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844D" w14:textId="77777777" w:rsidR="00636208" w:rsidRPr="005A3343" w:rsidRDefault="00636208">
      <w:pPr>
        <w:jc w:val="center"/>
        <w:rPr>
          <w:rFonts w:eastAsia="標楷體"/>
          <w:b/>
          <w:sz w:val="32"/>
        </w:rPr>
      </w:pPr>
    </w:p>
    <w:p w14:paraId="21044D2D" w14:textId="77777777" w:rsidR="00636208" w:rsidRDefault="00636208">
      <w:pPr>
        <w:jc w:val="center"/>
        <w:rPr>
          <w:rFonts w:eastAsia="標楷體"/>
          <w:b/>
          <w:i/>
          <w:sz w:val="32"/>
        </w:rPr>
      </w:pPr>
    </w:p>
    <w:p w14:paraId="3D116A99" w14:textId="77777777" w:rsidR="00C671C6" w:rsidRPr="005A3343" w:rsidRDefault="00C671C6">
      <w:pPr>
        <w:jc w:val="center"/>
        <w:rPr>
          <w:rFonts w:eastAsia="標楷體"/>
          <w:b/>
          <w:i/>
          <w:sz w:val="32"/>
        </w:rPr>
      </w:pPr>
    </w:p>
    <w:p w14:paraId="603352B6" w14:textId="77777777" w:rsidR="001D73F4" w:rsidRDefault="00C671C6" w:rsidP="00C671C6">
      <w:pPr>
        <w:jc w:val="center"/>
        <w:rPr>
          <w:b/>
          <w:sz w:val="36"/>
          <w:szCs w:val="36"/>
        </w:rPr>
      </w:pPr>
      <w:r w:rsidRPr="00034B0F">
        <w:rPr>
          <w:b/>
          <w:sz w:val="36"/>
          <w:szCs w:val="36"/>
        </w:rPr>
        <w:fldChar w:fldCharType="begin"/>
      </w:r>
      <w:r w:rsidRPr="00034B0F">
        <w:rPr>
          <w:b/>
          <w:sz w:val="36"/>
          <w:szCs w:val="36"/>
        </w:rPr>
        <w:instrText xml:space="preserve"> TITLE  \* MERGEFORMAT </w:instrText>
      </w:r>
      <w:r w:rsidRPr="00034B0F">
        <w:rPr>
          <w:b/>
          <w:sz w:val="36"/>
          <w:szCs w:val="36"/>
        </w:rPr>
        <w:fldChar w:fldCharType="separate"/>
      </w:r>
      <w:r w:rsidR="001D73F4">
        <w:rPr>
          <w:rFonts w:hint="eastAsia"/>
          <w:b/>
          <w:sz w:val="36"/>
          <w:szCs w:val="36"/>
        </w:rPr>
        <w:t>AMI BMC V1</w:t>
      </w:r>
      <w:r w:rsidR="00BC0B61">
        <w:rPr>
          <w:rFonts w:hint="eastAsia"/>
          <w:b/>
          <w:sz w:val="36"/>
          <w:szCs w:val="36"/>
        </w:rPr>
        <w:t>3</w:t>
      </w:r>
    </w:p>
    <w:p w14:paraId="2BF8F5DF" w14:textId="77777777" w:rsidR="00C671C6" w:rsidRPr="00034B0F" w:rsidRDefault="001D73F4" w:rsidP="00C671C6">
      <w:pPr>
        <w:jc w:val="center"/>
        <w:rPr>
          <w:b/>
          <w:sz w:val="36"/>
          <w:szCs w:val="36"/>
        </w:rPr>
      </w:pPr>
      <w:r>
        <w:rPr>
          <w:rFonts w:hint="eastAsia"/>
          <w:b/>
          <w:sz w:val="36"/>
          <w:szCs w:val="36"/>
        </w:rPr>
        <w:t>Release Notes</w:t>
      </w:r>
      <w:r w:rsidR="00C671C6" w:rsidRPr="00034B0F">
        <w:rPr>
          <w:b/>
          <w:sz w:val="36"/>
          <w:szCs w:val="36"/>
        </w:rPr>
        <w:fldChar w:fldCharType="end"/>
      </w:r>
    </w:p>
    <w:p w14:paraId="08FD391E" w14:textId="77777777" w:rsidR="00636208" w:rsidRPr="005A3343" w:rsidRDefault="00636208">
      <w:pPr>
        <w:jc w:val="center"/>
        <w:rPr>
          <w:rFonts w:eastAsia="標楷體"/>
          <w:b/>
        </w:rPr>
      </w:pPr>
      <w:r w:rsidRPr="005A3343">
        <w:rPr>
          <w:rFonts w:eastAsia="標楷體"/>
          <w:b/>
        </w:rPr>
        <w:t>GIGABYTE Software</w:t>
      </w:r>
    </w:p>
    <w:p w14:paraId="7584E3D9" w14:textId="77777777" w:rsidR="00636208" w:rsidRPr="00C671C6" w:rsidRDefault="00636208">
      <w:pPr>
        <w:rPr>
          <w:rFonts w:eastAsia="標楷體"/>
          <w:sz w:val="24"/>
        </w:rPr>
      </w:pPr>
    </w:p>
    <w:p w14:paraId="062605A1" w14:textId="77777777" w:rsidR="00636208" w:rsidRPr="005A3343" w:rsidRDefault="00636208">
      <w:pPr>
        <w:rPr>
          <w:rFonts w:eastAsia="標楷體"/>
          <w:sz w:val="24"/>
        </w:rPr>
      </w:pPr>
    </w:p>
    <w:p w14:paraId="7BB2A676" w14:textId="77777777" w:rsidR="00636208" w:rsidRPr="005B2912" w:rsidRDefault="00636208">
      <w:pPr>
        <w:rPr>
          <w:rFonts w:eastAsia="標楷體"/>
          <w:sz w:val="24"/>
        </w:rPr>
      </w:pPr>
    </w:p>
    <w:p w14:paraId="0FA8E6D2" w14:textId="77777777" w:rsidR="00636208" w:rsidRPr="00C85A3A" w:rsidRDefault="00636208">
      <w:pPr>
        <w:rPr>
          <w:rFonts w:eastAsia="標楷體"/>
          <w:sz w:val="24"/>
        </w:rPr>
      </w:pPr>
    </w:p>
    <w:p w14:paraId="5DABB3C5" w14:textId="77777777" w:rsidR="00636208" w:rsidRPr="002C68A7" w:rsidRDefault="00636208">
      <w:pPr>
        <w:rPr>
          <w:rFonts w:eastAsia="標楷體"/>
          <w:sz w:val="24"/>
        </w:rPr>
      </w:pPr>
    </w:p>
    <w:p w14:paraId="1F1C7039" w14:textId="77777777" w:rsidR="00636208" w:rsidRPr="005A3343" w:rsidRDefault="005106E3">
      <w:pPr>
        <w:tabs>
          <w:tab w:val="left" w:pos="1350"/>
        </w:tabs>
        <w:rPr>
          <w:rFonts w:eastAsia="標楷體"/>
          <w:sz w:val="24"/>
          <w:lang w:val="pt-BR"/>
        </w:rPr>
      </w:pPr>
      <w:r>
        <w:rPr>
          <w:rFonts w:eastAsia="標楷體"/>
          <w:sz w:val="24"/>
          <w:lang w:val="pt-BR"/>
        </w:rPr>
        <w:t xml:space="preserve">Document No.: </w:t>
      </w:r>
    </w:p>
    <w:p w14:paraId="210A0483" w14:textId="77777777" w:rsidR="00636208" w:rsidRPr="00BD6F31" w:rsidRDefault="00636208">
      <w:pPr>
        <w:tabs>
          <w:tab w:val="left" w:pos="1350"/>
        </w:tabs>
        <w:rPr>
          <w:rFonts w:eastAsia="標楷體"/>
          <w:sz w:val="24"/>
          <w:lang w:val="pt-BR"/>
        </w:rPr>
      </w:pPr>
    </w:p>
    <w:p w14:paraId="185BEC36" w14:textId="77777777" w:rsidR="00636208" w:rsidRPr="005A3343" w:rsidRDefault="00636208">
      <w:pPr>
        <w:tabs>
          <w:tab w:val="left" w:pos="1350"/>
        </w:tabs>
        <w:rPr>
          <w:rFonts w:eastAsia="標楷體"/>
          <w:sz w:val="24"/>
          <w:lang w:val="pt-BR"/>
        </w:rPr>
      </w:pPr>
    </w:p>
    <w:p w14:paraId="19818632" w14:textId="77777777" w:rsidR="00636208" w:rsidRPr="005A3343" w:rsidRDefault="00636208">
      <w:pPr>
        <w:tabs>
          <w:tab w:val="left" w:pos="360"/>
        </w:tabs>
        <w:rPr>
          <w:rFonts w:eastAsia="標楷體"/>
          <w:sz w:val="24"/>
        </w:rPr>
      </w:pPr>
      <w:r w:rsidRPr="005A3343">
        <w:rPr>
          <w:rFonts w:eastAsia="標楷體"/>
          <w:sz w:val="24"/>
        </w:rPr>
        <w:t>Authors:</w:t>
      </w:r>
      <w:r w:rsidRPr="005A3343">
        <w:rPr>
          <w:rFonts w:eastAsia="標楷體"/>
          <w:sz w:val="24"/>
        </w:rPr>
        <w:tab/>
      </w:r>
      <w:r w:rsidRPr="005A3343">
        <w:rPr>
          <w:rFonts w:eastAsia="標楷體"/>
          <w:sz w:val="24"/>
        </w:rPr>
        <w:tab/>
      </w:r>
      <w:r w:rsidRPr="005A3343">
        <w:rPr>
          <w:rFonts w:eastAsia="標楷體"/>
          <w:sz w:val="24"/>
        </w:rPr>
        <w:tab/>
      </w:r>
      <w:r w:rsidRPr="005A3343">
        <w:rPr>
          <w:rFonts w:eastAsia="標楷體"/>
          <w:sz w:val="24"/>
        </w:rPr>
        <w:tab/>
      </w:r>
      <w:r w:rsidRPr="005A3343">
        <w:rPr>
          <w:rFonts w:eastAsia="標楷體"/>
          <w:sz w:val="24"/>
        </w:rPr>
        <w:tab/>
      </w:r>
      <w:r w:rsidRPr="005A3343">
        <w:rPr>
          <w:rFonts w:eastAsia="標楷體"/>
          <w:sz w:val="24"/>
        </w:rPr>
        <w:tab/>
      </w:r>
      <w:r w:rsidRPr="005A3343">
        <w:rPr>
          <w:rFonts w:eastAsia="標楷體"/>
          <w:sz w:val="24"/>
        </w:rPr>
        <w:tab/>
      </w:r>
      <w:r w:rsidRPr="005A3343">
        <w:rPr>
          <w:rFonts w:eastAsia="標楷體"/>
          <w:sz w:val="24"/>
        </w:rPr>
        <w:tab/>
        <w:t>Approved By:</w:t>
      </w:r>
    </w:p>
    <w:p w14:paraId="1905F6F2" w14:textId="77777777" w:rsidR="00636208" w:rsidRPr="005A3343" w:rsidRDefault="00636208">
      <w:pPr>
        <w:rPr>
          <w:rFonts w:eastAsia="標楷體"/>
          <w:sz w:val="24"/>
        </w:rPr>
      </w:pPr>
    </w:p>
    <w:p w14:paraId="14DF6008" w14:textId="1B549D08" w:rsidR="00636208" w:rsidRPr="006A4863" w:rsidRDefault="00392075">
      <w:pPr>
        <w:rPr>
          <w:rFonts w:eastAsia="標楷體"/>
          <w:u w:val="single"/>
          <w:lang w:val="de-DE"/>
        </w:rPr>
      </w:pPr>
      <w:r>
        <w:rPr>
          <w:rFonts w:eastAsia="標楷體"/>
          <w:u w:val="single"/>
          <w:lang w:val="de-DE"/>
        </w:rPr>
        <w:t>Alvin Chuang</w:t>
      </w:r>
      <w:r w:rsidRPr="006A4863">
        <w:rPr>
          <w:rFonts w:eastAsia="標楷體"/>
          <w:u w:val="single"/>
          <w:lang w:val="de-DE"/>
        </w:rPr>
        <w:tab/>
      </w:r>
      <w:r w:rsidRPr="006A4863">
        <w:rPr>
          <w:rFonts w:eastAsia="標楷體" w:hint="eastAsia"/>
          <w:u w:val="single"/>
          <w:lang w:val="de-DE"/>
        </w:rPr>
        <w:tab/>
      </w:r>
      <w:r w:rsidR="00B750E7" w:rsidRPr="006A4863">
        <w:rPr>
          <w:rFonts w:eastAsia="標楷體"/>
          <w:lang w:val="de-DE"/>
        </w:rPr>
        <w:tab/>
      </w:r>
      <w:r w:rsidR="00B750E7" w:rsidRPr="006A4863">
        <w:rPr>
          <w:rFonts w:eastAsia="標楷體"/>
          <w:lang w:val="de-DE"/>
        </w:rPr>
        <w:tab/>
      </w:r>
      <w:r w:rsidR="00B750E7" w:rsidRPr="006A4863">
        <w:rPr>
          <w:rFonts w:eastAsia="標楷體"/>
          <w:lang w:val="de-DE"/>
        </w:rPr>
        <w:tab/>
      </w:r>
      <w:r w:rsidR="00B750E7" w:rsidRPr="006A4863">
        <w:rPr>
          <w:rFonts w:eastAsia="標楷體"/>
          <w:lang w:val="de-DE"/>
        </w:rPr>
        <w:tab/>
      </w:r>
      <w:r w:rsidR="00B750E7" w:rsidRPr="006A4863">
        <w:rPr>
          <w:rFonts w:eastAsia="標楷體" w:hint="eastAsia"/>
          <w:lang w:val="de-DE"/>
        </w:rPr>
        <w:tab/>
      </w:r>
      <w:r w:rsidR="00E048A0" w:rsidRPr="00E048A0">
        <w:rPr>
          <w:rFonts w:eastAsia="標楷體"/>
          <w:u w:val="single"/>
          <w:lang w:val="de-DE"/>
        </w:rPr>
        <w:t>Andy Chen</w:t>
      </w:r>
      <w:r w:rsidR="00636208" w:rsidRPr="00E048A0">
        <w:rPr>
          <w:rFonts w:eastAsia="標楷體"/>
          <w:u w:val="single"/>
          <w:lang w:val="de-DE"/>
        </w:rPr>
        <w:tab/>
      </w:r>
      <w:r w:rsidR="0088393C" w:rsidRPr="006A4863">
        <w:rPr>
          <w:rFonts w:eastAsia="標楷體" w:hint="eastAsia"/>
          <w:u w:val="single"/>
          <w:lang w:val="de-DE"/>
        </w:rPr>
        <w:tab/>
      </w:r>
      <w:r w:rsidR="00E048A0">
        <w:rPr>
          <w:rFonts w:eastAsia="標楷體"/>
          <w:u w:val="single"/>
          <w:lang w:val="de-DE"/>
        </w:rPr>
        <w:tab/>
      </w:r>
      <w:r w:rsidR="00636208" w:rsidRPr="006A4863">
        <w:rPr>
          <w:rFonts w:eastAsia="標楷體"/>
          <w:u w:val="single"/>
          <w:lang w:val="de-DE"/>
        </w:rPr>
        <w:tab/>
      </w:r>
    </w:p>
    <w:p w14:paraId="5873DCA2" w14:textId="77777777" w:rsidR="00636208" w:rsidRPr="006A4863" w:rsidRDefault="00636208">
      <w:pPr>
        <w:rPr>
          <w:rFonts w:eastAsia="標楷體"/>
          <w:sz w:val="24"/>
          <w:u w:val="single"/>
          <w:lang w:val="de-DE"/>
        </w:rPr>
      </w:pPr>
    </w:p>
    <w:p w14:paraId="6FE428DC" w14:textId="77777777" w:rsidR="00636208" w:rsidRPr="00BC0B61" w:rsidRDefault="00BC0B61">
      <w:pPr>
        <w:rPr>
          <w:rFonts w:eastAsia="標楷體"/>
          <w:u w:val="single"/>
        </w:rPr>
      </w:pPr>
      <w:r>
        <w:rPr>
          <w:rFonts w:eastAsia="標楷體"/>
          <w:u w:val="single"/>
        </w:rPr>
        <w:tab/>
      </w:r>
      <w:r w:rsidR="002B6FEF">
        <w:rPr>
          <w:rFonts w:eastAsia="標楷體"/>
          <w:u w:val="single"/>
        </w:rPr>
        <w:tab/>
      </w:r>
      <w:r w:rsidR="002B6FEF">
        <w:rPr>
          <w:rFonts w:eastAsia="標楷體"/>
          <w:u w:val="single"/>
        </w:rPr>
        <w:tab/>
      </w:r>
      <w:r w:rsidR="002B6FEF">
        <w:rPr>
          <w:rFonts w:eastAsia="標楷體" w:hint="eastAsia"/>
          <w:u w:val="single"/>
        </w:rPr>
        <w:tab/>
      </w:r>
      <w:r w:rsidR="002B6FEF">
        <w:rPr>
          <w:rFonts w:eastAsia="標楷體" w:hint="eastAsia"/>
        </w:rPr>
        <w:tab/>
      </w:r>
      <w:r w:rsidR="00636208" w:rsidRPr="005A3343">
        <w:rPr>
          <w:rFonts w:eastAsia="標楷體"/>
        </w:rPr>
        <w:tab/>
      </w:r>
      <w:r w:rsidR="00636208" w:rsidRPr="005A3343">
        <w:rPr>
          <w:rFonts w:eastAsia="標楷體"/>
        </w:rPr>
        <w:tab/>
      </w:r>
      <w:r w:rsidR="00636208" w:rsidRPr="005A3343">
        <w:rPr>
          <w:rFonts w:eastAsia="標楷體"/>
        </w:rPr>
        <w:tab/>
      </w:r>
      <w:r w:rsidR="00636208" w:rsidRPr="005A3343">
        <w:rPr>
          <w:rFonts w:eastAsia="標楷體"/>
        </w:rPr>
        <w:tab/>
      </w:r>
      <w:r w:rsidR="00E048A0" w:rsidRPr="006A4863">
        <w:rPr>
          <w:rFonts w:eastAsia="標楷體" w:hint="eastAsia"/>
          <w:u w:val="single"/>
          <w:lang w:val="de-DE"/>
        </w:rPr>
        <w:t>TS Hwang</w:t>
      </w:r>
      <w:r w:rsidR="00E048A0" w:rsidRPr="006A4863">
        <w:rPr>
          <w:rFonts w:eastAsia="標楷體"/>
          <w:u w:val="single"/>
          <w:lang w:val="de-DE"/>
        </w:rPr>
        <w:tab/>
      </w:r>
      <w:r w:rsidR="00636208" w:rsidRPr="00BC0B61">
        <w:rPr>
          <w:rFonts w:eastAsia="標楷體"/>
          <w:u w:val="single"/>
        </w:rPr>
        <w:tab/>
      </w:r>
      <w:r w:rsidR="00636208" w:rsidRPr="00BC0B61">
        <w:rPr>
          <w:rFonts w:eastAsia="標楷體"/>
          <w:u w:val="single"/>
        </w:rPr>
        <w:tab/>
      </w:r>
      <w:r w:rsidR="00636208" w:rsidRPr="00BC0B61">
        <w:rPr>
          <w:rFonts w:eastAsia="標楷體"/>
          <w:u w:val="single"/>
        </w:rPr>
        <w:tab/>
      </w:r>
    </w:p>
    <w:p w14:paraId="1F008359" w14:textId="77777777" w:rsidR="00175056" w:rsidRPr="005A3343" w:rsidRDefault="00175056" w:rsidP="00175056">
      <w:pPr>
        <w:rPr>
          <w:rFonts w:eastAsia="標楷體"/>
          <w:sz w:val="24"/>
          <w:u w:val="single"/>
        </w:rPr>
      </w:pPr>
    </w:p>
    <w:p w14:paraId="71BBB7E2" w14:textId="77777777" w:rsidR="00175056" w:rsidRPr="005A3343" w:rsidRDefault="00BC0B61" w:rsidP="00175056">
      <w:pPr>
        <w:rPr>
          <w:rFonts w:eastAsia="標楷體"/>
          <w:u w:val="single"/>
        </w:rPr>
      </w:pPr>
      <w:r>
        <w:rPr>
          <w:rFonts w:eastAsia="標楷體"/>
          <w:u w:val="single"/>
        </w:rPr>
        <w:tab/>
      </w:r>
      <w:r w:rsidR="00175056">
        <w:rPr>
          <w:rFonts w:eastAsia="標楷體"/>
          <w:u w:val="single"/>
        </w:rPr>
        <w:tab/>
      </w:r>
      <w:r w:rsidR="00175056">
        <w:rPr>
          <w:rFonts w:eastAsia="標楷體"/>
          <w:u w:val="single"/>
        </w:rPr>
        <w:tab/>
      </w:r>
      <w:r w:rsidR="00175056">
        <w:rPr>
          <w:rFonts w:eastAsia="標楷體" w:hint="eastAsia"/>
          <w:u w:val="single"/>
        </w:rPr>
        <w:tab/>
      </w:r>
      <w:r w:rsidR="00175056">
        <w:rPr>
          <w:rFonts w:eastAsia="標楷體" w:hint="eastAsia"/>
        </w:rPr>
        <w:tab/>
      </w:r>
      <w:r w:rsidR="00175056" w:rsidRPr="005A3343">
        <w:rPr>
          <w:rFonts w:eastAsia="標楷體"/>
        </w:rPr>
        <w:tab/>
      </w:r>
      <w:r w:rsidR="00175056" w:rsidRPr="005A3343">
        <w:rPr>
          <w:rFonts w:eastAsia="標楷體"/>
        </w:rPr>
        <w:tab/>
      </w:r>
      <w:r w:rsidR="00175056" w:rsidRPr="005A3343">
        <w:rPr>
          <w:rFonts w:eastAsia="標楷體"/>
        </w:rPr>
        <w:tab/>
      </w:r>
      <w:r w:rsidR="00175056" w:rsidRPr="005A3343">
        <w:rPr>
          <w:rFonts w:eastAsia="標楷體"/>
        </w:rPr>
        <w:tab/>
      </w:r>
      <w:r>
        <w:rPr>
          <w:rFonts w:eastAsia="標楷體" w:hint="eastAsia"/>
          <w:u w:val="single"/>
        </w:rPr>
        <w:tab/>
      </w:r>
      <w:r w:rsidR="0088393C">
        <w:rPr>
          <w:rFonts w:eastAsia="標楷體"/>
          <w:u w:val="single"/>
        </w:rPr>
        <w:tab/>
      </w:r>
      <w:r w:rsidR="0088393C">
        <w:rPr>
          <w:rFonts w:eastAsia="標楷體"/>
          <w:u w:val="single"/>
        </w:rPr>
        <w:tab/>
      </w:r>
      <w:r w:rsidR="0088393C">
        <w:rPr>
          <w:rFonts w:eastAsia="標楷體"/>
          <w:u w:val="single"/>
        </w:rPr>
        <w:tab/>
      </w:r>
      <w:r w:rsidR="00175056" w:rsidRPr="005A3343">
        <w:rPr>
          <w:rFonts w:eastAsia="標楷體"/>
          <w:u w:val="single"/>
        </w:rPr>
        <w:tab/>
      </w:r>
    </w:p>
    <w:p w14:paraId="498A4F0A" w14:textId="77777777" w:rsidR="00175056" w:rsidRPr="005A3343" w:rsidRDefault="00175056" w:rsidP="00175056">
      <w:pPr>
        <w:rPr>
          <w:rFonts w:eastAsia="標楷體"/>
          <w:sz w:val="24"/>
          <w:u w:val="single"/>
        </w:rPr>
      </w:pPr>
    </w:p>
    <w:p w14:paraId="5A0708E0" w14:textId="77777777" w:rsidR="00175056" w:rsidRPr="005A3343" w:rsidRDefault="00BC0B61" w:rsidP="00175056">
      <w:pPr>
        <w:rPr>
          <w:rFonts w:eastAsia="標楷體"/>
          <w:u w:val="single"/>
        </w:rPr>
      </w:pPr>
      <w:r>
        <w:rPr>
          <w:rFonts w:eastAsia="標楷體"/>
          <w:u w:val="single"/>
        </w:rPr>
        <w:t xml:space="preserve">                </w:t>
      </w:r>
      <w:r>
        <w:rPr>
          <w:rFonts w:eastAsia="標楷體"/>
          <w:u w:val="single"/>
        </w:rPr>
        <w:tab/>
      </w:r>
      <w:r w:rsidR="00175056">
        <w:rPr>
          <w:rFonts w:eastAsia="標楷體"/>
          <w:u w:val="single"/>
        </w:rPr>
        <w:tab/>
      </w:r>
      <w:r w:rsidR="00175056">
        <w:rPr>
          <w:rFonts w:eastAsia="標楷體" w:hint="eastAsia"/>
          <w:u w:val="single"/>
        </w:rPr>
        <w:tab/>
      </w:r>
      <w:r w:rsidR="00175056">
        <w:rPr>
          <w:rFonts w:eastAsia="標楷體" w:hint="eastAsia"/>
        </w:rPr>
        <w:tab/>
      </w:r>
      <w:r w:rsidR="00175056" w:rsidRPr="005A3343">
        <w:rPr>
          <w:rFonts w:eastAsia="標楷體"/>
        </w:rPr>
        <w:tab/>
      </w:r>
      <w:r w:rsidR="00175056" w:rsidRPr="005A3343">
        <w:rPr>
          <w:rFonts w:eastAsia="標楷體"/>
        </w:rPr>
        <w:tab/>
      </w:r>
      <w:r w:rsidR="00175056" w:rsidRPr="005A3343">
        <w:rPr>
          <w:rFonts w:eastAsia="標楷體"/>
        </w:rPr>
        <w:tab/>
      </w:r>
      <w:r w:rsidR="00175056" w:rsidRPr="005A3343">
        <w:rPr>
          <w:rFonts w:eastAsia="標楷體"/>
        </w:rPr>
        <w:tab/>
      </w:r>
      <w:r w:rsidR="00175056" w:rsidRPr="005A3343">
        <w:rPr>
          <w:rFonts w:eastAsia="標楷體"/>
          <w:u w:val="single"/>
        </w:rPr>
        <w:tab/>
      </w:r>
      <w:r w:rsidR="00175056" w:rsidRPr="005A3343">
        <w:rPr>
          <w:rFonts w:eastAsia="標楷體"/>
          <w:u w:val="single"/>
        </w:rPr>
        <w:tab/>
      </w:r>
      <w:r w:rsidR="00175056" w:rsidRPr="005A3343">
        <w:rPr>
          <w:rFonts w:eastAsia="標楷體"/>
          <w:u w:val="single"/>
        </w:rPr>
        <w:tab/>
      </w:r>
      <w:r w:rsidR="00175056" w:rsidRPr="005A3343">
        <w:rPr>
          <w:rFonts w:eastAsia="標楷體"/>
          <w:u w:val="single"/>
        </w:rPr>
        <w:tab/>
      </w:r>
      <w:r w:rsidR="00175056" w:rsidRPr="005A3343">
        <w:rPr>
          <w:rFonts w:eastAsia="標楷體"/>
          <w:u w:val="single"/>
        </w:rPr>
        <w:tab/>
      </w:r>
    </w:p>
    <w:p w14:paraId="5AEC55D6" w14:textId="77777777" w:rsidR="00636208" w:rsidRDefault="00636208">
      <w:pPr>
        <w:rPr>
          <w:rFonts w:eastAsia="標楷體"/>
          <w:sz w:val="24"/>
        </w:rPr>
      </w:pPr>
    </w:p>
    <w:p w14:paraId="37A5D220" w14:textId="77777777" w:rsidR="00BD6F31" w:rsidRDefault="00BD6F31">
      <w:pPr>
        <w:rPr>
          <w:rFonts w:eastAsia="標楷體"/>
          <w:sz w:val="24"/>
        </w:rPr>
      </w:pPr>
    </w:p>
    <w:p w14:paraId="6F7AF83A" w14:textId="77777777" w:rsidR="00BD6F31" w:rsidRDefault="00BD6F31">
      <w:pPr>
        <w:rPr>
          <w:rFonts w:eastAsia="標楷體"/>
          <w:sz w:val="24"/>
        </w:rPr>
      </w:pPr>
    </w:p>
    <w:p w14:paraId="5B91CAC5" w14:textId="77777777" w:rsidR="00BD6F31" w:rsidRDefault="00BD6F31">
      <w:pPr>
        <w:rPr>
          <w:rFonts w:eastAsia="標楷體"/>
          <w:sz w:val="24"/>
        </w:rPr>
      </w:pPr>
    </w:p>
    <w:p w14:paraId="031CD198" w14:textId="77777777" w:rsidR="00BD6F31" w:rsidRDefault="00BD6F31">
      <w:pPr>
        <w:rPr>
          <w:rFonts w:eastAsia="標楷體"/>
          <w:sz w:val="24"/>
        </w:rPr>
      </w:pPr>
    </w:p>
    <w:p w14:paraId="03A16886" w14:textId="77777777" w:rsidR="00BD6F31" w:rsidRDefault="00BD6F31">
      <w:pPr>
        <w:rPr>
          <w:rFonts w:eastAsia="標楷體"/>
          <w:sz w:val="24"/>
        </w:rPr>
      </w:pPr>
    </w:p>
    <w:p w14:paraId="623387EA" w14:textId="77777777" w:rsidR="00BD6F31" w:rsidRDefault="00BD6F31">
      <w:pPr>
        <w:rPr>
          <w:rFonts w:eastAsia="標楷體"/>
          <w:sz w:val="24"/>
        </w:rPr>
      </w:pPr>
    </w:p>
    <w:p w14:paraId="6DF2056C" w14:textId="77777777" w:rsidR="00BD6F31" w:rsidRDefault="00BD6F31">
      <w:pPr>
        <w:rPr>
          <w:rFonts w:eastAsia="標楷體"/>
          <w:sz w:val="24"/>
        </w:rPr>
      </w:pPr>
    </w:p>
    <w:p w14:paraId="78C6E097" w14:textId="77777777" w:rsidR="00BD6F31" w:rsidRDefault="00BD6F31">
      <w:pPr>
        <w:rPr>
          <w:rFonts w:eastAsia="標楷體"/>
          <w:sz w:val="24"/>
        </w:rPr>
      </w:pPr>
    </w:p>
    <w:p w14:paraId="00A2F17A" w14:textId="77777777" w:rsidR="00BD6F31" w:rsidRDefault="00BD6F31">
      <w:pPr>
        <w:rPr>
          <w:rFonts w:eastAsia="標楷體"/>
          <w:sz w:val="24"/>
        </w:rPr>
      </w:pPr>
    </w:p>
    <w:p w14:paraId="0616891A" w14:textId="77777777" w:rsidR="00BD6F31" w:rsidRPr="00216406" w:rsidRDefault="00BD6F31">
      <w:pPr>
        <w:rPr>
          <w:rFonts w:eastAsia="標楷體"/>
          <w:sz w:val="24"/>
        </w:rPr>
      </w:pPr>
    </w:p>
    <w:p w14:paraId="29964B44" w14:textId="77777777" w:rsidR="00BD6F31" w:rsidRPr="00BD6F31" w:rsidRDefault="00BD6F31">
      <w:pPr>
        <w:rPr>
          <w:rFonts w:eastAsia="標楷體"/>
          <w:sz w:val="24"/>
        </w:rPr>
      </w:pPr>
    </w:p>
    <w:p w14:paraId="05D2441C" w14:textId="77777777" w:rsidR="00636208" w:rsidRPr="005E38B6" w:rsidRDefault="00636208">
      <w:pPr>
        <w:rPr>
          <w:rFonts w:eastAsia="標楷體"/>
          <w:sz w:val="24"/>
        </w:rPr>
      </w:pPr>
    </w:p>
    <w:p w14:paraId="6E8B9689" w14:textId="77777777" w:rsidR="00636208" w:rsidRPr="005A3343" w:rsidRDefault="00636208">
      <w:pPr>
        <w:rPr>
          <w:rFonts w:eastAsia="標楷體"/>
          <w:sz w:val="24"/>
        </w:rPr>
      </w:pPr>
    </w:p>
    <w:p w14:paraId="7C1AFC57" w14:textId="77777777" w:rsidR="00636208" w:rsidRPr="005A3343" w:rsidRDefault="00636208">
      <w:pPr>
        <w:rPr>
          <w:rFonts w:eastAsia="標楷體"/>
          <w:sz w:val="24"/>
        </w:rPr>
      </w:pPr>
    </w:p>
    <w:p w14:paraId="324F93DC" w14:textId="77777777" w:rsidR="00636208" w:rsidRPr="005A3343" w:rsidRDefault="00636208">
      <w:pPr>
        <w:rPr>
          <w:rFonts w:eastAsia="標楷體"/>
          <w:sz w:val="24"/>
        </w:rPr>
      </w:pPr>
    </w:p>
    <w:p w14:paraId="31E83B4F" w14:textId="77777777" w:rsidR="00636208" w:rsidRPr="005A3343" w:rsidRDefault="00636208">
      <w:pPr>
        <w:jc w:val="center"/>
        <w:rPr>
          <w:rFonts w:eastAsia="標楷體"/>
        </w:rPr>
      </w:pPr>
    </w:p>
    <w:p w14:paraId="35381E1E" w14:textId="77777777" w:rsidR="00636208" w:rsidRPr="005A3343" w:rsidRDefault="00636208">
      <w:pPr>
        <w:jc w:val="center"/>
        <w:rPr>
          <w:rFonts w:eastAsia="標楷體"/>
          <w:b/>
          <w:bCs/>
        </w:rPr>
      </w:pPr>
      <w:r w:rsidRPr="005A3343">
        <w:rPr>
          <w:rFonts w:eastAsia="標楷體"/>
          <w:b/>
          <w:bCs/>
        </w:rPr>
        <w:t>PROPRIETARY INFORMATION -- NOT FOR PUBLICATION</w:t>
      </w:r>
    </w:p>
    <w:p w14:paraId="44E82543" w14:textId="77777777" w:rsidR="00636208" w:rsidRPr="005A3343" w:rsidRDefault="00636208">
      <w:pPr>
        <w:rPr>
          <w:rFonts w:eastAsia="標楷體"/>
          <w:b/>
          <w:bCs/>
        </w:rPr>
      </w:pPr>
    </w:p>
    <w:p w14:paraId="18EA564E" w14:textId="77777777" w:rsidR="00636208" w:rsidRPr="005A3343" w:rsidRDefault="00636208">
      <w:pPr>
        <w:pStyle w:val="a7"/>
        <w:rPr>
          <w:rFonts w:eastAsia="標楷體"/>
        </w:rPr>
      </w:pPr>
      <w:r w:rsidRPr="005A3343">
        <w:rPr>
          <w:rFonts w:eastAsia="標楷體"/>
        </w:rPr>
        <w:t>The information contained herein is the property of Gigabyte Technology Co., Ltd. and is supplied without liability for errors or omissions.  No part may be reproduced or used except as authorized by contract or other written permission.  The copyright and the foregoing restriction on reproduction and use extend to all media in which the information may be embodied.</w:t>
      </w:r>
    </w:p>
    <w:p w14:paraId="70FDB571" w14:textId="77777777" w:rsidR="00636208" w:rsidRPr="00B72E79" w:rsidRDefault="00636208">
      <w:pPr>
        <w:jc w:val="center"/>
        <w:rPr>
          <w:rFonts w:eastAsia="標楷體"/>
          <w:sz w:val="24"/>
        </w:rPr>
      </w:pPr>
    </w:p>
    <w:p w14:paraId="5026985A" w14:textId="77777777" w:rsidR="00636208" w:rsidRPr="006A4863" w:rsidRDefault="00636208">
      <w:pPr>
        <w:pStyle w:val="contents"/>
        <w:pageBreakBefore/>
        <w:rPr>
          <w:rFonts w:eastAsia="標楷體"/>
          <w:lang w:val="de-DE"/>
        </w:rPr>
      </w:pPr>
      <w:bookmarkStart w:id="0" w:name="_Toc520907547"/>
      <w:r w:rsidRPr="006A4863">
        <w:rPr>
          <w:rFonts w:eastAsia="標楷體"/>
          <w:lang w:val="de-DE"/>
        </w:rPr>
        <w:lastRenderedPageBreak/>
        <w:t>C o n t e n t s</w:t>
      </w:r>
      <w:bookmarkEnd w:id="0"/>
    </w:p>
    <w:p w14:paraId="73AF888A" w14:textId="77777777" w:rsidR="00636208" w:rsidRPr="006A4863" w:rsidRDefault="00636208">
      <w:pPr>
        <w:rPr>
          <w:rFonts w:eastAsia="標楷體"/>
          <w:lang w:val="de-DE"/>
        </w:rPr>
      </w:pPr>
    </w:p>
    <w:p w14:paraId="3015F9CA" w14:textId="77777777" w:rsidR="00636208" w:rsidRPr="006A4863" w:rsidRDefault="00636208">
      <w:pPr>
        <w:rPr>
          <w:rFonts w:eastAsia="標楷體"/>
          <w:lang w:val="de-DE"/>
        </w:rPr>
        <w:sectPr w:rsidR="00636208" w:rsidRPr="006A4863" w:rsidSect="002404C7">
          <w:headerReference w:type="default" r:id="rId10"/>
          <w:footerReference w:type="default" r:id="rId11"/>
          <w:pgSz w:w="11906" w:h="16838"/>
          <w:pgMar w:top="1298" w:right="1151" w:bottom="1298" w:left="1298" w:header="720" w:footer="142" w:gutter="0"/>
          <w:pgNumType w:start="1"/>
          <w:cols w:space="720"/>
          <w:docGrid w:linePitch="360"/>
        </w:sectPr>
      </w:pPr>
    </w:p>
    <w:p w14:paraId="561C8456" w14:textId="77777777" w:rsidR="00AF47B0" w:rsidRPr="005B2912" w:rsidRDefault="00636208">
      <w:pPr>
        <w:pStyle w:val="16"/>
        <w:tabs>
          <w:tab w:val="left" w:pos="400"/>
        </w:tabs>
        <w:rPr>
          <w:rFonts w:asciiTheme="minorHAnsi" w:eastAsiaTheme="minorEastAsia" w:hAnsiTheme="minorHAnsi" w:cstheme="minorBidi"/>
          <w:b w:val="0"/>
          <w:noProof/>
          <w:kern w:val="2"/>
          <w:sz w:val="24"/>
          <w:szCs w:val="22"/>
          <w:lang w:val="de-DE"/>
        </w:rPr>
      </w:pPr>
      <w:r w:rsidRPr="005A3343">
        <w:rPr>
          <w:rFonts w:eastAsia="標楷體"/>
        </w:rPr>
        <w:fldChar w:fldCharType="begin"/>
      </w:r>
      <w:r w:rsidRPr="00C652F5">
        <w:rPr>
          <w:rFonts w:eastAsia="標楷體"/>
          <w:lang w:val="de-DE"/>
        </w:rPr>
        <w:instrText xml:space="preserve"> TOC </w:instrText>
      </w:r>
      <w:r w:rsidRPr="005A3343">
        <w:rPr>
          <w:rFonts w:eastAsia="標楷體"/>
        </w:rPr>
        <w:fldChar w:fldCharType="separate"/>
      </w:r>
      <w:r w:rsidR="00AF47B0" w:rsidRPr="005B2912">
        <w:rPr>
          <w:rFonts w:eastAsia="標楷體"/>
          <w:noProof/>
          <w:lang w:val="de-DE"/>
        </w:rPr>
        <w:t>0.</w:t>
      </w:r>
      <w:r w:rsidR="00AF47B0" w:rsidRPr="005B2912">
        <w:rPr>
          <w:rFonts w:asciiTheme="minorHAnsi" w:eastAsiaTheme="minorEastAsia" w:hAnsiTheme="minorHAnsi" w:cstheme="minorBidi"/>
          <w:b w:val="0"/>
          <w:noProof/>
          <w:kern w:val="2"/>
          <w:sz w:val="24"/>
          <w:szCs w:val="22"/>
          <w:lang w:val="de-DE"/>
        </w:rPr>
        <w:tab/>
      </w:r>
      <w:r w:rsidR="00AF47B0" w:rsidRPr="005B2912">
        <w:rPr>
          <w:rFonts w:eastAsia="標楷體"/>
          <w:noProof/>
          <w:lang w:val="de-DE"/>
        </w:rPr>
        <w:t>General Information</w:t>
      </w:r>
      <w:r w:rsidR="00AF47B0" w:rsidRPr="005B2912">
        <w:rPr>
          <w:noProof/>
          <w:lang w:val="de-DE"/>
        </w:rPr>
        <w:tab/>
      </w:r>
      <w:r w:rsidR="00AF47B0">
        <w:rPr>
          <w:noProof/>
        </w:rPr>
        <w:fldChar w:fldCharType="begin"/>
      </w:r>
      <w:r w:rsidR="00AF47B0" w:rsidRPr="005B2912">
        <w:rPr>
          <w:noProof/>
          <w:lang w:val="de-DE"/>
        </w:rPr>
        <w:instrText xml:space="preserve"> PAGEREF _Toc37423954 \h </w:instrText>
      </w:r>
      <w:r w:rsidR="00AF47B0">
        <w:rPr>
          <w:noProof/>
        </w:rPr>
      </w:r>
      <w:r w:rsidR="00AF47B0">
        <w:rPr>
          <w:noProof/>
        </w:rPr>
        <w:fldChar w:fldCharType="separate"/>
      </w:r>
      <w:r w:rsidR="0067782C">
        <w:rPr>
          <w:noProof/>
          <w:lang w:val="de-DE"/>
        </w:rPr>
        <w:t>3</w:t>
      </w:r>
      <w:r w:rsidR="00AF47B0">
        <w:rPr>
          <w:noProof/>
        </w:rPr>
        <w:fldChar w:fldCharType="end"/>
      </w:r>
    </w:p>
    <w:p w14:paraId="1F0DBBCC" w14:textId="77777777" w:rsidR="00AF47B0" w:rsidRDefault="00AF47B0">
      <w:pPr>
        <w:pStyle w:val="23"/>
        <w:tabs>
          <w:tab w:val="left" w:pos="600"/>
        </w:tabs>
        <w:rPr>
          <w:rFonts w:asciiTheme="minorHAnsi" w:eastAsiaTheme="minorEastAsia" w:hAnsiTheme="minorHAnsi" w:cstheme="minorBidi"/>
          <w:noProof/>
          <w:kern w:val="2"/>
          <w:sz w:val="24"/>
          <w:szCs w:val="22"/>
        </w:rPr>
      </w:pPr>
      <w:r w:rsidRPr="006F2290">
        <w:rPr>
          <w:rFonts w:eastAsia="標楷體"/>
          <w:noProof/>
        </w:rPr>
        <w:t>0.1.</w:t>
      </w:r>
      <w:r>
        <w:rPr>
          <w:rFonts w:asciiTheme="minorHAnsi" w:eastAsiaTheme="minorEastAsia" w:hAnsiTheme="minorHAnsi" w:cstheme="minorBidi"/>
          <w:noProof/>
          <w:kern w:val="2"/>
          <w:sz w:val="24"/>
          <w:szCs w:val="22"/>
        </w:rPr>
        <w:tab/>
      </w:r>
      <w:r w:rsidRPr="006F2290">
        <w:rPr>
          <w:rFonts w:eastAsia="標楷體"/>
          <w:noProof/>
        </w:rPr>
        <w:t>Record of Changes</w:t>
      </w:r>
      <w:r>
        <w:rPr>
          <w:noProof/>
        </w:rPr>
        <w:tab/>
      </w:r>
      <w:r>
        <w:rPr>
          <w:noProof/>
        </w:rPr>
        <w:fldChar w:fldCharType="begin"/>
      </w:r>
      <w:r>
        <w:rPr>
          <w:noProof/>
        </w:rPr>
        <w:instrText xml:space="preserve"> PAGEREF _Toc37423955 \h </w:instrText>
      </w:r>
      <w:r>
        <w:rPr>
          <w:noProof/>
        </w:rPr>
      </w:r>
      <w:r>
        <w:rPr>
          <w:noProof/>
        </w:rPr>
        <w:fldChar w:fldCharType="separate"/>
      </w:r>
      <w:r w:rsidR="0067782C">
        <w:rPr>
          <w:noProof/>
        </w:rPr>
        <w:t>3</w:t>
      </w:r>
      <w:r>
        <w:rPr>
          <w:noProof/>
        </w:rPr>
        <w:fldChar w:fldCharType="end"/>
      </w:r>
    </w:p>
    <w:p w14:paraId="6CEA51CE" w14:textId="77777777" w:rsidR="00AF47B0" w:rsidRDefault="00AF47B0">
      <w:pPr>
        <w:pStyle w:val="23"/>
        <w:tabs>
          <w:tab w:val="left" w:pos="600"/>
        </w:tabs>
        <w:rPr>
          <w:rFonts w:asciiTheme="minorHAnsi" w:eastAsiaTheme="minorEastAsia" w:hAnsiTheme="minorHAnsi" w:cstheme="minorBidi"/>
          <w:noProof/>
          <w:kern w:val="2"/>
          <w:sz w:val="24"/>
          <w:szCs w:val="22"/>
        </w:rPr>
      </w:pPr>
      <w:r w:rsidRPr="006F2290">
        <w:rPr>
          <w:rFonts w:eastAsia="標楷體"/>
          <w:noProof/>
        </w:rPr>
        <w:t>0.2.</w:t>
      </w:r>
      <w:r>
        <w:rPr>
          <w:rFonts w:asciiTheme="minorHAnsi" w:eastAsiaTheme="minorEastAsia" w:hAnsiTheme="minorHAnsi" w:cstheme="minorBidi"/>
          <w:noProof/>
          <w:kern w:val="2"/>
          <w:sz w:val="24"/>
          <w:szCs w:val="22"/>
        </w:rPr>
        <w:tab/>
      </w:r>
      <w:r w:rsidRPr="006F2290">
        <w:rPr>
          <w:rFonts w:eastAsia="標楷體"/>
          <w:noProof/>
        </w:rPr>
        <w:t>References</w:t>
      </w:r>
      <w:r>
        <w:rPr>
          <w:noProof/>
        </w:rPr>
        <w:tab/>
      </w:r>
      <w:r>
        <w:rPr>
          <w:noProof/>
        </w:rPr>
        <w:fldChar w:fldCharType="begin"/>
      </w:r>
      <w:r>
        <w:rPr>
          <w:noProof/>
        </w:rPr>
        <w:instrText xml:space="preserve"> PAGEREF _Toc37423956 \h </w:instrText>
      </w:r>
      <w:r>
        <w:rPr>
          <w:noProof/>
        </w:rPr>
      </w:r>
      <w:r>
        <w:rPr>
          <w:noProof/>
        </w:rPr>
        <w:fldChar w:fldCharType="separate"/>
      </w:r>
      <w:r w:rsidR="0067782C">
        <w:rPr>
          <w:noProof/>
        </w:rPr>
        <w:t>3</w:t>
      </w:r>
      <w:r>
        <w:rPr>
          <w:noProof/>
        </w:rPr>
        <w:fldChar w:fldCharType="end"/>
      </w:r>
    </w:p>
    <w:p w14:paraId="74513DB9" w14:textId="77777777" w:rsidR="00AF47B0" w:rsidRDefault="00AF47B0">
      <w:pPr>
        <w:pStyle w:val="23"/>
        <w:tabs>
          <w:tab w:val="left" w:pos="600"/>
        </w:tabs>
        <w:rPr>
          <w:rFonts w:asciiTheme="minorHAnsi" w:eastAsiaTheme="minorEastAsia" w:hAnsiTheme="minorHAnsi" w:cstheme="minorBidi"/>
          <w:noProof/>
          <w:kern w:val="2"/>
          <w:sz w:val="24"/>
          <w:szCs w:val="22"/>
        </w:rPr>
      </w:pPr>
      <w:r w:rsidRPr="006F2290">
        <w:rPr>
          <w:rFonts w:eastAsia="標楷體"/>
          <w:noProof/>
        </w:rPr>
        <w:t>0.3.</w:t>
      </w:r>
      <w:r>
        <w:rPr>
          <w:rFonts w:asciiTheme="minorHAnsi" w:eastAsiaTheme="minorEastAsia" w:hAnsiTheme="minorHAnsi" w:cstheme="minorBidi"/>
          <w:noProof/>
          <w:kern w:val="2"/>
          <w:sz w:val="24"/>
          <w:szCs w:val="22"/>
        </w:rPr>
        <w:tab/>
      </w:r>
      <w:r w:rsidRPr="006F2290">
        <w:rPr>
          <w:rFonts w:eastAsia="標楷體"/>
          <w:noProof/>
        </w:rPr>
        <w:t>Acronyms</w:t>
      </w:r>
      <w:r>
        <w:rPr>
          <w:noProof/>
        </w:rPr>
        <w:tab/>
      </w:r>
      <w:r>
        <w:rPr>
          <w:noProof/>
        </w:rPr>
        <w:fldChar w:fldCharType="begin"/>
      </w:r>
      <w:r>
        <w:rPr>
          <w:noProof/>
        </w:rPr>
        <w:instrText xml:space="preserve"> PAGEREF _Toc37423957 \h </w:instrText>
      </w:r>
      <w:r>
        <w:rPr>
          <w:noProof/>
        </w:rPr>
      </w:r>
      <w:r>
        <w:rPr>
          <w:noProof/>
        </w:rPr>
        <w:fldChar w:fldCharType="separate"/>
      </w:r>
      <w:r w:rsidR="0067782C">
        <w:rPr>
          <w:noProof/>
        </w:rPr>
        <w:t>3</w:t>
      </w:r>
      <w:r>
        <w:rPr>
          <w:noProof/>
        </w:rPr>
        <w:fldChar w:fldCharType="end"/>
      </w:r>
    </w:p>
    <w:p w14:paraId="6BB9E601" w14:textId="77777777" w:rsidR="00AF47B0" w:rsidRDefault="00AF47B0">
      <w:pPr>
        <w:pStyle w:val="16"/>
        <w:tabs>
          <w:tab w:val="left" w:pos="400"/>
        </w:tabs>
        <w:rPr>
          <w:rFonts w:asciiTheme="minorHAnsi" w:eastAsiaTheme="minorEastAsia" w:hAnsiTheme="minorHAnsi" w:cstheme="minorBidi"/>
          <w:b w:val="0"/>
          <w:noProof/>
          <w:kern w:val="2"/>
          <w:sz w:val="24"/>
          <w:szCs w:val="22"/>
        </w:rPr>
      </w:pPr>
      <w:r>
        <w:rPr>
          <w:noProof/>
        </w:rPr>
        <w:t>1.</w:t>
      </w:r>
      <w:r>
        <w:rPr>
          <w:rFonts w:asciiTheme="minorHAnsi" w:eastAsiaTheme="minorEastAsia" w:hAnsiTheme="minorHAnsi" w:cstheme="minorBidi"/>
          <w:b w:val="0"/>
          <w:noProof/>
          <w:kern w:val="2"/>
          <w:sz w:val="24"/>
          <w:szCs w:val="22"/>
        </w:rPr>
        <w:tab/>
      </w:r>
      <w:r>
        <w:rPr>
          <w:noProof/>
        </w:rPr>
        <w:t>Version Information</w:t>
      </w:r>
      <w:r>
        <w:rPr>
          <w:noProof/>
        </w:rPr>
        <w:tab/>
      </w:r>
      <w:r>
        <w:rPr>
          <w:noProof/>
        </w:rPr>
        <w:fldChar w:fldCharType="begin"/>
      </w:r>
      <w:r>
        <w:rPr>
          <w:noProof/>
        </w:rPr>
        <w:instrText xml:space="preserve"> PAGEREF _Toc37423958 \h </w:instrText>
      </w:r>
      <w:r>
        <w:rPr>
          <w:noProof/>
        </w:rPr>
      </w:r>
      <w:r>
        <w:rPr>
          <w:noProof/>
        </w:rPr>
        <w:fldChar w:fldCharType="separate"/>
      </w:r>
      <w:r w:rsidR="0067782C">
        <w:rPr>
          <w:noProof/>
        </w:rPr>
        <w:t>4</w:t>
      </w:r>
      <w:r>
        <w:rPr>
          <w:noProof/>
        </w:rPr>
        <w:fldChar w:fldCharType="end"/>
      </w:r>
    </w:p>
    <w:p w14:paraId="55B9A1AF" w14:textId="77777777" w:rsidR="00AF47B0" w:rsidRDefault="00AF47B0">
      <w:pPr>
        <w:pStyle w:val="16"/>
        <w:tabs>
          <w:tab w:val="left" w:pos="400"/>
        </w:tabs>
        <w:rPr>
          <w:rFonts w:asciiTheme="minorHAnsi" w:eastAsiaTheme="minorEastAsia" w:hAnsiTheme="minorHAnsi" w:cstheme="minorBidi"/>
          <w:b w:val="0"/>
          <w:noProof/>
          <w:kern w:val="2"/>
          <w:sz w:val="24"/>
          <w:szCs w:val="22"/>
        </w:rPr>
      </w:pPr>
      <w:r>
        <w:rPr>
          <w:noProof/>
        </w:rPr>
        <w:t>2.</w:t>
      </w:r>
      <w:r>
        <w:rPr>
          <w:rFonts w:asciiTheme="minorHAnsi" w:eastAsiaTheme="minorEastAsia" w:hAnsiTheme="minorHAnsi" w:cstheme="minorBidi"/>
          <w:b w:val="0"/>
          <w:noProof/>
          <w:kern w:val="2"/>
          <w:sz w:val="24"/>
          <w:szCs w:val="22"/>
        </w:rPr>
        <w:tab/>
      </w:r>
      <w:r>
        <w:rPr>
          <w:noProof/>
        </w:rPr>
        <w:t>Feature in this Release</w:t>
      </w:r>
      <w:r>
        <w:rPr>
          <w:noProof/>
        </w:rPr>
        <w:tab/>
      </w:r>
      <w:r>
        <w:rPr>
          <w:noProof/>
        </w:rPr>
        <w:fldChar w:fldCharType="begin"/>
      </w:r>
      <w:r>
        <w:rPr>
          <w:noProof/>
        </w:rPr>
        <w:instrText xml:space="preserve"> PAGEREF _Toc37423959 \h </w:instrText>
      </w:r>
      <w:r>
        <w:rPr>
          <w:noProof/>
        </w:rPr>
      </w:r>
      <w:r>
        <w:rPr>
          <w:noProof/>
        </w:rPr>
        <w:fldChar w:fldCharType="separate"/>
      </w:r>
      <w:r w:rsidR="0067782C">
        <w:rPr>
          <w:noProof/>
        </w:rPr>
        <w:t>4</w:t>
      </w:r>
      <w:r>
        <w:rPr>
          <w:noProof/>
        </w:rPr>
        <w:fldChar w:fldCharType="end"/>
      </w:r>
    </w:p>
    <w:p w14:paraId="4D7C9103" w14:textId="77777777" w:rsidR="00AF47B0" w:rsidRDefault="00AF47B0">
      <w:pPr>
        <w:pStyle w:val="16"/>
        <w:tabs>
          <w:tab w:val="left" w:pos="400"/>
        </w:tabs>
        <w:rPr>
          <w:rFonts w:asciiTheme="minorHAnsi" w:eastAsiaTheme="minorEastAsia" w:hAnsiTheme="minorHAnsi" w:cstheme="minorBidi"/>
          <w:b w:val="0"/>
          <w:noProof/>
          <w:kern w:val="2"/>
          <w:sz w:val="24"/>
          <w:szCs w:val="22"/>
        </w:rPr>
      </w:pPr>
      <w:r w:rsidRPr="006F2290">
        <w:rPr>
          <w:bCs/>
          <w:noProof/>
        </w:rPr>
        <w:t>3.</w:t>
      </w:r>
      <w:r>
        <w:rPr>
          <w:rFonts w:asciiTheme="minorHAnsi" w:eastAsiaTheme="minorEastAsia" w:hAnsiTheme="minorHAnsi" w:cstheme="minorBidi"/>
          <w:b w:val="0"/>
          <w:noProof/>
          <w:kern w:val="2"/>
          <w:sz w:val="24"/>
          <w:szCs w:val="22"/>
        </w:rPr>
        <w:tab/>
      </w:r>
      <w:r w:rsidRPr="006F2290">
        <w:rPr>
          <w:bCs/>
          <w:noProof/>
        </w:rPr>
        <w:t>Known Issue</w:t>
      </w:r>
      <w:r>
        <w:rPr>
          <w:noProof/>
        </w:rPr>
        <w:tab/>
      </w:r>
      <w:r>
        <w:rPr>
          <w:noProof/>
        </w:rPr>
        <w:fldChar w:fldCharType="begin"/>
      </w:r>
      <w:r>
        <w:rPr>
          <w:noProof/>
        </w:rPr>
        <w:instrText xml:space="preserve"> PAGEREF _Toc37423960 \h </w:instrText>
      </w:r>
      <w:r>
        <w:rPr>
          <w:noProof/>
        </w:rPr>
      </w:r>
      <w:r>
        <w:rPr>
          <w:noProof/>
        </w:rPr>
        <w:fldChar w:fldCharType="separate"/>
      </w:r>
      <w:r w:rsidR="0067782C">
        <w:rPr>
          <w:noProof/>
        </w:rPr>
        <w:t>16</w:t>
      </w:r>
      <w:r>
        <w:rPr>
          <w:noProof/>
        </w:rPr>
        <w:fldChar w:fldCharType="end"/>
      </w:r>
    </w:p>
    <w:p w14:paraId="3ED40325" w14:textId="77777777" w:rsidR="00636208" w:rsidRPr="005A3343" w:rsidRDefault="00636208">
      <w:pPr>
        <w:pStyle w:val="16"/>
        <w:tabs>
          <w:tab w:val="clear" w:pos="9461"/>
          <w:tab w:val="right" w:leader="dot" w:pos="9457"/>
        </w:tabs>
        <w:rPr>
          <w:rFonts w:eastAsia="標楷體"/>
        </w:rPr>
        <w:sectPr w:rsidR="00636208" w:rsidRPr="005A3343" w:rsidSect="002404C7">
          <w:type w:val="continuous"/>
          <w:pgSz w:w="11906" w:h="16838"/>
          <w:pgMar w:top="1298" w:right="1151" w:bottom="1298" w:left="1298" w:header="720" w:footer="142" w:gutter="0"/>
          <w:cols w:space="720"/>
          <w:docGrid w:linePitch="360"/>
        </w:sectPr>
      </w:pPr>
      <w:r w:rsidRPr="005A3343">
        <w:rPr>
          <w:rFonts w:eastAsia="標楷體"/>
        </w:rPr>
        <w:fldChar w:fldCharType="end"/>
      </w:r>
    </w:p>
    <w:p w14:paraId="66898139" w14:textId="77777777" w:rsidR="00636208" w:rsidRPr="005A3343" w:rsidRDefault="00636208">
      <w:pPr>
        <w:tabs>
          <w:tab w:val="left" w:pos="600"/>
          <w:tab w:val="right" w:leader="dot" w:pos="9461"/>
        </w:tabs>
        <w:rPr>
          <w:rFonts w:eastAsia="標楷體"/>
          <w:b/>
          <w:caps/>
          <w:sz w:val="32"/>
        </w:rPr>
      </w:pPr>
    </w:p>
    <w:p w14:paraId="442F5F4B" w14:textId="77777777" w:rsidR="00636208" w:rsidRPr="005A3343" w:rsidRDefault="00636208">
      <w:pPr>
        <w:pStyle w:val="contents"/>
        <w:rPr>
          <w:rFonts w:eastAsia="標楷體"/>
        </w:rPr>
      </w:pPr>
      <w:bookmarkStart w:id="1" w:name="_Toc520907548"/>
      <w:r w:rsidRPr="005A3343">
        <w:rPr>
          <w:rFonts w:eastAsia="標楷體"/>
        </w:rPr>
        <w:t>F i g u r e s</w:t>
      </w:r>
      <w:bookmarkEnd w:id="1"/>
    </w:p>
    <w:p w14:paraId="68679630" w14:textId="77777777" w:rsidR="003557E2" w:rsidRDefault="003557E2">
      <w:pPr>
        <w:rPr>
          <w:rFonts w:eastAsia="標楷體"/>
        </w:rPr>
      </w:pPr>
    </w:p>
    <w:p w14:paraId="68F99663" w14:textId="77777777" w:rsidR="00E323DA" w:rsidRPr="00E323DA" w:rsidRDefault="00E323DA">
      <w:pPr>
        <w:rPr>
          <w:rFonts w:eastAsia="標楷體"/>
        </w:rPr>
      </w:pPr>
    </w:p>
    <w:p w14:paraId="4A0B43D5" w14:textId="77777777" w:rsidR="00636208" w:rsidRPr="005A3343" w:rsidRDefault="00636208">
      <w:pPr>
        <w:pStyle w:val="contents"/>
        <w:rPr>
          <w:rFonts w:eastAsia="標楷體"/>
        </w:rPr>
      </w:pPr>
      <w:bookmarkStart w:id="2" w:name="_Toc520907549"/>
      <w:r w:rsidRPr="005A3343">
        <w:rPr>
          <w:rFonts w:eastAsia="標楷體"/>
        </w:rPr>
        <w:t>T a b l e s</w:t>
      </w:r>
      <w:bookmarkEnd w:id="2"/>
    </w:p>
    <w:p w14:paraId="2D36237D" w14:textId="77777777" w:rsidR="00C44E0B" w:rsidRDefault="00C44E0B" w:rsidP="00695FEC">
      <w:pPr>
        <w:rPr>
          <w:rFonts w:eastAsia="標楷體"/>
        </w:rPr>
      </w:pPr>
    </w:p>
    <w:p w14:paraId="10FC3579" w14:textId="77777777" w:rsidR="00E323DA" w:rsidRPr="005A3343" w:rsidRDefault="00E323DA" w:rsidP="00695FEC">
      <w:pPr>
        <w:rPr>
          <w:rFonts w:eastAsia="標楷體"/>
        </w:rPr>
      </w:pPr>
    </w:p>
    <w:p w14:paraId="369C2C3D" w14:textId="77777777" w:rsidR="00636208" w:rsidRPr="005A3343" w:rsidRDefault="00636208">
      <w:pPr>
        <w:pStyle w:val="1"/>
        <w:keepNext w:val="0"/>
        <w:pageBreakBefore/>
        <w:rPr>
          <w:rFonts w:eastAsia="標楷體"/>
        </w:rPr>
      </w:pPr>
      <w:bookmarkStart w:id="3" w:name="_Toc520906747"/>
      <w:bookmarkStart w:id="4" w:name="_Toc37423954"/>
      <w:r w:rsidRPr="005A3343">
        <w:rPr>
          <w:rFonts w:eastAsia="標楷體"/>
        </w:rPr>
        <w:lastRenderedPageBreak/>
        <w:t>General Information</w:t>
      </w:r>
      <w:bookmarkEnd w:id="3"/>
      <w:bookmarkEnd w:id="4"/>
    </w:p>
    <w:p w14:paraId="2059EC5D" w14:textId="77777777" w:rsidR="00636208" w:rsidRPr="00D30042" w:rsidRDefault="00636208">
      <w:pPr>
        <w:rPr>
          <w:rFonts w:eastAsia="標楷體"/>
        </w:rPr>
      </w:pPr>
    </w:p>
    <w:p w14:paraId="34CD7B36" w14:textId="77777777" w:rsidR="00636208" w:rsidRPr="005A3343" w:rsidRDefault="00636208">
      <w:pPr>
        <w:pStyle w:val="2"/>
        <w:keepNext w:val="0"/>
        <w:rPr>
          <w:rFonts w:eastAsia="標楷體"/>
        </w:rPr>
      </w:pPr>
      <w:bookmarkStart w:id="5" w:name="_Toc520906749"/>
      <w:bookmarkStart w:id="6" w:name="_Toc37423955"/>
      <w:r w:rsidRPr="005A3343">
        <w:rPr>
          <w:rFonts w:eastAsia="標楷體"/>
        </w:rPr>
        <w:t>Record of Changes</w:t>
      </w:r>
      <w:bookmarkEnd w:id="5"/>
      <w:bookmarkEnd w:id="6"/>
    </w:p>
    <w:p w14:paraId="49FC8EC6" w14:textId="77777777" w:rsidR="00636208" w:rsidRPr="005A3343" w:rsidRDefault="00EA287C" w:rsidP="00EA287C">
      <w:pPr>
        <w:pStyle w:val="aa"/>
        <w:rPr>
          <w:rFonts w:eastAsia="標楷體"/>
        </w:rPr>
      </w:pPr>
      <w:bookmarkStart w:id="7" w:name="_Toc520907200"/>
      <w:bookmarkStart w:id="8" w:name="_Toc520907652"/>
      <w:bookmarkStart w:id="9" w:name="_Toc520908165"/>
      <w:bookmarkStart w:id="10" w:name="_Toc520910650"/>
      <w:bookmarkStart w:id="11" w:name="_Toc520988967"/>
      <w:r>
        <w:t xml:space="preserve">Table </w:t>
      </w:r>
      <w:fldSimple w:instr=" STYLEREF 1 \s ">
        <w:r w:rsidR="00085BB8">
          <w:rPr>
            <w:noProof/>
          </w:rPr>
          <w:t>0</w:t>
        </w:r>
      </w:fldSimple>
      <w:r w:rsidR="00085BB8">
        <w:noBreakHyphen/>
      </w:r>
      <w:fldSimple w:instr=" SEQ Table \* ARABIC \s 1 ">
        <w:r w:rsidR="00085BB8">
          <w:rPr>
            <w:noProof/>
          </w:rPr>
          <w:t>1</w:t>
        </w:r>
      </w:fldSimple>
      <w:r w:rsidRPr="005A3343">
        <w:rPr>
          <w:rFonts w:eastAsia="標楷體"/>
        </w:rPr>
        <w:t>.</w:t>
      </w:r>
      <w:r w:rsidR="00636208" w:rsidRPr="005A3343">
        <w:rPr>
          <w:rFonts w:eastAsia="標楷體"/>
        </w:rPr>
        <w:t xml:space="preserve">  Record of Changes</w:t>
      </w:r>
      <w:bookmarkEnd w:id="7"/>
      <w:bookmarkEnd w:id="8"/>
      <w:bookmarkEnd w:id="9"/>
      <w:bookmarkEnd w:id="10"/>
      <w:bookmarkEnd w:id="11"/>
    </w:p>
    <w:tbl>
      <w:tblPr>
        <w:tblW w:w="9800" w:type="dxa"/>
        <w:tblInd w:w="108" w:type="dxa"/>
        <w:tblLayout w:type="fixed"/>
        <w:tblLook w:val="0000" w:firstRow="0" w:lastRow="0" w:firstColumn="0" w:lastColumn="0" w:noHBand="0" w:noVBand="0"/>
      </w:tblPr>
      <w:tblGrid>
        <w:gridCol w:w="990"/>
        <w:gridCol w:w="1278"/>
        <w:gridCol w:w="1418"/>
        <w:gridCol w:w="6114"/>
      </w:tblGrid>
      <w:tr w:rsidR="00636208" w:rsidRPr="005A3343" w14:paraId="5699294A" w14:textId="77777777" w:rsidTr="00A11249">
        <w:trPr>
          <w:cantSplit/>
        </w:trPr>
        <w:tc>
          <w:tcPr>
            <w:tcW w:w="990" w:type="dxa"/>
            <w:tcBorders>
              <w:top w:val="single" w:sz="8" w:space="0" w:color="000000"/>
              <w:left w:val="single" w:sz="8" w:space="0" w:color="000000"/>
              <w:bottom w:val="single" w:sz="4" w:space="0" w:color="000000"/>
            </w:tcBorders>
          </w:tcPr>
          <w:p w14:paraId="78FE18B2" w14:textId="77777777" w:rsidR="00636208" w:rsidRPr="005A3343" w:rsidRDefault="00636208">
            <w:pPr>
              <w:snapToGrid w:val="0"/>
              <w:jc w:val="center"/>
              <w:rPr>
                <w:rFonts w:eastAsia="標楷體"/>
                <w:b/>
              </w:rPr>
            </w:pPr>
            <w:r w:rsidRPr="005A3343">
              <w:rPr>
                <w:rFonts w:eastAsia="標楷體"/>
                <w:b/>
              </w:rPr>
              <w:t>Issue</w:t>
            </w:r>
          </w:p>
        </w:tc>
        <w:tc>
          <w:tcPr>
            <w:tcW w:w="1278" w:type="dxa"/>
            <w:tcBorders>
              <w:top w:val="single" w:sz="8" w:space="0" w:color="000000"/>
              <w:left w:val="single" w:sz="4" w:space="0" w:color="000000"/>
              <w:bottom w:val="single" w:sz="4" w:space="0" w:color="000000"/>
            </w:tcBorders>
          </w:tcPr>
          <w:p w14:paraId="47064B8A" w14:textId="77777777" w:rsidR="00636208" w:rsidRPr="005A3343" w:rsidRDefault="00636208">
            <w:pPr>
              <w:snapToGrid w:val="0"/>
              <w:jc w:val="center"/>
              <w:rPr>
                <w:rFonts w:eastAsia="標楷體"/>
                <w:b/>
              </w:rPr>
            </w:pPr>
            <w:r w:rsidRPr="005A3343">
              <w:rPr>
                <w:rFonts w:eastAsia="標楷體"/>
                <w:b/>
              </w:rPr>
              <w:t>Date</w:t>
            </w:r>
          </w:p>
        </w:tc>
        <w:tc>
          <w:tcPr>
            <w:tcW w:w="1418" w:type="dxa"/>
            <w:tcBorders>
              <w:top w:val="single" w:sz="8" w:space="0" w:color="000000"/>
              <w:left w:val="single" w:sz="4" w:space="0" w:color="000000"/>
              <w:bottom w:val="single" w:sz="4" w:space="0" w:color="000000"/>
            </w:tcBorders>
          </w:tcPr>
          <w:p w14:paraId="578CD61B" w14:textId="77777777" w:rsidR="00636208" w:rsidRPr="005A3343" w:rsidRDefault="00636208">
            <w:pPr>
              <w:snapToGrid w:val="0"/>
              <w:jc w:val="center"/>
              <w:rPr>
                <w:rFonts w:eastAsia="標楷體"/>
                <w:b/>
              </w:rPr>
            </w:pPr>
            <w:r w:rsidRPr="005A3343">
              <w:rPr>
                <w:rFonts w:eastAsia="標楷體"/>
                <w:b/>
              </w:rPr>
              <w:t>Authors</w:t>
            </w:r>
          </w:p>
        </w:tc>
        <w:tc>
          <w:tcPr>
            <w:tcW w:w="6114" w:type="dxa"/>
            <w:tcBorders>
              <w:top w:val="single" w:sz="8" w:space="0" w:color="000000"/>
              <w:left w:val="single" w:sz="4" w:space="0" w:color="000000"/>
              <w:bottom w:val="single" w:sz="4" w:space="0" w:color="000000"/>
              <w:right w:val="single" w:sz="8" w:space="0" w:color="000000"/>
            </w:tcBorders>
          </w:tcPr>
          <w:p w14:paraId="50FEB601" w14:textId="77777777" w:rsidR="00636208" w:rsidRPr="005A3343" w:rsidRDefault="00636208">
            <w:pPr>
              <w:snapToGrid w:val="0"/>
              <w:jc w:val="center"/>
              <w:rPr>
                <w:rFonts w:eastAsia="標楷體"/>
                <w:b/>
              </w:rPr>
            </w:pPr>
            <w:r w:rsidRPr="005A3343">
              <w:rPr>
                <w:rFonts w:eastAsia="標楷體"/>
                <w:b/>
              </w:rPr>
              <w:t>Reason for Changes</w:t>
            </w:r>
          </w:p>
        </w:tc>
      </w:tr>
      <w:tr w:rsidR="00374177" w:rsidRPr="005A3343" w14:paraId="11C1C94D" w14:textId="77777777" w:rsidTr="00677F1B">
        <w:trPr>
          <w:cantSplit/>
        </w:trPr>
        <w:tc>
          <w:tcPr>
            <w:tcW w:w="990" w:type="dxa"/>
            <w:tcBorders>
              <w:top w:val="single" w:sz="4" w:space="0" w:color="000000"/>
              <w:left w:val="single" w:sz="8" w:space="0" w:color="000000"/>
              <w:bottom w:val="single" w:sz="4" w:space="0" w:color="000000"/>
            </w:tcBorders>
          </w:tcPr>
          <w:p w14:paraId="4CD1EF6C" w14:textId="77777777" w:rsidR="00374177" w:rsidRDefault="00374177" w:rsidP="00BC0B61">
            <w:pPr>
              <w:snapToGrid w:val="0"/>
              <w:jc w:val="center"/>
              <w:rPr>
                <w:rFonts w:eastAsia="標楷體"/>
              </w:rPr>
            </w:pPr>
            <w:r>
              <w:rPr>
                <w:rFonts w:eastAsia="標楷體" w:hint="eastAsia"/>
              </w:rPr>
              <w:t>1</w:t>
            </w:r>
            <w:r w:rsidR="00BC0B61">
              <w:rPr>
                <w:rFonts w:eastAsia="標楷體"/>
              </w:rPr>
              <w:t>3.00.01</w:t>
            </w:r>
          </w:p>
        </w:tc>
        <w:tc>
          <w:tcPr>
            <w:tcW w:w="1278" w:type="dxa"/>
            <w:tcBorders>
              <w:top w:val="single" w:sz="4" w:space="0" w:color="000000"/>
              <w:left w:val="single" w:sz="4" w:space="0" w:color="000000"/>
              <w:bottom w:val="single" w:sz="4" w:space="0" w:color="000000"/>
            </w:tcBorders>
          </w:tcPr>
          <w:p w14:paraId="2CDADF86" w14:textId="77777777" w:rsidR="00374177" w:rsidRDefault="00374177" w:rsidP="00163249">
            <w:pPr>
              <w:snapToGrid w:val="0"/>
              <w:jc w:val="center"/>
              <w:rPr>
                <w:rFonts w:eastAsia="標楷體"/>
              </w:rPr>
            </w:pPr>
            <w:r>
              <w:rPr>
                <w:rFonts w:eastAsia="標楷體" w:hint="eastAsia"/>
              </w:rPr>
              <w:t>2020/07/1</w:t>
            </w:r>
            <w:r w:rsidR="00163249">
              <w:rPr>
                <w:rFonts w:eastAsia="標楷體" w:hint="eastAsia"/>
              </w:rPr>
              <w:t>4</w:t>
            </w:r>
          </w:p>
        </w:tc>
        <w:tc>
          <w:tcPr>
            <w:tcW w:w="1418" w:type="dxa"/>
            <w:tcBorders>
              <w:top w:val="single" w:sz="4" w:space="0" w:color="000000"/>
              <w:left w:val="single" w:sz="4" w:space="0" w:color="000000"/>
              <w:bottom w:val="single" w:sz="4" w:space="0" w:color="000000"/>
            </w:tcBorders>
          </w:tcPr>
          <w:p w14:paraId="63BDD0A0" w14:textId="77777777" w:rsidR="00374177" w:rsidRDefault="00BC0B61" w:rsidP="00677F1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3F965C4" w14:textId="77777777" w:rsidR="00374177" w:rsidRPr="000A06D7" w:rsidRDefault="00BC0B61" w:rsidP="00374177">
            <w:pPr>
              <w:snapToGrid w:val="0"/>
              <w:rPr>
                <w:color w:val="000000"/>
              </w:rPr>
            </w:pPr>
            <w:r w:rsidRPr="000A06D7">
              <w:t>1</w:t>
            </w:r>
            <w:r w:rsidRPr="000A06D7">
              <w:rPr>
                <w:vertAlign w:val="subscript"/>
              </w:rPr>
              <w:t>st</w:t>
            </w:r>
            <w:r w:rsidRPr="000A06D7">
              <w:t xml:space="preserve"> release.</w:t>
            </w:r>
          </w:p>
        </w:tc>
      </w:tr>
      <w:tr w:rsidR="002E40C1" w:rsidRPr="005A3343" w14:paraId="7DAB7F38" w14:textId="77777777" w:rsidTr="00677F1B">
        <w:trPr>
          <w:cantSplit/>
        </w:trPr>
        <w:tc>
          <w:tcPr>
            <w:tcW w:w="990" w:type="dxa"/>
            <w:tcBorders>
              <w:top w:val="single" w:sz="4" w:space="0" w:color="000000"/>
              <w:left w:val="single" w:sz="8" w:space="0" w:color="000000"/>
              <w:bottom w:val="single" w:sz="4" w:space="0" w:color="000000"/>
            </w:tcBorders>
          </w:tcPr>
          <w:p w14:paraId="5254522F" w14:textId="77777777" w:rsidR="002E40C1" w:rsidRDefault="002E40C1" w:rsidP="00BC0B61">
            <w:pPr>
              <w:snapToGrid w:val="0"/>
              <w:jc w:val="center"/>
              <w:rPr>
                <w:rFonts w:eastAsia="標楷體"/>
              </w:rPr>
            </w:pPr>
            <w:r>
              <w:rPr>
                <w:rFonts w:eastAsia="標楷體" w:hint="eastAsia"/>
              </w:rPr>
              <w:t>13.00.02</w:t>
            </w:r>
          </w:p>
        </w:tc>
        <w:tc>
          <w:tcPr>
            <w:tcW w:w="1278" w:type="dxa"/>
            <w:tcBorders>
              <w:top w:val="single" w:sz="4" w:space="0" w:color="000000"/>
              <w:left w:val="single" w:sz="4" w:space="0" w:color="000000"/>
              <w:bottom w:val="single" w:sz="4" w:space="0" w:color="000000"/>
            </w:tcBorders>
          </w:tcPr>
          <w:p w14:paraId="07E1AC4B" w14:textId="77777777" w:rsidR="002E40C1" w:rsidRDefault="002E40C1" w:rsidP="00163249">
            <w:pPr>
              <w:snapToGrid w:val="0"/>
              <w:jc w:val="center"/>
              <w:rPr>
                <w:rFonts w:eastAsia="標楷體"/>
              </w:rPr>
            </w:pPr>
            <w:r>
              <w:rPr>
                <w:rFonts w:eastAsia="標楷體" w:hint="eastAsia"/>
              </w:rPr>
              <w:t>2020/07/22</w:t>
            </w:r>
          </w:p>
        </w:tc>
        <w:tc>
          <w:tcPr>
            <w:tcW w:w="1418" w:type="dxa"/>
            <w:tcBorders>
              <w:top w:val="single" w:sz="4" w:space="0" w:color="000000"/>
              <w:left w:val="single" w:sz="4" w:space="0" w:color="000000"/>
              <w:bottom w:val="single" w:sz="4" w:space="0" w:color="000000"/>
            </w:tcBorders>
          </w:tcPr>
          <w:p w14:paraId="779B7D34" w14:textId="77777777" w:rsidR="002E40C1" w:rsidRDefault="002E40C1" w:rsidP="00677F1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31F2A6E" w14:textId="77777777" w:rsidR="002E40C1" w:rsidRPr="000A06D7" w:rsidRDefault="002E40C1" w:rsidP="00374177">
            <w:pPr>
              <w:snapToGrid w:val="0"/>
            </w:pPr>
            <w:r w:rsidRPr="000A06D7">
              <w:t>2</w:t>
            </w:r>
            <w:r w:rsidRPr="000A06D7">
              <w:rPr>
                <w:vertAlign w:val="subscript"/>
              </w:rPr>
              <w:t xml:space="preserve">nd </w:t>
            </w:r>
            <w:r w:rsidRPr="000A06D7">
              <w:t>release.</w:t>
            </w:r>
          </w:p>
        </w:tc>
      </w:tr>
      <w:tr w:rsidR="00387D93" w:rsidRPr="005A3343" w14:paraId="369AF0E2" w14:textId="77777777" w:rsidTr="00677F1B">
        <w:trPr>
          <w:cantSplit/>
        </w:trPr>
        <w:tc>
          <w:tcPr>
            <w:tcW w:w="990" w:type="dxa"/>
            <w:tcBorders>
              <w:top w:val="single" w:sz="4" w:space="0" w:color="000000"/>
              <w:left w:val="single" w:sz="8" w:space="0" w:color="000000"/>
              <w:bottom w:val="single" w:sz="4" w:space="0" w:color="000000"/>
            </w:tcBorders>
          </w:tcPr>
          <w:p w14:paraId="373C8F90" w14:textId="77777777" w:rsidR="00387D93" w:rsidRDefault="00387D93" w:rsidP="00BC0B61">
            <w:pPr>
              <w:snapToGrid w:val="0"/>
              <w:jc w:val="center"/>
              <w:rPr>
                <w:rFonts w:eastAsia="標楷體"/>
              </w:rPr>
            </w:pPr>
            <w:r>
              <w:rPr>
                <w:rFonts w:eastAsia="標楷體" w:hint="eastAsia"/>
              </w:rPr>
              <w:t>13.00.03</w:t>
            </w:r>
          </w:p>
        </w:tc>
        <w:tc>
          <w:tcPr>
            <w:tcW w:w="1278" w:type="dxa"/>
            <w:tcBorders>
              <w:top w:val="single" w:sz="4" w:space="0" w:color="000000"/>
              <w:left w:val="single" w:sz="4" w:space="0" w:color="000000"/>
              <w:bottom w:val="single" w:sz="4" w:space="0" w:color="000000"/>
            </w:tcBorders>
          </w:tcPr>
          <w:p w14:paraId="295C69D8" w14:textId="77777777" w:rsidR="00387D93" w:rsidRDefault="00387D93" w:rsidP="00163249">
            <w:pPr>
              <w:snapToGrid w:val="0"/>
              <w:jc w:val="center"/>
              <w:rPr>
                <w:rFonts w:eastAsia="標楷體"/>
              </w:rPr>
            </w:pPr>
            <w:r>
              <w:rPr>
                <w:rFonts w:eastAsia="標楷體" w:hint="eastAsia"/>
              </w:rPr>
              <w:t>2020/08/20</w:t>
            </w:r>
          </w:p>
        </w:tc>
        <w:tc>
          <w:tcPr>
            <w:tcW w:w="1418" w:type="dxa"/>
            <w:tcBorders>
              <w:top w:val="single" w:sz="4" w:space="0" w:color="000000"/>
              <w:left w:val="single" w:sz="4" w:space="0" w:color="000000"/>
              <w:bottom w:val="single" w:sz="4" w:space="0" w:color="000000"/>
            </w:tcBorders>
          </w:tcPr>
          <w:p w14:paraId="595557D6" w14:textId="77777777" w:rsidR="00387D93" w:rsidRDefault="00387D93" w:rsidP="00677F1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A179AD0" w14:textId="77777777" w:rsidR="00387D93" w:rsidRPr="000A06D7" w:rsidRDefault="00387D93" w:rsidP="00374177">
            <w:pPr>
              <w:snapToGrid w:val="0"/>
            </w:pPr>
            <w:r w:rsidRPr="000A06D7">
              <w:t>3</w:t>
            </w:r>
            <w:r w:rsidRPr="000A06D7">
              <w:rPr>
                <w:vertAlign w:val="subscript"/>
              </w:rPr>
              <w:t>rd</w:t>
            </w:r>
            <w:r w:rsidRPr="000A06D7">
              <w:t xml:space="preserve"> release.</w:t>
            </w:r>
          </w:p>
        </w:tc>
      </w:tr>
      <w:tr w:rsidR="00B37E8A" w:rsidRPr="005A3343" w14:paraId="4950BA48" w14:textId="77777777" w:rsidTr="00677F1B">
        <w:trPr>
          <w:cantSplit/>
        </w:trPr>
        <w:tc>
          <w:tcPr>
            <w:tcW w:w="990" w:type="dxa"/>
            <w:tcBorders>
              <w:top w:val="single" w:sz="4" w:space="0" w:color="000000"/>
              <w:left w:val="single" w:sz="8" w:space="0" w:color="000000"/>
              <w:bottom w:val="single" w:sz="4" w:space="0" w:color="000000"/>
            </w:tcBorders>
          </w:tcPr>
          <w:p w14:paraId="7117E757" w14:textId="77777777" w:rsidR="00B37E8A" w:rsidRDefault="00B37E8A" w:rsidP="00B37E8A">
            <w:pPr>
              <w:snapToGrid w:val="0"/>
              <w:jc w:val="center"/>
              <w:rPr>
                <w:rFonts w:eastAsia="標楷體"/>
              </w:rPr>
            </w:pPr>
            <w:r>
              <w:rPr>
                <w:rFonts w:eastAsia="標楷體" w:hint="eastAsia"/>
              </w:rPr>
              <w:t>1</w:t>
            </w:r>
            <w:r>
              <w:rPr>
                <w:rFonts w:eastAsia="標楷體"/>
              </w:rPr>
              <w:t>3.00.04</w:t>
            </w:r>
          </w:p>
        </w:tc>
        <w:tc>
          <w:tcPr>
            <w:tcW w:w="1278" w:type="dxa"/>
            <w:tcBorders>
              <w:top w:val="single" w:sz="4" w:space="0" w:color="000000"/>
              <w:left w:val="single" w:sz="4" w:space="0" w:color="000000"/>
              <w:bottom w:val="single" w:sz="4" w:space="0" w:color="000000"/>
            </w:tcBorders>
          </w:tcPr>
          <w:p w14:paraId="3D12DB42" w14:textId="77777777" w:rsidR="00B37E8A" w:rsidRDefault="00B37E8A" w:rsidP="00B37E8A">
            <w:pPr>
              <w:snapToGrid w:val="0"/>
              <w:jc w:val="center"/>
              <w:rPr>
                <w:rFonts w:eastAsia="標楷體"/>
              </w:rPr>
            </w:pPr>
            <w:r>
              <w:rPr>
                <w:rFonts w:eastAsia="標楷體" w:hint="eastAsia"/>
              </w:rPr>
              <w:t>2020/09/04</w:t>
            </w:r>
          </w:p>
        </w:tc>
        <w:tc>
          <w:tcPr>
            <w:tcW w:w="1418" w:type="dxa"/>
            <w:tcBorders>
              <w:top w:val="single" w:sz="4" w:space="0" w:color="000000"/>
              <w:left w:val="single" w:sz="4" w:space="0" w:color="000000"/>
              <w:bottom w:val="single" w:sz="4" w:space="0" w:color="000000"/>
            </w:tcBorders>
          </w:tcPr>
          <w:p w14:paraId="17724720" w14:textId="77777777" w:rsidR="00B37E8A" w:rsidRDefault="00B37E8A" w:rsidP="00B37E8A">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61F496E" w14:textId="77777777" w:rsidR="00B37E8A" w:rsidRPr="000A06D7" w:rsidRDefault="00B37E8A" w:rsidP="00B37E8A">
            <w:pPr>
              <w:snapToGrid w:val="0"/>
            </w:pPr>
            <w:r w:rsidRPr="000A06D7">
              <w:t>Release v13.00.04</w:t>
            </w:r>
          </w:p>
        </w:tc>
      </w:tr>
      <w:tr w:rsidR="00710FAE" w:rsidRPr="005A3343" w14:paraId="24DDA366" w14:textId="77777777" w:rsidTr="00677F1B">
        <w:trPr>
          <w:cantSplit/>
        </w:trPr>
        <w:tc>
          <w:tcPr>
            <w:tcW w:w="990" w:type="dxa"/>
            <w:tcBorders>
              <w:top w:val="single" w:sz="4" w:space="0" w:color="000000"/>
              <w:left w:val="single" w:sz="8" w:space="0" w:color="000000"/>
              <w:bottom w:val="single" w:sz="4" w:space="0" w:color="000000"/>
            </w:tcBorders>
          </w:tcPr>
          <w:p w14:paraId="39073446" w14:textId="77777777" w:rsidR="00710FAE" w:rsidRDefault="00710FAE" w:rsidP="00710FAE">
            <w:pPr>
              <w:snapToGrid w:val="0"/>
              <w:jc w:val="center"/>
              <w:rPr>
                <w:rFonts w:eastAsia="標楷體"/>
              </w:rPr>
            </w:pPr>
            <w:r>
              <w:rPr>
                <w:rFonts w:eastAsia="標楷體" w:hint="eastAsia"/>
              </w:rPr>
              <w:t>13.00.05</w:t>
            </w:r>
          </w:p>
        </w:tc>
        <w:tc>
          <w:tcPr>
            <w:tcW w:w="1278" w:type="dxa"/>
            <w:tcBorders>
              <w:top w:val="single" w:sz="4" w:space="0" w:color="000000"/>
              <w:left w:val="single" w:sz="4" w:space="0" w:color="000000"/>
              <w:bottom w:val="single" w:sz="4" w:space="0" w:color="000000"/>
            </w:tcBorders>
          </w:tcPr>
          <w:p w14:paraId="646D2C48" w14:textId="77777777" w:rsidR="00710FAE" w:rsidRDefault="00710FAE" w:rsidP="00710FAE">
            <w:pPr>
              <w:snapToGrid w:val="0"/>
              <w:jc w:val="center"/>
              <w:rPr>
                <w:rFonts w:eastAsia="標楷體"/>
              </w:rPr>
            </w:pPr>
            <w:r>
              <w:rPr>
                <w:rFonts w:eastAsia="標楷體" w:hint="eastAsia"/>
              </w:rPr>
              <w:t>2020/09/18</w:t>
            </w:r>
          </w:p>
        </w:tc>
        <w:tc>
          <w:tcPr>
            <w:tcW w:w="1418" w:type="dxa"/>
            <w:tcBorders>
              <w:top w:val="single" w:sz="4" w:space="0" w:color="000000"/>
              <w:left w:val="single" w:sz="4" w:space="0" w:color="000000"/>
              <w:bottom w:val="single" w:sz="4" w:space="0" w:color="000000"/>
            </w:tcBorders>
          </w:tcPr>
          <w:p w14:paraId="4B48B19A" w14:textId="77777777" w:rsidR="00710FAE" w:rsidRDefault="00710FAE" w:rsidP="00710FAE">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ED24CEB" w14:textId="77777777" w:rsidR="00710FAE" w:rsidRPr="000A06D7" w:rsidRDefault="00710FAE" w:rsidP="00710FAE">
            <w:pPr>
              <w:snapToGrid w:val="0"/>
            </w:pPr>
            <w:r w:rsidRPr="000A06D7">
              <w:t>Release v13.00.05</w:t>
            </w:r>
          </w:p>
        </w:tc>
      </w:tr>
      <w:tr w:rsidR="00E05C3C" w:rsidRPr="005A3343" w14:paraId="2E28BB41" w14:textId="77777777" w:rsidTr="00677F1B">
        <w:trPr>
          <w:cantSplit/>
        </w:trPr>
        <w:tc>
          <w:tcPr>
            <w:tcW w:w="990" w:type="dxa"/>
            <w:tcBorders>
              <w:top w:val="single" w:sz="4" w:space="0" w:color="000000"/>
              <w:left w:val="single" w:sz="8" w:space="0" w:color="000000"/>
              <w:bottom w:val="single" w:sz="4" w:space="0" w:color="000000"/>
            </w:tcBorders>
          </w:tcPr>
          <w:p w14:paraId="65D2333B" w14:textId="77777777" w:rsidR="00E05C3C" w:rsidRDefault="00E05C3C" w:rsidP="00E05C3C">
            <w:pPr>
              <w:snapToGrid w:val="0"/>
              <w:jc w:val="center"/>
              <w:rPr>
                <w:rFonts w:eastAsia="標楷體"/>
              </w:rPr>
            </w:pPr>
            <w:r>
              <w:rPr>
                <w:rFonts w:eastAsia="標楷體" w:hint="eastAsia"/>
              </w:rPr>
              <w:t>13.00.06</w:t>
            </w:r>
          </w:p>
        </w:tc>
        <w:tc>
          <w:tcPr>
            <w:tcW w:w="1278" w:type="dxa"/>
            <w:tcBorders>
              <w:top w:val="single" w:sz="4" w:space="0" w:color="000000"/>
              <w:left w:val="single" w:sz="4" w:space="0" w:color="000000"/>
              <w:bottom w:val="single" w:sz="4" w:space="0" w:color="000000"/>
            </w:tcBorders>
          </w:tcPr>
          <w:p w14:paraId="4C043A98" w14:textId="77777777" w:rsidR="00E05C3C" w:rsidRDefault="00E05C3C" w:rsidP="00E05C3C">
            <w:pPr>
              <w:snapToGrid w:val="0"/>
              <w:jc w:val="center"/>
              <w:rPr>
                <w:rFonts w:eastAsia="標楷體"/>
              </w:rPr>
            </w:pPr>
            <w:r>
              <w:rPr>
                <w:rFonts w:eastAsia="標楷體" w:hint="eastAsia"/>
              </w:rPr>
              <w:t>2020/09/28</w:t>
            </w:r>
          </w:p>
        </w:tc>
        <w:tc>
          <w:tcPr>
            <w:tcW w:w="1418" w:type="dxa"/>
            <w:tcBorders>
              <w:top w:val="single" w:sz="4" w:space="0" w:color="000000"/>
              <w:left w:val="single" w:sz="4" w:space="0" w:color="000000"/>
              <w:bottom w:val="single" w:sz="4" w:space="0" w:color="000000"/>
            </w:tcBorders>
          </w:tcPr>
          <w:p w14:paraId="5948C317" w14:textId="77777777" w:rsidR="00E05C3C" w:rsidRDefault="00E05C3C" w:rsidP="00E05C3C">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7713C72" w14:textId="77777777" w:rsidR="00E05C3C" w:rsidRPr="000A06D7" w:rsidRDefault="00E05C3C" w:rsidP="00E05C3C">
            <w:pPr>
              <w:snapToGrid w:val="0"/>
            </w:pPr>
            <w:r w:rsidRPr="000A06D7">
              <w:t>Release v13.00.06</w:t>
            </w:r>
          </w:p>
        </w:tc>
      </w:tr>
      <w:tr w:rsidR="00762C32" w:rsidRPr="005A3343" w14:paraId="38097612" w14:textId="77777777" w:rsidTr="00677F1B">
        <w:trPr>
          <w:cantSplit/>
        </w:trPr>
        <w:tc>
          <w:tcPr>
            <w:tcW w:w="990" w:type="dxa"/>
            <w:tcBorders>
              <w:top w:val="single" w:sz="4" w:space="0" w:color="000000"/>
              <w:left w:val="single" w:sz="8" w:space="0" w:color="000000"/>
              <w:bottom w:val="single" w:sz="4" w:space="0" w:color="000000"/>
            </w:tcBorders>
          </w:tcPr>
          <w:p w14:paraId="6BA47E48" w14:textId="77777777" w:rsidR="00762C32" w:rsidRDefault="00762C32" w:rsidP="00762C32">
            <w:pPr>
              <w:snapToGrid w:val="0"/>
              <w:jc w:val="center"/>
              <w:rPr>
                <w:rFonts w:eastAsia="標楷體"/>
              </w:rPr>
            </w:pPr>
            <w:r>
              <w:rPr>
                <w:rFonts w:eastAsia="標楷體" w:hint="eastAsia"/>
              </w:rPr>
              <w:t>13.00.07</w:t>
            </w:r>
          </w:p>
        </w:tc>
        <w:tc>
          <w:tcPr>
            <w:tcW w:w="1278" w:type="dxa"/>
            <w:tcBorders>
              <w:top w:val="single" w:sz="4" w:space="0" w:color="000000"/>
              <w:left w:val="single" w:sz="4" w:space="0" w:color="000000"/>
              <w:bottom w:val="single" w:sz="4" w:space="0" w:color="000000"/>
            </w:tcBorders>
          </w:tcPr>
          <w:p w14:paraId="208D8FE9" w14:textId="77777777" w:rsidR="00762C32" w:rsidRDefault="00762C32" w:rsidP="00762C32">
            <w:pPr>
              <w:snapToGrid w:val="0"/>
              <w:jc w:val="center"/>
              <w:rPr>
                <w:rFonts w:eastAsia="標楷體"/>
              </w:rPr>
            </w:pPr>
            <w:r>
              <w:rPr>
                <w:rFonts w:eastAsia="標楷體" w:hint="eastAsia"/>
              </w:rPr>
              <w:t>2020/10/19</w:t>
            </w:r>
          </w:p>
        </w:tc>
        <w:tc>
          <w:tcPr>
            <w:tcW w:w="1418" w:type="dxa"/>
            <w:tcBorders>
              <w:top w:val="single" w:sz="4" w:space="0" w:color="000000"/>
              <w:left w:val="single" w:sz="4" w:space="0" w:color="000000"/>
              <w:bottom w:val="single" w:sz="4" w:space="0" w:color="000000"/>
            </w:tcBorders>
          </w:tcPr>
          <w:p w14:paraId="71D6ABF1" w14:textId="77777777" w:rsidR="00762C32" w:rsidRDefault="00762C32" w:rsidP="00762C32">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38F35A2" w14:textId="77777777" w:rsidR="00762C32" w:rsidRPr="000A06D7" w:rsidRDefault="00762C32" w:rsidP="00762C32">
            <w:pPr>
              <w:snapToGrid w:val="0"/>
            </w:pPr>
            <w:r w:rsidRPr="000A06D7">
              <w:t>Release v13.00.07</w:t>
            </w:r>
          </w:p>
        </w:tc>
      </w:tr>
      <w:tr w:rsidR="003B3431" w:rsidRPr="005A3343" w14:paraId="65BE786B" w14:textId="77777777" w:rsidTr="00677F1B">
        <w:trPr>
          <w:cantSplit/>
        </w:trPr>
        <w:tc>
          <w:tcPr>
            <w:tcW w:w="990" w:type="dxa"/>
            <w:tcBorders>
              <w:top w:val="single" w:sz="4" w:space="0" w:color="000000"/>
              <w:left w:val="single" w:sz="8" w:space="0" w:color="000000"/>
              <w:bottom w:val="single" w:sz="4" w:space="0" w:color="000000"/>
            </w:tcBorders>
          </w:tcPr>
          <w:p w14:paraId="5E0371CB" w14:textId="77777777" w:rsidR="003B3431" w:rsidRDefault="003B3431" w:rsidP="003B3431">
            <w:pPr>
              <w:snapToGrid w:val="0"/>
              <w:jc w:val="center"/>
              <w:rPr>
                <w:rFonts w:eastAsia="標楷體"/>
              </w:rPr>
            </w:pPr>
            <w:r>
              <w:rPr>
                <w:rFonts w:eastAsia="標楷體" w:hint="eastAsia"/>
              </w:rPr>
              <w:t>13.00.08</w:t>
            </w:r>
          </w:p>
        </w:tc>
        <w:tc>
          <w:tcPr>
            <w:tcW w:w="1278" w:type="dxa"/>
            <w:tcBorders>
              <w:top w:val="single" w:sz="4" w:space="0" w:color="000000"/>
              <w:left w:val="single" w:sz="4" w:space="0" w:color="000000"/>
              <w:bottom w:val="single" w:sz="4" w:space="0" w:color="000000"/>
            </w:tcBorders>
          </w:tcPr>
          <w:p w14:paraId="4531701B" w14:textId="77777777" w:rsidR="003B3431" w:rsidRDefault="003B3431" w:rsidP="003B3431">
            <w:pPr>
              <w:snapToGrid w:val="0"/>
              <w:jc w:val="center"/>
              <w:rPr>
                <w:rFonts w:eastAsia="標楷體"/>
              </w:rPr>
            </w:pPr>
            <w:r>
              <w:rPr>
                <w:rFonts w:eastAsia="標楷體" w:hint="eastAsia"/>
              </w:rPr>
              <w:t>2020/10/22</w:t>
            </w:r>
          </w:p>
        </w:tc>
        <w:tc>
          <w:tcPr>
            <w:tcW w:w="1418" w:type="dxa"/>
            <w:tcBorders>
              <w:top w:val="single" w:sz="4" w:space="0" w:color="000000"/>
              <w:left w:val="single" w:sz="4" w:space="0" w:color="000000"/>
              <w:bottom w:val="single" w:sz="4" w:space="0" w:color="000000"/>
            </w:tcBorders>
          </w:tcPr>
          <w:p w14:paraId="14A6A336" w14:textId="77777777" w:rsidR="003B3431" w:rsidRDefault="003B3431" w:rsidP="003B3431">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7D01B91" w14:textId="77777777" w:rsidR="003B3431" w:rsidRPr="000A06D7" w:rsidRDefault="003B3431" w:rsidP="003B3431">
            <w:pPr>
              <w:snapToGrid w:val="0"/>
            </w:pPr>
            <w:r w:rsidRPr="000A06D7">
              <w:t>Release v13.00.08</w:t>
            </w:r>
          </w:p>
        </w:tc>
      </w:tr>
      <w:tr w:rsidR="00084066" w:rsidRPr="005A3343" w14:paraId="6EDDF11A" w14:textId="77777777" w:rsidTr="00677F1B">
        <w:trPr>
          <w:cantSplit/>
        </w:trPr>
        <w:tc>
          <w:tcPr>
            <w:tcW w:w="990" w:type="dxa"/>
            <w:tcBorders>
              <w:top w:val="single" w:sz="4" w:space="0" w:color="000000"/>
              <w:left w:val="single" w:sz="8" w:space="0" w:color="000000"/>
              <w:bottom w:val="single" w:sz="4" w:space="0" w:color="000000"/>
            </w:tcBorders>
          </w:tcPr>
          <w:p w14:paraId="571E8C8B" w14:textId="77777777" w:rsidR="00084066" w:rsidRDefault="00084066" w:rsidP="00084066">
            <w:pPr>
              <w:snapToGrid w:val="0"/>
              <w:jc w:val="center"/>
              <w:rPr>
                <w:rFonts w:eastAsia="標楷體"/>
              </w:rPr>
            </w:pPr>
            <w:r>
              <w:rPr>
                <w:rFonts w:eastAsia="標楷體" w:hint="eastAsia"/>
              </w:rPr>
              <w:t>13.00.09</w:t>
            </w:r>
          </w:p>
        </w:tc>
        <w:tc>
          <w:tcPr>
            <w:tcW w:w="1278" w:type="dxa"/>
            <w:tcBorders>
              <w:top w:val="single" w:sz="4" w:space="0" w:color="000000"/>
              <w:left w:val="single" w:sz="4" w:space="0" w:color="000000"/>
              <w:bottom w:val="single" w:sz="4" w:space="0" w:color="000000"/>
            </w:tcBorders>
          </w:tcPr>
          <w:p w14:paraId="4A028B02" w14:textId="77777777" w:rsidR="00084066" w:rsidRDefault="00084066" w:rsidP="00084066">
            <w:pPr>
              <w:snapToGrid w:val="0"/>
              <w:jc w:val="center"/>
              <w:rPr>
                <w:rFonts w:eastAsia="標楷體"/>
              </w:rPr>
            </w:pPr>
            <w:r>
              <w:rPr>
                <w:rFonts w:eastAsia="標楷體" w:hint="eastAsia"/>
              </w:rPr>
              <w:t>2020/10/30</w:t>
            </w:r>
          </w:p>
        </w:tc>
        <w:tc>
          <w:tcPr>
            <w:tcW w:w="1418" w:type="dxa"/>
            <w:tcBorders>
              <w:top w:val="single" w:sz="4" w:space="0" w:color="000000"/>
              <w:left w:val="single" w:sz="4" w:space="0" w:color="000000"/>
              <w:bottom w:val="single" w:sz="4" w:space="0" w:color="000000"/>
            </w:tcBorders>
          </w:tcPr>
          <w:p w14:paraId="5E9BB5C0" w14:textId="77777777" w:rsidR="00084066" w:rsidRDefault="00084066" w:rsidP="00084066">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698616B" w14:textId="77777777" w:rsidR="00084066" w:rsidRPr="000A06D7" w:rsidRDefault="00084066" w:rsidP="00084066">
            <w:pPr>
              <w:snapToGrid w:val="0"/>
            </w:pPr>
            <w:r w:rsidRPr="000A06D7">
              <w:t>Release v13.00.09</w:t>
            </w:r>
          </w:p>
        </w:tc>
      </w:tr>
      <w:tr w:rsidR="008640B4" w:rsidRPr="005A3343" w14:paraId="7B8668B0" w14:textId="77777777" w:rsidTr="00677F1B">
        <w:trPr>
          <w:cantSplit/>
        </w:trPr>
        <w:tc>
          <w:tcPr>
            <w:tcW w:w="990" w:type="dxa"/>
            <w:tcBorders>
              <w:top w:val="single" w:sz="4" w:space="0" w:color="000000"/>
              <w:left w:val="single" w:sz="8" w:space="0" w:color="000000"/>
              <w:bottom w:val="single" w:sz="4" w:space="0" w:color="000000"/>
            </w:tcBorders>
          </w:tcPr>
          <w:p w14:paraId="53776B3B" w14:textId="77777777" w:rsidR="008640B4" w:rsidRDefault="008640B4" w:rsidP="008640B4">
            <w:pPr>
              <w:snapToGrid w:val="0"/>
              <w:jc w:val="center"/>
              <w:rPr>
                <w:rFonts w:eastAsia="標楷體"/>
              </w:rPr>
            </w:pPr>
            <w:r>
              <w:rPr>
                <w:rFonts w:eastAsia="標楷體" w:hint="eastAsia"/>
              </w:rPr>
              <w:t>13.01.01</w:t>
            </w:r>
          </w:p>
        </w:tc>
        <w:tc>
          <w:tcPr>
            <w:tcW w:w="1278" w:type="dxa"/>
            <w:tcBorders>
              <w:top w:val="single" w:sz="4" w:space="0" w:color="000000"/>
              <w:left w:val="single" w:sz="4" w:space="0" w:color="000000"/>
              <w:bottom w:val="single" w:sz="4" w:space="0" w:color="000000"/>
            </w:tcBorders>
          </w:tcPr>
          <w:p w14:paraId="275988C8" w14:textId="77777777" w:rsidR="008640B4" w:rsidRDefault="008640B4" w:rsidP="008640B4">
            <w:pPr>
              <w:snapToGrid w:val="0"/>
              <w:jc w:val="center"/>
              <w:rPr>
                <w:rFonts w:eastAsia="標楷體"/>
              </w:rPr>
            </w:pPr>
            <w:r>
              <w:rPr>
                <w:rFonts w:eastAsia="標楷體" w:hint="eastAsia"/>
              </w:rPr>
              <w:t>2020</w:t>
            </w:r>
            <w:r>
              <w:rPr>
                <w:rFonts w:eastAsia="標楷體"/>
              </w:rPr>
              <w:t>/</w:t>
            </w:r>
            <w:r>
              <w:rPr>
                <w:rFonts w:eastAsia="標楷體" w:hint="eastAsia"/>
              </w:rPr>
              <w:t>11/13</w:t>
            </w:r>
          </w:p>
        </w:tc>
        <w:tc>
          <w:tcPr>
            <w:tcW w:w="1418" w:type="dxa"/>
            <w:tcBorders>
              <w:top w:val="single" w:sz="4" w:space="0" w:color="000000"/>
              <w:left w:val="single" w:sz="4" w:space="0" w:color="000000"/>
              <w:bottom w:val="single" w:sz="4" w:space="0" w:color="000000"/>
            </w:tcBorders>
          </w:tcPr>
          <w:p w14:paraId="30E12C09" w14:textId="77777777" w:rsidR="008640B4" w:rsidRDefault="008640B4" w:rsidP="008640B4">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496324C5" w14:textId="77777777" w:rsidR="008640B4" w:rsidRPr="000A06D7" w:rsidRDefault="008640B4" w:rsidP="008640B4">
            <w:pPr>
              <w:snapToGrid w:val="0"/>
            </w:pPr>
            <w:r w:rsidRPr="000A06D7">
              <w:t>Release v13.01.01</w:t>
            </w:r>
          </w:p>
        </w:tc>
      </w:tr>
      <w:tr w:rsidR="00D42569" w:rsidRPr="005A3343" w14:paraId="4EB886E8" w14:textId="77777777" w:rsidTr="00677F1B">
        <w:trPr>
          <w:cantSplit/>
        </w:trPr>
        <w:tc>
          <w:tcPr>
            <w:tcW w:w="990" w:type="dxa"/>
            <w:tcBorders>
              <w:top w:val="single" w:sz="4" w:space="0" w:color="000000"/>
              <w:left w:val="single" w:sz="8" w:space="0" w:color="000000"/>
              <w:bottom w:val="single" w:sz="4" w:space="0" w:color="000000"/>
            </w:tcBorders>
          </w:tcPr>
          <w:p w14:paraId="6E6B20F2" w14:textId="77777777" w:rsidR="00D42569" w:rsidRDefault="00D42569" w:rsidP="00677F1B">
            <w:pPr>
              <w:snapToGrid w:val="0"/>
              <w:jc w:val="center"/>
              <w:rPr>
                <w:rFonts w:eastAsia="標楷體"/>
              </w:rPr>
            </w:pPr>
            <w:r>
              <w:rPr>
                <w:rFonts w:eastAsia="標楷體" w:hint="eastAsia"/>
              </w:rPr>
              <w:t>13.01.02</w:t>
            </w:r>
          </w:p>
        </w:tc>
        <w:tc>
          <w:tcPr>
            <w:tcW w:w="1278" w:type="dxa"/>
            <w:tcBorders>
              <w:top w:val="single" w:sz="4" w:space="0" w:color="000000"/>
              <w:left w:val="single" w:sz="4" w:space="0" w:color="000000"/>
              <w:bottom w:val="single" w:sz="4" w:space="0" w:color="000000"/>
            </w:tcBorders>
          </w:tcPr>
          <w:p w14:paraId="1EDBCB3E" w14:textId="77777777" w:rsidR="00D42569" w:rsidRDefault="00D42569" w:rsidP="00677F1B">
            <w:pPr>
              <w:snapToGrid w:val="0"/>
              <w:jc w:val="center"/>
              <w:rPr>
                <w:rFonts w:eastAsia="標楷體"/>
              </w:rPr>
            </w:pPr>
            <w:r>
              <w:rPr>
                <w:rFonts w:eastAsia="標楷體" w:hint="eastAsia"/>
              </w:rPr>
              <w:t>2020</w:t>
            </w:r>
            <w:r>
              <w:rPr>
                <w:rFonts w:eastAsia="標楷體"/>
              </w:rPr>
              <w:t>/</w:t>
            </w:r>
            <w:r>
              <w:rPr>
                <w:rFonts w:eastAsia="標楷體" w:hint="eastAsia"/>
              </w:rPr>
              <w:t>11/27</w:t>
            </w:r>
          </w:p>
        </w:tc>
        <w:tc>
          <w:tcPr>
            <w:tcW w:w="1418" w:type="dxa"/>
            <w:tcBorders>
              <w:top w:val="single" w:sz="4" w:space="0" w:color="000000"/>
              <w:left w:val="single" w:sz="4" w:space="0" w:color="000000"/>
              <w:bottom w:val="single" w:sz="4" w:space="0" w:color="000000"/>
            </w:tcBorders>
          </w:tcPr>
          <w:p w14:paraId="7110CF94" w14:textId="77777777" w:rsidR="00D42569" w:rsidRDefault="00D42569" w:rsidP="00677F1B">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2CF85A9A" w14:textId="77777777" w:rsidR="00D42569" w:rsidRPr="000A06D7" w:rsidRDefault="00D42569" w:rsidP="00677F1B">
            <w:pPr>
              <w:snapToGrid w:val="0"/>
            </w:pPr>
            <w:r w:rsidRPr="000A06D7">
              <w:t>Release v13.01.02</w:t>
            </w:r>
          </w:p>
        </w:tc>
      </w:tr>
      <w:tr w:rsidR="00834624" w:rsidRPr="005A3343" w14:paraId="129EB93A" w14:textId="77777777" w:rsidTr="00677F1B">
        <w:trPr>
          <w:cantSplit/>
        </w:trPr>
        <w:tc>
          <w:tcPr>
            <w:tcW w:w="990" w:type="dxa"/>
            <w:tcBorders>
              <w:top w:val="single" w:sz="4" w:space="0" w:color="000000"/>
              <w:left w:val="single" w:sz="8" w:space="0" w:color="000000"/>
              <w:bottom w:val="single" w:sz="4" w:space="0" w:color="000000"/>
            </w:tcBorders>
          </w:tcPr>
          <w:p w14:paraId="181C5EA1" w14:textId="77777777" w:rsidR="00834624" w:rsidRDefault="00834624" w:rsidP="00834624">
            <w:pPr>
              <w:snapToGrid w:val="0"/>
              <w:jc w:val="center"/>
              <w:rPr>
                <w:rFonts w:eastAsia="標楷體"/>
              </w:rPr>
            </w:pPr>
            <w:r>
              <w:rPr>
                <w:rFonts w:eastAsia="標楷體" w:hint="eastAsia"/>
              </w:rPr>
              <w:t>13.01.03</w:t>
            </w:r>
          </w:p>
        </w:tc>
        <w:tc>
          <w:tcPr>
            <w:tcW w:w="1278" w:type="dxa"/>
            <w:tcBorders>
              <w:top w:val="single" w:sz="4" w:space="0" w:color="000000"/>
              <w:left w:val="single" w:sz="4" w:space="0" w:color="000000"/>
              <w:bottom w:val="single" w:sz="4" w:space="0" w:color="000000"/>
            </w:tcBorders>
          </w:tcPr>
          <w:p w14:paraId="136712FE" w14:textId="77777777" w:rsidR="00834624" w:rsidRDefault="00834624" w:rsidP="00834624">
            <w:pPr>
              <w:snapToGrid w:val="0"/>
              <w:jc w:val="center"/>
              <w:rPr>
                <w:rFonts w:eastAsia="標楷體"/>
              </w:rPr>
            </w:pPr>
            <w:r>
              <w:rPr>
                <w:rFonts w:eastAsia="標楷體" w:hint="eastAsia"/>
              </w:rPr>
              <w:t>2020</w:t>
            </w:r>
            <w:r>
              <w:rPr>
                <w:rFonts w:eastAsia="標楷體"/>
              </w:rPr>
              <w:t>/</w:t>
            </w:r>
            <w:r>
              <w:rPr>
                <w:rFonts w:eastAsia="標楷體" w:hint="eastAsia"/>
              </w:rPr>
              <w:t>12/</w:t>
            </w:r>
            <w:r>
              <w:rPr>
                <w:rFonts w:eastAsia="標楷體"/>
              </w:rPr>
              <w:t>0</w:t>
            </w:r>
            <w:r>
              <w:rPr>
                <w:rFonts w:eastAsia="標楷體" w:hint="eastAsia"/>
              </w:rPr>
              <w:t>4</w:t>
            </w:r>
          </w:p>
        </w:tc>
        <w:tc>
          <w:tcPr>
            <w:tcW w:w="1418" w:type="dxa"/>
            <w:tcBorders>
              <w:top w:val="single" w:sz="4" w:space="0" w:color="000000"/>
              <w:left w:val="single" w:sz="4" w:space="0" w:color="000000"/>
              <w:bottom w:val="single" w:sz="4" w:space="0" w:color="000000"/>
            </w:tcBorders>
          </w:tcPr>
          <w:p w14:paraId="74505F34" w14:textId="77777777" w:rsidR="00834624" w:rsidRDefault="00834624" w:rsidP="00834624">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4A61524A" w14:textId="77777777" w:rsidR="00834624" w:rsidRPr="000A06D7" w:rsidRDefault="00834624" w:rsidP="00834624">
            <w:pPr>
              <w:snapToGrid w:val="0"/>
            </w:pPr>
            <w:r w:rsidRPr="000A06D7">
              <w:t>Release v13.01.03</w:t>
            </w:r>
          </w:p>
        </w:tc>
      </w:tr>
      <w:tr w:rsidR="00990829" w:rsidRPr="005A3343" w14:paraId="5478BDE8" w14:textId="77777777" w:rsidTr="00677F1B">
        <w:trPr>
          <w:cantSplit/>
        </w:trPr>
        <w:tc>
          <w:tcPr>
            <w:tcW w:w="990" w:type="dxa"/>
            <w:tcBorders>
              <w:top w:val="single" w:sz="4" w:space="0" w:color="000000"/>
              <w:left w:val="single" w:sz="8" w:space="0" w:color="000000"/>
              <w:bottom w:val="single" w:sz="4" w:space="0" w:color="000000"/>
            </w:tcBorders>
          </w:tcPr>
          <w:p w14:paraId="6E349F77" w14:textId="77777777" w:rsidR="00990829" w:rsidRDefault="00990829" w:rsidP="00990829">
            <w:pPr>
              <w:snapToGrid w:val="0"/>
              <w:jc w:val="center"/>
              <w:rPr>
                <w:rFonts w:eastAsia="標楷體"/>
              </w:rPr>
            </w:pPr>
            <w:r>
              <w:rPr>
                <w:rFonts w:eastAsia="標楷體" w:hint="eastAsia"/>
              </w:rPr>
              <w:t>13.01.04</w:t>
            </w:r>
          </w:p>
        </w:tc>
        <w:tc>
          <w:tcPr>
            <w:tcW w:w="1278" w:type="dxa"/>
            <w:tcBorders>
              <w:top w:val="single" w:sz="4" w:space="0" w:color="000000"/>
              <w:left w:val="single" w:sz="4" w:space="0" w:color="000000"/>
              <w:bottom w:val="single" w:sz="4" w:space="0" w:color="000000"/>
            </w:tcBorders>
          </w:tcPr>
          <w:p w14:paraId="73D67750" w14:textId="77777777" w:rsidR="00990829" w:rsidRDefault="00990829" w:rsidP="00990829">
            <w:pPr>
              <w:snapToGrid w:val="0"/>
              <w:jc w:val="center"/>
              <w:rPr>
                <w:rFonts w:eastAsia="標楷體"/>
              </w:rPr>
            </w:pPr>
            <w:r>
              <w:rPr>
                <w:rFonts w:eastAsia="標楷體" w:hint="eastAsia"/>
              </w:rPr>
              <w:t>2020</w:t>
            </w:r>
            <w:r>
              <w:rPr>
                <w:rFonts w:eastAsia="標楷體"/>
              </w:rPr>
              <w:t>/</w:t>
            </w:r>
            <w:r>
              <w:rPr>
                <w:rFonts w:eastAsia="標楷體" w:hint="eastAsia"/>
              </w:rPr>
              <w:t>12/</w:t>
            </w:r>
            <w:r>
              <w:rPr>
                <w:rFonts w:eastAsia="標楷體"/>
              </w:rPr>
              <w:t>18</w:t>
            </w:r>
          </w:p>
        </w:tc>
        <w:tc>
          <w:tcPr>
            <w:tcW w:w="1418" w:type="dxa"/>
            <w:tcBorders>
              <w:top w:val="single" w:sz="4" w:space="0" w:color="000000"/>
              <w:left w:val="single" w:sz="4" w:space="0" w:color="000000"/>
              <w:bottom w:val="single" w:sz="4" w:space="0" w:color="000000"/>
            </w:tcBorders>
          </w:tcPr>
          <w:p w14:paraId="05AC253D" w14:textId="77777777" w:rsidR="00990829" w:rsidRDefault="00990829" w:rsidP="00990829">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81D3B4D" w14:textId="77777777" w:rsidR="00990829" w:rsidRPr="000A06D7" w:rsidRDefault="00990829" w:rsidP="00990829">
            <w:pPr>
              <w:snapToGrid w:val="0"/>
            </w:pPr>
            <w:r w:rsidRPr="000A06D7">
              <w:t>Release v13.01.04</w:t>
            </w:r>
          </w:p>
        </w:tc>
      </w:tr>
      <w:tr w:rsidR="000A06D7" w:rsidRPr="005A3343" w14:paraId="7DF4F4AB" w14:textId="77777777" w:rsidTr="00677F1B">
        <w:trPr>
          <w:cantSplit/>
        </w:trPr>
        <w:tc>
          <w:tcPr>
            <w:tcW w:w="990" w:type="dxa"/>
            <w:tcBorders>
              <w:top w:val="single" w:sz="4" w:space="0" w:color="000000"/>
              <w:left w:val="single" w:sz="8" w:space="0" w:color="000000"/>
              <w:bottom w:val="single" w:sz="4" w:space="0" w:color="000000"/>
            </w:tcBorders>
          </w:tcPr>
          <w:p w14:paraId="371A4B51" w14:textId="77777777" w:rsidR="000A06D7" w:rsidRDefault="000A06D7" w:rsidP="000A06D7">
            <w:pPr>
              <w:snapToGrid w:val="0"/>
              <w:jc w:val="center"/>
              <w:rPr>
                <w:rFonts w:eastAsia="標楷體"/>
              </w:rPr>
            </w:pPr>
            <w:r>
              <w:rPr>
                <w:rFonts w:eastAsia="標楷體" w:hint="eastAsia"/>
              </w:rPr>
              <w:t>13</w:t>
            </w:r>
            <w:r>
              <w:rPr>
                <w:rFonts w:eastAsia="標楷體"/>
              </w:rPr>
              <w:t>.01.05</w:t>
            </w:r>
          </w:p>
        </w:tc>
        <w:tc>
          <w:tcPr>
            <w:tcW w:w="1278" w:type="dxa"/>
            <w:tcBorders>
              <w:top w:val="single" w:sz="4" w:space="0" w:color="000000"/>
              <w:left w:val="single" w:sz="4" w:space="0" w:color="000000"/>
              <w:bottom w:val="single" w:sz="4" w:space="0" w:color="000000"/>
            </w:tcBorders>
          </w:tcPr>
          <w:p w14:paraId="06C83AB2" w14:textId="77777777" w:rsidR="000A06D7" w:rsidRDefault="008F1F28" w:rsidP="000A06D7">
            <w:pPr>
              <w:snapToGrid w:val="0"/>
              <w:jc w:val="center"/>
              <w:rPr>
                <w:rFonts w:eastAsia="標楷體"/>
              </w:rPr>
            </w:pPr>
            <w:r>
              <w:rPr>
                <w:rFonts w:eastAsia="標楷體" w:hint="eastAsia"/>
              </w:rPr>
              <w:t>2021</w:t>
            </w:r>
            <w:r w:rsidR="000A06D7">
              <w:rPr>
                <w:rFonts w:eastAsia="標楷體" w:hint="eastAsia"/>
              </w:rPr>
              <w:t>/01/07</w:t>
            </w:r>
          </w:p>
        </w:tc>
        <w:tc>
          <w:tcPr>
            <w:tcW w:w="1418" w:type="dxa"/>
            <w:tcBorders>
              <w:top w:val="single" w:sz="4" w:space="0" w:color="000000"/>
              <w:left w:val="single" w:sz="4" w:space="0" w:color="000000"/>
              <w:bottom w:val="single" w:sz="4" w:space="0" w:color="000000"/>
            </w:tcBorders>
          </w:tcPr>
          <w:p w14:paraId="4A807117" w14:textId="77777777" w:rsidR="000A06D7" w:rsidRDefault="000A06D7" w:rsidP="000A06D7">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C7F6290" w14:textId="77777777" w:rsidR="000A06D7" w:rsidRPr="000A06D7" w:rsidRDefault="000A06D7" w:rsidP="000A06D7">
            <w:pPr>
              <w:snapToGrid w:val="0"/>
            </w:pPr>
            <w:r>
              <w:t>Release v13.01.05</w:t>
            </w:r>
          </w:p>
        </w:tc>
      </w:tr>
      <w:tr w:rsidR="00677F1B" w:rsidRPr="005A3343" w14:paraId="5B7591A8" w14:textId="77777777" w:rsidTr="00677F1B">
        <w:trPr>
          <w:cantSplit/>
        </w:trPr>
        <w:tc>
          <w:tcPr>
            <w:tcW w:w="990" w:type="dxa"/>
            <w:tcBorders>
              <w:top w:val="single" w:sz="4" w:space="0" w:color="000000"/>
              <w:left w:val="single" w:sz="8" w:space="0" w:color="000000"/>
              <w:bottom w:val="single" w:sz="4" w:space="0" w:color="000000"/>
            </w:tcBorders>
          </w:tcPr>
          <w:p w14:paraId="395B3377" w14:textId="77777777" w:rsidR="00677F1B" w:rsidRDefault="00677F1B" w:rsidP="000A06D7">
            <w:pPr>
              <w:snapToGrid w:val="0"/>
              <w:jc w:val="center"/>
              <w:rPr>
                <w:rFonts w:eastAsia="標楷體"/>
              </w:rPr>
            </w:pPr>
            <w:r>
              <w:rPr>
                <w:rFonts w:eastAsia="標楷體" w:hint="eastAsia"/>
              </w:rPr>
              <w:t>13.01.06</w:t>
            </w:r>
          </w:p>
        </w:tc>
        <w:tc>
          <w:tcPr>
            <w:tcW w:w="1278" w:type="dxa"/>
            <w:tcBorders>
              <w:top w:val="single" w:sz="4" w:space="0" w:color="000000"/>
              <w:left w:val="single" w:sz="4" w:space="0" w:color="000000"/>
              <w:bottom w:val="single" w:sz="4" w:space="0" w:color="000000"/>
            </w:tcBorders>
          </w:tcPr>
          <w:p w14:paraId="7AD23312" w14:textId="77777777" w:rsidR="00677F1B" w:rsidRDefault="008F1F28" w:rsidP="000A06D7">
            <w:pPr>
              <w:snapToGrid w:val="0"/>
              <w:jc w:val="center"/>
              <w:rPr>
                <w:rFonts w:eastAsia="標楷體"/>
              </w:rPr>
            </w:pPr>
            <w:r>
              <w:rPr>
                <w:rFonts w:eastAsia="標楷體" w:hint="eastAsia"/>
              </w:rPr>
              <w:t>2021</w:t>
            </w:r>
            <w:r w:rsidR="00F363BE">
              <w:rPr>
                <w:rFonts w:eastAsia="標楷體" w:hint="eastAsia"/>
              </w:rPr>
              <w:t>/01/25</w:t>
            </w:r>
          </w:p>
        </w:tc>
        <w:tc>
          <w:tcPr>
            <w:tcW w:w="1418" w:type="dxa"/>
            <w:tcBorders>
              <w:top w:val="single" w:sz="4" w:space="0" w:color="000000"/>
              <w:left w:val="single" w:sz="4" w:space="0" w:color="000000"/>
              <w:bottom w:val="single" w:sz="4" w:space="0" w:color="000000"/>
            </w:tcBorders>
          </w:tcPr>
          <w:p w14:paraId="6CFE2762" w14:textId="77777777" w:rsidR="00677F1B" w:rsidRDefault="00677F1B" w:rsidP="000A06D7">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6D39BF87" w14:textId="77777777" w:rsidR="00677F1B" w:rsidRDefault="00677F1B" w:rsidP="000A06D7">
            <w:pPr>
              <w:snapToGrid w:val="0"/>
            </w:pPr>
            <w:r>
              <w:t>Release v13.01.0</w:t>
            </w:r>
            <w:r>
              <w:rPr>
                <w:rFonts w:hint="eastAsia"/>
              </w:rPr>
              <w:t>6</w:t>
            </w:r>
          </w:p>
        </w:tc>
      </w:tr>
      <w:tr w:rsidR="008F1F28" w:rsidRPr="005A3343" w14:paraId="7ACCA86A" w14:textId="77777777" w:rsidTr="00677F1B">
        <w:trPr>
          <w:cantSplit/>
        </w:trPr>
        <w:tc>
          <w:tcPr>
            <w:tcW w:w="990" w:type="dxa"/>
            <w:tcBorders>
              <w:top w:val="single" w:sz="4" w:space="0" w:color="000000"/>
              <w:left w:val="single" w:sz="8" w:space="0" w:color="000000"/>
              <w:bottom w:val="single" w:sz="4" w:space="0" w:color="000000"/>
            </w:tcBorders>
          </w:tcPr>
          <w:p w14:paraId="4861BE5C" w14:textId="77777777" w:rsidR="008F1F28" w:rsidRDefault="008F1F28" w:rsidP="008F1F28">
            <w:pPr>
              <w:snapToGrid w:val="0"/>
              <w:jc w:val="center"/>
              <w:rPr>
                <w:rFonts w:eastAsia="標楷體"/>
              </w:rPr>
            </w:pPr>
            <w:r>
              <w:rPr>
                <w:rFonts w:eastAsia="標楷體" w:hint="eastAsia"/>
              </w:rPr>
              <w:t>13</w:t>
            </w:r>
            <w:r>
              <w:rPr>
                <w:rFonts w:eastAsia="標楷體"/>
              </w:rPr>
              <w:t>.01.07</w:t>
            </w:r>
          </w:p>
        </w:tc>
        <w:tc>
          <w:tcPr>
            <w:tcW w:w="1278" w:type="dxa"/>
            <w:tcBorders>
              <w:top w:val="single" w:sz="4" w:space="0" w:color="000000"/>
              <w:left w:val="single" w:sz="4" w:space="0" w:color="000000"/>
              <w:bottom w:val="single" w:sz="4" w:space="0" w:color="000000"/>
            </w:tcBorders>
          </w:tcPr>
          <w:p w14:paraId="68D0B193" w14:textId="77777777" w:rsidR="008F1F28" w:rsidRDefault="008F1F28" w:rsidP="008F1F28">
            <w:pPr>
              <w:snapToGrid w:val="0"/>
              <w:jc w:val="center"/>
              <w:rPr>
                <w:rFonts w:eastAsia="標楷體"/>
              </w:rPr>
            </w:pPr>
            <w:r>
              <w:rPr>
                <w:rFonts w:eastAsia="標楷體" w:hint="eastAsia"/>
              </w:rPr>
              <w:t>2021/02/17</w:t>
            </w:r>
          </w:p>
        </w:tc>
        <w:tc>
          <w:tcPr>
            <w:tcW w:w="1418" w:type="dxa"/>
            <w:tcBorders>
              <w:top w:val="single" w:sz="4" w:space="0" w:color="000000"/>
              <w:left w:val="single" w:sz="4" w:space="0" w:color="000000"/>
              <w:bottom w:val="single" w:sz="4" w:space="0" w:color="000000"/>
            </w:tcBorders>
          </w:tcPr>
          <w:p w14:paraId="293952A9" w14:textId="77777777" w:rsidR="008F1F28" w:rsidRDefault="008F1F28" w:rsidP="008F1F28">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724D359" w14:textId="77777777" w:rsidR="008F1F28" w:rsidRPr="000A06D7" w:rsidRDefault="008F1F28" w:rsidP="008F1F28">
            <w:pPr>
              <w:snapToGrid w:val="0"/>
            </w:pPr>
            <w:r>
              <w:t>Release v13.01.07</w:t>
            </w:r>
          </w:p>
        </w:tc>
      </w:tr>
      <w:tr w:rsidR="00640375" w:rsidRPr="005A3343" w14:paraId="3C7C9F0A" w14:textId="77777777" w:rsidTr="00677F1B">
        <w:trPr>
          <w:cantSplit/>
        </w:trPr>
        <w:tc>
          <w:tcPr>
            <w:tcW w:w="990" w:type="dxa"/>
            <w:tcBorders>
              <w:top w:val="single" w:sz="4" w:space="0" w:color="000000"/>
              <w:left w:val="single" w:sz="8" w:space="0" w:color="000000"/>
              <w:bottom w:val="single" w:sz="4" w:space="0" w:color="000000"/>
            </w:tcBorders>
          </w:tcPr>
          <w:p w14:paraId="4D55A08B" w14:textId="17C01A18" w:rsidR="00640375" w:rsidRDefault="00640375" w:rsidP="00640375">
            <w:pPr>
              <w:snapToGrid w:val="0"/>
              <w:jc w:val="center"/>
              <w:rPr>
                <w:rFonts w:eastAsia="標楷體"/>
              </w:rPr>
            </w:pPr>
            <w:r>
              <w:rPr>
                <w:rFonts w:eastAsia="標楷體" w:hint="eastAsia"/>
              </w:rPr>
              <w:t>13</w:t>
            </w:r>
            <w:r>
              <w:rPr>
                <w:rFonts w:eastAsia="標楷體"/>
              </w:rPr>
              <w:t>.01.08</w:t>
            </w:r>
          </w:p>
        </w:tc>
        <w:tc>
          <w:tcPr>
            <w:tcW w:w="1278" w:type="dxa"/>
            <w:tcBorders>
              <w:top w:val="single" w:sz="4" w:space="0" w:color="000000"/>
              <w:left w:val="single" w:sz="4" w:space="0" w:color="000000"/>
              <w:bottom w:val="single" w:sz="4" w:space="0" w:color="000000"/>
            </w:tcBorders>
          </w:tcPr>
          <w:p w14:paraId="68FCD2AE" w14:textId="1B7A7C73" w:rsidR="00640375" w:rsidRDefault="00640375" w:rsidP="00640375">
            <w:pPr>
              <w:snapToGrid w:val="0"/>
              <w:jc w:val="center"/>
              <w:rPr>
                <w:rFonts w:eastAsia="標楷體"/>
              </w:rPr>
            </w:pPr>
            <w:r>
              <w:rPr>
                <w:rFonts w:eastAsia="標楷體" w:hint="eastAsia"/>
              </w:rPr>
              <w:t>2021/02/19</w:t>
            </w:r>
          </w:p>
        </w:tc>
        <w:tc>
          <w:tcPr>
            <w:tcW w:w="1418" w:type="dxa"/>
            <w:tcBorders>
              <w:top w:val="single" w:sz="4" w:space="0" w:color="000000"/>
              <w:left w:val="single" w:sz="4" w:space="0" w:color="000000"/>
              <w:bottom w:val="single" w:sz="4" w:space="0" w:color="000000"/>
            </w:tcBorders>
          </w:tcPr>
          <w:p w14:paraId="462B436A" w14:textId="49307419" w:rsidR="00640375" w:rsidRDefault="00640375" w:rsidP="00640375">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4C60A0F" w14:textId="1FE6A936" w:rsidR="00640375" w:rsidRDefault="00640375" w:rsidP="00640375">
            <w:pPr>
              <w:snapToGrid w:val="0"/>
            </w:pPr>
            <w:r>
              <w:t>Release v13.01.08</w:t>
            </w:r>
          </w:p>
        </w:tc>
      </w:tr>
      <w:tr w:rsidR="007F56FB" w:rsidRPr="005A3343" w14:paraId="41C50649" w14:textId="77777777" w:rsidTr="00677F1B">
        <w:trPr>
          <w:cantSplit/>
        </w:trPr>
        <w:tc>
          <w:tcPr>
            <w:tcW w:w="990" w:type="dxa"/>
            <w:tcBorders>
              <w:top w:val="single" w:sz="4" w:space="0" w:color="000000"/>
              <w:left w:val="single" w:sz="8" w:space="0" w:color="000000"/>
              <w:bottom w:val="single" w:sz="4" w:space="0" w:color="000000"/>
            </w:tcBorders>
          </w:tcPr>
          <w:p w14:paraId="44881A36" w14:textId="70F6B002" w:rsidR="007F56FB" w:rsidRDefault="007F56FB" w:rsidP="007F56FB">
            <w:pPr>
              <w:snapToGrid w:val="0"/>
              <w:jc w:val="center"/>
              <w:rPr>
                <w:rFonts w:eastAsia="標楷體"/>
              </w:rPr>
            </w:pPr>
            <w:r>
              <w:rPr>
                <w:rFonts w:eastAsia="標楷體" w:hint="eastAsia"/>
              </w:rPr>
              <w:t>13</w:t>
            </w:r>
            <w:r>
              <w:rPr>
                <w:rFonts w:eastAsia="標楷體"/>
              </w:rPr>
              <w:t>.01.09</w:t>
            </w:r>
          </w:p>
        </w:tc>
        <w:tc>
          <w:tcPr>
            <w:tcW w:w="1278" w:type="dxa"/>
            <w:tcBorders>
              <w:top w:val="single" w:sz="4" w:space="0" w:color="000000"/>
              <w:left w:val="single" w:sz="4" w:space="0" w:color="000000"/>
              <w:bottom w:val="single" w:sz="4" w:space="0" w:color="000000"/>
            </w:tcBorders>
          </w:tcPr>
          <w:p w14:paraId="34625E10" w14:textId="48B03A3F" w:rsidR="007F56FB" w:rsidRDefault="007F56FB" w:rsidP="007F56FB">
            <w:pPr>
              <w:snapToGrid w:val="0"/>
              <w:jc w:val="center"/>
              <w:rPr>
                <w:rFonts w:eastAsia="標楷體"/>
              </w:rPr>
            </w:pPr>
            <w:r>
              <w:rPr>
                <w:rFonts w:eastAsia="標楷體" w:hint="eastAsia"/>
              </w:rPr>
              <w:t>2021/03/04</w:t>
            </w:r>
          </w:p>
        </w:tc>
        <w:tc>
          <w:tcPr>
            <w:tcW w:w="1418" w:type="dxa"/>
            <w:tcBorders>
              <w:top w:val="single" w:sz="4" w:space="0" w:color="000000"/>
              <w:left w:val="single" w:sz="4" w:space="0" w:color="000000"/>
              <w:bottom w:val="single" w:sz="4" w:space="0" w:color="000000"/>
            </w:tcBorders>
          </w:tcPr>
          <w:p w14:paraId="3CBF5A7D" w14:textId="0428F29A" w:rsidR="007F56FB" w:rsidRDefault="007F56FB" w:rsidP="007F56F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3FF3C9D" w14:textId="638D4448" w:rsidR="007F56FB" w:rsidRDefault="007F56FB" w:rsidP="007F56FB">
            <w:pPr>
              <w:snapToGrid w:val="0"/>
            </w:pPr>
            <w:r>
              <w:t>Release v13.01.09</w:t>
            </w:r>
          </w:p>
        </w:tc>
      </w:tr>
      <w:tr w:rsidR="00116A0E" w:rsidRPr="005A3343" w14:paraId="7A080C6D" w14:textId="77777777" w:rsidTr="00677F1B">
        <w:trPr>
          <w:cantSplit/>
        </w:trPr>
        <w:tc>
          <w:tcPr>
            <w:tcW w:w="990" w:type="dxa"/>
            <w:tcBorders>
              <w:top w:val="single" w:sz="4" w:space="0" w:color="000000"/>
              <w:left w:val="single" w:sz="8" w:space="0" w:color="000000"/>
              <w:bottom w:val="single" w:sz="4" w:space="0" w:color="000000"/>
            </w:tcBorders>
          </w:tcPr>
          <w:p w14:paraId="4FA6B350" w14:textId="18CEA195" w:rsidR="00116A0E" w:rsidRDefault="00116A0E" w:rsidP="00116A0E">
            <w:pPr>
              <w:snapToGrid w:val="0"/>
              <w:jc w:val="center"/>
              <w:rPr>
                <w:rFonts w:eastAsia="標楷體"/>
              </w:rPr>
            </w:pPr>
            <w:r>
              <w:rPr>
                <w:rFonts w:eastAsia="標楷體" w:hint="eastAsia"/>
              </w:rPr>
              <w:t>13</w:t>
            </w:r>
            <w:r>
              <w:rPr>
                <w:rFonts w:eastAsia="標楷體"/>
              </w:rPr>
              <w:t>.01.10</w:t>
            </w:r>
          </w:p>
        </w:tc>
        <w:tc>
          <w:tcPr>
            <w:tcW w:w="1278" w:type="dxa"/>
            <w:tcBorders>
              <w:top w:val="single" w:sz="4" w:space="0" w:color="000000"/>
              <w:left w:val="single" w:sz="4" w:space="0" w:color="000000"/>
              <w:bottom w:val="single" w:sz="4" w:space="0" w:color="000000"/>
            </w:tcBorders>
          </w:tcPr>
          <w:p w14:paraId="4939F6C7" w14:textId="4E08C7CF" w:rsidR="00116A0E" w:rsidRDefault="00116A0E" w:rsidP="00116A0E">
            <w:pPr>
              <w:snapToGrid w:val="0"/>
              <w:jc w:val="center"/>
              <w:rPr>
                <w:rFonts w:eastAsia="標楷體"/>
              </w:rPr>
            </w:pPr>
            <w:r>
              <w:rPr>
                <w:rFonts w:eastAsia="標楷體" w:hint="eastAsia"/>
              </w:rPr>
              <w:t>2021/03/1</w:t>
            </w:r>
            <w:r>
              <w:rPr>
                <w:rFonts w:eastAsia="標楷體"/>
              </w:rPr>
              <w:t>8</w:t>
            </w:r>
          </w:p>
        </w:tc>
        <w:tc>
          <w:tcPr>
            <w:tcW w:w="1418" w:type="dxa"/>
            <w:tcBorders>
              <w:top w:val="single" w:sz="4" w:space="0" w:color="000000"/>
              <w:left w:val="single" w:sz="4" w:space="0" w:color="000000"/>
              <w:bottom w:val="single" w:sz="4" w:space="0" w:color="000000"/>
            </w:tcBorders>
          </w:tcPr>
          <w:p w14:paraId="4FBD0DA7" w14:textId="2C7EDA5C" w:rsidR="00116A0E" w:rsidRDefault="00116A0E" w:rsidP="00116A0E">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2C1A5F2" w14:textId="5302790F" w:rsidR="00116A0E" w:rsidRDefault="00116A0E" w:rsidP="00116A0E">
            <w:pPr>
              <w:snapToGrid w:val="0"/>
            </w:pPr>
            <w:r>
              <w:t>Release v13.01.10</w:t>
            </w:r>
          </w:p>
        </w:tc>
      </w:tr>
      <w:tr w:rsidR="00E56CAD" w:rsidRPr="005A3343" w14:paraId="5EE2B66D" w14:textId="77777777" w:rsidTr="00677F1B">
        <w:trPr>
          <w:cantSplit/>
        </w:trPr>
        <w:tc>
          <w:tcPr>
            <w:tcW w:w="990" w:type="dxa"/>
            <w:tcBorders>
              <w:top w:val="single" w:sz="4" w:space="0" w:color="000000"/>
              <w:left w:val="single" w:sz="8" w:space="0" w:color="000000"/>
              <w:bottom w:val="single" w:sz="4" w:space="0" w:color="000000"/>
            </w:tcBorders>
          </w:tcPr>
          <w:p w14:paraId="24E6D14C" w14:textId="45736222" w:rsidR="00E56CAD" w:rsidRDefault="00E56CAD" w:rsidP="00E56CAD">
            <w:pPr>
              <w:snapToGrid w:val="0"/>
              <w:jc w:val="center"/>
              <w:rPr>
                <w:rFonts w:eastAsia="標楷體"/>
              </w:rPr>
            </w:pPr>
            <w:r>
              <w:rPr>
                <w:rFonts w:eastAsia="標楷體" w:hint="eastAsia"/>
              </w:rPr>
              <w:t>13</w:t>
            </w:r>
            <w:r>
              <w:rPr>
                <w:rFonts w:eastAsia="標楷體"/>
              </w:rPr>
              <w:t>.01.1</w:t>
            </w:r>
            <w:r>
              <w:rPr>
                <w:rFonts w:eastAsia="標楷體" w:hint="eastAsia"/>
              </w:rPr>
              <w:t>1</w:t>
            </w:r>
          </w:p>
        </w:tc>
        <w:tc>
          <w:tcPr>
            <w:tcW w:w="1278" w:type="dxa"/>
            <w:tcBorders>
              <w:top w:val="single" w:sz="4" w:space="0" w:color="000000"/>
              <w:left w:val="single" w:sz="4" w:space="0" w:color="000000"/>
              <w:bottom w:val="single" w:sz="4" w:space="0" w:color="000000"/>
            </w:tcBorders>
          </w:tcPr>
          <w:p w14:paraId="45F829ED" w14:textId="0C088EF6" w:rsidR="00E56CAD" w:rsidRDefault="004A2F5F" w:rsidP="00E56CAD">
            <w:pPr>
              <w:snapToGrid w:val="0"/>
              <w:jc w:val="center"/>
              <w:rPr>
                <w:rFonts w:eastAsia="標楷體"/>
              </w:rPr>
            </w:pPr>
            <w:r>
              <w:rPr>
                <w:rFonts w:eastAsia="標楷體" w:hint="eastAsia"/>
              </w:rPr>
              <w:t>2021/04/0</w:t>
            </w:r>
            <w:r>
              <w:rPr>
                <w:rFonts w:eastAsia="標楷體"/>
              </w:rPr>
              <w:t>6</w:t>
            </w:r>
          </w:p>
        </w:tc>
        <w:tc>
          <w:tcPr>
            <w:tcW w:w="1418" w:type="dxa"/>
            <w:tcBorders>
              <w:top w:val="single" w:sz="4" w:space="0" w:color="000000"/>
              <w:left w:val="single" w:sz="4" w:space="0" w:color="000000"/>
              <w:bottom w:val="single" w:sz="4" w:space="0" w:color="000000"/>
            </w:tcBorders>
          </w:tcPr>
          <w:p w14:paraId="5C6D305A" w14:textId="4B0D8D82" w:rsidR="00E56CAD" w:rsidRDefault="00E56CAD" w:rsidP="00E56CAD">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63E4E2EE" w14:textId="4636E4B6" w:rsidR="00E56CAD" w:rsidRDefault="00E56CAD" w:rsidP="00E56CAD">
            <w:pPr>
              <w:snapToGrid w:val="0"/>
            </w:pPr>
            <w:r>
              <w:t>Release v13.01.11</w:t>
            </w:r>
          </w:p>
        </w:tc>
      </w:tr>
      <w:tr w:rsidR="00404FA4" w:rsidRPr="005A3343" w14:paraId="3000D6C2" w14:textId="77777777" w:rsidTr="00677F1B">
        <w:trPr>
          <w:cantSplit/>
        </w:trPr>
        <w:tc>
          <w:tcPr>
            <w:tcW w:w="990" w:type="dxa"/>
            <w:tcBorders>
              <w:top w:val="single" w:sz="4" w:space="0" w:color="000000"/>
              <w:left w:val="single" w:sz="8" w:space="0" w:color="000000"/>
              <w:bottom w:val="single" w:sz="4" w:space="0" w:color="000000"/>
            </w:tcBorders>
          </w:tcPr>
          <w:p w14:paraId="23E1B8FF" w14:textId="120ABACA" w:rsidR="00404FA4" w:rsidRDefault="00404FA4" w:rsidP="00404FA4">
            <w:pPr>
              <w:snapToGrid w:val="0"/>
              <w:jc w:val="center"/>
              <w:rPr>
                <w:rFonts w:eastAsia="標楷體"/>
              </w:rPr>
            </w:pPr>
            <w:r>
              <w:rPr>
                <w:rFonts w:eastAsia="標楷體" w:hint="eastAsia"/>
              </w:rPr>
              <w:t>13</w:t>
            </w:r>
            <w:r>
              <w:rPr>
                <w:rFonts w:eastAsia="標楷體"/>
              </w:rPr>
              <w:t>.01.1</w:t>
            </w:r>
            <w:r>
              <w:rPr>
                <w:rFonts w:eastAsia="標楷體" w:hint="eastAsia"/>
              </w:rPr>
              <w:t>2</w:t>
            </w:r>
          </w:p>
        </w:tc>
        <w:tc>
          <w:tcPr>
            <w:tcW w:w="1278" w:type="dxa"/>
            <w:tcBorders>
              <w:top w:val="single" w:sz="4" w:space="0" w:color="000000"/>
              <w:left w:val="single" w:sz="4" w:space="0" w:color="000000"/>
              <w:bottom w:val="single" w:sz="4" w:space="0" w:color="000000"/>
            </w:tcBorders>
          </w:tcPr>
          <w:p w14:paraId="2582DCF0" w14:textId="7E93F69B" w:rsidR="00404FA4" w:rsidRDefault="00404FA4" w:rsidP="00404FA4">
            <w:pPr>
              <w:snapToGrid w:val="0"/>
              <w:jc w:val="center"/>
              <w:rPr>
                <w:rFonts w:eastAsia="標楷體"/>
              </w:rPr>
            </w:pPr>
            <w:r>
              <w:rPr>
                <w:rFonts w:eastAsia="標楷體" w:hint="eastAsia"/>
              </w:rPr>
              <w:t>2021/04/12</w:t>
            </w:r>
          </w:p>
        </w:tc>
        <w:tc>
          <w:tcPr>
            <w:tcW w:w="1418" w:type="dxa"/>
            <w:tcBorders>
              <w:top w:val="single" w:sz="4" w:space="0" w:color="000000"/>
              <w:left w:val="single" w:sz="4" w:space="0" w:color="000000"/>
              <w:bottom w:val="single" w:sz="4" w:space="0" w:color="000000"/>
            </w:tcBorders>
          </w:tcPr>
          <w:p w14:paraId="2862B5E9" w14:textId="36BDF9E6" w:rsidR="00404FA4" w:rsidRDefault="00404FA4" w:rsidP="00404FA4">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6DE97380" w14:textId="1F44C909" w:rsidR="00404FA4" w:rsidRDefault="00404FA4" w:rsidP="00404FA4">
            <w:pPr>
              <w:snapToGrid w:val="0"/>
            </w:pPr>
            <w:r>
              <w:t>Release v13.01.12</w:t>
            </w:r>
          </w:p>
        </w:tc>
      </w:tr>
      <w:tr w:rsidR="0032298B" w:rsidRPr="005A3343" w14:paraId="676A5E9F" w14:textId="77777777" w:rsidTr="00677F1B">
        <w:trPr>
          <w:cantSplit/>
        </w:trPr>
        <w:tc>
          <w:tcPr>
            <w:tcW w:w="990" w:type="dxa"/>
            <w:tcBorders>
              <w:top w:val="single" w:sz="4" w:space="0" w:color="000000"/>
              <w:left w:val="single" w:sz="8" w:space="0" w:color="000000"/>
              <w:bottom w:val="single" w:sz="4" w:space="0" w:color="000000"/>
            </w:tcBorders>
          </w:tcPr>
          <w:p w14:paraId="2BA9CE3C" w14:textId="3055169B" w:rsidR="0032298B" w:rsidRDefault="0032298B" w:rsidP="0032298B">
            <w:pPr>
              <w:snapToGrid w:val="0"/>
              <w:jc w:val="center"/>
              <w:rPr>
                <w:rFonts w:eastAsia="標楷體"/>
              </w:rPr>
            </w:pPr>
            <w:r>
              <w:rPr>
                <w:rFonts w:eastAsia="標楷體" w:hint="eastAsia"/>
              </w:rPr>
              <w:t>13</w:t>
            </w:r>
            <w:r>
              <w:rPr>
                <w:rFonts w:eastAsia="標楷體"/>
              </w:rPr>
              <w:t>.01.1</w:t>
            </w:r>
            <w:r>
              <w:rPr>
                <w:rFonts w:eastAsia="標楷體" w:hint="eastAsia"/>
              </w:rPr>
              <w:t>3</w:t>
            </w:r>
          </w:p>
        </w:tc>
        <w:tc>
          <w:tcPr>
            <w:tcW w:w="1278" w:type="dxa"/>
            <w:tcBorders>
              <w:top w:val="single" w:sz="4" w:space="0" w:color="000000"/>
              <w:left w:val="single" w:sz="4" w:space="0" w:color="000000"/>
              <w:bottom w:val="single" w:sz="4" w:space="0" w:color="000000"/>
            </w:tcBorders>
          </w:tcPr>
          <w:p w14:paraId="2C599E6D" w14:textId="2B542228" w:rsidR="0032298B" w:rsidRDefault="0032298B" w:rsidP="0032298B">
            <w:pPr>
              <w:snapToGrid w:val="0"/>
              <w:jc w:val="center"/>
              <w:rPr>
                <w:rFonts w:eastAsia="標楷體"/>
              </w:rPr>
            </w:pPr>
            <w:r>
              <w:rPr>
                <w:rFonts w:eastAsia="標楷體" w:hint="eastAsia"/>
              </w:rPr>
              <w:t>2021/04/19</w:t>
            </w:r>
          </w:p>
        </w:tc>
        <w:tc>
          <w:tcPr>
            <w:tcW w:w="1418" w:type="dxa"/>
            <w:tcBorders>
              <w:top w:val="single" w:sz="4" w:space="0" w:color="000000"/>
              <w:left w:val="single" w:sz="4" w:space="0" w:color="000000"/>
              <w:bottom w:val="single" w:sz="4" w:space="0" w:color="000000"/>
            </w:tcBorders>
          </w:tcPr>
          <w:p w14:paraId="051F9225" w14:textId="44CFDC2D" w:rsidR="0032298B" w:rsidRDefault="0032298B" w:rsidP="0032298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736410D" w14:textId="0DE11FF4" w:rsidR="0032298B" w:rsidRDefault="0032298B" w:rsidP="0032298B">
            <w:pPr>
              <w:snapToGrid w:val="0"/>
            </w:pPr>
            <w:r>
              <w:t>Release v13.01.13</w:t>
            </w:r>
          </w:p>
        </w:tc>
      </w:tr>
      <w:tr w:rsidR="004A27B0" w:rsidRPr="005A3343" w14:paraId="723442EC" w14:textId="77777777" w:rsidTr="00677F1B">
        <w:trPr>
          <w:cantSplit/>
        </w:trPr>
        <w:tc>
          <w:tcPr>
            <w:tcW w:w="990" w:type="dxa"/>
            <w:tcBorders>
              <w:top w:val="single" w:sz="4" w:space="0" w:color="000000"/>
              <w:left w:val="single" w:sz="8" w:space="0" w:color="000000"/>
              <w:bottom w:val="single" w:sz="4" w:space="0" w:color="000000"/>
            </w:tcBorders>
          </w:tcPr>
          <w:p w14:paraId="13CF0F27" w14:textId="70DFE32F" w:rsidR="004A27B0" w:rsidRDefault="004A27B0" w:rsidP="004A27B0">
            <w:pPr>
              <w:snapToGrid w:val="0"/>
              <w:jc w:val="center"/>
              <w:rPr>
                <w:rFonts w:eastAsia="標楷體"/>
              </w:rPr>
            </w:pPr>
            <w:r>
              <w:rPr>
                <w:rFonts w:eastAsia="標楷體" w:hint="eastAsia"/>
              </w:rPr>
              <w:t>13</w:t>
            </w:r>
            <w:r>
              <w:rPr>
                <w:rFonts w:eastAsia="標楷體"/>
              </w:rPr>
              <w:t>.01.15</w:t>
            </w:r>
          </w:p>
        </w:tc>
        <w:tc>
          <w:tcPr>
            <w:tcW w:w="1278" w:type="dxa"/>
            <w:tcBorders>
              <w:top w:val="single" w:sz="4" w:space="0" w:color="000000"/>
              <w:left w:val="single" w:sz="4" w:space="0" w:color="000000"/>
              <w:bottom w:val="single" w:sz="4" w:space="0" w:color="000000"/>
            </w:tcBorders>
          </w:tcPr>
          <w:p w14:paraId="098506D1" w14:textId="1240597F" w:rsidR="004A27B0" w:rsidRDefault="004A27B0" w:rsidP="004A27B0">
            <w:pPr>
              <w:snapToGrid w:val="0"/>
              <w:jc w:val="center"/>
              <w:rPr>
                <w:rFonts w:eastAsia="標楷體"/>
              </w:rPr>
            </w:pPr>
            <w:r>
              <w:rPr>
                <w:rFonts w:eastAsia="標楷體" w:hint="eastAsia"/>
              </w:rPr>
              <w:t>2021/04/26</w:t>
            </w:r>
          </w:p>
        </w:tc>
        <w:tc>
          <w:tcPr>
            <w:tcW w:w="1418" w:type="dxa"/>
            <w:tcBorders>
              <w:top w:val="single" w:sz="4" w:space="0" w:color="000000"/>
              <w:left w:val="single" w:sz="4" w:space="0" w:color="000000"/>
              <w:bottom w:val="single" w:sz="4" w:space="0" w:color="000000"/>
            </w:tcBorders>
          </w:tcPr>
          <w:p w14:paraId="4F632384" w14:textId="78358A8A" w:rsidR="004A27B0" w:rsidRDefault="004A27B0" w:rsidP="004A27B0">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9566382" w14:textId="33510D6B" w:rsidR="004A27B0" w:rsidRDefault="004A27B0" w:rsidP="004A27B0">
            <w:pPr>
              <w:snapToGrid w:val="0"/>
            </w:pPr>
            <w:r>
              <w:t>Release v13.01.15</w:t>
            </w:r>
          </w:p>
        </w:tc>
      </w:tr>
      <w:tr w:rsidR="006F24FB" w:rsidRPr="005A3343" w14:paraId="43B5E989" w14:textId="77777777" w:rsidTr="00677F1B">
        <w:trPr>
          <w:cantSplit/>
        </w:trPr>
        <w:tc>
          <w:tcPr>
            <w:tcW w:w="990" w:type="dxa"/>
            <w:tcBorders>
              <w:top w:val="single" w:sz="4" w:space="0" w:color="000000"/>
              <w:left w:val="single" w:sz="8" w:space="0" w:color="000000"/>
              <w:bottom w:val="single" w:sz="4" w:space="0" w:color="000000"/>
            </w:tcBorders>
          </w:tcPr>
          <w:p w14:paraId="50403813" w14:textId="6ACE00AA" w:rsidR="006F24FB" w:rsidRDefault="006F24FB" w:rsidP="004A27B0">
            <w:pPr>
              <w:snapToGrid w:val="0"/>
              <w:jc w:val="center"/>
              <w:rPr>
                <w:rFonts w:eastAsia="標楷體"/>
              </w:rPr>
            </w:pPr>
            <w:r>
              <w:rPr>
                <w:rFonts w:eastAsia="標楷體" w:hint="eastAsia"/>
              </w:rPr>
              <w:t>13</w:t>
            </w:r>
            <w:r>
              <w:rPr>
                <w:rFonts w:eastAsia="標楷體"/>
              </w:rPr>
              <w:t>.01.1</w:t>
            </w:r>
            <w:r>
              <w:rPr>
                <w:rFonts w:eastAsia="標楷體" w:hint="eastAsia"/>
              </w:rPr>
              <w:t>6</w:t>
            </w:r>
          </w:p>
        </w:tc>
        <w:tc>
          <w:tcPr>
            <w:tcW w:w="1278" w:type="dxa"/>
            <w:tcBorders>
              <w:top w:val="single" w:sz="4" w:space="0" w:color="000000"/>
              <w:left w:val="single" w:sz="4" w:space="0" w:color="000000"/>
              <w:bottom w:val="single" w:sz="4" w:space="0" w:color="000000"/>
            </w:tcBorders>
          </w:tcPr>
          <w:p w14:paraId="4AB41994" w14:textId="05593367" w:rsidR="006F24FB" w:rsidRDefault="006F24FB" w:rsidP="004A27B0">
            <w:pPr>
              <w:snapToGrid w:val="0"/>
              <w:jc w:val="center"/>
              <w:rPr>
                <w:rFonts w:eastAsia="標楷體"/>
              </w:rPr>
            </w:pPr>
            <w:r>
              <w:rPr>
                <w:rFonts w:eastAsia="標楷體" w:hint="eastAsia"/>
              </w:rPr>
              <w:t>2021/04/28</w:t>
            </w:r>
          </w:p>
        </w:tc>
        <w:tc>
          <w:tcPr>
            <w:tcW w:w="1418" w:type="dxa"/>
            <w:tcBorders>
              <w:top w:val="single" w:sz="4" w:space="0" w:color="000000"/>
              <w:left w:val="single" w:sz="4" w:space="0" w:color="000000"/>
              <w:bottom w:val="single" w:sz="4" w:space="0" w:color="000000"/>
            </w:tcBorders>
          </w:tcPr>
          <w:p w14:paraId="7A461316" w14:textId="3EE987EC" w:rsidR="006F24FB" w:rsidRDefault="006F24FB" w:rsidP="004A27B0">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6D572867" w14:textId="5FAEF1CC" w:rsidR="006F24FB" w:rsidRDefault="006F24FB" w:rsidP="004A27B0">
            <w:pPr>
              <w:snapToGrid w:val="0"/>
            </w:pPr>
            <w:r>
              <w:t>Release v13.01.1</w:t>
            </w:r>
            <w:r>
              <w:rPr>
                <w:rFonts w:hint="eastAsia"/>
              </w:rPr>
              <w:t>6</w:t>
            </w:r>
          </w:p>
        </w:tc>
      </w:tr>
      <w:tr w:rsidR="006D39FD" w:rsidRPr="005A3343" w14:paraId="3A3D7559" w14:textId="77777777" w:rsidTr="00677F1B">
        <w:trPr>
          <w:cantSplit/>
        </w:trPr>
        <w:tc>
          <w:tcPr>
            <w:tcW w:w="990" w:type="dxa"/>
            <w:tcBorders>
              <w:top w:val="single" w:sz="4" w:space="0" w:color="000000"/>
              <w:left w:val="single" w:sz="8" w:space="0" w:color="000000"/>
              <w:bottom w:val="single" w:sz="4" w:space="0" w:color="000000"/>
            </w:tcBorders>
          </w:tcPr>
          <w:p w14:paraId="4119E7E0" w14:textId="12C92677" w:rsidR="006D39FD" w:rsidRDefault="006D39FD" w:rsidP="006D39FD">
            <w:pPr>
              <w:snapToGrid w:val="0"/>
              <w:jc w:val="center"/>
              <w:rPr>
                <w:rFonts w:eastAsia="標楷體"/>
              </w:rPr>
            </w:pPr>
            <w:r>
              <w:rPr>
                <w:rFonts w:eastAsia="標楷體" w:hint="eastAsia"/>
              </w:rPr>
              <w:t>13</w:t>
            </w:r>
            <w:r>
              <w:rPr>
                <w:rFonts w:eastAsia="標楷體"/>
              </w:rPr>
              <w:t>.01.1</w:t>
            </w:r>
            <w:r>
              <w:rPr>
                <w:rFonts w:eastAsia="標楷體" w:hint="eastAsia"/>
              </w:rPr>
              <w:t>7</w:t>
            </w:r>
          </w:p>
        </w:tc>
        <w:tc>
          <w:tcPr>
            <w:tcW w:w="1278" w:type="dxa"/>
            <w:tcBorders>
              <w:top w:val="single" w:sz="4" w:space="0" w:color="000000"/>
              <w:left w:val="single" w:sz="4" w:space="0" w:color="000000"/>
              <w:bottom w:val="single" w:sz="4" w:space="0" w:color="000000"/>
            </w:tcBorders>
          </w:tcPr>
          <w:p w14:paraId="19E16308" w14:textId="6C930F55" w:rsidR="006D39FD" w:rsidRDefault="006D39FD" w:rsidP="006D39FD">
            <w:pPr>
              <w:snapToGrid w:val="0"/>
              <w:jc w:val="center"/>
              <w:rPr>
                <w:rFonts w:eastAsia="標楷體"/>
              </w:rPr>
            </w:pPr>
            <w:r>
              <w:rPr>
                <w:rFonts w:eastAsia="標楷體" w:hint="eastAsia"/>
              </w:rPr>
              <w:t>2021/05/06</w:t>
            </w:r>
          </w:p>
        </w:tc>
        <w:tc>
          <w:tcPr>
            <w:tcW w:w="1418" w:type="dxa"/>
            <w:tcBorders>
              <w:top w:val="single" w:sz="4" w:space="0" w:color="000000"/>
              <w:left w:val="single" w:sz="4" w:space="0" w:color="000000"/>
              <w:bottom w:val="single" w:sz="4" w:space="0" w:color="000000"/>
            </w:tcBorders>
          </w:tcPr>
          <w:p w14:paraId="76A0D789" w14:textId="533DE0AF" w:rsidR="006D39FD" w:rsidRDefault="006D39FD" w:rsidP="006D39FD">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379945D" w14:textId="3159BC39" w:rsidR="006D39FD" w:rsidRDefault="006D39FD" w:rsidP="006D39FD">
            <w:pPr>
              <w:snapToGrid w:val="0"/>
            </w:pPr>
            <w:r>
              <w:t>Release v13.01.1</w:t>
            </w:r>
            <w:r>
              <w:rPr>
                <w:rFonts w:hint="eastAsia"/>
              </w:rPr>
              <w:t>7</w:t>
            </w:r>
          </w:p>
        </w:tc>
      </w:tr>
      <w:tr w:rsidR="00A64CB5" w:rsidRPr="005A3343" w14:paraId="48C3306E" w14:textId="77777777" w:rsidTr="00677F1B">
        <w:trPr>
          <w:cantSplit/>
        </w:trPr>
        <w:tc>
          <w:tcPr>
            <w:tcW w:w="990" w:type="dxa"/>
            <w:tcBorders>
              <w:top w:val="single" w:sz="4" w:space="0" w:color="000000"/>
              <w:left w:val="single" w:sz="8" w:space="0" w:color="000000"/>
              <w:bottom w:val="single" w:sz="4" w:space="0" w:color="000000"/>
            </w:tcBorders>
          </w:tcPr>
          <w:p w14:paraId="78569C23" w14:textId="74733604" w:rsidR="00A64CB5" w:rsidRDefault="00A64CB5" w:rsidP="006D39FD">
            <w:pPr>
              <w:snapToGrid w:val="0"/>
              <w:jc w:val="center"/>
              <w:rPr>
                <w:rFonts w:eastAsia="標楷體"/>
              </w:rPr>
            </w:pPr>
            <w:r>
              <w:rPr>
                <w:rFonts w:eastAsia="標楷體" w:hint="eastAsia"/>
              </w:rPr>
              <w:t>13</w:t>
            </w:r>
            <w:r>
              <w:rPr>
                <w:rFonts w:eastAsia="標楷體"/>
              </w:rPr>
              <w:t>.01.1</w:t>
            </w:r>
            <w:r>
              <w:rPr>
                <w:rFonts w:eastAsia="標楷體" w:hint="eastAsia"/>
              </w:rPr>
              <w:t>8</w:t>
            </w:r>
          </w:p>
        </w:tc>
        <w:tc>
          <w:tcPr>
            <w:tcW w:w="1278" w:type="dxa"/>
            <w:tcBorders>
              <w:top w:val="single" w:sz="4" w:space="0" w:color="000000"/>
              <w:left w:val="single" w:sz="4" w:space="0" w:color="000000"/>
              <w:bottom w:val="single" w:sz="4" w:space="0" w:color="000000"/>
            </w:tcBorders>
          </w:tcPr>
          <w:p w14:paraId="2DB0E992" w14:textId="6785232C" w:rsidR="00A64CB5" w:rsidRDefault="00A64CB5" w:rsidP="006D39FD">
            <w:pPr>
              <w:snapToGrid w:val="0"/>
              <w:jc w:val="center"/>
              <w:rPr>
                <w:rFonts w:eastAsia="標楷體"/>
              </w:rPr>
            </w:pPr>
            <w:r>
              <w:rPr>
                <w:rFonts w:eastAsia="標楷體" w:hint="eastAsia"/>
              </w:rPr>
              <w:t>2021/05/14</w:t>
            </w:r>
          </w:p>
        </w:tc>
        <w:tc>
          <w:tcPr>
            <w:tcW w:w="1418" w:type="dxa"/>
            <w:tcBorders>
              <w:top w:val="single" w:sz="4" w:space="0" w:color="000000"/>
              <w:left w:val="single" w:sz="4" w:space="0" w:color="000000"/>
              <w:bottom w:val="single" w:sz="4" w:space="0" w:color="000000"/>
            </w:tcBorders>
          </w:tcPr>
          <w:p w14:paraId="76FD4D71" w14:textId="5DFC6E4E" w:rsidR="00A64CB5" w:rsidRDefault="00A64CB5" w:rsidP="006D39FD">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6E90EC39" w14:textId="03AF94D6" w:rsidR="00A64CB5" w:rsidRDefault="00A64CB5" w:rsidP="006D39FD">
            <w:pPr>
              <w:snapToGrid w:val="0"/>
            </w:pPr>
            <w:r>
              <w:t>Release v13.01.1</w:t>
            </w:r>
            <w:r>
              <w:rPr>
                <w:rFonts w:hint="eastAsia"/>
              </w:rPr>
              <w:t>8</w:t>
            </w:r>
          </w:p>
        </w:tc>
      </w:tr>
      <w:tr w:rsidR="004F482B" w:rsidRPr="005A3343" w14:paraId="6898A991" w14:textId="77777777" w:rsidTr="00677F1B">
        <w:trPr>
          <w:cantSplit/>
        </w:trPr>
        <w:tc>
          <w:tcPr>
            <w:tcW w:w="990" w:type="dxa"/>
            <w:tcBorders>
              <w:top w:val="single" w:sz="4" w:space="0" w:color="000000"/>
              <w:left w:val="single" w:sz="8" w:space="0" w:color="000000"/>
              <w:bottom w:val="single" w:sz="4" w:space="0" w:color="000000"/>
            </w:tcBorders>
          </w:tcPr>
          <w:p w14:paraId="0EF885EE" w14:textId="1A3ADE65" w:rsidR="004F482B" w:rsidRDefault="004F482B" w:rsidP="004F482B">
            <w:pPr>
              <w:snapToGrid w:val="0"/>
              <w:jc w:val="center"/>
              <w:rPr>
                <w:rFonts w:eastAsia="標楷體"/>
              </w:rPr>
            </w:pPr>
            <w:r>
              <w:rPr>
                <w:rFonts w:eastAsia="標楷體" w:hint="eastAsia"/>
              </w:rPr>
              <w:t>13</w:t>
            </w:r>
            <w:r>
              <w:rPr>
                <w:rFonts w:eastAsia="標楷體"/>
              </w:rPr>
              <w:t>.01.1</w:t>
            </w:r>
            <w:r>
              <w:rPr>
                <w:rFonts w:eastAsia="標楷體" w:hint="eastAsia"/>
              </w:rPr>
              <w:t>9</w:t>
            </w:r>
          </w:p>
        </w:tc>
        <w:tc>
          <w:tcPr>
            <w:tcW w:w="1278" w:type="dxa"/>
            <w:tcBorders>
              <w:top w:val="single" w:sz="4" w:space="0" w:color="000000"/>
              <w:left w:val="single" w:sz="4" w:space="0" w:color="000000"/>
              <w:bottom w:val="single" w:sz="4" w:space="0" w:color="000000"/>
            </w:tcBorders>
          </w:tcPr>
          <w:p w14:paraId="6F36BBF9" w14:textId="396F9B28" w:rsidR="004F482B" w:rsidRDefault="004F482B" w:rsidP="004F482B">
            <w:pPr>
              <w:snapToGrid w:val="0"/>
              <w:jc w:val="center"/>
              <w:rPr>
                <w:rFonts w:eastAsia="標楷體"/>
              </w:rPr>
            </w:pPr>
            <w:r>
              <w:rPr>
                <w:rFonts w:eastAsia="標楷體" w:hint="eastAsia"/>
              </w:rPr>
              <w:t>2021/05/20</w:t>
            </w:r>
          </w:p>
        </w:tc>
        <w:tc>
          <w:tcPr>
            <w:tcW w:w="1418" w:type="dxa"/>
            <w:tcBorders>
              <w:top w:val="single" w:sz="4" w:space="0" w:color="000000"/>
              <w:left w:val="single" w:sz="4" w:space="0" w:color="000000"/>
              <w:bottom w:val="single" w:sz="4" w:space="0" w:color="000000"/>
            </w:tcBorders>
          </w:tcPr>
          <w:p w14:paraId="21D6285C" w14:textId="446DEABA" w:rsidR="004F482B" w:rsidRDefault="004F482B" w:rsidP="004F482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FD7104A" w14:textId="755FA51E" w:rsidR="004F482B" w:rsidRDefault="004F482B" w:rsidP="004F482B">
            <w:pPr>
              <w:snapToGrid w:val="0"/>
            </w:pPr>
            <w:r>
              <w:t>Release v13.01.1</w:t>
            </w:r>
            <w:r>
              <w:rPr>
                <w:rFonts w:hint="eastAsia"/>
              </w:rPr>
              <w:t>9</w:t>
            </w:r>
          </w:p>
        </w:tc>
      </w:tr>
      <w:tr w:rsidR="00C80E15" w:rsidRPr="005A3343" w14:paraId="4F25D4E2" w14:textId="77777777" w:rsidTr="00677F1B">
        <w:trPr>
          <w:cantSplit/>
        </w:trPr>
        <w:tc>
          <w:tcPr>
            <w:tcW w:w="990" w:type="dxa"/>
            <w:tcBorders>
              <w:top w:val="single" w:sz="4" w:space="0" w:color="000000"/>
              <w:left w:val="single" w:sz="8" w:space="0" w:color="000000"/>
              <w:bottom w:val="single" w:sz="4" w:space="0" w:color="000000"/>
            </w:tcBorders>
          </w:tcPr>
          <w:p w14:paraId="556AA361" w14:textId="0BFE8E45" w:rsidR="00C80E15" w:rsidRDefault="00C80E15" w:rsidP="00EE7375">
            <w:pPr>
              <w:snapToGrid w:val="0"/>
              <w:jc w:val="center"/>
              <w:rPr>
                <w:rFonts w:eastAsia="標楷體"/>
              </w:rPr>
            </w:pPr>
            <w:r>
              <w:rPr>
                <w:rFonts w:eastAsia="標楷體" w:hint="eastAsia"/>
              </w:rPr>
              <w:t>13</w:t>
            </w:r>
            <w:r>
              <w:rPr>
                <w:rFonts w:eastAsia="標楷體"/>
              </w:rPr>
              <w:t>.01.20</w:t>
            </w:r>
          </w:p>
        </w:tc>
        <w:tc>
          <w:tcPr>
            <w:tcW w:w="1278" w:type="dxa"/>
            <w:tcBorders>
              <w:top w:val="single" w:sz="4" w:space="0" w:color="000000"/>
              <w:left w:val="single" w:sz="4" w:space="0" w:color="000000"/>
              <w:bottom w:val="single" w:sz="4" w:space="0" w:color="000000"/>
            </w:tcBorders>
          </w:tcPr>
          <w:p w14:paraId="770A96C7" w14:textId="2870B486" w:rsidR="00C80E15" w:rsidRDefault="00C80E15" w:rsidP="00EE7375">
            <w:pPr>
              <w:snapToGrid w:val="0"/>
              <w:jc w:val="center"/>
              <w:rPr>
                <w:rFonts w:eastAsia="標楷體"/>
              </w:rPr>
            </w:pPr>
            <w:r>
              <w:rPr>
                <w:rFonts w:eastAsia="標楷體" w:hint="eastAsia"/>
              </w:rPr>
              <w:t>2021/05/21</w:t>
            </w:r>
          </w:p>
        </w:tc>
        <w:tc>
          <w:tcPr>
            <w:tcW w:w="1418" w:type="dxa"/>
            <w:tcBorders>
              <w:top w:val="single" w:sz="4" w:space="0" w:color="000000"/>
              <w:left w:val="single" w:sz="4" w:space="0" w:color="000000"/>
              <w:bottom w:val="single" w:sz="4" w:space="0" w:color="000000"/>
            </w:tcBorders>
          </w:tcPr>
          <w:p w14:paraId="6C4748A0" w14:textId="1A4B2FCF" w:rsidR="00C80E15" w:rsidRDefault="00C80E15" w:rsidP="00EE7375">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5BA178B" w14:textId="33CDA713" w:rsidR="00C80E15" w:rsidRDefault="00C80E15" w:rsidP="00EE7375">
            <w:pPr>
              <w:snapToGrid w:val="0"/>
            </w:pPr>
            <w:r>
              <w:t>Release v13.01.20</w:t>
            </w:r>
          </w:p>
        </w:tc>
      </w:tr>
      <w:tr w:rsidR="00C80E15" w:rsidRPr="005A3343" w14:paraId="59352C87" w14:textId="77777777" w:rsidTr="00677F1B">
        <w:trPr>
          <w:cantSplit/>
        </w:trPr>
        <w:tc>
          <w:tcPr>
            <w:tcW w:w="990" w:type="dxa"/>
            <w:tcBorders>
              <w:top w:val="single" w:sz="4" w:space="0" w:color="000000"/>
              <w:left w:val="single" w:sz="8" w:space="0" w:color="000000"/>
              <w:bottom w:val="single" w:sz="4" w:space="0" w:color="000000"/>
            </w:tcBorders>
          </w:tcPr>
          <w:p w14:paraId="78BA2DEA" w14:textId="6453EBD2" w:rsidR="00C80E15" w:rsidRDefault="00C80E15" w:rsidP="00EE7375">
            <w:pPr>
              <w:snapToGrid w:val="0"/>
              <w:jc w:val="center"/>
              <w:rPr>
                <w:rFonts w:eastAsia="標楷體"/>
              </w:rPr>
            </w:pPr>
            <w:r>
              <w:rPr>
                <w:rFonts w:eastAsia="標楷體" w:hint="eastAsia"/>
              </w:rPr>
              <w:t>13</w:t>
            </w:r>
            <w:r>
              <w:rPr>
                <w:rFonts w:eastAsia="標楷體"/>
              </w:rPr>
              <w:t>.01.2</w:t>
            </w:r>
            <w:r>
              <w:rPr>
                <w:rFonts w:eastAsia="標楷體" w:hint="eastAsia"/>
              </w:rPr>
              <w:t>1</w:t>
            </w:r>
          </w:p>
        </w:tc>
        <w:tc>
          <w:tcPr>
            <w:tcW w:w="1278" w:type="dxa"/>
            <w:tcBorders>
              <w:top w:val="single" w:sz="4" w:space="0" w:color="000000"/>
              <w:left w:val="single" w:sz="4" w:space="0" w:color="000000"/>
              <w:bottom w:val="single" w:sz="4" w:space="0" w:color="000000"/>
            </w:tcBorders>
          </w:tcPr>
          <w:p w14:paraId="19805409" w14:textId="314BD65E" w:rsidR="00C80E15" w:rsidRDefault="00C80E15" w:rsidP="00EE7375">
            <w:pPr>
              <w:snapToGrid w:val="0"/>
              <w:jc w:val="center"/>
              <w:rPr>
                <w:rFonts w:eastAsia="標楷體"/>
              </w:rPr>
            </w:pPr>
            <w:r>
              <w:rPr>
                <w:rFonts w:eastAsia="標楷體" w:hint="eastAsia"/>
              </w:rPr>
              <w:t>2021/05/27</w:t>
            </w:r>
          </w:p>
        </w:tc>
        <w:tc>
          <w:tcPr>
            <w:tcW w:w="1418" w:type="dxa"/>
            <w:tcBorders>
              <w:top w:val="single" w:sz="4" w:space="0" w:color="000000"/>
              <w:left w:val="single" w:sz="4" w:space="0" w:color="000000"/>
              <w:bottom w:val="single" w:sz="4" w:space="0" w:color="000000"/>
            </w:tcBorders>
          </w:tcPr>
          <w:p w14:paraId="6B2491A4" w14:textId="55936DCB" w:rsidR="00C80E15" w:rsidRDefault="00C80E15" w:rsidP="00EE7375">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74F43F81" w14:textId="0C3F791D" w:rsidR="00C80E15" w:rsidRDefault="00C80E15" w:rsidP="00EE7375">
            <w:pPr>
              <w:snapToGrid w:val="0"/>
            </w:pPr>
            <w:r>
              <w:t>Release v13.01.2</w:t>
            </w:r>
            <w:r>
              <w:rPr>
                <w:rFonts w:hint="eastAsia"/>
              </w:rPr>
              <w:t>1</w:t>
            </w:r>
          </w:p>
        </w:tc>
      </w:tr>
      <w:tr w:rsidR="00CD3167" w:rsidRPr="005A3343" w14:paraId="7598C223" w14:textId="77777777" w:rsidTr="00677F1B">
        <w:trPr>
          <w:cantSplit/>
        </w:trPr>
        <w:tc>
          <w:tcPr>
            <w:tcW w:w="990" w:type="dxa"/>
            <w:tcBorders>
              <w:top w:val="single" w:sz="4" w:space="0" w:color="000000"/>
              <w:left w:val="single" w:sz="8" w:space="0" w:color="000000"/>
              <w:bottom w:val="single" w:sz="4" w:space="0" w:color="000000"/>
            </w:tcBorders>
          </w:tcPr>
          <w:p w14:paraId="2C4F0BDF" w14:textId="34933830" w:rsidR="00CD3167" w:rsidRDefault="00CD3167" w:rsidP="00CD3167">
            <w:pPr>
              <w:snapToGrid w:val="0"/>
              <w:jc w:val="center"/>
              <w:rPr>
                <w:rFonts w:eastAsia="標楷體"/>
              </w:rPr>
            </w:pPr>
            <w:r>
              <w:rPr>
                <w:rFonts w:eastAsia="標楷體" w:hint="eastAsia"/>
              </w:rPr>
              <w:t>13</w:t>
            </w:r>
            <w:r>
              <w:rPr>
                <w:rFonts w:eastAsia="標楷體"/>
              </w:rPr>
              <w:t>.01.2</w:t>
            </w:r>
            <w:r>
              <w:rPr>
                <w:rFonts w:eastAsia="標楷體" w:hint="eastAsia"/>
              </w:rPr>
              <w:t>2</w:t>
            </w:r>
          </w:p>
        </w:tc>
        <w:tc>
          <w:tcPr>
            <w:tcW w:w="1278" w:type="dxa"/>
            <w:tcBorders>
              <w:top w:val="single" w:sz="4" w:space="0" w:color="000000"/>
              <w:left w:val="single" w:sz="4" w:space="0" w:color="000000"/>
              <w:bottom w:val="single" w:sz="4" w:space="0" w:color="000000"/>
            </w:tcBorders>
          </w:tcPr>
          <w:p w14:paraId="6F8721AE" w14:textId="77C8DAC4" w:rsidR="00CD3167" w:rsidRDefault="00CD3167" w:rsidP="00CD3167">
            <w:pPr>
              <w:snapToGrid w:val="0"/>
              <w:jc w:val="center"/>
              <w:rPr>
                <w:rFonts w:eastAsia="標楷體"/>
              </w:rPr>
            </w:pPr>
            <w:r>
              <w:rPr>
                <w:rFonts w:eastAsia="標楷體" w:hint="eastAsia"/>
              </w:rPr>
              <w:t>2021/06/</w:t>
            </w:r>
            <w:r>
              <w:rPr>
                <w:rFonts w:eastAsia="標楷體"/>
              </w:rPr>
              <w:t>03</w:t>
            </w:r>
          </w:p>
        </w:tc>
        <w:tc>
          <w:tcPr>
            <w:tcW w:w="1418" w:type="dxa"/>
            <w:tcBorders>
              <w:top w:val="single" w:sz="4" w:space="0" w:color="000000"/>
              <w:left w:val="single" w:sz="4" w:space="0" w:color="000000"/>
              <w:bottom w:val="single" w:sz="4" w:space="0" w:color="000000"/>
            </w:tcBorders>
          </w:tcPr>
          <w:p w14:paraId="2E240ED7" w14:textId="48F10FAA" w:rsidR="00CD3167" w:rsidRDefault="00CD3167" w:rsidP="00CD3167">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85A270C" w14:textId="2DE17E57" w:rsidR="00CD3167" w:rsidRDefault="00CD3167" w:rsidP="00CD3167">
            <w:pPr>
              <w:snapToGrid w:val="0"/>
            </w:pPr>
            <w:r>
              <w:t>Release v13.01.22</w:t>
            </w:r>
          </w:p>
        </w:tc>
      </w:tr>
      <w:tr w:rsidR="000F73FA" w:rsidRPr="005A3343" w14:paraId="47342A79" w14:textId="77777777" w:rsidTr="00677F1B">
        <w:trPr>
          <w:cantSplit/>
        </w:trPr>
        <w:tc>
          <w:tcPr>
            <w:tcW w:w="990" w:type="dxa"/>
            <w:tcBorders>
              <w:top w:val="single" w:sz="4" w:space="0" w:color="000000"/>
              <w:left w:val="single" w:sz="8" w:space="0" w:color="000000"/>
              <w:bottom w:val="single" w:sz="4" w:space="0" w:color="000000"/>
            </w:tcBorders>
          </w:tcPr>
          <w:p w14:paraId="5C07EA86" w14:textId="2A8CE6D6" w:rsidR="000F73FA" w:rsidRDefault="000F73FA" w:rsidP="00CD3167">
            <w:pPr>
              <w:snapToGrid w:val="0"/>
              <w:jc w:val="center"/>
              <w:rPr>
                <w:rFonts w:eastAsia="標楷體"/>
              </w:rPr>
            </w:pPr>
            <w:r>
              <w:rPr>
                <w:rFonts w:eastAsia="標楷體" w:hint="eastAsia"/>
              </w:rPr>
              <w:t>13</w:t>
            </w:r>
            <w:r>
              <w:rPr>
                <w:rFonts w:eastAsia="標楷體"/>
              </w:rPr>
              <w:t>.01.2</w:t>
            </w:r>
            <w:r>
              <w:rPr>
                <w:rFonts w:eastAsia="標楷體" w:hint="eastAsia"/>
              </w:rPr>
              <w:t>3</w:t>
            </w:r>
          </w:p>
        </w:tc>
        <w:tc>
          <w:tcPr>
            <w:tcW w:w="1278" w:type="dxa"/>
            <w:tcBorders>
              <w:top w:val="single" w:sz="4" w:space="0" w:color="000000"/>
              <w:left w:val="single" w:sz="4" w:space="0" w:color="000000"/>
              <w:bottom w:val="single" w:sz="4" w:space="0" w:color="000000"/>
            </w:tcBorders>
          </w:tcPr>
          <w:p w14:paraId="36BCF803" w14:textId="0D47F1AC" w:rsidR="000F73FA" w:rsidRDefault="000F73FA" w:rsidP="00CD3167">
            <w:pPr>
              <w:snapToGrid w:val="0"/>
              <w:jc w:val="center"/>
              <w:rPr>
                <w:rFonts w:eastAsia="標楷體"/>
              </w:rPr>
            </w:pPr>
            <w:r>
              <w:rPr>
                <w:rFonts w:eastAsia="標楷體" w:hint="eastAsia"/>
              </w:rPr>
              <w:t>2021/06/10</w:t>
            </w:r>
          </w:p>
        </w:tc>
        <w:tc>
          <w:tcPr>
            <w:tcW w:w="1418" w:type="dxa"/>
            <w:tcBorders>
              <w:top w:val="single" w:sz="4" w:space="0" w:color="000000"/>
              <w:left w:val="single" w:sz="4" w:space="0" w:color="000000"/>
              <w:bottom w:val="single" w:sz="4" w:space="0" w:color="000000"/>
            </w:tcBorders>
          </w:tcPr>
          <w:p w14:paraId="0A83630F" w14:textId="30389791" w:rsidR="000F73FA" w:rsidRDefault="000F73FA" w:rsidP="00CD3167">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6D7BF35D" w14:textId="0AD23748" w:rsidR="000F73FA" w:rsidRDefault="000F73FA" w:rsidP="00CD3167">
            <w:pPr>
              <w:snapToGrid w:val="0"/>
            </w:pPr>
            <w:r>
              <w:t>Release v13.01.2</w:t>
            </w:r>
            <w:r>
              <w:rPr>
                <w:rFonts w:hint="eastAsia"/>
              </w:rPr>
              <w:t>3</w:t>
            </w:r>
          </w:p>
        </w:tc>
      </w:tr>
      <w:tr w:rsidR="0047720D" w:rsidRPr="005A3343" w14:paraId="10E3D89D" w14:textId="77777777" w:rsidTr="00677F1B">
        <w:trPr>
          <w:cantSplit/>
        </w:trPr>
        <w:tc>
          <w:tcPr>
            <w:tcW w:w="990" w:type="dxa"/>
            <w:tcBorders>
              <w:top w:val="single" w:sz="4" w:space="0" w:color="000000"/>
              <w:left w:val="single" w:sz="8" w:space="0" w:color="000000"/>
              <w:bottom w:val="single" w:sz="4" w:space="0" w:color="000000"/>
            </w:tcBorders>
          </w:tcPr>
          <w:p w14:paraId="28E34668" w14:textId="6E744B2E" w:rsidR="0047720D" w:rsidRDefault="0047720D" w:rsidP="0047720D">
            <w:pPr>
              <w:snapToGrid w:val="0"/>
              <w:jc w:val="center"/>
              <w:rPr>
                <w:rFonts w:eastAsia="標楷體"/>
              </w:rPr>
            </w:pPr>
            <w:r>
              <w:rPr>
                <w:rFonts w:eastAsia="標楷體" w:hint="eastAsia"/>
              </w:rPr>
              <w:t>13</w:t>
            </w:r>
            <w:r>
              <w:rPr>
                <w:rFonts w:eastAsia="標楷體"/>
              </w:rPr>
              <w:t>.01.2</w:t>
            </w:r>
            <w:r>
              <w:rPr>
                <w:rFonts w:eastAsia="標楷體" w:hint="eastAsia"/>
              </w:rPr>
              <w:t>4</w:t>
            </w:r>
          </w:p>
        </w:tc>
        <w:tc>
          <w:tcPr>
            <w:tcW w:w="1278" w:type="dxa"/>
            <w:tcBorders>
              <w:top w:val="single" w:sz="4" w:space="0" w:color="000000"/>
              <w:left w:val="single" w:sz="4" w:space="0" w:color="000000"/>
              <w:bottom w:val="single" w:sz="4" w:space="0" w:color="000000"/>
            </w:tcBorders>
          </w:tcPr>
          <w:p w14:paraId="3210BA7B" w14:textId="601AA1A1" w:rsidR="0047720D" w:rsidRDefault="0047720D" w:rsidP="0047720D">
            <w:pPr>
              <w:snapToGrid w:val="0"/>
              <w:jc w:val="center"/>
              <w:rPr>
                <w:rFonts w:eastAsia="標楷體"/>
              </w:rPr>
            </w:pPr>
            <w:r>
              <w:rPr>
                <w:rFonts w:eastAsia="標楷體" w:hint="eastAsia"/>
              </w:rPr>
              <w:t>2021/06/17</w:t>
            </w:r>
          </w:p>
        </w:tc>
        <w:tc>
          <w:tcPr>
            <w:tcW w:w="1418" w:type="dxa"/>
            <w:tcBorders>
              <w:top w:val="single" w:sz="4" w:space="0" w:color="000000"/>
              <w:left w:val="single" w:sz="4" w:space="0" w:color="000000"/>
              <w:bottom w:val="single" w:sz="4" w:space="0" w:color="000000"/>
            </w:tcBorders>
          </w:tcPr>
          <w:p w14:paraId="46CECB16" w14:textId="0E140D9E" w:rsidR="0047720D" w:rsidRDefault="0047720D" w:rsidP="0047720D">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651F2FF" w14:textId="7D886B9F" w:rsidR="0047720D" w:rsidRDefault="0047720D" w:rsidP="0047720D">
            <w:pPr>
              <w:snapToGrid w:val="0"/>
            </w:pPr>
            <w:r>
              <w:t>Release v13.01.2</w:t>
            </w:r>
            <w:r>
              <w:rPr>
                <w:rFonts w:hint="eastAsia"/>
              </w:rPr>
              <w:t>4</w:t>
            </w:r>
          </w:p>
        </w:tc>
      </w:tr>
      <w:tr w:rsidR="009A6A18" w:rsidRPr="005A3343" w14:paraId="29B3CB35" w14:textId="77777777" w:rsidTr="00677F1B">
        <w:trPr>
          <w:cantSplit/>
        </w:trPr>
        <w:tc>
          <w:tcPr>
            <w:tcW w:w="990" w:type="dxa"/>
            <w:tcBorders>
              <w:top w:val="single" w:sz="4" w:space="0" w:color="000000"/>
              <w:left w:val="single" w:sz="8" w:space="0" w:color="000000"/>
              <w:bottom w:val="single" w:sz="4" w:space="0" w:color="000000"/>
            </w:tcBorders>
          </w:tcPr>
          <w:p w14:paraId="4E0E82C8" w14:textId="60EF287F" w:rsidR="009A6A18" w:rsidRDefault="009A6A18" w:rsidP="0047720D">
            <w:pPr>
              <w:snapToGrid w:val="0"/>
              <w:jc w:val="center"/>
              <w:rPr>
                <w:rFonts w:eastAsia="標楷體"/>
              </w:rPr>
            </w:pPr>
            <w:r>
              <w:rPr>
                <w:rFonts w:eastAsia="標楷體" w:hint="eastAsia"/>
              </w:rPr>
              <w:t>13</w:t>
            </w:r>
            <w:r>
              <w:rPr>
                <w:rFonts w:eastAsia="標楷體"/>
              </w:rPr>
              <w:t>.01.2</w:t>
            </w:r>
            <w:r>
              <w:rPr>
                <w:rFonts w:eastAsia="標楷體" w:hint="eastAsia"/>
              </w:rPr>
              <w:t>5</w:t>
            </w:r>
          </w:p>
        </w:tc>
        <w:tc>
          <w:tcPr>
            <w:tcW w:w="1278" w:type="dxa"/>
            <w:tcBorders>
              <w:top w:val="single" w:sz="4" w:space="0" w:color="000000"/>
              <w:left w:val="single" w:sz="4" w:space="0" w:color="000000"/>
              <w:bottom w:val="single" w:sz="4" w:space="0" w:color="000000"/>
            </w:tcBorders>
          </w:tcPr>
          <w:p w14:paraId="1DBC0FDF" w14:textId="6062AB5A" w:rsidR="009A6A18" w:rsidRDefault="009A6A18" w:rsidP="0047720D">
            <w:pPr>
              <w:snapToGrid w:val="0"/>
              <w:jc w:val="center"/>
              <w:rPr>
                <w:rFonts w:eastAsia="標楷體"/>
              </w:rPr>
            </w:pPr>
            <w:r>
              <w:rPr>
                <w:rFonts w:eastAsia="標楷體" w:hint="eastAsia"/>
              </w:rPr>
              <w:t>2021/06/24</w:t>
            </w:r>
          </w:p>
        </w:tc>
        <w:tc>
          <w:tcPr>
            <w:tcW w:w="1418" w:type="dxa"/>
            <w:tcBorders>
              <w:top w:val="single" w:sz="4" w:space="0" w:color="000000"/>
              <w:left w:val="single" w:sz="4" w:space="0" w:color="000000"/>
              <w:bottom w:val="single" w:sz="4" w:space="0" w:color="000000"/>
            </w:tcBorders>
          </w:tcPr>
          <w:p w14:paraId="52B98FFD" w14:textId="44D58F61" w:rsidR="009A6A18" w:rsidRDefault="009A6A18" w:rsidP="0047720D">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33D5BCAB" w14:textId="6BCCD0BF" w:rsidR="009A6A18" w:rsidRDefault="009A6A18" w:rsidP="0047720D">
            <w:pPr>
              <w:snapToGrid w:val="0"/>
            </w:pPr>
            <w:r>
              <w:t>Release v13.01.2</w:t>
            </w:r>
            <w:r>
              <w:rPr>
                <w:rFonts w:hint="eastAsia"/>
              </w:rPr>
              <w:t>5</w:t>
            </w:r>
          </w:p>
        </w:tc>
      </w:tr>
      <w:tr w:rsidR="007C15A8" w:rsidRPr="005A3343" w14:paraId="5EADF374" w14:textId="77777777" w:rsidTr="00677F1B">
        <w:trPr>
          <w:cantSplit/>
        </w:trPr>
        <w:tc>
          <w:tcPr>
            <w:tcW w:w="990" w:type="dxa"/>
            <w:tcBorders>
              <w:top w:val="single" w:sz="4" w:space="0" w:color="000000"/>
              <w:left w:val="single" w:sz="8" w:space="0" w:color="000000"/>
              <w:bottom w:val="single" w:sz="4" w:space="0" w:color="000000"/>
            </w:tcBorders>
          </w:tcPr>
          <w:p w14:paraId="0D89756E" w14:textId="25D534DC" w:rsidR="007C15A8" w:rsidRDefault="007C15A8" w:rsidP="007C15A8">
            <w:pPr>
              <w:snapToGrid w:val="0"/>
              <w:jc w:val="center"/>
              <w:rPr>
                <w:rFonts w:eastAsia="標楷體"/>
              </w:rPr>
            </w:pPr>
            <w:r>
              <w:rPr>
                <w:rFonts w:eastAsia="標楷體" w:hint="eastAsia"/>
              </w:rPr>
              <w:t>13</w:t>
            </w:r>
            <w:r>
              <w:rPr>
                <w:rFonts w:eastAsia="標楷體"/>
              </w:rPr>
              <w:t>.01.2</w:t>
            </w:r>
            <w:r>
              <w:rPr>
                <w:rFonts w:eastAsia="標楷體" w:hint="eastAsia"/>
              </w:rPr>
              <w:t>6</w:t>
            </w:r>
          </w:p>
        </w:tc>
        <w:tc>
          <w:tcPr>
            <w:tcW w:w="1278" w:type="dxa"/>
            <w:tcBorders>
              <w:top w:val="single" w:sz="4" w:space="0" w:color="000000"/>
              <w:left w:val="single" w:sz="4" w:space="0" w:color="000000"/>
              <w:bottom w:val="single" w:sz="4" w:space="0" w:color="000000"/>
            </w:tcBorders>
          </w:tcPr>
          <w:p w14:paraId="6D6ABFB9" w14:textId="2FF02495" w:rsidR="007C15A8" w:rsidRDefault="007C15A8" w:rsidP="007C15A8">
            <w:pPr>
              <w:snapToGrid w:val="0"/>
              <w:jc w:val="center"/>
              <w:rPr>
                <w:rFonts w:eastAsia="標楷體"/>
              </w:rPr>
            </w:pPr>
            <w:r>
              <w:rPr>
                <w:rFonts w:eastAsia="標楷體" w:hint="eastAsia"/>
              </w:rPr>
              <w:t>2021/07/02</w:t>
            </w:r>
          </w:p>
        </w:tc>
        <w:tc>
          <w:tcPr>
            <w:tcW w:w="1418" w:type="dxa"/>
            <w:tcBorders>
              <w:top w:val="single" w:sz="4" w:space="0" w:color="000000"/>
              <w:left w:val="single" w:sz="4" w:space="0" w:color="000000"/>
              <w:bottom w:val="single" w:sz="4" w:space="0" w:color="000000"/>
            </w:tcBorders>
          </w:tcPr>
          <w:p w14:paraId="334A06FB" w14:textId="33E960B1" w:rsidR="007C15A8" w:rsidRDefault="007C15A8" w:rsidP="007C15A8">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9FA9EE1" w14:textId="705AC8A1" w:rsidR="007C15A8" w:rsidRDefault="007C15A8" w:rsidP="007C15A8">
            <w:pPr>
              <w:snapToGrid w:val="0"/>
            </w:pPr>
            <w:r>
              <w:t>Release v13.01.2</w:t>
            </w:r>
            <w:r>
              <w:rPr>
                <w:rFonts w:hint="eastAsia"/>
              </w:rPr>
              <w:t>6</w:t>
            </w:r>
          </w:p>
        </w:tc>
      </w:tr>
      <w:tr w:rsidR="00206A9C" w:rsidRPr="005A3343" w14:paraId="2B358610" w14:textId="77777777" w:rsidTr="00677F1B">
        <w:trPr>
          <w:cantSplit/>
        </w:trPr>
        <w:tc>
          <w:tcPr>
            <w:tcW w:w="990" w:type="dxa"/>
            <w:tcBorders>
              <w:top w:val="single" w:sz="4" w:space="0" w:color="000000"/>
              <w:left w:val="single" w:sz="8" w:space="0" w:color="000000"/>
              <w:bottom w:val="single" w:sz="4" w:space="0" w:color="000000"/>
            </w:tcBorders>
          </w:tcPr>
          <w:p w14:paraId="43FBC3BF" w14:textId="3331050B" w:rsidR="00206A9C" w:rsidRDefault="00206A9C" w:rsidP="007C15A8">
            <w:pPr>
              <w:snapToGrid w:val="0"/>
              <w:jc w:val="center"/>
              <w:rPr>
                <w:rFonts w:eastAsia="標楷體"/>
              </w:rPr>
            </w:pPr>
            <w:r>
              <w:rPr>
                <w:rFonts w:eastAsia="標楷體" w:hint="eastAsia"/>
              </w:rPr>
              <w:t>13</w:t>
            </w:r>
            <w:r>
              <w:rPr>
                <w:rFonts w:eastAsia="標楷體"/>
              </w:rPr>
              <w:t>.01.2</w:t>
            </w:r>
            <w:r>
              <w:rPr>
                <w:rFonts w:eastAsia="標楷體" w:hint="eastAsia"/>
              </w:rPr>
              <w:t>7</w:t>
            </w:r>
          </w:p>
        </w:tc>
        <w:tc>
          <w:tcPr>
            <w:tcW w:w="1278" w:type="dxa"/>
            <w:tcBorders>
              <w:top w:val="single" w:sz="4" w:space="0" w:color="000000"/>
              <w:left w:val="single" w:sz="4" w:space="0" w:color="000000"/>
              <w:bottom w:val="single" w:sz="4" w:space="0" w:color="000000"/>
            </w:tcBorders>
          </w:tcPr>
          <w:p w14:paraId="2C9153AD" w14:textId="47D3AF17" w:rsidR="00206A9C" w:rsidRDefault="00206A9C" w:rsidP="007C15A8">
            <w:pPr>
              <w:snapToGrid w:val="0"/>
              <w:jc w:val="center"/>
              <w:rPr>
                <w:rFonts w:eastAsia="標楷體"/>
              </w:rPr>
            </w:pPr>
            <w:r>
              <w:rPr>
                <w:rFonts w:eastAsia="標楷體" w:hint="eastAsia"/>
              </w:rPr>
              <w:t>2021/07/05</w:t>
            </w:r>
          </w:p>
        </w:tc>
        <w:tc>
          <w:tcPr>
            <w:tcW w:w="1418" w:type="dxa"/>
            <w:tcBorders>
              <w:top w:val="single" w:sz="4" w:space="0" w:color="000000"/>
              <w:left w:val="single" w:sz="4" w:space="0" w:color="000000"/>
              <w:bottom w:val="single" w:sz="4" w:space="0" w:color="000000"/>
            </w:tcBorders>
          </w:tcPr>
          <w:p w14:paraId="5E43CCCB" w14:textId="411B2D05" w:rsidR="00206A9C" w:rsidRDefault="00206A9C" w:rsidP="007C15A8">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6A146362" w14:textId="323CCCA8" w:rsidR="00206A9C" w:rsidRDefault="00206A9C" w:rsidP="007C15A8">
            <w:pPr>
              <w:snapToGrid w:val="0"/>
            </w:pPr>
            <w:r>
              <w:t>Release v13.01.2</w:t>
            </w:r>
            <w:r>
              <w:rPr>
                <w:rFonts w:hint="eastAsia"/>
              </w:rPr>
              <w:t>7</w:t>
            </w:r>
          </w:p>
        </w:tc>
      </w:tr>
      <w:tr w:rsidR="004B1DAB" w:rsidRPr="005A3343" w14:paraId="135725CE" w14:textId="77777777" w:rsidTr="00677F1B">
        <w:trPr>
          <w:cantSplit/>
        </w:trPr>
        <w:tc>
          <w:tcPr>
            <w:tcW w:w="990" w:type="dxa"/>
            <w:tcBorders>
              <w:top w:val="single" w:sz="4" w:space="0" w:color="000000"/>
              <w:left w:val="single" w:sz="8" w:space="0" w:color="000000"/>
              <w:bottom w:val="single" w:sz="4" w:space="0" w:color="000000"/>
            </w:tcBorders>
          </w:tcPr>
          <w:p w14:paraId="23C81F73" w14:textId="782178F5" w:rsidR="004B1DAB" w:rsidRDefault="004B1DAB" w:rsidP="004B1DAB">
            <w:pPr>
              <w:snapToGrid w:val="0"/>
              <w:jc w:val="center"/>
              <w:rPr>
                <w:rFonts w:eastAsia="標楷體"/>
              </w:rPr>
            </w:pPr>
            <w:r>
              <w:rPr>
                <w:rFonts w:eastAsia="標楷體" w:hint="eastAsia"/>
              </w:rPr>
              <w:t>13.01.28</w:t>
            </w:r>
          </w:p>
        </w:tc>
        <w:tc>
          <w:tcPr>
            <w:tcW w:w="1278" w:type="dxa"/>
            <w:tcBorders>
              <w:top w:val="single" w:sz="4" w:space="0" w:color="000000"/>
              <w:left w:val="single" w:sz="4" w:space="0" w:color="000000"/>
              <w:bottom w:val="single" w:sz="4" w:space="0" w:color="000000"/>
            </w:tcBorders>
          </w:tcPr>
          <w:p w14:paraId="4F6B40A4" w14:textId="6AFAE2AD" w:rsidR="004B1DAB" w:rsidRDefault="004B1DAB" w:rsidP="004B1DAB">
            <w:pPr>
              <w:snapToGrid w:val="0"/>
              <w:jc w:val="center"/>
              <w:rPr>
                <w:rFonts w:eastAsia="標楷體"/>
              </w:rPr>
            </w:pPr>
            <w:r>
              <w:rPr>
                <w:rFonts w:eastAsia="標楷體" w:hint="eastAsia"/>
              </w:rPr>
              <w:t>2021/07/09</w:t>
            </w:r>
          </w:p>
        </w:tc>
        <w:tc>
          <w:tcPr>
            <w:tcW w:w="1418" w:type="dxa"/>
            <w:tcBorders>
              <w:top w:val="single" w:sz="4" w:space="0" w:color="000000"/>
              <w:left w:val="single" w:sz="4" w:space="0" w:color="000000"/>
              <w:bottom w:val="single" w:sz="4" w:space="0" w:color="000000"/>
            </w:tcBorders>
          </w:tcPr>
          <w:p w14:paraId="609BA074" w14:textId="3ECFC8CC" w:rsidR="004B1DAB" w:rsidRDefault="004B1DAB" w:rsidP="004B1DA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4D6769EA" w14:textId="54C04943" w:rsidR="004B1DAB" w:rsidRDefault="004B1DAB" w:rsidP="004B1DAB">
            <w:pPr>
              <w:snapToGrid w:val="0"/>
            </w:pPr>
            <w:r>
              <w:t>Release v13.01.2</w:t>
            </w:r>
            <w:r>
              <w:rPr>
                <w:rFonts w:hint="eastAsia"/>
              </w:rPr>
              <w:t>8</w:t>
            </w:r>
          </w:p>
        </w:tc>
      </w:tr>
      <w:tr w:rsidR="00296CD5" w:rsidRPr="005A3343" w14:paraId="13DB97E1" w14:textId="77777777" w:rsidTr="00677F1B">
        <w:trPr>
          <w:cantSplit/>
        </w:trPr>
        <w:tc>
          <w:tcPr>
            <w:tcW w:w="990" w:type="dxa"/>
            <w:tcBorders>
              <w:top w:val="single" w:sz="4" w:space="0" w:color="000000"/>
              <w:left w:val="single" w:sz="8" w:space="0" w:color="000000"/>
              <w:bottom w:val="single" w:sz="4" w:space="0" w:color="000000"/>
            </w:tcBorders>
          </w:tcPr>
          <w:p w14:paraId="36A8CB83" w14:textId="0DD9BC4A" w:rsidR="00296CD5" w:rsidRDefault="00296CD5" w:rsidP="004B1DAB">
            <w:pPr>
              <w:snapToGrid w:val="0"/>
              <w:jc w:val="center"/>
              <w:rPr>
                <w:rFonts w:eastAsia="標楷體"/>
              </w:rPr>
            </w:pPr>
            <w:r>
              <w:rPr>
                <w:rFonts w:eastAsia="標楷體" w:hint="eastAsia"/>
              </w:rPr>
              <w:t>13.01.29</w:t>
            </w:r>
          </w:p>
        </w:tc>
        <w:tc>
          <w:tcPr>
            <w:tcW w:w="1278" w:type="dxa"/>
            <w:tcBorders>
              <w:top w:val="single" w:sz="4" w:space="0" w:color="000000"/>
              <w:left w:val="single" w:sz="4" w:space="0" w:color="000000"/>
              <w:bottom w:val="single" w:sz="4" w:space="0" w:color="000000"/>
            </w:tcBorders>
          </w:tcPr>
          <w:p w14:paraId="04944359" w14:textId="05AB3ED9" w:rsidR="00296CD5" w:rsidRDefault="00296CD5" w:rsidP="004B1DAB">
            <w:pPr>
              <w:snapToGrid w:val="0"/>
              <w:jc w:val="center"/>
              <w:rPr>
                <w:rFonts w:eastAsia="標楷體"/>
              </w:rPr>
            </w:pPr>
            <w:r>
              <w:rPr>
                <w:rFonts w:eastAsia="標楷體" w:hint="eastAsia"/>
              </w:rPr>
              <w:t>2021/07/15</w:t>
            </w:r>
          </w:p>
        </w:tc>
        <w:tc>
          <w:tcPr>
            <w:tcW w:w="1418" w:type="dxa"/>
            <w:tcBorders>
              <w:top w:val="single" w:sz="4" w:space="0" w:color="000000"/>
              <w:left w:val="single" w:sz="4" w:space="0" w:color="000000"/>
              <w:bottom w:val="single" w:sz="4" w:space="0" w:color="000000"/>
            </w:tcBorders>
          </w:tcPr>
          <w:p w14:paraId="46E8703E" w14:textId="296DFCC7" w:rsidR="00296CD5" w:rsidRDefault="00296CD5" w:rsidP="004B1DAB">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5E26DC3A" w14:textId="0B50BB3F" w:rsidR="00296CD5" w:rsidRDefault="00296CD5" w:rsidP="004B1DAB">
            <w:pPr>
              <w:snapToGrid w:val="0"/>
            </w:pPr>
            <w:r>
              <w:t>Release v13.01.2</w:t>
            </w:r>
            <w:r>
              <w:rPr>
                <w:rFonts w:hint="eastAsia"/>
              </w:rPr>
              <w:t>9</w:t>
            </w:r>
          </w:p>
        </w:tc>
      </w:tr>
      <w:tr w:rsidR="002C5617" w:rsidRPr="005A3343" w14:paraId="2480DD76" w14:textId="77777777" w:rsidTr="00677F1B">
        <w:trPr>
          <w:cantSplit/>
        </w:trPr>
        <w:tc>
          <w:tcPr>
            <w:tcW w:w="990" w:type="dxa"/>
            <w:tcBorders>
              <w:top w:val="single" w:sz="4" w:space="0" w:color="000000"/>
              <w:left w:val="single" w:sz="8" w:space="0" w:color="000000"/>
              <w:bottom w:val="single" w:sz="4" w:space="0" w:color="000000"/>
            </w:tcBorders>
          </w:tcPr>
          <w:p w14:paraId="6D05BE90" w14:textId="65050EB2" w:rsidR="002C5617" w:rsidRDefault="002C5617" w:rsidP="002C5617">
            <w:pPr>
              <w:snapToGrid w:val="0"/>
              <w:jc w:val="center"/>
              <w:rPr>
                <w:rFonts w:eastAsia="標楷體"/>
              </w:rPr>
            </w:pPr>
            <w:r>
              <w:rPr>
                <w:rFonts w:eastAsia="標楷體" w:hint="eastAsia"/>
              </w:rPr>
              <w:t>13.01.</w:t>
            </w:r>
            <w:r>
              <w:rPr>
                <w:rFonts w:eastAsia="標楷體"/>
              </w:rPr>
              <w:t>30</w:t>
            </w:r>
          </w:p>
        </w:tc>
        <w:tc>
          <w:tcPr>
            <w:tcW w:w="1278" w:type="dxa"/>
            <w:tcBorders>
              <w:top w:val="single" w:sz="4" w:space="0" w:color="000000"/>
              <w:left w:val="single" w:sz="4" w:space="0" w:color="000000"/>
              <w:bottom w:val="single" w:sz="4" w:space="0" w:color="000000"/>
            </w:tcBorders>
          </w:tcPr>
          <w:p w14:paraId="106C8A09" w14:textId="09F6EBE7" w:rsidR="002C5617" w:rsidRDefault="002C5617" w:rsidP="002C5617">
            <w:pPr>
              <w:snapToGrid w:val="0"/>
              <w:jc w:val="center"/>
              <w:rPr>
                <w:rFonts w:eastAsia="標楷體"/>
              </w:rPr>
            </w:pPr>
            <w:r>
              <w:rPr>
                <w:rFonts w:eastAsia="標楷體" w:hint="eastAsia"/>
              </w:rPr>
              <w:t>2021/07/</w:t>
            </w:r>
            <w:r>
              <w:rPr>
                <w:rFonts w:eastAsia="標楷體"/>
              </w:rPr>
              <w:t>22</w:t>
            </w:r>
          </w:p>
        </w:tc>
        <w:tc>
          <w:tcPr>
            <w:tcW w:w="1418" w:type="dxa"/>
            <w:tcBorders>
              <w:top w:val="single" w:sz="4" w:space="0" w:color="000000"/>
              <w:left w:val="single" w:sz="4" w:space="0" w:color="000000"/>
              <w:bottom w:val="single" w:sz="4" w:space="0" w:color="000000"/>
            </w:tcBorders>
          </w:tcPr>
          <w:p w14:paraId="2EF82827" w14:textId="2D912293" w:rsidR="002C5617" w:rsidRDefault="002C5617" w:rsidP="002C5617">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1293272" w14:textId="0703D0EF" w:rsidR="002C5617" w:rsidRDefault="002C5617" w:rsidP="002C5617">
            <w:pPr>
              <w:snapToGrid w:val="0"/>
            </w:pPr>
            <w:r>
              <w:t>Release v13.01.30</w:t>
            </w:r>
          </w:p>
        </w:tc>
      </w:tr>
      <w:tr w:rsidR="00701834" w:rsidRPr="005A3343" w14:paraId="319C0BF5" w14:textId="77777777" w:rsidTr="00677F1B">
        <w:trPr>
          <w:cantSplit/>
        </w:trPr>
        <w:tc>
          <w:tcPr>
            <w:tcW w:w="990" w:type="dxa"/>
            <w:tcBorders>
              <w:top w:val="single" w:sz="4" w:space="0" w:color="000000"/>
              <w:left w:val="single" w:sz="8" w:space="0" w:color="000000"/>
              <w:bottom w:val="single" w:sz="4" w:space="0" w:color="000000"/>
            </w:tcBorders>
          </w:tcPr>
          <w:p w14:paraId="2DE6CADD" w14:textId="12ABE8E1" w:rsidR="00701834" w:rsidRDefault="00701834" w:rsidP="00701834">
            <w:pPr>
              <w:snapToGrid w:val="0"/>
              <w:jc w:val="center"/>
              <w:rPr>
                <w:rFonts w:eastAsia="標楷體"/>
              </w:rPr>
            </w:pPr>
            <w:r>
              <w:rPr>
                <w:rFonts w:eastAsia="標楷體" w:hint="eastAsia"/>
              </w:rPr>
              <w:t>13.01.</w:t>
            </w:r>
            <w:r>
              <w:rPr>
                <w:rFonts w:eastAsia="標楷體"/>
              </w:rPr>
              <w:t>3</w:t>
            </w:r>
            <w:r>
              <w:rPr>
                <w:rFonts w:eastAsia="標楷體" w:hint="eastAsia"/>
              </w:rPr>
              <w:t>1</w:t>
            </w:r>
          </w:p>
        </w:tc>
        <w:tc>
          <w:tcPr>
            <w:tcW w:w="1278" w:type="dxa"/>
            <w:tcBorders>
              <w:top w:val="single" w:sz="4" w:space="0" w:color="000000"/>
              <w:left w:val="single" w:sz="4" w:space="0" w:color="000000"/>
              <w:bottom w:val="single" w:sz="4" w:space="0" w:color="000000"/>
            </w:tcBorders>
          </w:tcPr>
          <w:p w14:paraId="0A014D77" w14:textId="26DD1964" w:rsidR="00701834" w:rsidRDefault="00701834" w:rsidP="00701834">
            <w:pPr>
              <w:snapToGrid w:val="0"/>
              <w:jc w:val="center"/>
              <w:rPr>
                <w:rFonts w:eastAsia="標楷體"/>
              </w:rPr>
            </w:pPr>
            <w:r>
              <w:rPr>
                <w:rFonts w:eastAsia="標楷體" w:hint="eastAsia"/>
              </w:rPr>
              <w:t>2021/07/</w:t>
            </w:r>
            <w:r>
              <w:rPr>
                <w:rFonts w:eastAsia="標楷體"/>
              </w:rPr>
              <w:t>29</w:t>
            </w:r>
          </w:p>
        </w:tc>
        <w:tc>
          <w:tcPr>
            <w:tcW w:w="1418" w:type="dxa"/>
            <w:tcBorders>
              <w:top w:val="single" w:sz="4" w:space="0" w:color="000000"/>
              <w:left w:val="single" w:sz="4" w:space="0" w:color="000000"/>
              <w:bottom w:val="single" w:sz="4" w:space="0" w:color="000000"/>
            </w:tcBorders>
          </w:tcPr>
          <w:p w14:paraId="6F058526" w14:textId="40676F6E" w:rsidR="00701834" w:rsidRDefault="00701834" w:rsidP="00701834">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41D2087A" w14:textId="48F7AD59" w:rsidR="00701834" w:rsidRDefault="00701834" w:rsidP="00701834">
            <w:pPr>
              <w:snapToGrid w:val="0"/>
            </w:pPr>
            <w:r>
              <w:t>Release v13.01.31</w:t>
            </w:r>
          </w:p>
        </w:tc>
      </w:tr>
      <w:tr w:rsidR="00E32EC2" w:rsidRPr="005A3343" w14:paraId="0061A9A4" w14:textId="77777777" w:rsidTr="00677F1B">
        <w:trPr>
          <w:cantSplit/>
        </w:trPr>
        <w:tc>
          <w:tcPr>
            <w:tcW w:w="990" w:type="dxa"/>
            <w:tcBorders>
              <w:top w:val="single" w:sz="4" w:space="0" w:color="000000"/>
              <w:left w:val="single" w:sz="8" w:space="0" w:color="000000"/>
              <w:bottom w:val="single" w:sz="4" w:space="0" w:color="000000"/>
            </w:tcBorders>
          </w:tcPr>
          <w:p w14:paraId="75D5EF95" w14:textId="06FC839A" w:rsidR="00E32EC2" w:rsidRDefault="00E32EC2" w:rsidP="00701834">
            <w:pPr>
              <w:snapToGrid w:val="0"/>
              <w:jc w:val="center"/>
              <w:rPr>
                <w:rFonts w:eastAsia="標楷體"/>
              </w:rPr>
            </w:pPr>
            <w:r>
              <w:rPr>
                <w:rFonts w:eastAsia="標楷體" w:hint="eastAsia"/>
              </w:rPr>
              <w:t>13.01.</w:t>
            </w:r>
            <w:r>
              <w:rPr>
                <w:rFonts w:eastAsia="標楷體"/>
              </w:rPr>
              <w:t>3</w:t>
            </w:r>
            <w:r>
              <w:rPr>
                <w:rFonts w:eastAsia="標楷體" w:hint="eastAsia"/>
              </w:rPr>
              <w:t>2</w:t>
            </w:r>
          </w:p>
        </w:tc>
        <w:tc>
          <w:tcPr>
            <w:tcW w:w="1278" w:type="dxa"/>
            <w:tcBorders>
              <w:top w:val="single" w:sz="4" w:space="0" w:color="000000"/>
              <w:left w:val="single" w:sz="4" w:space="0" w:color="000000"/>
              <w:bottom w:val="single" w:sz="4" w:space="0" w:color="000000"/>
            </w:tcBorders>
          </w:tcPr>
          <w:p w14:paraId="2B552430" w14:textId="000E494B" w:rsidR="00E32EC2" w:rsidRDefault="00E32EC2" w:rsidP="00701834">
            <w:pPr>
              <w:snapToGrid w:val="0"/>
              <w:jc w:val="center"/>
              <w:rPr>
                <w:rFonts w:eastAsia="標楷體"/>
              </w:rPr>
            </w:pPr>
            <w:r>
              <w:rPr>
                <w:rFonts w:eastAsia="標楷體" w:hint="eastAsia"/>
              </w:rPr>
              <w:t>2021/08/05</w:t>
            </w:r>
          </w:p>
        </w:tc>
        <w:tc>
          <w:tcPr>
            <w:tcW w:w="1418" w:type="dxa"/>
            <w:tcBorders>
              <w:top w:val="single" w:sz="4" w:space="0" w:color="000000"/>
              <w:left w:val="single" w:sz="4" w:space="0" w:color="000000"/>
              <w:bottom w:val="single" w:sz="4" w:space="0" w:color="000000"/>
            </w:tcBorders>
          </w:tcPr>
          <w:p w14:paraId="7C59FF0E" w14:textId="4622B8EC" w:rsidR="00E32EC2" w:rsidRDefault="00E32EC2" w:rsidP="00701834">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239AB014" w14:textId="78DFF383" w:rsidR="00E32EC2" w:rsidRDefault="00E32EC2" w:rsidP="00701834">
            <w:pPr>
              <w:snapToGrid w:val="0"/>
            </w:pPr>
            <w:r>
              <w:t>Release v13.01.3</w:t>
            </w:r>
            <w:r>
              <w:rPr>
                <w:rFonts w:hint="eastAsia"/>
              </w:rPr>
              <w:t>2</w:t>
            </w:r>
          </w:p>
        </w:tc>
      </w:tr>
      <w:tr w:rsidR="00943657" w:rsidRPr="005A3343" w14:paraId="7401A39A" w14:textId="77777777" w:rsidTr="00677F1B">
        <w:trPr>
          <w:cantSplit/>
        </w:trPr>
        <w:tc>
          <w:tcPr>
            <w:tcW w:w="990" w:type="dxa"/>
            <w:tcBorders>
              <w:top w:val="single" w:sz="4" w:space="0" w:color="000000"/>
              <w:left w:val="single" w:sz="8" w:space="0" w:color="000000"/>
              <w:bottom w:val="single" w:sz="4" w:space="0" w:color="000000"/>
            </w:tcBorders>
          </w:tcPr>
          <w:p w14:paraId="49A13AF0" w14:textId="69C40A17" w:rsidR="00943657" w:rsidRDefault="00943657" w:rsidP="00943657">
            <w:pPr>
              <w:snapToGrid w:val="0"/>
              <w:jc w:val="center"/>
              <w:rPr>
                <w:rFonts w:eastAsia="標楷體"/>
              </w:rPr>
            </w:pPr>
            <w:r>
              <w:rPr>
                <w:rFonts w:eastAsia="標楷體" w:hint="eastAsia"/>
              </w:rPr>
              <w:t>13.01.</w:t>
            </w:r>
            <w:r>
              <w:rPr>
                <w:rFonts w:eastAsia="標楷體"/>
              </w:rPr>
              <w:t>3</w:t>
            </w:r>
            <w:r>
              <w:rPr>
                <w:rFonts w:eastAsia="標楷體" w:hint="eastAsia"/>
              </w:rPr>
              <w:t>3</w:t>
            </w:r>
          </w:p>
        </w:tc>
        <w:tc>
          <w:tcPr>
            <w:tcW w:w="1278" w:type="dxa"/>
            <w:tcBorders>
              <w:top w:val="single" w:sz="4" w:space="0" w:color="000000"/>
              <w:left w:val="single" w:sz="4" w:space="0" w:color="000000"/>
              <w:bottom w:val="single" w:sz="4" w:space="0" w:color="000000"/>
            </w:tcBorders>
          </w:tcPr>
          <w:p w14:paraId="495EF516" w14:textId="17DD06F3" w:rsidR="00943657" w:rsidRDefault="00943657" w:rsidP="00943657">
            <w:pPr>
              <w:snapToGrid w:val="0"/>
              <w:jc w:val="center"/>
              <w:rPr>
                <w:rFonts w:eastAsia="標楷體"/>
              </w:rPr>
            </w:pPr>
            <w:r>
              <w:rPr>
                <w:rFonts w:eastAsia="標楷體" w:hint="eastAsia"/>
              </w:rPr>
              <w:t>2021/08/</w:t>
            </w:r>
            <w:r>
              <w:rPr>
                <w:rFonts w:eastAsia="標楷體"/>
              </w:rPr>
              <w:t>12</w:t>
            </w:r>
          </w:p>
        </w:tc>
        <w:tc>
          <w:tcPr>
            <w:tcW w:w="1418" w:type="dxa"/>
            <w:tcBorders>
              <w:top w:val="single" w:sz="4" w:space="0" w:color="000000"/>
              <w:left w:val="single" w:sz="4" w:space="0" w:color="000000"/>
              <w:bottom w:val="single" w:sz="4" w:space="0" w:color="000000"/>
            </w:tcBorders>
          </w:tcPr>
          <w:p w14:paraId="5AED160C" w14:textId="3428FCFB" w:rsidR="00943657" w:rsidRDefault="00943657" w:rsidP="00943657">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473A805" w14:textId="796EF6A4" w:rsidR="00943657" w:rsidRDefault="00943657" w:rsidP="00943657">
            <w:pPr>
              <w:snapToGrid w:val="0"/>
            </w:pPr>
            <w:r>
              <w:t>Release v13.01.33</w:t>
            </w:r>
          </w:p>
        </w:tc>
      </w:tr>
      <w:tr w:rsidR="004A7315" w:rsidRPr="005A3343" w14:paraId="641F8E3D" w14:textId="77777777" w:rsidTr="00677F1B">
        <w:trPr>
          <w:cantSplit/>
        </w:trPr>
        <w:tc>
          <w:tcPr>
            <w:tcW w:w="990" w:type="dxa"/>
            <w:tcBorders>
              <w:top w:val="single" w:sz="4" w:space="0" w:color="000000"/>
              <w:left w:val="single" w:sz="8" w:space="0" w:color="000000"/>
              <w:bottom w:val="single" w:sz="4" w:space="0" w:color="000000"/>
            </w:tcBorders>
          </w:tcPr>
          <w:p w14:paraId="14F6349D" w14:textId="2FF57365" w:rsidR="004A7315" w:rsidRDefault="004A7315" w:rsidP="004A7315">
            <w:pPr>
              <w:snapToGrid w:val="0"/>
              <w:jc w:val="center"/>
              <w:rPr>
                <w:rFonts w:eastAsia="標楷體"/>
              </w:rPr>
            </w:pPr>
            <w:r>
              <w:rPr>
                <w:rFonts w:eastAsia="標楷體" w:hint="eastAsia"/>
              </w:rPr>
              <w:t>13.01.34</w:t>
            </w:r>
          </w:p>
        </w:tc>
        <w:tc>
          <w:tcPr>
            <w:tcW w:w="1278" w:type="dxa"/>
            <w:tcBorders>
              <w:top w:val="single" w:sz="4" w:space="0" w:color="000000"/>
              <w:left w:val="single" w:sz="4" w:space="0" w:color="000000"/>
              <w:bottom w:val="single" w:sz="4" w:space="0" w:color="000000"/>
            </w:tcBorders>
          </w:tcPr>
          <w:p w14:paraId="444D3105" w14:textId="4307CFF9" w:rsidR="004A7315" w:rsidRDefault="004A7315" w:rsidP="004A7315">
            <w:pPr>
              <w:snapToGrid w:val="0"/>
              <w:jc w:val="center"/>
              <w:rPr>
                <w:rFonts w:eastAsia="標楷體"/>
              </w:rPr>
            </w:pPr>
            <w:r>
              <w:rPr>
                <w:rFonts w:eastAsia="標楷體" w:hint="eastAsia"/>
              </w:rPr>
              <w:t>2021/08/</w:t>
            </w:r>
            <w:r>
              <w:rPr>
                <w:rFonts w:eastAsia="標楷體"/>
              </w:rPr>
              <w:t>1</w:t>
            </w:r>
            <w:r>
              <w:rPr>
                <w:rFonts w:eastAsia="標楷體" w:hint="eastAsia"/>
              </w:rPr>
              <w:t>9</w:t>
            </w:r>
          </w:p>
        </w:tc>
        <w:tc>
          <w:tcPr>
            <w:tcW w:w="1418" w:type="dxa"/>
            <w:tcBorders>
              <w:top w:val="single" w:sz="4" w:space="0" w:color="000000"/>
              <w:left w:val="single" w:sz="4" w:space="0" w:color="000000"/>
              <w:bottom w:val="single" w:sz="4" w:space="0" w:color="000000"/>
            </w:tcBorders>
          </w:tcPr>
          <w:p w14:paraId="605E5951" w14:textId="42A79381" w:rsidR="004A7315" w:rsidRDefault="004A7315" w:rsidP="004A7315">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1E9563BA" w14:textId="76E58AA3" w:rsidR="004A7315" w:rsidRDefault="004A7315" w:rsidP="004A7315">
            <w:pPr>
              <w:snapToGrid w:val="0"/>
            </w:pPr>
            <w:r>
              <w:t>Release v13.01.3</w:t>
            </w:r>
            <w:r>
              <w:rPr>
                <w:rFonts w:hint="eastAsia"/>
              </w:rPr>
              <w:t>4</w:t>
            </w:r>
          </w:p>
        </w:tc>
      </w:tr>
      <w:tr w:rsidR="00246A53" w:rsidRPr="005A3343" w14:paraId="7537717F" w14:textId="77777777" w:rsidTr="00677F1B">
        <w:trPr>
          <w:cantSplit/>
        </w:trPr>
        <w:tc>
          <w:tcPr>
            <w:tcW w:w="990" w:type="dxa"/>
            <w:tcBorders>
              <w:top w:val="single" w:sz="4" w:space="0" w:color="000000"/>
              <w:left w:val="single" w:sz="8" w:space="0" w:color="000000"/>
              <w:bottom w:val="single" w:sz="4" w:space="0" w:color="000000"/>
            </w:tcBorders>
          </w:tcPr>
          <w:p w14:paraId="3EAED9BF" w14:textId="23B8EE29" w:rsidR="00246A53" w:rsidRDefault="00246A53" w:rsidP="00246A53">
            <w:pPr>
              <w:snapToGrid w:val="0"/>
              <w:jc w:val="center"/>
              <w:rPr>
                <w:rFonts w:eastAsia="標楷體"/>
              </w:rPr>
            </w:pPr>
            <w:r>
              <w:rPr>
                <w:rFonts w:eastAsia="標楷體" w:hint="eastAsia"/>
              </w:rPr>
              <w:t>13.01.</w:t>
            </w:r>
            <w:r>
              <w:rPr>
                <w:rFonts w:eastAsia="標楷體"/>
              </w:rPr>
              <w:t>35</w:t>
            </w:r>
          </w:p>
        </w:tc>
        <w:tc>
          <w:tcPr>
            <w:tcW w:w="1278" w:type="dxa"/>
            <w:tcBorders>
              <w:top w:val="single" w:sz="4" w:space="0" w:color="000000"/>
              <w:left w:val="single" w:sz="4" w:space="0" w:color="000000"/>
              <w:bottom w:val="single" w:sz="4" w:space="0" w:color="000000"/>
            </w:tcBorders>
          </w:tcPr>
          <w:p w14:paraId="54E447DB" w14:textId="5137CBC5" w:rsidR="00246A53" w:rsidRDefault="00246A53" w:rsidP="00246A53">
            <w:pPr>
              <w:snapToGrid w:val="0"/>
              <w:jc w:val="center"/>
              <w:rPr>
                <w:rFonts w:eastAsia="標楷體"/>
              </w:rPr>
            </w:pPr>
            <w:r>
              <w:rPr>
                <w:rFonts w:eastAsia="標楷體" w:hint="eastAsia"/>
              </w:rPr>
              <w:t>2021/08/</w:t>
            </w:r>
            <w:r>
              <w:rPr>
                <w:rFonts w:eastAsia="標楷體"/>
              </w:rPr>
              <w:t>23</w:t>
            </w:r>
          </w:p>
        </w:tc>
        <w:tc>
          <w:tcPr>
            <w:tcW w:w="1418" w:type="dxa"/>
            <w:tcBorders>
              <w:top w:val="single" w:sz="4" w:space="0" w:color="000000"/>
              <w:left w:val="single" w:sz="4" w:space="0" w:color="000000"/>
              <w:bottom w:val="single" w:sz="4" w:space="0" w:color="000000"/>
            </w:tcBorders>
          </w:tcPr>
          <w:p w14:paraId="54A583BC" w14:textId="63BE1DBC" w:rsidR="00246A53" w:rsidRDefault="00246A53" w:rsidP="00246A53">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6CBBA1B4" w14:textId="729A9A22" w:rsidR="00246A53" w:rsidRDefault="00246A53" w:rsidP="00246A53">
            <w:pPr>
              <w:snapToGrid w:val="0"/>
            </w:pPr>
            <w:r>
              <w:t>Release v13.01.35</w:t>
            </w:r>
          </w:p>
        </w:tc>
      </w:tr>
      <w:tr w:rsidR="00EC1D9C" w:rsidRPr="005A3343" w14:paraId="2983AE73" w14:textId="77777777" w:rsidTr="00677F1B">
        <w:trPr>
          <w:cantSplit/>
        </w:trPr>
        <w:tc>
          <w:tcPr>
            <w:tcW w:w="990" w:type="dxa"/>
            <w:tcBorders>
              <w:top w:val="single" w:sz="4" w:space="0" w:color="000000"/>
              <w:left w:val="single" w:sz="8" w:space="0" w:color="000000"/>
              <w:bottom w:val="single" w:sz="4" w:space="0" w:color="000000"/>
            </w:tcBorders>
          </w:tcPr>
          <w:p w14:paraId="08637A4C" w14:textId="1F45A0B4" w:rsidR="00EC1D9C" w:rsidRDefault="00EC1D9C" w:rsidP="00EC1D9C">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01</w:t>
            </w:r>
          </w:p>
        </w:tc>
        <w:tc>
          <w:tcPr>
            <w:tcW w:w="1278" w:type="dxa"/>
            <w:tcBorders>
              <w:top w:val="single" w:sz="4" w:space="0" w:color="000000"/>
              <w:left w:val="single" w:sz="4" w:space="0" w:color="000000"/>
              <w:bottom w:val="single" w:sz="4" w:space="0" w:color="000000"/>
            </w:tcBorders>
          </w:tcPr>
          <w:p w14:paraId="6B575959" w14:textId="494A2E4F" w:rsidR="00EC1D9C" w:rsidRDefault="00EC1D9C" w:rsidP="00EC1D9C">
            <w:pPr>
              <w:snapToGrid w:val="0"/>
              <w:jc w:val="center"/>
              <w:rPr>
                <w:rFonts w:eastAsia="標楷體"/>
              </w:rPr>
            </w:pPr>
            <w:r>
              <w:rPr>
                <w:rFonts w:eastAsia="標楷體" w:hint="eastAsia"/>
              </w:rPr>
              <w:t>2021/08/</w:t>
            </w:r>
            <w:r>
              <w:rPr>
                <w:rFonts w:eastAsia="標楷體"/>
              </w:rPr>
              <w:t>2</w:t>
            </w:r>
            <w:r w:rsidR="00B34FBE">
              <w:rPr>
                <w:rFonts w:eastAsia="標楷體" w:hint="eastAsia"/>
              </w:rPr>
              <w:t>7</w:t>
            </w:r>
          </w:p>
        </w:tc>
        <w:tc>
          <w:tcPr>
            <w:tcW w:w="1418" w:type="dxa"/>
            <w:tcBorders>
              <w:top w:val="single" w:sz="4" w:space="0" w:color="000000"/>
              <w:left w:val="single" w:sz="4" w:space="0" w:color="000000"/>
              <w:bottom w:val="single" w:sz="4" w:space="0" w:color="000000"/>
            </w:tcBorders>
          </w:tcPr>
          <w:p w14:paraId="110B9DD3" w14:textId="1C159C25" w:rsidR="00EC1D9C" w:rsidRDefault="00EC1D9C" w:rsidP="00EC1D9C">
            <w:pPr>
              <w:snapToGrid w:val="0"/>
              <w:jc w:val="center"/>
              <w:rPr>
                <w:rFonts w:eastAsia="標楷體"/>
              </w:rPr>
            </w:pPr>
            <w:r>
              <w:rPr>
                <w:rFonts w:eastAsia="標楷體" w:hint="eastAsia"/>
              </w:rPr>
              <w:t>Nicole Yan</w:t>
            </w:r>
          </w:p>
        </w:tc>
        <w:tc>
          <w:tcPr>
            <w:tcW w:w="6114" w:type="dxa"/>
            <w:tcBorders>
              <w:top w:val="single" w:sz="4" w:space="0" w:color="000000"/>
              <w:left w:val="single" w:sz="4" w:space="0" w:color="000000"/>
              <w:bottom w:val="single" w:sz="4" w:space="0" w:color="000000"/>
              <w:right w:val="single" w:sz="8" w:space="0" w:color="000000"/>
            </w:tcBorders>
          </w:tcPr>
          <w:p w14:paraId="05B2701D" w14:textId="386670BA" w:rsidR="00EC1D9C" w:rsidRDefault="00EC1D9C" w:rsidP="00EC1D9C">
            <w:pPr>
              <w:snapToGrid w:val="0"/>
            </w:pPr>
            <w:r>
              <w:t>Release v13.02.01</w:t>
            </w:r>
          </w:p>
        </w:tc>
      </w:tr>
      <w:tr w:rsidR="00CB07B4" w:rsidRPr="005A3343" w14:paraId="520EFF4D" w14:textId="77777777" w:rsidTr="00677F1B">
        <w:trPr>
          <w:cantSplit/>
        </w:trPr>
        <w:tc>
          <w:tcPr>
            <w:tcW w:w="990" w:type="dxa"/>
            <w:tcBorders>
              <w:top w:val="single" w:sz="4" w:space="0" w:color="000000"/>
              <w:left w:val="single" w:sz="8" w:space="0" w:color="000000"/>
              <w:bottom w:val="single" w:sz="4" w:space="0" w:color="000000"/>
            </w:tcBorders>
          </w:tcPr>
          <w:p w14:paraId="68CEF37E" w14:textId="4E16E3A9" w:rsidR="00CB07B4" w:rsidRDefault="00CB07B4" w:rsidP="00CB07B4">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02</w:t>
            </w:r>
          </w:p>
        </w:tc>
        <w:tc>
          <w:tcPr>
            <w:tcW w:w="1278" w:type="dxa"/>
            <w:tcBorders>
              <w:top w:val="single" w:sz="4" w:space="0" w:color="000000"/>
              <w:left w:val="single" w:sz="4" w:space="0" w:color="000000"/>
              <w:bottom w:val="single" w:sz="4" w:space="0" w:color="000000"/>
            </w:tcBorders>
          </w:tcPr>
          <w:p w14:paraId="666013D8" w14:textId="299941D8" w:rsidR="00CB07B4" w:rsidRDefault="00CB07B4" w:rsidP="00CB07B4">
            <w:pPr>
              <w:snapToGrid w:val="0"/>
              <w:jc w:val="center"/>
              <w:rPr>
                <w:rFonts w:eastAsia="標楷體"/>
              </w:rPr>
            </w:pPr>
            <w:r>
              <w:rPr>
                <w:rFonts w:eastAsia="標楷體" w:hint="eastAsia"/>
              </w:rPr>
              <w:t>2021/0</w:t>
            </w:r>
            <w:r>
              <w:rPr>
                <w:rFonts w:eastAsia="標楷體"/>
              </w:rPr>
              <w:t>9</w:t>
            </w:r>
            <w:r>
              <w:rPr>
                <w:rFonts w:eastAsia="標楷體" w:hint="eastAsia"/>
              </w:rPr>
              <w:t>/</w:t>
            </w:r>
            <w:r>
              <w:rPr>
                <w:rFonts w:eastAsia="標楷體"/>
              </w:rPr>
              <w:t>02</w:t>
            </w:r>
          </w:p>
        </w:tc>
        <w:tc>
          <w:tcPr>
            <w:tcW w:w="1418" w:type="dxa"/>
            <w:tcBorders>
              <w:top w:val="single" w:sz="4" w:space="0" w:color="000000"/>
              <w:left w:val="single" w:sz="4" w:space="0" w:color="000000"/>
              <w:bottom w:val="single" w:sz="4" w:space="0" w:color="000000"/>
            </w:tcBorders>
          </w:tcPr>
          <w:p w14:paraId="0EE634F7" w14:textId="789DE229" w:rsidR="00CB07B4" w:rsidRDefault="00CB07B4" w:rsidP="00CB07B4">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08AA5FF" w14:textId="0AE9FA69" w:rsidR="00CB07B4" w:rsidRDefault="00CB07B4" w:rsidP="00CB07B4">
            <w:pPr>
              <w:snapToGrid w:val="0"/>
            </w:pPr>
            <w:r>
              <w:t>Release v13.02.02</w:t>
            </w:r>
          </w:p>
        </w:tc>
      </w:tr>
      <w:tr w:rsidR="00F03B69" w:rsidRPr="005A3343" w14:paraId="57F34321" w14:textId="77777777" w:rsidTr="00677F1B">
        <w:trPr>
          <w:cantSplit/>
        </w:trPr>
        <w:tc>
          <w:tcPr>
            <w:tcW w:w="990" w:type="dxa"/>
            <w:tcBorders>
              <w:top w:val="single" w:sz="4" w:space="0" w:color="000000"/>
              <w:left w:val="single" w:sz="8" w:space="0" w:color="000000"/>
              <w:bottom w:val="single" w:sz="4" w:space="0" w:color="000000"/>
            </w:tcBorders>
          </w:tcPr>
          <w:p w14:paraId="712E32A8" w14:textId="75F1382E" w:rsidR="00F03B69" w:rsidRDefault="00F03B69" w:rsidP="00F03B69">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03</w:t>
            </w:r>
          </w:p>
        </w:tc>
        <w:tc>
          <w:tcPr>
            <w:tcW w:w="1278" w:type="dxa"/>
            <w:tcBorders>
              <w:top w:val="single" w:sz="4" w:space="0" w:color="000000"/>
              <w:left w:val="single" w:sz="4" w:space="0" w:color="000000"/>
              <w:bottom w:val="single" w:sz="4" w:space="0" w:color="000000"/>
            </w:tcBorders>
          </w:tcPr>
          <w:p w14:paraId="145A512B" w14:textId="557F1AF9" w:rsidR="00F03B69" w:rsidRDefault="00F03B69" w:rsidP="00F03B69">
            <w:pPr>
              <w:snapToGrid w:val="0"/>
              <w:jc w:val="center"/>
              <w:rPr>
                <w:rFonts w:eastAsia="標楷體"/>
              </w:rPr>
            </w:pPr>
            <w:r>
              <w:rPr>
                <w:rFonts w:eastAsia="標楷體" w:hint="eastAsia"/>
              </w:rPr>
              <w:t>2021/0</w:t>
            </w:r>
            <w:r>
              <w:rPr>
                <w:rFonts w:eastAsia="標楷體"/>
              </w:rPr>
              <w:t>9</w:t>
            </w:r>
            <w:r>
              <w:rPr>
                <w:rFonts w:eastAsia="標楷體" w:hint="eastAsia"/>
              </w:rPr>
              <w:t>/</w:t>
            </w:r>
            <w:r>
              <w:rPr>
                <w:rFonts w:eastAsia="標楷體"/>
              </w:rPr>
              <w:t>10</w:t>
            </w:r>
          </w:p>
        </w:tc>
        <w:tc>
          <w:tcPr>
            <w:tcW w:w="1418" w:type="dxa"/>
            <w:tcBorders>
              <w:top w:val="single" w:sz="4" w:space="0" w:color="000000"/>
              <w:left w:val="single" w:sz="4" w:space="0" w:color="000000"/>
              <w:bottom w:val="single" w:sz="4" w:space="0" w:color="000000"/>
            </w:tcBorders>
          </w:tcPr>
          <w:p w14:paraId="67E89518" w14:textId="7A3E0AD2" w:rsidR="00F03B69" w:rsidRDefault="00F03B69" w:rsidP="00F03B69">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60AC9594" w14:textId="52DE7D8E" w:rsidR="00F03B69" w:rsidRDefault="00F03B69" w:rsidP="00F03B69">
            <w:pPr>
              <w:snapToGrid w:val="0"/>
            </w:pPr>
            <w:r>
              <w:t>Release v13.02.03</w:t>
            </w:r>
          </w:p>
        </w:tc>
      </w:tr>
      <w:tr w:rsidR="0034376A" w:rsidRPr="005A3343" w14:paraId="7878FC41" w14:textId="77777777" w:rsidTr="00677F1B">
        <w:trPr>
          <w:cantSplit/>
        </w:trPr>
        <w:tc>
          <w:tcPr>
            <w:tcW w:w="990" w:type="dxa"/>
            <w:tcBorders>
              <w:top w:val="single" w:sz="4" w:space="0" w:color="000000"/>
              <w:left w:val="single" w:sz="8" w:space="0" w:color="000000"/>
              <w:bottom w:val="single" w:sz="4" w:space="0" w:color="000000"/>
            </w:tcBorders>
          </w:tcPr>
          <w:p w14:paraId="23FFBC74" w14:textId="5DB4AFF4" w:rsidR="0034376A" w:rsidRDefault="0034376A" w:rsidP="0034376A">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04</w:t>
            </w:r>
          </w:p>
        </w:tc>
        <w:tc>
          <w:tcPr>
            <w:tcW w:w="1278" w:type="dxa"/>
            <w:tcBorders>
              <w:top w:val="single" w:sz="4" w:space="0" w:color="000000"/>
              <w:left w:val="single" w:sz="4" w:space="0" w:color="000000"/>
              <w:bottom w:val="single" w:sz="4" w:space="0" w:color="000000"/>
            </w:tcBorders>
          </w:tcPr>
          <w:p w14:paraId="24ED7686" w14:textId="6169C7DD" w:rsidR="0034376A" w:rsidRDefault="0034376A" w:rsidP="0034376A">
            <w:pPr>
              <w:snapToGrid w:val="0"/>
              <w:jc w:val="center"/>
              <w:rPr>
                <w:rFonts w:eastAsia="標楷體"/>
              </w:rPr>
            </w:pPr>
            <w:r>
              <w:rPr>
                <w:rFonts w:eastAsia="標楷體" w:hint="eastAsia"/>
              </w:rPr>
              <w:t>2021/0</w:t>
            </w:r>
            <w:r>
              <w:rPr>
                <w:rFonts w:eastAsia="標楷體"/>
              </w:rPr>
              <w:t>9</w:t>
            </w:r>
            <w:r>
              <w:rPr>
                <w:rFonts w:eastAsia="標楷體" w:hint="eastAsia"/>
              </w:rPr>
              <w:t>/</w:t>
            </w:r>
            <w:r>
              <w:rPr>
                <w:rFonts w:eastAsia="標楷體"/>
              </w:rPr>
              <w:t>16</w:t>
            </w:r>
          </w:p>
        </w:tc>
        <w:tc>
          <w:tcPr>
            <w:tcW w:w="1418" w:type="dxa"/>
            <w:tcBorders>
              <w:top w:val="single" w:sz="4" w:space="0" w:color="000000"/>
              <w:left w:val="single" w:sz="4" w:space="0" w:color="000000"/>
              <w:bottom w:val="single" w:sz="4" w:space="0" w:color="000000"/>
            </w:tcBorders>
          </w:tcPr>
          <w:p w14:paraId="44E8B7FD" w14:textId="3E290AF4" w:rsidR="0034376A" w:rsidRDefault="0034376A" w:rsidP="0034376A">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EE73F6D" w14:textId="5F7C9433" w:rsidR="0034376A" w:rsidRDefault="0034376A" w:rsidP="0034376A">
            <w:pPr>
              <w:snapToGrid w:val="0"/>
            </w:pPr>
            <w:r>
              <w:t>Release v13.02.04</w:t>
            </w:r>
          </w:p>
        </w:tc>
      </w:tr>
      <w:tr w:rsidR="00725CC5" w:rsidRPr="005A3343" w14:paraId="5B170B78" w14:textId="77777777" w:rsidTr="00677F1B">
        <w:trPr>
          <w:cantSplit/>
        </w:trPr>
        <w:tc>
          <w:tcPr>
            <w:tcW w:w="990" w:type="dxa"/>
            <w:tcBorders>
              <w:top w:val="single" w:sz="4" w:space="0" w:color="000000"/>
              <w:left w:val="single" w:sz="8" w:space="0" w:color="000000"/>
              <w:bottom w:val="single" w:sz="4" w:space="0" w:color="000000"/>
            </w:tcBorders>
          </w:tcPr>
          <w:p w14:paraId="66273942" w14:textId="76576B95" w:rsidR="00725CC5" w:rsidRDefault="00725CC5" w:rsidP="00725CC5">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05</w:t>
            </w:r>
          </w:p>
        </w:tc>
        <w:tc>
          <w:tcPr>
            <w:tcW w:w="1278" w:type="dxa"/>
            <w:tcBorders>
              <w:top w:val="single" w:sz="4" w:space="0" w:color="000000"/>
              <w:left w:val="single" w:sz="4" w:space="0" w:color="000000"/>
              <w:bottom w:val="single" w:sz="4" w:space="0" w:color="000000"/>
            </w:tcBorders>
          </w:tcPr>
          <w:p w14:paraId="09CC882C" w14:textId="7EF216A8" w:rsidR="00725CC5" w:rsidRDefault="00725CC5" w:rsidP="00725CC5">
            <w:pPr>
              <w:snapToGrid w:val="0"/>
              <w:jc w:val="center"/>
              <w:rPr>
                <w:rFonts w:eastAsia="標楷體"/>
              </w:rPr>
            </w:pPr>
            <w:r>
              <w:rPr>
                <w:rFonts w:eastAsia="標楷體" w:hint="eastAsia"/>
              </w:rPr>
              <w:t>2021/0</w:t>
            </w:r>
            <w:r>
              <w:rPr>
                <w:rFonts w:eastAsia="標楷體"/>
              </w:rPr>
              <w:t>9</w:t>
            </w:r>
            <w:r>
              <w:rPr>
                <w:rFonts w:eastAsia="標楷體" w:hint="eastAsia"/>
              </w:rPr>
              <w:t>/</w:t>
            </w:r>
            <w:r>
              <w:rPr>
                <w:rFonts w:eastAsia="標楷體"/>
              </w:rPr>
              <w:t>30</w:t>
            </w:r>
          </w:p>
        </w:tc>
        <w:tc>
          <w:tcPr>
            <w:tcW w:w="1418" w:type="dxa"/>
            <w:tcBorders>
              <w:top w:val="single" w:sz="4" w:space="0" w:color="000000"/>
              <w:left w:val="single" w:sz="4" w:space="0" w:color="000000"/>
              <w:bottom w:val="single" w:sz="4" w:space="0" w:color="000000"/>
            </w:tcBorders>
          </w:tcPr>
          <w:p w14:paraId="0690C8BE" w14:textId="58F07BFC" w:rsidR="00725CC5" w:rsidRDefault="00725CC5" w:rsidP="00725CC5">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7B71E2CF" w14:textId="731E8CAD" w:rsidR="00725CC5" w:rsidRDefault="00725CC5" w:rsidP="00725CC5">
            <w:pPr>
              <w:snapToGrid w:val="0"/>
            </w:pPr>
            <w:r>
              <w:t>Release v13.02.05</w:t>
            </w:r>
          </w:p>
        </w:tc>
      </w:tr>
      <w:tr w:rsidR="00AB065F" w:rsidRPr="005A3343" w14:paraId="495C21DF" w14:textId="77777777" w:rsidTr="00677F1B">
        <w:trPr>
          <w:cantSplit/>
        </w:trPr>
        <w:tc>
          <w:tcPr>
            <w:tcW w:w="990" w:type="dxa"/>
            <w:tcBorders>
              <w:top w:val="single" w:sz="4" w:space="0" w:color="000000"/>
              <w:left w:val="single" w:sz="8" w:space="0" w:color="000000"/>
              <w:bottom w:val="single" w:sz="4" w:space="0" w:color="000000"/>
            </w:tcBorders>
          </w:tcPr>
          <w:p w14:paraId="24429D5F" w14:textId="006B62B3" w:rsidR="00AB065F" w:rsidRDefault="00AB065F" w:rsidP="00AB065F">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06</w:t>
            </w:r>
          </w:p>
        </w:tc>
        <w:tc>
          <w:tcPr>
            <w:tcW w:w="1278" w:type="dxa"/>
            <w:tcBorders>
              <w:top w:val="single" w:sz="4" w:space="0" w:color="000000"/>
              <w:left w:val="single" w:sz="4" w:space="0" w:color="000000"/>
              <w:bottom w:val="single" w:sz="4" w:space="0" w:color="000000"/>
            </w:tcBorders>
          </w:tcPr>
          <w:p w14:paraId="2A9C1CF4" w14:textId="0A2C8B3B" w:rsidR="00AB065F" w:rsidRDefault="00AB065F" w:rsidP="00AB065F">
            <w:pPr>
              <w:snapToGrid w:val="0"/>
              <w:jc w:val="center"/>
              <w:rPr>
                <w:rFonts w:eastAsia="標楷體"/>
              </w:rPr>
            </w:pPr>
            <w:r>
              <w:rPr>
                <w:rFonts w:eastAsia="標楷體" w:hint="eastAsia"/>
              </w:rPr>
              <w:t>2021/</w:t>
            </w:r>
            <w:r>
              <w:rPr>
                <w:rFonts w:eastAsia="標楷體"/>
              </w:rPr>
              <w:t>10</w:t>
            </w:r>
            <w:r>
              <w:rPr>
                <w:rFonts w:eastAsia="標楷體" w:hint="eastAsia"/>
              </w:rPr>
              <w:t>/</w:t>
            </w:r>
            <w:r>
              <w:rPr>
                <w:rFonts w:eastAsia="標楷體"/>
              </w:rPr>
              <w:t>07</w:t>
            </w:r>
          </w:p>
        </w:tc>
        <w:tc>
          <w:tcPr>
            <w:tcW w:w="1418" w:type="dxa"/>
            <w:tcBorders>
              <w:top w:val="single" w:sz="4" w:space="0" w:color="000000"/>
              <w:left w:val="single" w:sz="4" w:space="0" w:color="000000"/>
              <w:bottom w:val="single" w:sz="4" w:space="0" w:color="000000"/>
            </w:tcBorders>
          </w:tcPr>
          <w:p w14:paraId="420F9581" w14:textId="3C4FA99D" w:rsidR="00AB065F" w:rsidRDefault="00AB065F" w:rsidP="00AB065F">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6AE76009" w14:textId="760E9AE1" w:rsidR="00AB065F" w:rsidRDefault="00AB065F" w:rsidP="00AB065F">
            <w:pPr>
              <w:snapToGrid w:val="0"/>
            </w:pPr>
            <w:r>
              <w:t>Release v13.02.06</w:t>
            </w:r>
          </w:p>
        </w:tc>
      </w:tr>
      <w:tr w:rsidR="0035392B" w:rsidRPr="005A3343" w14:paraId="4D4AE143" w14:textId="77777777" w:rsidTr="00677F1B">
        <w:trPr>
          <w:cantSplit/>
        </w:trPr>
        <w:tc>
          <w:tcPr>
            <w:tcW w:w="990" w:type="dxa"/>
            <w:tcBorders>
              <w:top w:val="single" w:sz="4" w:space="0" w:color="000000"/>
              <w:left w:val="single" w:sz="8" w:space="0" w:color="000000"/>
              <w:bottom w:val="single" w:sz="4" w:space="0" w:color="000000"/>
            </w:tcBorders>
          </w:tcPr>
          <w:p w14:paraId="4C07CB21" w14:textId="2A0D9767" w:rsidR="0035392B" w:rsidRDefault="0035392B" w:rsidP="0035392B">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07</w:t>
            </w:r>
          </w:p>
        </w:tc>
        <w:tc>
          <w:tcPr>
            <w:tcW w:w="1278" w:type="dxa"/>
            <w:tcBorders>
              <w:top w:val="single" w:sz="4" w:space="0" w:color="000000"/>
              <w:left w:val="single" w:sz="4" w:space="0" w:color="000000"/>
              <w:bottom w:val="single" w:sz="4" w:space="0" w:color="000000"/>
            </w:tcBorders>
          </w:tcPr>
          <w:p w14:paraId="62089C5C" w14:textId="748C874D" w:rsidR="0035392B" w:rsidRDefault="0035392B" w:rsidP="0035392B">
            <w:pPr>
              <w:snapToGrid w:val="0"/>
              <w:jc w:val="center"/>
              <w:rPr>
                <w:rFonts w:eastAsia="標楷體"/>
              </w:rPr>
            </w:pPr>
            <w:r>
              <w:rPr>
                <w:rFonts w:eastAsia="標楷體" w:hint="eastAsia"/>
              </w:rPr>
              <w:t>2021/</w:t>
            </w:r>
            <w:r>
              <w:rPr>
                <w:rFonts w:eastAsia="標楷體"/>
              </w:rPr>
              <w:t>10</w:t>
            </w:r>
            <w:r>
              <w:rPr>
                <w:rFonts w:eastAsia="標楷體" w:hint="eastAsia"/>
              </w:rPr>
              <w:t>/</w:t>
            </w:r>
            <w:r>
              <w:rPr>
                <w:rFonts w:eastAsia="標楷體"/>
              </w:rPr>
              <w:t>14</w:t>
            </w:r>
          </w:p>
        </w:tc>
        <w:tc>
          <w:tcPr>
            <w:tcW w:w="1418" w:type="dxa"/>
            <w:tcBorders>
              <w:top w:val="single" w:sz="4" w:space="0" w:color="000000"/>
              <w:left w:val="single" w:sz="4" w:space="0" w:color="000000"/>
              <w:bottom w:val="single" w:sz="4" w:space="0" w:color="000000"/>
            </w:tcBorders>
          </w:tcPr>
          <w:p w14:paraId="7F635A6C" w14:textId="11897F20" w:rsidR="0035392B" w:rsidRDefault="0035392B" w:rsidP="0035392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2190DBBF" w14:textId="1356819A" w:rsidR="0035392B" w:rsidRDefault="0035392B" w:rsidP="0035392B">
            <w:pPr>
              <w:snapToGrid w:val="0"/>
            </w:pPr>
            <w:r>
              <w:t>Release v13.02.07</w:t>
            </w:r>
          </w:p>
        </w:tc>
      </w:tr>
      <w:tr w:rsidR="003F0DE0" w:rsidRPr="005A3343" w14:paraId="54DDA426" w14:textId="77777777" w:rsidTr="00677F1B">
        <w:trPr>
          <w:cantSplit/>
        </w:trPr>
        <w:tc>
          <w:tcPr>
            <w:tcW w:w="990" w:type="dxa"/>
            <w:tcBorders>
              <w:top w:val="single" w:sz="4" w:space="0" w:color="000000"/>
              <w:left w:val="single" w:sz="8" w:space="0" w:color="000000"/>
              <w:bottom w:val="single" w:sz="4" w:space="0" w:color="000000"/>
            </w:tcBorders>
          </w:tcPr>
          <w:p w14:paraId="5967729E" w14:textId="5205BB38" w:rsidR="003F0DE0" w:rsidRDefault="003F0DE0" w:rsidP="003F0DE0">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08</w:t>
            </w:r>
          </w:p>
        </w:tc>
        <w:tc>
          <w:tcPr>
            <w:tcW w:w="1278" w:type="dxa"/>
            <w:tcBorders>
              <w:top w:val="single" w:sz="4" w:space="0" w:color="000000"/>
              <w:left w:val="single" w:sz="4" w:space="0" w:color="000000"/>
              <w:bottom w:val="single" w:sz="4" w:space="0" w:color="000000"/>
            </w:tcBorders>
          </w:tcPr>
          <w:p w14:paraId="70A50CCF" w14:textId="5AF25F03" w:rsidR="003F0DE0" w:rsidRDefault="003F0DE0" w:rsidP="003F0DE0">
            <w:pPr>
              <w:snapToGrid w:val="0"/>
              <w:jc w:val="center"/>
              <w:rPr>
                <w:rFonts w:eastAsia="標楷體"/>
              </w:rPr>
            </w:pPr>
            <w:r>
              <w:rPr>
                <w:rFonts w:eastAsia="標楷體" w:hint="eastAsia"/>
              </w:rPr>
              <w:t>2021/</w:t>
            </w:r>
            <w:r>
              <w:rPr>
                <w:rFonts w:eastAsia="標楷體"/>
              </w:rPr>
              <w:t>10</w:t>
            </w:r>
            <w:r>
              <w:rPr>
                <w:rFonts w:eastAsia="標楷體" w:hint="eastAsia"/>
              </w:rPr>
              <w:t>/</w:t>
            </w:r>
            <w:r>
              <w:rPr>
                <w:rFonts w:eastAsia="標楷體"/>
              </w:rPr>
              <w:t>21</w:t>
            </w:r>
          </w:p>
        </w:tc>
        <w:tc>
          <w:tcPr>
            <w:tcW w:w="1418" w:type="dxa"/>
            <w:tcBorders>
              <w:top w:val="single" w:sz="4" w:space="0" w:color="000000"/>
              <w:left w:val="single" w:sz="4" w:space="0" w:color="000000"/>
              <w:bottom w:val="single" w:sz="4" w:space="0" w:color="000000"/>
            </w:tcBorders>
          </w:tcPr>
          <w:p w14:paraId="06E9533E" w14:textId="230F9958" w:rsidR="003F0DE0" w:rsidRDefault="003F0DE0" w:rsidP="003F0DE0">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402B36AF" w14:textId="7A81F37B" w:rsidR="003F0DE0" w:rsidRDefault="003F0DE0" w:rsidP="003F0DE0">
            <w:pPr>
              <w:snapToGrid w:val="0"/>
            </w:pPr>
            <w:r>
              <w:t>Release v13.02.08</w:t>
            </w:r>
          </w:p>
        </w:tc>
      </w:tr>
      <w:tr w:rsidR="00612193" w:rsidRPr="005A3343" w14:paraId="77BEABBA" w14:textId="77777777" w:rsidTr="00677F1B">
        <w:trPr>
          <w:cantSplit/>
        </w:trPr>
        <w:tc>
          <w:tcPr>
            <w:tcW w:w="990" w:type="dxa"/>
            <w:tcBorders>
              <w:top w:val="single" w:sz="4" w:space="0" w:color="000000"/>
              <w:left w:val="single" w:sz="8" w:space="0" w:color="000000"/>
              <w:bottom w:val="single" w:sz="4" w:space="0" w:color="000000"/>
            </w:tcBorders>
          </w:tcPr>
          <w:p w14:paraId="550D2D78" w14:textId="27B60904" w:rsidR="00612193" w:rsidRDefault="00612193" w:rsidP="00612193">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09</w:t>
            </w:r>
          </w:p>
        </w:tc>
        <w:tc>
          <w:tcPr>
            <w:tcW w:w="1278" w:type="dxa"/>
            <w:tcBorders>
              <w:top w:val="single" w:sz="4" w:space="0" w:color="000000"/>
              <w:left w:val="single" w:sz="4" w:space="0" w:color="000000"/>
              <w:bottom w:val="single" w:sz="4" w:space="0" w:color="000000"/>
            </w:tcBorders>
          </w:tcPr>
          <w:p w14:paraId="7596346D" w14:textId="3662B525" w:rsidR="00612193" w:rsidRDefault="00612193" w:rsidP="00612193">
            <w:pPr>
              <w:snapToGrid w:val="0"/>
              <w:jc w:val="center"/>
              <w:rPr>
                <w:rFonts w:eastAsia="標楷體"/>
              </w:rPr>
            </w:pPr>
            <w:r>
              <w:rPr>
                <w:rFonts w:eastAsia="標楷體" w:hint="eastAsia"/>
              </w:rPr>
              <w:t>2021/</w:t>
            </w:r>
            <w:r>
              <w:rPr>
                <w:rFonts w:eastAsia="標楷體"/>
              </w:rPr>
              <w:t>10</w:t>
            </w:r>
            <w:r>
              <w:rPr>
                <w:rFonts w:eastAsia="標楷體" w:hint="eastAsia"/>
              </w:rPr>
              <w:t>/</w:t>
            </w:r>
            <w:r>
              <w:rPr>
                <w:rFonts w:eastAsia="標楷體"/>
              </w:rPr>
              <w:t>28</w:t>
            </w:r>
          </w:p>
        </w:tc>
        <w:tc>
          <w:tcPr>
            <w:tcW w:w="1418" w:type="dxa"/>
            <w:tcBorders>
              <w:top w:val="single" w:sz="4" w:space="0" w:color="000000"/>
              <w:left w:val="single" w:sz="4" w:space="0" w:color="000000"/>
              <w:bottom w:val="single" w:sz="4" w:space="0" w:color="000000"/>
            </w:tcBorders>
          </w:tcPr>
          <w:p w14:paraId="1E661FA7" w14:textId="23A8407E" w:rsidR="00612193" w:rsidRDefault="00612193" w:rsidP="00612193">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ED90C6E" w14:textId="20EA31AB" w:rsidR="00612193" w:rsidRDefault="00612193" w:rsidP="00612193">
            <w:pPr>
              <w:snapToGrid w:val="0"/>
            </w:pPr>
            <w:r>
              <w:t>Release v13.02.09</w:t>
            </w:r>
          </w:p>
        </w:tc>
      </w:tr>
      <w:tr w:rsidR="003B07D8" w:rsidRPr="005A3343" w14:paraId="18466A23" w14:textId="77777777" w:rsidTr="00677F1B">
        <w:trPr>
          <w:cantSplit/>
        </w:trPr>
        <w:tc>
          <w:tcPr>
            <w:tcW w:w="990" w:type="dxa"/>
            <w:tcBorders>
              <w:top w:val="single" w:sz="4" w:space="0" w:color="000000"/>
              <w:left w:val="single" w:sz="8" w:space="0" w:color="000000"/>
              <w:bottom w:val="single" w:sz="4" w:space="0" w:color="000000"/>
            </w:tcBorders>
          </w:tcPr>
          <w:p w14:paraId="2EF98294" w14:textId="067CD5AE" w:rsidR="003B07D8" w:rsidRDefault="003B07D8" w:rsidP="003B07D8">
            <w:pPr>
              <w:snapToGrid w:val="0"/>
              <w:jc w:val="center"/>
              <w:rPr>
                <w:rFonts w:eastAsia="標楷體"/>
              </w:rPr>
            </w:pPr>
            <w:r>
              <w:rPr>
                <w:rFonts w:eastAsia="標楷體" w:hint="eastAsia"/>
              </w:rPr>
              <w:lastRenderedPageBreak/>
              <w:t>13.0</w:t>
            </w:r>
            <w:r>
              <w:rPr>
                <w:rFonts w:eastAsia="標楷體"/>
              </w:rPr>
              <w:t>2</w:t>
            </w:r>
            <w:r>
              <w:rPr>
                <w:rFonts w:eastAsia="標楷體" w:hint="eastAsia"/>
              </w:rPr>
              <w:t>.</w:t>
            </w:r>
            <w:r>
              <w:rPr>
                <w:rFonts w:eastAsia="標楷體"/>
              </w:rPr>
              <w:t>10</w:t>
            </w:r>
          </w:p>
        </w:tc>
        <w:tc>
          <w:tcPr>
            <w:tcW w:w="1278" w:type="dxa"/>
            <w:tcBorders>
              <w:top w:val="single" w:sz="4" w:space="0" w:color="000000"/>
              <w:left w:val="single" w:sz="4" w:space="0" w:color="000000"/>
              <w:bottom w:val="single" w:sz="4" w:space="0" w:color="000000"/>
            </w:tcBorders>
          </w:tcPr>
          <w:p w14:paraId="35132967" w14:textId="659D7FD7" w:rsidR="003B07D8" w:rsidRDefault="003B07D8" w:rsidP="003B07D8">
            <w:pPr>
              <w:snapToGrid w:val="0"/>
              <w:jc w:val="center"/>
              <w:rPr>
                <w:rFonts w:eastAsia="標楷體"/>
              </w:rPr>
            </w:pPr>
            <w:r>
              <w:rPr>
                <w:rFonts w:eastAsia="標楷體" w:hint="eastAsia"/>
              </w:rPr>
              <w:t>2021/</w:t>
            </w:r>
            <w:r>
              <w:rPr>
                <w:rFonts w:eastAsia="標楷體"/>
              </w:rPr>
              <w:t>10</w:t>
            </w:r>
            <w:r>
              <w:rPr>
                <w:rFonts w:eastAsia="標楷體" w:hint="eastAsia"/>
              </w:rPr>
              <w:t>/</w:t>
            </w:r>
            <w:r>
              <w:rPr>
                <w:rFonts w:eastAsia="標楷體"/>
              </w:rPr>
              <w:t>29</w:t>
            </w:r>
          </w:p>
        </w:tc>
        <w:tc>
          <w:tcPr>
            <w:tcW w:w="1418" w:type="dxa"/>
            <w:tcBorders>
              <w:top w:val="single" w:sz="4" w:space="0" w:color="000000"/>
              <w:left w:val="single" w:sz="4" w:space="0" w:color="000000"/>
              <w:bottom w:val="single" w:sz="4" w:space="0" w:color="000000"/>
            </w:tcBorders>
          </w:tcPr>
          <w:p w14:paraId="3B2832C1" w14:textId="618319E8" w:rsidR="003B07D8" w:rsidRDefault="003B07D8" w:rsidP="003B07D8">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102FE3E4" w14:textId="5F5BBA8F" w:rsidR="003B07D8" w:rsidRDefault="003B07D8" w:rsidP="003B07D8">
            <w:pPr>
              <w:snapToGrid w:val="0"/>
            </w:pPr>
            <w:r>
              <w:t>Release v13.02.10</w:t>
            </w:r>
          </w:p>
        </w:tc>
      </w:tr>
      <w:tr w:rsidR="00D03EB8" w:rsidRPr="005A3343" w14:paraId="6E32B093" w14:textId="77777777" w:rsidTr="00677F1B">
        <w:trPr>
          <w:cantSplit/>
        </w:trPr>
        <w:tc>
          <w:tcPr>
            <w:tcW w:w="990" w:type="dxa"/>
            <w:tcBorders>
              <w:top w:val="single" w:sz="4" w:space="0" w:color="000000"/>
              <w:left w:val="single" w:sz="8" w:space="0" w:color="000000"/>
              <w:bottom w:val="single" w:sz="4" w:space="0" w:color="000000"/>
            </w:tcBorders>
          </w:tcPr>
          <w:p w14:paraId="70598256" w14:textId="508DE82E" w:rsidR="00D03EB8" w:rsidRDefault="00D03EB8" w:rsidP="00D03EB8">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11</w:t>
            </w:r>
          </w:p>
        </w:tc>
        <w:tc>
          <w:tcPr>
            <w:tcW w:w="1278" w:type="dxa"/>
            <w:tcBorders>
              <w:top w:val="single" w:sz="4" w:space="0" w:color="000000"/>
              <w:left w:val="single" w:sz="4" w:space="0" w:color="000000"/>
              <w:bottom w:val="single" w:sz="4" w:space="0" w:color="000000"/>
            </w:tcBorders>
          </w:tcPr>
          <w:p w14:paraId="34EA0671" w14:textId="6CE03CE5" w:rsidR="00D03EB8" w:rsidRDefault="00D03EB8" w:rsidP="00D03EB8">
            <w:pPr>
              <w:snapToGrid w:val="0"/>
              <w:jc w:val="center"/>
              <w:rPr>
                <w:rFonts w:eastAsia="標楷體"/>
              </w:rPr>
            </w:pPr>
            <w:r>
              <w:rPr>
                <w:rFonts w:eastAsia="標楷體" w:hint="eastAsia"/>
              </w:rPr>
              <w:t>2021/</w:t>
            </w:r>
            <w:r>
              <w:rPr>
                <w:rFonts w:eastAsia="標楷體"/>
              </w:rPr>
              <w:t>11</w:t>
            </w:r>
            <w:r>
              <w:rPr>
                <w:rFonts w:eastAsia="標楷體" w:hint="eastAsia"/>
              </w:rPr>
              <w:t>/</w:t>
            </w:r>
            <w:r>
              <w:rPr>
                <w:rFonts w:eastAsia="標楷體"/>
              </w:rPr>
              <w:t>04</w:t>
            </w:r>
          </w:p>
        </w:tc>
        <w:tc>
          <w:tcPr>
            <w:tcW w:w="1418" w:type="dxa"/>
            <w:tcBorders>
              <w:top w:val="single" w:sz="4" w:space="0" w:color="000000"/>
              <w:left w:val="single" w:sz="4" w:space="0" w:color="000000"/>
              <w:bottom w:val="single" w:sz="4" w:space="0" w:color="000000"/>
            </w:tcBorders>
          </w:tcPr>
          <w:p w14:paraId="1105F7CB" w14:textId="6330FD9A" w:rsidR="00D03EB8" w:rsidRDefault="00D03EB8" w:rsidP="00D03EB8">
            <w:pPr>
              <w:snapToGrid w:val="0"/>
              <w:jc w:val="center"/>
              <w:rPr>
                <w:rFonts w:eastAsia="標楷體"/>
              </w:rPr>
            </w:pPr>
            <w:r>
              <w:rPr>
                <w:rFonts w:eastAsia="標楷體"/>
              </w:rPr>
              <w:t>Kate Cheng</w:t>
            </w:r>
          </w:p>
        </w:tc>
        <w:tc>
          <w:tcPr>
            <w:tcW w:w="6114" w:type="dxa"/>
            <w:tcBorders>
              <w:top w:val="single" w:sz="4" w:space="0" w:color="000000"/>
              <w:left w:val="single" w:sz="4" w:space="0" w:color="000000"/>
              <w:bottom w:val="single" w:sz="4" w:space="0" w:color="000000"/>
              <w:right w:val="single" w:sz="8" w:space="0" w:color="000000"/>
            </w:tcBorders>
          </w:tcPr>
          <w:p w14:paraId="2CFFD8F3" w14:textId="5A6B3644" w:rsidR="00D03EB8" w:rsidRDefault="00D03EB8" w:rsidP="00D03EB8">
            <w:pPr>
              <w:snapToGrid w:val="0"/>
            </w:pPr>
            <w:r>
              <w:t>Release v13.02.11</w:t>
            </w:r>
          </w:p>
        </w:tc>
      </w:tr>
      <w:tr w:rsidR="000671DE" w:rsidRPr="005A3343" w14:paraId="1B7F63B9" w14:textId="77777777" w:rsidTr="00677F1B">
        <w:trPr>
          <w:cantSplit/>
        </w:trPr>
        <w:tc>
          <w:tcPr>
            <w:tcW w:w="990" w:type="dxa"/>
            <w:tcBorders>
              <w:top w:val="single" w:sz="4" w:space="0" w:color="000000"/>
              <w:left w:val="single" w:sz="8" w:space="0" w:color="000000"/>
              <w:bottom w:val="single" w:sz="4" w:space="0" w:color="000000"/>
            </w:tcBorders>
          </w:tcPr>
          <w:p w14:paraId="72484559" w14:textId="54C15951" w:rsidR="000671DE" w:rsidRDefault="000671DE" w:rsidP="000671DE">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12</w:t>
            </w:r>
          </w:p>
        </w:tc>
        <w:tc>
          <w:tcPr>
            <w:tcW w:w="1278" w:type="dxa"/>
            <w:tcBorders>
              <w:top w:val="single" w:sz="4" w:space="0" w:color="000000"/>
              <w:left w:val="single" w:sz="4" w:space="0" w:color="000000"/>
              <w:bottom w:val="single" w:sz="4" w:space="0" w:color="000000"/>
            </w:tcBorders>
          </w:tcPr>
          <w:p w14:paraId="59995600" w14:textId="1A62E217" w:rsidR="000671DE" w:rsidRDefault="000671DE" w:rsidP="000671DE">
            <w:pPr>
              <w:snapToGrid w:val="0"/>
              <w:jc w:val="center"/>
              <w:rPr>
                <w:rFonts w:eastAsia="標楷體"/>
              </w:rPr>
            </w:pPr>
            <w:r>
              <w:rPr>
                <w:rFonts w:eastAsia="標楷體" w:hint="eastAsia"/>
              </w:rPr>
              <w:t>2021/</w:t>
            </w:r>
            <w:r>
              <w:rPr>
                <w:rFonts w:eastAsia="標楷體"/>
              </w:rPr>
              <w:t>11</w:t>
            </w:r>
            <w:r>
              <w:rPr>
                <w:rFonts w:eastAsia="標楷體" w:hint="eastAsia"/>
              </w:rPr>
              <w:t>/</w:t>
            </w:r>
            <w:r>
              <w:rPr>
                <w:rFonts w:eastAsia="標楷體"/>
              </w:rPr>
              <w:t>11</w:t>
            </w:r>
          </w:p>
        </w:tc>
        <w:tc>
          <w:tcPr>
            <w:tcW w:w="1418" w:type="dxa"/>
            <w:tcBorders>
              <w:top w:val="single" w:sz="4" w:space="0" w:color="000000"/>
              <w:left w:val="single" w:sz="4" w:space="0" w:color="000000"/>
              <w:bottom w:val="single" w:sz="4" w:space="0" w:color="000000"/>
            </w:tcBorders>
          </w:tcPr>
          <w:p w14:paraId="6A8522C7" w14:textId="7287C77E" w:rsidR="000671DE" w:rsidRDefault="000671DE" w:rsidP="000671DE">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09411E6" w14:textId="0A8624D1" w:rsidR="000671DE" w:rsidRDefault="000671DE" w:rsidP="000671DE">
            <w:pPr>
              <w:snapToGrid w:val="0"/>
            </w:pPr>
            <w:r>
              <w:t>Release v13.02.12</w:t>
            </w:r>
          </w:p>
        </w:tc>
      </w:tr>
      <w:tr w:rsidR="004E52FA" w:rsidRPr="005A3343" w14:paraId="6D35E2E7" w14:textId="77777777" w:rsidTr="00677F1B">
        <w:trPr>
          <w:cantSplit/>
        </w:trPr>
        <w:tc>
          <w:tcPr>
            <w:tcW w:w="990" w:type="dxa"/>
            <w:tcBorders>
              <w:top w:val="single" w:sz="4" w:space="0" w:color="000000"/>
              <w:left w:val="single" w:sz="8" w:space="0" w:color="000000"/>
              <w:bottom w:val="single" w:sz="4" w:space="0" w:color="000000"/>
            </w:tcBorders>
          </w:tcPr>
          <w:p w14:paraId="5BEFCD30" w14:textId="75F45B13" w:rsidR="004E52FA" w:rsidRDefault="004E52FA" w:rsidP="004E52FA">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w:t>
            </w:r>
            <w:r>
              <w:rPr>
                <w:rFonts w:eastAsia="標楷體" w:hint="eastAsia"/>
              </w:rPr>
              <w:t>3</w:t>
            </w:r>
          </w:p>
        </w:tc>
        <w:tc>
          <w:tcPr>
            <w:tcW w:w="1278" w:type="dxa"/>
            <w:tcBorders>
              <w:top w:val="single" w:sz="4" w:space="0" w:color="000000"/>
              <w:left w:val="single" w:sz="4" w:space="0" w:color="000000"/>
              <w:bottom w:val="single" w:sz="4" w:space="0" w:color="000000"/>
            </w:tcBorders>
          </w:tcPr>
          <w:p w14:paraId="199F8208" w14:textId="1EE4846B" w:rsidR="004E52FA" w:rsidRDefault="004E52FA" w:rsidP="004E52FA">
            <w:pPr>
              <w:snapToGrid w:val="0"/>
              <w:jc w:val="center"/>
              <w:rPr>
                <w:rFonts w:eastAsia="標楷體"/>
              </w:rPr>
            </w:pPr>
            <w:r>
              <w:rPr>
                <w:rFonts w:eastAsia="標楷體" w:hint="eastAsia"/>
              </w:rPr>
              <w:t>2021/</w:t>
            </w:r>
            <w:r>
              <w:rPr>
                <w:rFonts w:eastAsia="標楷體"/>
              </w:rPr>
              <w:t>1</w:t>
            </w:r>
            <w:r>
              <w:rPr>
                <w:rFonts w:eastAsia="標楷體" w:hint="eastAsia"/>
              </w:rPr>
              <w:t>1/18</w:t>
            </w:r>
          </w:p>
        </w:tc>
        <w:tc>
          <w:tcPr>
            <w:tcW w:w="1418" w:type="dxa"/>
            <w:tcBorders>
              <w:top w:val="single" w:sz="4" w:space="0" w:color="000000"/>
              <w:left w:val="single" w:sz="4" w:space="0" w:color="000000"/>
              <w:bottom w:val="single" w:sz="4" w:space="0" w:color="000000"/>
            </w:tcBorders>
          </w:tcPr>
          <w:p w14:paraId="174C2D59" w14:textId="122612E1" w:rsidR="004E52FA" w:rsidRDefault="004E52FA" w:rsidP="004E52FA">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60746AE6" w14:textId="2E125852" w:rsidR="004E52FA" w:rsidRDefault="004E52FA" w:rsidP="004E52FA">
            <w:pPr>
              <w:snapToGrid w:val="0"/>
            </w:pPr>
            <w:r>
              <w:t>Release v13.02.1</w:t>
            </w:r>
            <w:r>
              <w:rPr>
                <w:rFonts w:hint="eastAsia"/>
              </w:rPr>
              <w:t>3</w:t>
            </w:r>
          </w:p>
        </w:tc>
      </w:tr>
      <w:tr w:rsidR="00535C40" w:rsidRPr="005A3343" w14:paraId="44AD0B87" w14:textId="77777777" w:rsidTr="00677F1B">
        <w:trPr>
          <w:cantSplit/>
        </w:trPr>
        <w:tc>
          <w:tcPr>
            <w:tcW w:w="990" w:type="dxa"/>
            <w:tcBorders>
              <w:top w:val="single" w:sz="4" w:space="0" w:color="000000"/>
              <w:left w:val="single" w:sz="8" w:space="0" w:color="000000"/>
              <w:bottom w:val="single" w:sz="4" w:space="0" w:color="000000"/>
            </w:tcBorders>
          </w:tcPr>
          <w:p w14:paraId="13373895" w14:textId="6D3CB641" w:rsidR="00535C40" w:rsidRDefault="00535C40" w:rsidP="00535C40">
            <w:pPr>
              <w:snapToGrid w:val="0"/>
              <w:jc w:val="center"/>
              <w:rPr>
                <w:rFonts w:eastAsia="標楷體"/>
              </w:rPr>
            </w:pPr>
            <w:r>
              <w:rPr>
                <w:rFonts w:eastAsia="標楷體" w:hint="eastAsia"/>
              </w:rPr>
              <w:t>1</w:t>
            </w:r>
            <w:r>
              <w:rPr>
                <w:rFonts w:eastAsia="標楷體"/>
              </w:rPr>
              <w:t>3.02.14</w:t>
            </w:r>
          </w:p>
        </w:tc>
        <w:tc>
          <w:tcPr>
            <w:tcW w:w="1278" w:type="dxa"/>
            <w:tcBorders>
              <w:top w:val="single" w:sz="4" w:space="0" w:color="000000"/>
              <w:left w:val="single" w:sz="4" w:space="0" w:color="000000"/>
              <w:bottom w:val="single" w:sz="4" w:space="0" w:color="000000"/>
            </w:tcBorders>
          </w:tcPr>
          <w:p w14:paraId="48825770" w14:textId="4F7B92AC" w:rsidR="00535C40" w:rsidRDefault="00535C40" w:rsidP="00535C40">
            <w:pPr>
              <w:snapToGrid w:val="0"/>
              <w:jc w:val="center"/>
              <w:rPr>
                <w:rFonts w:eastAsia="標楷體"/>
              </w:rPr>
            </w:pPr>
            <w:r>
              <w:rPr>
                <w:rFonts w:eastAsia="標楷體" w:hint="eastAsia"/>
              </w:rPr>
              <w:t>2021/</w:t>
            </w:r>
            <w:r>
              <w:rPr>
                <w:rFonts w:eastAsia="標楷體"/>
              </w:rPr>
              <w:t>1</w:t>
            </w:r>
            <w:r>
              <w:rPr>
                <w:rFonts w:eastAsia="標楷體" w:hint="eastAsia"/>
              </w:rPr>
              <w:t>1/</w:t>
            </w:r>
            <w:r>
              <w:rPr>
                <w:rFonts w:eastAsia="標楷體"/>
              </w:rPr>
              <w:t>25</w:t>
            </w:r>
          </w:p>
        </w:tc>
        <w:tc>
          <w:tcPr>
            <w:tcW w:w="1418" w:type="dxa"/>
            <w:tcBorders>
              <w:top w:val="single" w:sz="4" w:space="0" w:color="000000"/>
              <w:left w:val="single" w:sz="4" w:space="0" w:color="000000"/>
              <w:bottom w:val="single" w:sz="4" w:space="0" w:color="000000"/>
            </w:tcBorders>
          </w:tcPr>
          <w:p w14:paraId="4B613D14" w14:textId="2B1C50B4" w:rsidR="00535C40" w:rsidRDefault="00535C40" w:rsidP="00535C40">
            <w:pPr>
              <w:snapToGrid w:val="0"/>
              <w:jc w:val="center"/>
              <w:rPr>
                <w:rFonts w:eastAsia="標楷體"/>
              </w:rPr>
            </w:pPr>
            <w:r>
              <w:rPr>
                <w:rFonts w:eastAsia="標楷體"/>
              </w:rPr>
              <w:t>Kate Cheng</w:t>
            </w:r>
          </w:p>
        </w:tc>
        <w:tc>
          <w:tcPr>
            <w:tcW w:w="6114" w:type="dxa"/>
            <w:tcBorders>
              <w:top w:val="single" w:sz="4" w:space="0" w:color="000000"/>
              <w:left w:val="single" w:sz="4" w:space="0" w:color="000000"/>
              <w:bottom w:val="single" w:sz="4" w:space="0" w:color="000000"/>
              <w:right w:val="single" w:sz="8" w:space="0" w:color="000000"/>
            </w:tcBorders>
          </w:tcPr>
          <w:p w14:paraId="6C70F67D" w14:textId="5A7CA0E1" w:rsidR="00535C40" w:rsidRDefault="00535C40" w:rsidP="00535C40">
            <w:pPr>
              <w:snapToGrid w:val="0"/>
            </w:pPr>
            <w:r>
              <w:t>Release v13.02.14</w:t>
            </w:r>
          </w:p>
        </w:tc>
      </w:tr>
      <w:tr w:rsidR="00D337FC" w:rsidRPr="005A3343" w14:paraId="511C4D45" w14:textId="77777777" w:rsidTr="00677F1B">
        <w:trPr>
          <w:cantSplit/>
        </w:trPr>
        <w:tc>
          <w:tcPr>
            <w:tcW w:w="990" w:type="dxa"/>
            <w:tcBorders>
              <w:top w:val="single" w:sz="4" w:space="0" w:color="000000"/>
              <w:left w:val="single" w:sz="8" w:space="0" w:color="000000"/>
              <w:bottom w:val="single" w:sz="4" w:space="0" w:color="000000"/>
            </w:tcBorders>
          </w:tcPr>
          <w:p w14:paraId="71F2DBFF" w14:textId="1A86D878" w:rsidR="00D337FC" w:rsidRDefault="00D337FC" w:rsidP="00D337FC">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15</w:t>
            </w:r>
          </w:p>
        </w:tc>
        <w:tc>
          <w:tcPr>
            <w:tcW w:w="1278" w:type="dxa"/>
            <w:tcBorders>
              <w:top w:val="single" w:sz="4" w:space="0" w:color="000000"/>
              <w:left w:val="single" w:sz="4" w:space="0" w:color="000000"/>
              <w:bottom w:val="single" w:sz="4" w:space="0" w:color="000000"/>
            </w:tcBorders>
          </w:tcPr>
          <w:p w14:paraId="0CEEB50F" w14:textId="790987CB" w:rsidR="00D337FC" w:rsidRDefault="00D337FC" w:rsidP="00D337FC">
            <w:pPr>
              <w:snapToGrid w:val="0"/>
              <w:jc w:val="center"/>
              <w:rPr>
                <w:rFonts w:eastAsia="標楷體"/>
              </w:rPr>
            </w:pPr>
            <w:r>
              <w:rPr>
                <w:rFonts w:eastAsia="標楷體" w:hint="eastAsia"/>
              </w:rPr>
              <w:t>2021/</w:t>
            </w:r>
            <w:r>
              <w:rPr>
                <w:rFonts w:eastAsia="標楷體"/>
              </w:rPr>
              <w:t>12</w:t>
            </w:r>
            <w:r>
              <w:rPr>
                <w:rFonts w:eastAsia="標楷體" w:hint="eastAsia"/>
              </w:rPr>
              <w:t>/</w:t>
            </w:r>
            <w:r>
              <w:rPr>
                <w:rFonts w:eastAsia="標楷體"/>
              </w:rPr>
              <w:t>02</w:t>
            </w:r>
          </w:p>
        </w:tc>
        <w:tc>
          <w:tcPr>
            <w:tcW w:w="1418" w:type="dxa"/>
            <w:tcBorders>
              <w:top w:val="single" w:sz="4" w:space="0" w:color="000000"/>
              <w:left w:val="single" w:sz="4" w:space="0" w:color="000000"/>
              <w:bottom w:val="single" w:sz="4" w:space="0" w:color="000000"/>
            </w:tcBorders>
          </w:tcPr>
          <w:p w14:paraId="3CA4B7D2" w14:textId="4D2D0EBA" w:rsidR="00D337FC" w:rsidRDefault="00D337FC" w:rsidP="00D337FC">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62CD60C" w14:textId="2B83CC54" w:rsidR="00D337FC" w:rsidRDefault="00D337FC" w:rsidP="00D337FC">
            <w:pPr>
              <w:snapToGrid w:val="0"/>
            </w:pPr>
            <w:r>
              <w:t>Release v13.02.15</w:t>
            </w:r>
          </w:p>
        </w:tc>
      </w:tr>
      <w:tr w:rsidR="00F01777" w:rsidRPr="005A3343" w14:paraId="10BA1E76" w14:textId="77777777" w:rsidTr="00677F1B">
        <w:trPr>
          <w:cantSplit/>
        </w:trPr>
        <w:tc>
          <w:tcPr>
            <w:tcW w:w="990" w:type="dxa"/>
            <w:tcBorders>
              <w:top w:val="single" w:sz="4" w:space="0" w:color="000000"/>
              <w:left w:val="single" w:sz="8" w:space="0" w:color="000000"/>
              <w:bottom w:val="single" w:sz="4" w:space="0" w:color="000000"/>
            </w:tcBorders>
          </w:tcPr>
          <w:p w14:paraId="7703D8AD" w14:textId="05EF8E77" w:rsidR="00F01777" w:rsidRDefault="00F01777" w:rsidP="00F01777">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w:t>
            </w:r>
            <w:r>
              <w:rPr>
                <w:rFonts w:eastAsia="標楷體" w:hint="eastAsia"/>
              </w:rPr>
              <w:t>6</w:t>
            </w:r>
          </w:p>
        </w:tc>
        <w:tc>
          <w:tcPr>
            <w:tcW w:w="1278" w:type="dxa"/>
            <w:tcBorders>
              <w:top w:val="single" w:sz="4" w:space="0" w:color="000000"/>
              <w:left w:val="single" w:sz="4" w:space="0" w:color="000000"/>
              <w:bottom w:val="single" w:sz="4" w:space="0" w:color="000000"/>
            </w:tcBorders>
          </w:tcPr>
          <w:p w14:paraId="699C5FBA" w14:textId="2CF55713" w:rsidR="00F01777" w:rsidRDefault="00F01777" w:rsidP="00F01777">
            <w:pPr>
              <w:snapToGrid w:val="0"/>
              <w:jc w:val="center"/>
              <w:rPr>
                <w:rFonts w:eastAsia="標楷體"/>
              </w:rPr>
            </w:pPr>
            <w:r>
              <w:rPr>
                <w:rFonts w:eastAsia="標楷體" w:hint="eastAsia"/>
              </w:rPr>
              <w:t>2021/</w:t>
            </w:r>
            <w:r>
              <w:rPr>
                <w:rFonts w:eastAsia="標楷體"/>
              </w:rPr>
              <w:t>12</w:t>
            </w:r>
            <w:r>
              <w:rPr>
                <w:rFonts w:eastAsia="標楷體" w:hint="eastAsia"/>
              </w:rPr>
              <w:t>/</w:t>
            </w:r>
            <w:r>
              <w:rPr>
                <w:rFonts w:eastAsia="標楷體"/>
              </w:rPr>
              <w:t>0</w:t>
            </w:r>
            <w:r>
              <w:rPr>
                <w:rFonts w:eastAsia="標楷體" w:hint="eastAsia"/>
              </w:rPr>
              <w:t>9</w:t>
            </w:r>
          </w:p>
        </w:tc>
        <w:tc>
          <w:tcPr>
            <w:tcW w:w="1418" w:type="dxa"/>
            <w:tcBorders>
              <w:top w:val="single" w:sz="4" w:space="0" w:color="000000"/>
              <w:left w:val="single" w:sz="4" w:space="0" w:color="000000"/>
              <w:bottom w:val="single" w:sz="4" w:space="0" w:color="000000"/>
            </w:tcBorders>
          </w:tcPr>
          <w:p w14:paraId="2F115E94" w14:textId="0D7E910C" w:rsidR="00F01777" w:rsidRDefault="00F01777" w:rsidP="00F01777">
            <w:pPr>
              <w:snapToGrid w:val="0"/>
              <w:jc w:val="center"/>
              <w:rPr>
                <w:rFonts w:eastAsia="標楷體"/>
              </w:rPr>
            </w:pPr>
            <w:r>
              <w:rPr>
                <w:rFonts w:eastAsia="標楷體" w:hint="eastAsia"/>
              </w:rPr>
              <w:t>Ni</w:t>
            </w:r>
            <w:r>
              <w:rPr>
                <w:rFonts w:eastAsia="標楷體"/>
              </w:rPr>
              <w:t>ck Jen</w:t>
            </w:r>
          </w:p>
        </w:tc>
        <w:tc>
          <w:tcPr>
            <w:tcW w:w="6114" w:type="dxa"/>
            <w:tcBorders>
              <w:top w:val="single" w:sz="4" w:space="0" w:color="000000"/>
              <w:left w:val="single" w:sz="4" w:space="0" w:color="000000"/>
              <w:bottom w:val="single" w:sz="4" w:space="0" w:color="000000"/>
              <w:right w:val="single" w:sz="8" w:space="0" w:color="000000"/>
            </w:tcBorders>
          </w:tcPr>
          <w:p w14:paraId="48661ED8" w14:textId="179C5834" w:rsidR="00F01777" w:rsidRDefault="00F01777" w:rsidP="00F01777">
            <w:pPr>
              <w:snapToGrid w:val="0"/>
            </w:pPr>
            <w:r>
              <w:t>Release v13.02.1</w:t>
            </w:r>
            <w:r>
              <w:rPr>
                <w:rFonts w:hint="eastAsia"/>
              </w:rPr>
              <w:t>6</w:t>
            </w:r>
          </w:p>
        </w:tc>
      </w:tr>
      <w:tr w:rsidR="005E5AEE" w:rsidRPr="005A3343" w14:paraId="05A23A6F" w14:textId="77777777" w:rsidTr="00677F1B">
        <w:trPr>
          <w:cantSplit/>
        </w:trPr>
        <w:tc>
          <w:tcPr>
            <w:tcW w:w="990" w:type="dxa"/>
            <w:tcBorders>
              <w:top w:val="single" w:sz="4" w:space="0" w:color="000000"/>
              <w:left w:val="single" w:sz="8" w:space="0" w:color="000000"/>
              <w:bottom w:val="single" w:sz="4" w:space="0" w:color="000000"/>
            </w:tcBorders>
          </w:tcPr>
          <w:p w14:paraId="7DF7C90F" w14:textId="5ADD44D3" w:rsidR="005E5AEE" w:rsidRDefault="005E5AEE" w:rsidP="005E5AEE">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17</w:t>
            </w:r>
          </w:p>
        </w:tc>
        <w:tc>
          <w:tcPr>
            <w:tcW w:w="1278" w:type="dxa"/>
            <w:tcBorders>
              <w:top w:val="single" w:sz="4" w:space="0" w:color="000000"/>
              <w:left w:val="single" w:sz="4" w:space="0" w:color="000000"/>
              <w:bottom w:val="single" w:sz="4" w:space="0" w:color="000000"/>
            </w:tcBorders>
          </w:tcPr>
          <w:p w14:paraId="25E946C0" w14:textId="00DB2BFC" w:rsidR="005E5AEE" w:rsidRDefault="005E5AEE" w:rsidP="005E5AEE">
            <w:pPr>
              <w:snapToGrid w:val="0"/>
              <w:jc w:val="center"/>
              <w:rPr>
                <w:rFonts w:eastAsia="標楷體"/>
              </w:rPr>
            </w:pPr>
            <w:r>
              <w:rPr>
                <w:rFonts w:eastAsia="標楷體" w:hint="eastAsia"/>
              </w:rPr>
              <w:t>2021/</w:t>
            </w:r>
            <w:r>
              <w:rPr>
                <w:rFonts w:eastAsia="標楷體"/>
              </w:rPr>
              <w:t>12</w:t>
            </w:r>
            <w:r>
              <w:rPr>
                <w:rFonts w:eastAsia="標楷體" w:hint="eastAsia"/>
              </w:rPr>
              <w:t>/</w:t>
            </w:r>
            <w:r>
              <w:rPr>
                <w:rFonts w:eastAsia="標楷體"/>
              </w:rPr>
              <w:t>17</w:t>
            </w:r>
          </w:p>
        </w:tc>
        <w:tc>
          <w:tcPr>
            <w:tcW w:w="1418" w:type="dxa"/>
            <w:tcBorders>
              <w:top w:val="single" w:sz="4" w:space="0" w:color="000000"/>
              <w:left w:val="single" w:sz="4" w:space="0" w:color="000000"/>
              <w:bottom w:val="single" w:sz="4" w:space="0" w:color="000000"/>
            </w:tcBorders>
          </w:tcPr>
          <w:p w14:paraId="014C08CC" w14:textId="2DA1F70D" w:rsidR="005E5AEE" w:rsidRDefault="005E5AEE" w:rsidP="005E5AEE">
            <w:pPr>
              <w:snapToGrid w:val="0"/>
              <w:jc w:val="center"/>
              <w:rPr>
                <w:rFonts w:eastAsia="標楷體"/>
              </w:rPr>
            </w:pPr>
            <w:r>
              <w:rPr>
                <w:rFonts w:eastAsia="標楷體"/>
              </w:rPr>
              <w:t>Kate Cheng</w:t>
            </w:r>
          </w:p>
        </w:tc>
        <w:tc>
          <w:tcPr>
            <w:tcW w:w="6114" w:type="dxa"/>
            <w:tcBorders>
              <w:top w:val="single" w:sz="4" w:space="0" w:color="000000"/>
              <w:left w:val="single" w:sz="4" w:space="0" w:color="000000"/>
              <w:bottom w:val="single" w:sz="4" w:space="0" w:color="000000"/>
              <w:right w:val="single" w:sz="8" w:space="0" w:color="000000"/>
            </w:tcBorders>
          </w:tcPr>
          <w:p w14:paraId="5CFA33CD" w14:textId="7FA9271E" w:rsidR="005E5AEE" w:rsidRDefault="005E5AEE" w:rsidP="005E5AEE">
            <w:pPr>
              <w:snapToGrid w:val="0"/>
            </w:pPr>
            <w:r>
              <w:t>Release v13.02.17</w:t>
            </w:r>
          </w:p>
        </w:tc>
      </w:tr>
      <w:tr w:rsidR="003C6AAA" w:rsidRPr="005A3343" w14:paraId="58B7D21B" w14:textId="77777777" w:rsidTr="00677F1B">
        <w:trPr>
          <w:cantSplit/>
        </w:trPr>
        <w:tc>
          <w:tcPr>
            <w:tcW w:w="990" w:type="dxa"/>
            <w:tcBorders>
              <w:top w:val="single" w:sz="4" w:space="0" w:color="000000"/>
              <w:left w:val="single" w:sz="8" w:space="0" w:color="000000"/>
              <w:bottom w:val="single" w:sz="4" w:space="0" w:color="000000"/>
            </w:tcBorders>
          </w:tcPr>
          <w:p w14:paraId="03693833" w14:textId="13CEF16A" w:rsidR="003C6AAA" w:rsidRDefault="003C6AAA" w:rsidP="003C6AAA">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18</w:t>
            </w:r>
          </w:p>
        </w:tc>
        <w:tc>
          <w:tcPr>
            <w:tcW w:w="1278" w:type="dxa"/>
            <w:tcBorders>
              <w:top w:val="single" w:sz="4" w:space="0" w:color="000000"/>
              <w:left w:val="single" w:sz="4" w:space="0" w:color="000000"/>
              <w:bottom w:val="single" w:sz="4" w:space="0" w:color="000000"/>
            </w:tcBorders>
          </w:tcPr>
          <w:p w14:paraId="769DA3B6" w14:textId="6969B68F" w:rsidR="003C6AAA" w:rsidRDefault="003C6AAA" w:rsidP="003C6AAA">
            <w:pPr>
              <w:snapToGrid w:val="0"/>
              <w:jc w:val="center"/>
              <w:rPr>
                <w:rFonts w:eastAsia="標楷體"/>
              </w:rPr>
            </w:pPr>
            <w:r>
              <w:rPr>
                <w:rFonts w:eastAsia="標楷體" w:hint="eastAsia"/>
              </w:rPr>
              <w:t>2021/</w:t>
            </w:r>
            <w:r>
              <w:rPr>
                <w:rFonts w:eastAsia="標楷體"/>
              </w:rPr>
              <w:t>12</w:t>
            </w:r>
            <w:r>
              <w:rPr>
                <w:rFonts w:eastAsia="標楷體" w:hint="eastAsia"/>
              </w:rPr>
              <w:t>/</w:t>
            </w:r>
            <w:r>
              <w:rPr>
                <w:rFonts w:eastAsia="標楷體"/>
              </w:rPr>
              <w:t>23</w:t>
            </w:r>
          </w:p>
        </w:tc>
        <w:tc>
          <w:tcPr>
            <w:tcW w:w="1418" w:type="dxa"/>
            <w:tcBorders>
              <w:top w:val="single" w:sz="4" w:space="0" w:color="000000"/>
              <w:left w:val="single" w:sz="4" w:space="0" w:color="000000"/>
              <w:bottom w:val="single" w:sz="4" w:space="0" w:color="000000"/>
            </w:tcBorders>
          </w:tcPr>
          <w:p w14:paraId="189E7D3F" w14:textId="1155DB2F" w:rsidR="003C6AAA" w:rsidRDefault="003C6AAA" w:rsidP="003C6AAA">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1337A4BE" w14:textId="0C487B72" w:rsidR="003C6AAA" w:rsidRDefault="003C6AAA" w:rsidP="003C6AAA">
            <w:pPr>
              <w:snapToGrid w:val="0"/>
            </w:pPr>
            <w:r>
              <w:t>Release v13.02.18</w:t>
            </w:r>
          </w:p>
        </w:tc>
      </w:tr>
      <w:tr w:rsidR="00DC488B" w14:paraId="1BCC035E" w14:textId="77777777" w:rsidTr="00BF0124">
        <w:trPr>
          <w:cantSplit/>
        </w:trPr>
        <w:tc>
          <w:tcPr>
            <w:tcW w:w="990" w:type="dxa"/>
            <w:tcBorders>
              <w:top w:val="single" w:sz="4" w:space="0" w:color="000000"/>
              <w:left w:val="single" w:sz="8" w:space="0" w:color="000000"/>
              <w:bottom w:val="single" w:sz="4" w:space="0" w:color="000000"/>
            </w:tcBorders>
          </w:tcPr>
          <w:p w14:paraId="653F3B0C" w14:textId="77777777" w:rsidR="00DC488B" w:rsidRDefault="00DC488B" w:rsidP="00BF0124">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19</w:t>
            </w:r>
          </w:p>
        </w:tc>
        <w:tc>
          <w:tcPr>
            <w:tcW w:w="1278" w:type="dxa"/>
            <w:tcBorders>
              <w:top w:val="single" w:sz="4" w:space="0" w:color="000000"/>
              <w:left w:val="single" w:sz="4" w:space="0" w:color="000000"/>
              <w:bottom w:val="single" w:sz="4" w:space="0" w:color="000000"/>
            </w:tcBorders>
          </w:tcPr>
          <w:p w14:paraId="45C934E5" w14:textId="77777777" w:rsidR="00DC488B" w:rsidRDefault="00DC488B" w:rsidP="00BF0124">
            <w:pPr>
              <w:snapToGrid w:val="0"/>
              <w:jc w:val="center"/>
              <w:rPr>
                <w:rFonts w:eastAsia="標楷體"/>
              </w:rPr>
            </w:pPr>
            <w:r>
              <w:rPr>
                <w:rFonts w:eastAsia="標楷體" w:hint="eastAsia"/>
              </w:rPr>
              <w:t>2021/</w:t>
            </w:r>
            <w:r>
              <w:rPr>
                <w:rFonts w:eastAsia="標楷體"/>
              </w:rPr>
              <w:t>12</w:t>
            </w:r>
            <w:r>
              <w:rPr>
                <w:rFonts w:eastAsia="標楷體" w:hint="eastAsia"/>
              </w:rPr>
              <w:t>/</w:t>
            </w:r>
            <w:r>
              <w:rPr>
                <w:rFonts w:eastAsia="標楷體"/>
              </w:rPr>
              <w:t>30</w:t>
            </w:r>
          </w:p>
        </w:tc>
        <w:tc>
          <w:tcPr>
            <w:tcW w:w="1418" w:type="dxa"/>
            <w:tcBorders>
              <w:top w:val="single" w:sz="4" w:space="0" w:color="000000"/>
              <w:left w:val="single" w:sz="4" w:space="0" w:color="000000"/>
              <w:bottom w:val="single" w:sz="4" w:space="0" w:color="000000"/>
            </w:tcBorders>
          </w:tcPr>
          <w:p w14:paraId="52FF007E" w14:textId="77777777" w:rsidR="00DC488B" w:rsidRDefault="00DC488B" w:rsidP="00BF0124">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1BC2D0AB" w14:textId="77777777" w:rsidR="00DC488B" w:rsidRDefault="00DC488B" w:rsidP="00BF0124">
            <w:pPr>
              <w:snapToGrid w:val="0"/>
            </w:pPr>
            <w:r>
              <w:t>Release v13.02.19</w:t>
            </w:r>
          </w:p>
        </w:tc>
      </w:tr>
      <w:tr w:rsidR="00A319A8" w14:paraId="1CEA7828" w14:textId="77777777" w:rsidTr="00BF0124">
        <w:trPr>
          <w:cantSplit/>
        </w:trPr>
        <w:tc>
          <w:tcPr>
            <w:tcW w:w="990" w:type="dxa"/>
            <w:tcBorders>
              <w:top w:val="single" w:sz="4" w:space="0" w:color="000000"/>
              <w:left w:val="single" w:sz="8" w:space="0" w:color="000000"/>
              <w:bottom w:val="single" w:sz="4" w:space="0" w:color="000000"/>
            </w:tcBorders>
          </w:tcPr>
          <w:p w14:paraId="724239FF" w14:textId="77777777" w:rsidR="00A319A8" w:rsidRDefault="00A319A8" w:rsidP="00BF0124">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20</w:t>
            </w:r>
          </w:p>
        </w:tc>
        <w:tc>
          <w:tcPr>
            <w:tcW w:w="1278" w:type="dxa"/>
            <w:tcBorders>
              <w:top w:val="single" w:sz="4" w:space="0" w:color="000000"/>
              <w:left w:val="single" w:sz="4" w:space="0" w:color="000000"/>
              <w:bottom w:val="single" w:sz="4" w:space="0" w:color="000000"/>
            </w:tcBorders>
          </w:tcPr>
          <w:p w14:paraId="71B7EBB0" w14:textId="138532C2" w:rsidR="00A319A8" w:rsidRDefault="00B1707D" w:rsidP="00BF0124">
            <w:pPr>
              <w:snapToGrid w:val="0"/>
              <w:jc w:val="center"/>
              <w:rPr>
                <w:rFonts w:eastAsia="標楷體"/>
              </w:rPr>
            </w:pPr>
            <w:r>
              <w:rPr>
                <w:rFonts w:eastAsia="標楷體" w:hint="eastAsia"/>
              </w:rPr>
              <w:t>202</w:t>
            </w:r>
            <w:r>
              <w:rPr>
                <w:rFonts w:eastAsia="標楷體"/>
              </w:rPr>
              <w:t>2</w:t>
            </w:r>
            <w:r w:rsidR="00A319A8">
              <w:rPr>
                <w:rFonts w:eastAsia="標楷體" w:hint="eastAsia"/>
              </w:rPr>
              <w:t>/</w:t>
            </w:r>
            <w:r w:rsidR="00A319A8">
              <w:rPr>
                <w:rFonts w:eastAsia="標楷體"/>
              </w:rPr>
              <w:t>01</w:t>
            </w:r>
            <w:r w:rsidR="00A319A8">
              <w:rPr>
                <w:rFonts w:eastAsia="標楷體" w:hint="eastAsia"/>
              </w:rPr>
              <w:t>/</w:t>
            </w:r>
            <w:r w:rsidR="00A319A8">
              <w:rPr>
                <w:rFonts w:eastAsia="標楷體"/>
              </w:rPr>
              <w:t>10</w:t>
            </w:r>
          </w:p>
        </w:tc>
        <w:tc>
          <w:tcPr>
            <w:tcW w:w="1418" w:type="dxa"/>
            <w:tcBorders>
              <w:top w:val="single" w:sz="4" w:space="0" w:color="000000"/>
              <w:left w:val="single" w:sz="4" w:space="0" w:color="000000"/>
              <w:bottom w:val="single" w:sz="4" w:space="0" w:color="000000"/>
            </w:tcBorders>
          </w:tcPr>
          <w:p w14:paraId="37D9A91D" w14:textId="77777777" w:rsidR="00A319A8" w:rsidRDefault="00A319A8" w:rsidP="00BF0124">
            <w:pPr>
              <w:snapToGrid w:val="0"/>
              <w:jc w:val="center"/>
              <w:rPr>
                <w:rFonts w:eastAsia="標楷體"/>
              </w:rPr>
            </w:pPr>
            <w:r>
              <w:rPr>
                <w:rFonts w:eastAsia="標楷體"/>
              </w:rPr>
              <w:t>Nick Jen</w:t>
            </w:r>
          </w:p>
        </w:tc>
        <w:tc>
          <w:tcPr>
            <w:tcW w:w="6114" w:type="dxa"/>
            <w:tcBorders>
              <w:top w:val="single" w:sz="4" w:space="0" w:color="000000"/>
              <w:left w:val="single" w:sz="4" w:space="0" w:color="000000"/>
              <w:bottom w:val="single" w:sz="4" w:space="0" w:color="000000"/>
              <w:right w:val="single" w:sz="8" w:space="0" w:color="000000"/>
            </w:tcBorders>
          </w:tcPr>
          <w:p w14:paraId="34397FD9" w14:textId="77777777" w:rsidR="00A319A8" w:rsidRDefault="00A319A8" w:rsidP="00BF0124">
            <w:pPr>
              <w:snapToGrid w:val="0"/>
            </w:pPr>
            <w:r>
              <w:t>Release v13.02.20</w:t>
            </w:r>
          </w:p>
        </w:tc>
      </w:tr>
      <w:tr w:rsidR="00537889" w:rsidRPr="005A3343" w14:paraId="44DE3F43" w14:textId="77777777" w:rsidTr="00677F1B">
        <w:trPr>
          <w:cantSplit/>
        </w:trPr>
        <w:tc>
          <w:tcPr>
            <w:tcW w:w="990" w:type="dxa"/>
            <w:tcBorders>
              <w:top w:val="single" w:sz="4" w:space="0" w:color="000000"/>
              <w:left w:val="single" w:sz="8" w:space="0" w:color="000000"/>
              <w:bottom w:val="single" w:sz="4" w:space="0" w:color="000000"/>
            </w:tcBorders>
          </w:tcPr>
          <w:p w14:paraId="7877C9A3" w14:textId="282F01F6" w:rsidR="00537889" w:rsidRDefault="00537889" w:rsidP="00A319A8">
            <w:pPr>
              <w:snapToGrid w:val="0"/>
              <w:jc w:val="center"/>
              <w:rPr>
                <w:rFonts w:eastAsia="標楷體"/>
              </w:rPr>
            </w:pPr>
            <w:r>
              <w:rPr>
                <w:rFonts w:eastAsia="標楷體" w:hint="eastAsia"/>
              </w:rPr>
              <w:t>13.0</w:t>
            </w:r>
            <w:r>
              <w:rPr>
                <w:rFonts w:eastAsia="標楷體"/>
              </w:rPr>
              <w:t>2</w:t>
            </w:r>
            <w:r>
              <w:rPr>
                <w:rFonts w:eastAsia="標楷體" w:hint="eastAsia"/>
              </w:rPr>
              <w:t>.</w:t>
            </w:r>
            <w:r w:rsidR="00DC488B">
              <w:rPr>
                <w:rFonts w:eastAsia="標楷體"/>
              </w:rPr>
              <w:t>2</w:t>
            </w:r>
            <w:r w:rsidR="00A319A8">
              <w:rPr>
                <w:rFonts w:eastAsia="標楷體"/>
              </w:rPr>
              <w:t>1</w:t>
            </w:r>
          </w:p>
        </w:tc>
        <w:tc>
          <w:tcPr>
            <w:tcW w:w="1278" w:type="dxa"/>
            <w:tcBorders>
              <w:top w:val="single" w:sz="4" w:space="0" w:color="000000"/>
              <w:left w:val="single" w:sz="4" w:space="0" w:color="000000"/>
              <w:bottom w:val="single" w:sz="4" w:space="0" w:color="000000"/>
            </w:tcBorders>
          </w:tcPr>
          <w:p w14:paraId="267F7484" w14:textId="7A79C663" w:rsidR="00537889" w:rsidRDefault="00B1707D" w:rsidP="00A319A8">
            <w:pPr>
              <w:snapToGrid w:val="0"/>
              <w:jc w:val="center"/>
              <w:rPr>
                <w:rFonts w:eastAsia="標楷體"/>
              </w:rPr>
            </w:pPr>
            <w:r>
              <w:rPr>
                <w:rFonts w:eastAsia="標楷體" w:hint="eastAsia"/>
              </w:rPr>
              <w:t>202</w:t>
            </w:r>
            <w:r>
              <w:rPr>
                <w:rFonts w:eastAsia="標楷體"/>
              </w:rPr>
              <w:t>2</w:t>
            </w:r>
            <w:r w:rsidR="00537889">
              <w:rPr>
                <w:rFonts w:eastAsia="標楷體" w:hint="eastAsia"/>
              </w:rPr>
              <w:t>/</w:t>
            </w:r>
            <w:r w:rsidR="00DC488B">
              <w:rPr>
                <w:rFonts w:eastAsia="標楷體"/>
              </w:rPr>
              <w:t>0</w:t>
            </w:r>
            <w:r w:rsidR="00537889">
              <w:rPr>
                <w:rFonts w:eastAsia="標楷體"/>
              </w:rPr>
              <w:t>1</w:t>
            </w:r>
            <w:r w:rsidR="00537889">
              <w:rPr>
                <w:rFonts w:eastAsia="標楷體" w:hint="eastAsia"/>
              </w:rPr>
              <w:t>/</w:t>
            </w:r>
            <w:r w:rsidR="00DC488B">
              <w:rPr>
                <w:rFonts w:eastAsia="標楷體"/>
              </w:rPr>
              <w:t>1</w:t>
            </w:r>
            <w:r w:rsidR="00A319A8">
              <w:rPr>
                <w:rFonts w:eastAsia="標楷體"/>
              </w:rPr>
              <w:t>4</w:t>
            </w:r>
          </w:p>
        </w:tc>
        <w:tc>
          <w:tcPr>
            <w:tcW w:w="1418" w:type="dxa"/>
            <w:tcBorders>
              <w:top w:val="single" w:sz="4" w:space="0" w:color="000000"/>
              <w:left w:val="single" w:sz="4" w:space="0" w:color="000000"/>
              <w:bottom w:val="single" w:sz="4" w:space="0" w:color="000000"/>
            </w:tcBorders>
          </w:tcPr>
          <w:p w14:paraId="02A5C100" w14:textId="64F443A2" w:rsidR="00537889" w:rsidRDefault="00537889" w:rsidP="00DC488B">
            <w:pPr>
              <w:snapToGrid w:val="0"/>
              <w:jc w:val="center"/>
              <w:rPr>
                <w:rFonts w:eastAsia="標楷體"/>
              </w:rPr>
            </w:pPr>
            <w:r>
              <w:rPr>
                <w:rFonts w:eastAsia="標楷體"/>
              </w:rPr>
              <w:t>Ni</w:t>
            </w:r>
            <w:r w:rsidR="00DC488B">
              <w:rPr>
                <w:rFonts w:eastAsia="標楷體"/>
              </w:rPr>
              <w:t>ck Jen</w:t>
            </w:r>
          </w:p>
        </w:tc>
        <w:tc>
          <w:tcPr>
            <w:tcW w:w="6114" w:type="dxa"/>
            <w:tcBorders>
              <w:top w:val="single" w:sz="4" w:space="0" w:color="000000"/>
              <w:left w:val="single" w:sz="4" w:space="0" w:color="000000"/>
              <w:bottom w:val="single" w:sz="4" w:space="0" w:color="000000"/>
              <w:right w:val="single" w:sz="8" w:space="0" w:color="000000"/>
            </w:tcBorders>
          </w:tcPr>
          <w:p w14:paraId="2BE9D6B2" w14:textId="799EAEFE" w:rsidR="00537889" w:rsidRDefault="00537889" w:rsidP="00DC488B">
            <w:pPr>
              <w:snapToGrid w:val="0"/>
            </w:pPr>
            <w:r>
              <w:t>Release v13.02.</w:t>
            </w:r>
            <w:r w:rsidR="00A319A8">
              <w:t>21</w:t>
            </w:r>
          </w:p>
        </w:tc>
      </w:tr>
      <w:tr w:rsidR="00B1707D" w:rsidRPr="005A3343" w14:paraId="597D0792" w14:textId="77777777" w:rsidTr="00677F1B">
        <w:trPr>
          <w:cantSplit/>
        </w:trPr>
        <w:tc>
          <w:tcPr>
            <w:tcW w:w="990" w:type="dxa"/>
            <w:tcBorders>
              <w:top w:val="single" w:sz="4" w:space="0" w:color="000000"/>
              <w:left w:val="single" w:sz="8" w:space="0" w:color="000000"/>
              <w:bottom w:val="single" w:sz="4" w:space="0" w:color="000000"/>
            </w:tcBorders>
          </w:tcPr>
          <w:p w14:paraId="52A60808" w14:textId="4F171F36" w:rsidR="00B1707D" w:rsidRDefault="00B1707D" w:rsidP="00B1707D">
            <w:pPr>
              <w:snapToGrid w:val="0"/>
              <w:jc w:val="center"/>
              <w:rPr>
                <w:rFonts w:eastAsia="標楷體"/>
              </w:rPr>
            </w:pPr>
            <w:r>
              <w:rPr>
                <w:rFonts w:eastAsia="標楷體" w:hint="eastAsia"/>
              </w:rPr>
              <w:t>1</w:t>
            </w:r>
            <w:r>
              <w:rPr>
                <w:rFonts w:eastAsia="標楷體"/>
              </w:rPr>
              <w:t>3.02.22</w:t>
            </w:r>
          </w:p>
        </w:tc>
        <w:tc>
          <w:tcPr>
            <w:tcW w:w="1278" w:type="dxa"/>
            <w:tcBorders>
              <w:top w:val="single" w:sz="4" w:space="0" w:color="000000"/>
              <w:left w:val="single" w:sz="4" w:space="0" w:color="000000"/>
              <w:bottom w:val="single" w:sz="4" w:space="0" w:color="000000"/>
            </w:tcBorders>
          </w:tcPr>
          <w:p w14:paraId="468EF93E" w14:textId="39B44424" w:rsidR="00B1707D" w:rsidRDefault="00B1707D" w:rsidP="00B1707D">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01</w:t>
            </w:r>
            <w:r>
              <w:rPr>
                <w:rFonts w:eastAsia="標楷體" w:hint="eastAsia"/>
              </w:rPr>
              <w:t>/</w:t>
            </w:r>
            <w:r>
              <w:rPr>
                <w:rFonts w:eastAsia="標楷體"/>
              </w:rPr>
              <w:t>20</w:t>
            </w:r>
          </w:p>
        </w:tc>
        <w:tc>
          <w:tcPr>
            <w:tcW w:w="1418" w:type="dxa"/>
            <w:tcBorders>
              <w:top w:val="single" w:sz="4" w:space="0" w:color="000000"/>
              <w:left w:val="single" w:sz="4" w:space="0" w:color="000000"/>
              <w:bottom w:val="single" w:sz="4" w:space="0" w:color="000000"/>
            </w:tcBorders>
          </w:tcPr>
          <w:p w14:paraId="75FC8D4C" w14:textId="2ECA4127" w:rsidR="00B1707D" w:rsidRDefault="00B1707D" w:rsidP="00B1707D">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74C58B47" w14:textId="061227E1" w:rsidR="00B1707D" w:rsidRDefault="00B1707D" w:rsidP="00B1707D">
            <w:pPr>
              <w:snapToGrid w:val="0"/>
            </w:pPr>
            <w:r>
              <w:t>Release v13.02.22</w:t>
            </w:r>
          </w:p>
        </w:tc>
      </w:tr>
      <w:tr w:rsidR="00BF0124" w:rsidRPr="005A3343" w14:paraId="64BB771D" w14:textId="77777777" w:rsidTr="00677F1B">
        <w:trPr>
          <w:cantSplit/>
        </w:trPr>
        <w:tc>
          <w:tcPr>
            <w:tcW w:w="990" w:type="dxa"/>
            <w:tcBorders>
              <w:top w:val="single" w:sz="4" w:space="0" w:color="000000"/>
              <w:left w:val="single" w:sz="8" w:space="0" w:color="000000"/>
              <w:bottom w:val="single" w:sz="4" w:space="0" w:color="000000"/>
            </w:tcBorders>
          </w:tcPr>
          <w:p w14:paraId="5C4CFF78" w14:textId="5730FCDC" w:rsidR="00BF0124" w:rsidRDefault="00BF0124" w:rsidP="00BF0124">
            <w:pPr>
              <w:snapToGrid w:val="0"/>
              <w:jc w:val="center"/>
              <w:rPr>
                <w:rFonts w:eastAsia="標楷體"/>
              </w:rPr>
            </w:pPr>
            <w:r>
              <w:rPr>
                <w:rFonts w:eastAsia="標楷體" w:hint="eastAsia"/>
              </w:rPr>
              <w:t>1</w:t>
            </w:r>
            <w:r>
              <w:rPr>
                <w:rFonts w:eastAsia="標楷體"/>
              </w:rPr>
              <w:t>3.02.23</w:t>
            </w:r>
          </w:p>
        </w:tc>
        <w:tc>
          <w:tcPr>
            <w:tcW w:w="1278" w:type="dxa"/>
            <w:tcBorders>
              <w:top w:val="single" w:sz="4" w:space="0" w:color="000000"/>
              <w:left w:val="single" w:sz="4" w:space="0" w:color="000000"/>
              <w:bottom w:val="single" w:sz="4" w:space="0" w:color="000000"/>
            </w:tcBorders>
          </w:tcPr>
          <w:p w14:paraId="10F181CD" w14:textId="3F285A09" w:rsidR="00BF0124" w:rsidRDefault="00BF0124" w:rsidP="00BF0124">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01</w:t>
            </w:r>
            <w:r>
              <w:rPr>
                <w:rFonts w:eastAsia="標楷體" w:hint="eastAsia"/>
              </w:rPr>
              <w:t>/</w:t>
            </w:r>
            <w:r>
              <w:rPr>
                <w:rFonts w:eastAsia="標楷體"/>
              </w:rPr>
              <w:t>27</w:t>
            </w:r>
          </w:p>
        </w:tc>
        <w:tc>
          <w:tcPr>
            <w:tcW w:w="1418" w:type="dxa"/>
            <w:tcBorders>
              <w:top w:val="single" w:sz="4" w:space="0" w:color="000000"/>
              <w:left w:val="single" w:sz="4" w:space="0" w:color="000000"/>
              <w:bottom w:val="single" w:sz="4" w:space="0" w:color="000000"/>
            </w:tcBorders>
          </w:tcPr>
          <w:p w14:paraId="1C0D5BD5" w14:textId="38E89297" w:rsidR="00BF0124" w:rsidRDefault="00BF0124" w:rsidP="00BF0124">
            <w:pPr>
              <w:snapToGrid w:val="0"/>
              <w:jc w:val="center"/>
              <w:rPr>
                <w:rFonts w:eastAsia="標楷體"/>
              </w:rPr>
            </w:pPr>
            <w:r>
              <w:rPr>
                <w:rFonts w:eastAsia="標楷體"/>
              </w:rPr>
              <w:t>Kate Cheng</w:t>
            </w:r>
          </w:p>
        </w:tc>
        <w:tc>
          <w:tcPr>
            <w:tcW w:w="6114" w:type="dxa"/>
            <w:tcBorders>
              <w:top w:val="single" w:sz="4" w:space="0" w:color="000000"/>
              <w:left w:val="single" w:sz="4" w:space="0" w:color="000000"/>
              <w:bottom w:val="single" w:sz="4" w:space="0" w:color="000000"/>
              <w:right w:val="single" w:sz="8" w:space="0" w:color="000000"/>
            </w:tcBorders>
          </w:tcPr>
          <w:p w14:paraId="4788C35C" w14:textId="21531C21" w:rsidR="00BF0124" w:rsidRDefault="00BF0124" w:rsidP="00BF0124">
            <w:pPr>
              <w:snapToGrid w:val="0"/>
            </w:pPr>
            <w:r>
              <w:t>Release v13.02.23</w:t>
            </w:r>
          </w:p>
        </w:tc>
      </w:tr>
      <w:tr w:rsidR="00930B60" w:rsidRPr="005A3343" w14:paraId="17C31DAF" w14:textId="77777777" w:rsidTr="00677F1B">
        <w:trPr>
          <w:cantSplit/>
        </w:trPr>
        <w:tc>
          <w:tcPr>
            <w:tcW w:w="990" w:type="dxa"/>
            <w:tcBorders>
              <w:top w:val="single" w:sz="4" w:space="0" w:color="000000"/>
              <w:left w:val="single" w:sz="8" w:space="0" w:color="000000"/>
              <w:bottom w:val="single" w:sz="4" w:space="0" w:color="000000"/>
            </w:tcBorders>
          </w:tcPr>
          <w:p w14:paraId="6AC50D93" w14:textId="77FC4ACB" w:rsidR="00930B60" w:rsidRDefault="00930B60" w:rsidP="00930B60">
            <w:pPr>
              <w:snapToGrid w:val="0"/>
              <w:jc w:val="center"/>
              <w:rPr>
                <w:rFonts w:eastAsia="標楷體"/>
              </w:rPr>
            </w:pPr>
            <w:r>
              <w:rPr>
                <w:rFonts w:eastAsia="標楷體" w:hint="eastAsia"/>
              </w:rPr>
              <w:t>13.0</w:t>
            </w:r>
            <w:r>
              <w:rPr>
                <w:rFonts w:eastAsia="標楷體"/>
              </w:rPr>
              <w:t>2</w:t>
            </w:r>
            <w:r>
              <w:rPr>
                <w:rFonts w:eastAsia="標楷體" w:hint="eastAsia"/>
              </w:rPr>
              <w:t>.</w:t>
            </w:r>
            <w:r>
              <w:rPr>
                <w:rFonts w:eastAsia="標楷體"/>
              </w:rPr>
              <w:t>24</w:t>
            </w:r>
          </w:p>
        </w:tc>
        <w:tc>
          <w:tcPr>
            <w:tcW w:w="1278" w:type="dxa"/>
            <w:tcBorders>
              <w:top w:val="single" w:sz="4" w:space="0" w:color="000000"/>
              <w:left w:val="single" w:sz="4" w:space="0" w:color="000000"/>
              <w:bottom w:val="single" w:sz="4" w:space="0" w:color="000000"/>
            </w:tcBorders>
          </w:tcPr>
          <w:p w14:paraId="24A6BF8F" w14:textId="2BB9060F" w:rsidR="00930B60" w:rsidRDefault="00930B60" w:rsidP="00930B60">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02</w:t>
            </w:r>
            <w:r>
              <w:rPr>
                <w:rFonts w:eastAsia="標楷體" w:hint="eastAsia"/>
              </w:rPr>
              <w:t>/</w:t>
            </w:r>
            <w:r>
              <w:rPr>
                <w:rFonts w:eastAsia="標楷體"/>
              </w:rPr>
              <w:t>10</w:t>
            </w:r>
          </w:p>
        </w:tc>
        <w:tc>
          <w:tcPr>
            <w:tcW w:w="1418" w:type="dxa"/>
            <w:tcBorders>
              <w:top w:val="single" w:sz="4" w:space="0" w:color="000000"/>
              <w:left w:val="single" w:sz="4" w:space="0" w:color="000000"/>
              <w:bottom w:val="single" w:sz="4" w:space="0" w:color="000000"/>
            </w:tcBorders>
          </w:tcPr>
          <w:p w14:paraId="2C0F8DDE" w14:textId="07954FE5" w:rsidR="00930B60" w:rsidRDefault="00930B60" w:rsidP="00930B60">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6BC24AF9" w14:textId="6AAA02EA" w:rsidR="00930B60" w:rsidRDefault="00930B60" w:rsidP="00930B60">
            <w:pPr>
              <w:snapToGrid w:val="0"/>
            </w:pPr>
            <w:r>
              <w:t>Release v13.02.24</w:t>
            </w:r>
          </w:p>
        </w:tc>
      </w:tr>
      <w:tr w:rsidR="00117C6A" w:rsidRPr="005A3343" w14:paraId="71E268D3" w14:textId="77777777" w:rsidTr="00677F1B">
        <w:trPr>
          <w:cantSplit/>
        </w:trPr>
        <w:tc>
          <w:tcPr>
            <w:tcW w:w="990" w:type="dxa"/>
            <w:tcBorders>
              <w:top w:val="single" w:sz="4" w:space="0" w:color="000000"/>
              <w:left w:val="single" w:sz="8" w:space="0" w:color="000000"/>
              <w:bottom w:val="single" w:sz="4" w:space="0" w:color="000000"/>
            </w:tcBorders>
          </w:tcPr>
          <w:p w14:paraId="4CE4DD09" w14:textId="209378D6" w:rsidR="00117C6A" w:rsidRDefault="00117C6A" w:rsidP="00930B60">
            <w:pPr>
              <w:snapToGrid w:val="0"/>
              <w:jc w:val="center"/>
              <w:rPr>
                <w:rFonts w:eastAsia="標楷體"/>
              </w:rPr>
            </w:pPr>
            <w:r>
              <w:rPr>
                <w:rFonts w:eastAsia="標楷體" w:hint="eastAsia"/>
              </w:rPr>
              <w:t>1</w:t>
            </w:r>
            <w:r>
              <w:rPr>
                <w:rFonts w:eastAsia="標楷體"/>
              </w:rPr>
              <w:t>3.03.01</w:t>
            </w:r>
          </w:p>
        </w:tc>
        <w:tc>
          <w:tcPr>
            <w:tcW w:w="1278" w:type="dxa"/>
            <w:tcBorders>
              <w:top w:val="single" w:sz="4" w:space="0" w:color="000000"/>
              <w:left w:val="single" w:sz="4" w:space="0" w:color="000000"/>
              <w:bottom w:val="single" w:sz="4" w:space="0" w:color="000000"/>
            </w:tcBorders>
          </w:tcPr>
          <w:p w14:paraId="03006DF3" w14:textId="6471A6BC" w:rsidR="00117C6A" w:rsidRDefault="00117C6A" w:rsidP="00930B60">
            <w:pPr>
              <w:snapToGrid w:val="0"/>
              <w:jc w:val="center"/>
              <w:rPr>
                <w:rFonts w:eastAsia="標楷體"/>
              </w:rPr>
            </w:pPr>
            <w:r>
              <w:rPr>
                <w:rFonts w:eastAsia="標楷體" w:hint="eastAsia"/>
              </w:rPr>
              <w:t>2</w:t>
            </w:r>
            <w:r w:rsidR="004E1DE7">
              <w:rPr>
                <w:rFonts w:eastAsia="標楷體"/>
              </w:rPr>
              <w:t>022/03/</w:t>
            </w:r>
            <w:r w:rsidR="004E1DE7">
              <w:rPr>
                <w:rFonts w:eastAsia="標楷體" w:hint="eastAsia"/>
              </w:rPr>
              <w:t>10</w:t>
            </w:r>
          </w:p>
        </w:tc>
        <w:tc>
          <w:tcPr>
            <w:tcW w:w="1418" w:type="dxa"/>
            <w:tcBorders>
              <w:top w:val="single" w:sz="4" w:space="0" w:color="000000"/>
              <w:left w:val="single" w:sz="4" w:space="0" w:color="000000"/>
              <w:bottom w:val="single" w:sz="4" w:space="0" w:color="000000"/>
            </w:tcBorders>
          </w:tcPr>
          <w:p w14:paraId="4286C849" w14:textId="335BA7DD" w:rsidR="00117C6A" w:rsidRDefault="00117C6A" w:rsidP="00930B60">
            <w:pPr>
              <w:snapToGrid w:val="0"/>
              <w:jc w:val="center"/>
              <w:rPr>
                <w:rFonts w:eastAsia="標楷體"/>
              </w:rPr>
            </w:pPr>
            <w:r>
              <w:rPr>
                <w:rFonts w:eastAsia="標楷體" w:hint="eastAsia"/>
              </w:rPr>
              <w:t>N</w:t>
            </w:r>
            <w:r>
              <w:rPr>
                <w:rFonts w:eastAsia="標楷體"/>
              </w:rPr>
              <w:t>ick Jen</w:t>
            </w:r>
          </w:p>
        </w:tc>
        <w:tc>
          <w:tcPr>
            <w:tcW w:w="6114" w:type="dxa"/>
            <w:tcBorders>
              <w:top w:val="single" w:sz="4" w:space="0" w:color="000000"/>
              <w:left w:val="single" w:sz="4" w:space="0" w:color="000000"/>
              <w:bottom w:val="single" w:sz="4" w:space="0" w:color="000000"/>
              <w:right w:val="single" w:sz="8" w:space="0" w:color="000000"/>
            </w:tcBorders>
          </w:tcPr>
          <w:p w14:paraId="47BE7D86" w14:textId="19E9C934" w:rsidR="00117C6A" w:rsidRDefault="00117C6A" w:rsidP="00930B60">
            <w:pPr>
              <w:snapToGrid w:val="0"/>
            </w:pPr>
            <w:r>
              <w:t>Release v13.03.01</w:t>
            </w:r>
          </w:p>
        </w:tc>
      </w:tr>
      <w:tr w:rsidR="005B3ACE" w14:paraId="3D83F4E8" w14:textId="77777777" w:rsidTr="00AE7868">
        <w:trPr>
          <w:cantSplit/>
        </w:trPr>
        <w:tc>
          <w:tcPr>
            <w:tcW w:w="990" w:type="dxa"/>
            <w:tcBorders>
              <w:top w:val="single" w:sz="4" w:space="0" w:color="000000"/>
              <w:left w:val="single" w:sz="8" w:space="0" w:color="000000"/>
              <w:bottom w:val="single" w:sz="4" w:space="0" w:color="000000"/>
            </w:tcBorders>
          </w:tcPr>
          <w:p w14:paraId="2B8C6F35" w14:textId="77777777" w:rsidR="005B3ACE" w:rsidRDefault="005B3ACE" w:rsidP="00AE7868">
            <w:pPr>
              <w:snapToGrid w:val="0"/>
              <w:jc w:val="center"/>
              <w:rPr>
                <w:rFonts w:eastAsia="標楷體"/>
              </w:rPr>
            </w:pPr>
            <w:r>
              <w:rPr>
                <w:rFonts w:eastAsia="標楷體" w:hint="eastAsia"/>
              </w:rPr>
              <w:t>1</w:t>
            </w:r>
            <w:r>
              <w:rPr>
                <w:rFonts w:eastAsia="標楷體"/>
              </w:rPr>
              <w:t>3.03.02</w:t>
            </w:r>
          </w:p>
        </w:tc>
        <w:tc>
          <w:tcPr>
            <w:tcW w:w="1278" w:type="dxa"/>
            <w:tcBorders>
              <w:top w:val="single" w:sz="4" w:space="0" w:color="000000"/>
              <w:left w:val="single" w:sz="4" w:space="0" w:color="000000"/>
              <w:bottom w:val="single" w:sz="4" w:space="0" w:color="000000"/>
            </w:tcBorders>
          </w:tcPr>
          <w:p w14:paraId="45931F24" w14:textId="77777777" w:rsidR="005B3ACE" w:rsidRDefault="005B3ACE" w:rsidP="00AE7868">
            <w:pPr>
              <w:snapToGrid w:val="0"/>
              <w:jc w:val="center"/>
              <w:rPr>
                <w:rFonts w:eastAsia="標楷體"/>
              </w:rPr>
            </w:pPr>
            <w:r>
              <w:rPr>
                <w:rFonts w:eastAsia="標楷體" w:hint="eastAsia"/>
              </w:rPr>
              <w:t>2</w:t>
            </w:r>
            <w:r>
              <w:rPr>
                <w:rFonts w:eastAsia="標楷體"/>
              </w:rPr>
              <w:t>022/03/</w:t>
            </w:r>
            <w:r>
              <w:rPr>
                <w:rFonts w:eastAsia="標楷體" w:hint="eastAsia"/>
              </w:rPr>
              <w:t>1</w:t>
            </w:r>
            <w:r>
              <w:rPr>
                <w:rFonts w:eastAsia="標楷體"/>
              </w:rPr>
              <w:t>7</w:t>
            </w:r>
          </w:p>
        </w:tc>
        <w:tc>
          <w:tcPr>
            <w:tcW w:w="1418" w:type="dxa"/>
            <w:tcBorders>
              <w:top w:val="single" w:sz="4" w:space="0" w:color="000000"/>
              <w:left w:val="single" w:sz="4" w:space="0" w:color="000000"/>
              <w:bottom w:val="single" w:sz="4" w:space="0" w:color="000000"/>
            </w:tcBorders>
          </w:tcPr>
          <w:p w14:paraId="381E8E95" w14:textId="77777777" w:rsidR="005B3ACE" w:rsidRDefault="005B3ACE" w:rsidP="00AE7868">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0750B031" w14:textId="77777777" w:rsidR="005B3ACE" w:rsidRDefault="005B3ACE" w:rsidP="00AE7868">
            <w:pPr>
              <w:snapToGrid w:val="0"/>
            </w:pPr>
            <w:r>
              <w:t>Release v13.03.02</w:t>
            </w:r>
          </w:p>
        </w:tc>
      </w:tr>
      <w:tr w:rsidR="00B70377" w:rsidRPr="005A3343" w14:paraId="6553CD66" w14:textId="77777777" w:rsidTr="00677F1B">
        <w:trPr>
          <w:cantSplit/>
        </w:trPr>
        <w:tc>
          <w:tcPr>
            <w:tcW w:w="990" w:type="dxa"/>
            <w:tcBorders>
              <w:top w:val="single" w:sz="4" w:space="0" w:color="000000"/>
              <w:left w:val="single" w:sz="8" w:space="0" w:color="000000"/>
              <w:bottom w:val="single" w:sz="4" w:space="0" w:color="000000"/>
            </w:tcBorders>
          </w:tcPr>
          <w:p w14:paraId="550DE907" w14:textId="7C562B92" w:rsidR="00B70377" w:rsidRDefault="00B70377" w:rsidP="00B70377">
            <w:pPr>
              <w:snapToGrid w:val="0"/>
              <w:jc w:val="center"/>
              <w:rPr>
                <w:rFonts w:eastAsia="標楷體"/>
              </w:rPr>
            </w:pPr>
            <w:r>
              <w:rPr>
                <w:rFonts w:eastAsia="標楷體" w:hint="eastAsia"/>
              </w:rPr>
              <w:t>1</w:t>
            </w:r>
            <w:r w:rsidR="005B3ACE">
              <w:rPr>
                <w:rFonts w:eastAsia="標楷體"/>
              </w:rPr>
              <w:t>3.03.03</w:t>
            </w:r>
          </w:p>
        </w:tc>
        <w:tc>
          <w:tcPr>
            <w:tcW w:w="1278" w:type="dxa"/>
            <w:tcBorders>
              <w:top w:val="single" w:sz="4" w:space="0" w:color="000000"/>
              <w:left w:val="single" w:sz="4" w:space="0" w:color="000000"/>
              <w:bottom w:val="single" w:sz="4" w:space="0" w:color="000000"/>
            </w:tcBorders>
          </w:tcPr>
          <w:p w14:paraId="11B182D8" w14:textId="34438E6A" w:rsidR="00B70377" w:rsidRDefault="00B70377" w:rsidP="00B70377">
            <w:pPr>
              <w:snapToGrid w:val="0"/>
              <w:jc w:val="center"/>
              <w:rPr>
                <w:rFonts w:eastAsia="標楷體"/>
              </w:rPr>
            </w:pPr>
            <w:r>
              <w:rPr>
                <w:rFonts w:eastAsia="標楷體" w:hint="eastAsia"/>
              </w:rPr>
              <w:t>2</w:t>
            </w:r>
            <w:r w:rsidR="00D46247">
              <w:rPr>
                <w:rFonts w:eastAsia="標楷體"/>
              </w:rPr>
              <w:t>022/04</w:t>
            </w:r>
            <w:r>
              <w:rPr>
                <w:rFonts w:eastAsia="標楷體"/>
              </w:rPr>
              <w:t>/</w:t>
            </w:r>
            <w:r w:rsidR="00D46247">
              <w:rPr>
                <w:rFonts w:eastAsia="標楷體"/>
              </w:rPr>
              <w:t>06</w:t>
            </w:r>
          </w:p>
        </w:tc>
        <w:tc>
          <w:tcPr>
            <w:tcW w:w="1418" w:type="dxa"/>
            <w:tcBorders>
              <w:top w:val="single" w:sz="4" w:space="0" w:color="000000"/>
              <w:left w:val="single" w:sz="4" w:space="0" w:color="000000"/>
              <w:bottom w:val="single" w:sz="4" w:space="0" w:color="000000"/>
            </w:tcBorders>
          </w:tcPr>
          <w:p w14:paraId="61F54F04" w14:textId="280B9118" w:rsidR="00B70377" w:rsidRDefault="005B3ACE" w:rsidP="00B70377">
            <w:pPr>
              <w:snapToGrid w:val="0"/>
              <w:jc w:val="center"/>
              <w:rPr>
                <w:rFonts w:eastAsia="標楷體"/>
              </w:rPr>
            </w:pPr>
            <w:r>
              <w:rPr>
                <w:rFonts w:eastAsia="標楷體"/>
              </w:rPr>
              <w:t>Nick Jen</w:t>
            </w:r>
          </w:p>
        </w:tc>
        <w:tc>
          <w:tcPr>
            <w:tcW w:w="6114" w:type="dxa"/>
            <w:tcBorders>
              <w:top w:val="single" w:sz="4" w:space="0" w:color="000000"/>
              <w:left w:val="single" w:sz="4" w:space="0" w:color="000000"/>
              <w:bottom w:val="single" w:sz="4" w:space="0" w:color="000000"/>
              <w:right w:val="single" w:sz="8" w:space="0" w:color="000000"/>
            </w:tcBorders>
          </w:tcPr>
          <w:p w14:paraId="1AE52F49" w14:textId="30D836B4" w:rsidR="00B70377" w:rsidRDefault="00B70377" w:rsidP="005B3ACE">
            <w:pPr>
              <w:snapToGrid w:val="0"/>
            </w:pPr>
            <w:r>
              <w:t>Release v13.03.0</w:t>
            </w:r>
            <w:r w:rsidR="005B3ACE">
              <w:t>3</w:t>
            </w:r>
          </w:p>
        </w:tc>
      </w:tr>
      <w:tr w:rsidR="00236802" w14:paraId="33B3C55A" w14:textId="77777777" w:rsidTr="00263EDB">
        <w:trPr>
          <w:cantSplit/>
        </w:trPr>
        <w:tc>
          <w:tcPr>
            <w:tcW w:w="990" w:type="dxa"/>
            <w:tcBorders>
              <w:top w:val="single" w:sz="4" w:space="0" w:color="000000"/>
              <w:left w:val="single" w:sz="8" w:space="0" w:color="000000"/>
              <w:bottom w:val="single" w:sz="4" w:space="0" w:color="000000"/>
            </w:tcBorders>
          </w:tcPr>
          <w:p w14:paraId="04F9DD13" w14:textId="77777777" w:rsidR="00236802" w:rsidRDefault="00236802" w:rsidP="00263EDB">
            <w:pPr>
              <w:snapToGrid w:val="0"/>
              <w:jc w:val="center"/>
              <w:rPr>
                <w:rFonts w:eastAsia="標楷體"/>
              </w:rPr>
            </w:pPr>
            <w:r>
              <w:rPr>
                <w:rFonts w:eastAsia="標楷體" w:hint="eastAsia"/>
              </w:rPr>
              <w:t>13.0</w:t>
            </w:r>
            <w:r>
              <w:rPr>
                <w:rFonts w:eastAsia="標楷體"/>
              </w:rPr>
              <w:t>3</w:t>
            </w:r>
            <w:r>
              <w:rPr>
                <w:rFonts w:eastAsia="標楷體" w:hint="eastAsia"/>
              </w:rPr>
              <w:t>.</w:t>
            </w:r>
            <w:r>
              <w:rPr>
                <w:rFonts w:eastAsia="標楷體"/>
              </w:rPr>
              <w:t>04</w:t>
            </w:r>
          </w:p>
        </w:tc>
        <w:tc>
          <w:tcPr>
            <w:tcW w:w="1278" w:type="dxa"/>
            <w:tcBorders>
              <w:top w:val="single" w:sz="4" w:space="0" w:color="000000"/>
              <w:left w:val="single" w:sz="4" w:space="0" w:color="000000"/>
              <w:bottom w:val="single" w:sz="4" w:space="0" w:color="000000"/>
            </w:tcBorders>
          </w:tcPr>
          <w:p w14:paraId="00A2D994" w14:textId="77777777" w:rsidR="00236802" w:rsidRDefault="00236802" w:rsidP="00263EDB">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04</w:t>
            </w:r>
            <w:r>
              <w:rPr>
                <w:rFonts w:eastAsia="標楷體" w:hint="eastAsia"/>
              </w:rPr>
              <w:t>/</w:t>
            </w:r>
            <w:r>
              <w:rPr>
                <w:rFonts w:eastAsia="標楷體"/>
              </w:rPr>
              <w:t>21</w:t>
            </w:r>
          </w:p>
        </w:tc>
        <w:tc>
          <w:tcPr>
            <w:tcW w:w="1418" w:type="dxa"/>
            <w:tcBorders>
              <w:top w:val="single" w:sz="4" w:space="0" w:color="000000"/>
              <w:left w:val="single" w:sz="4" w:space="0" w:color="000000"/>
              <w:bottom w:val="single" w:sz="4" w:space="0" w:color="000000"/>
            </w:tcBorders>
          </w:tcPr>
          <w:p w14:paraId="0281B4AC" w14:textId="77777777" w:rsidR="00236802" w:rsidRDefault="00236802" w:rsidP="00263ED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4FCDCEA" w14:textId="77777777" w:rsidR="00236802" w:rsidRDefault="00236802" w:rsidP="00263EDB">
            <w:pPr>
              <w:snapToGrid w:val="0"/>
            </w:pPr>
            <w:r>
              <w:t>Release v13.03.04</w:t>
            </w:r>
          </w:p>
        </w:tc>
      </w:tr>
      <w:tr w:rsidR="00AE7868" w:rsidRPr="005A3343" w14:paraId="191026D2" w14:textId="77777777" w:rsidTr="00677F1B">
        <w:trPr>
          <w:cantSplit/>
        </w:trPr>
        <w:tc>
          <w:tcPr>
            <w:tcW w:w="990" w:type="dxa"/>
            <w:tcBorders>
              <w:top w:val="single" w:sz="4" w:space="0" w:color="000000"/>
              <w:left w:val="single" w:sz="8" w:space="0" w:color="000000"/>
              <w:bottom w:val="single" w:sz="4" w:space="0" w:color="000000"/>
            </w:tcBorders>
          </w:tcPr>
          <w:p w14:paraId="4549F792" w14:textId="5A96CC9C" w:rsidR="00AE7868" w:rsidRDefault="00AE7868" w:rsidP="00236802">
            <w:pPr>
              <w:snapToGrid w:val="0"/>
              <w:jc w:val="center"/>
              <w:rPr>
                <w:rFonts w:eastAsia="標楷體"/>
              </w:rPr>
            </w:pPr>
            <w:r>
              <w:rPr>
                <w:rFonts w:eastAsia="標楷體" w:hint="eastAsia"/>
              </w:rPr>
              <w:t>13.0</w:t>
            </w:r>
            <w:r>
              <w:rPr>
                <w:rFonts w:eastAsia="標楷體"/>
              </w:rPr>
              <w:t>3</w:t>
            </w:r>
            <w:r>
              <w:rPr>
                <w:rFonts w:eastAsia="標楷體" w:hint="eastAsia"/>
              </w:rPr>
              <w:t>.</w:t>
            </w:r>
            <w:r>
              <w:rPr>
                <w:rFonts w:eastAsia="標楷體"/>
              </w:rPr>
              <w:t>0</w:t>
            </w:r>
            <w:r w:rsidR="00236802">
              <w:rPr>
                <w:rFonts w:eastAsia="標楷體"/>
              </w:rPr>
              <w:t>5</w:t>
            </w:r>
          </w:p>
        </w:tc>
        <w:tc>
          <w:tcPr>
            <w:tcW w:w="1278" w:type="dxa"/>
            <w:tcBorders>
              <w:top w:val="single" w:sz="4" w:space="0" w:color="000000"/>
              <w:left w:val="single" w:sz="4" w:space="0" w:color="000000"/>
              <w:bottom w:val="single" w:sz="4" w:space="0" w:color="000000"/>
            </w:tcBorders>
          </w:tcPr>
          <w:p w14:paraId="41AB664B" w14:textId="3ED25778" w:rsidR="00AE7868" w:rsidRDefault="00AE7868" w:rsidP="00236802">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w:t>
            </w:r>
            <w:r w:rsidR="00236802">
              <w:rPr>
                <w:rFonts w:eastAsia="標楷體"/>
              </w:rPr>
              <w:t>5</w:t>
            </w:r>
            <w:r>
              <w:rPr>
                <w:rFonts w:eastAsia="標楷體" w:hint="eastAsia"/>
              </w:rPr>
              <w:t>/</w:t>
            </w:r>
            <w:r w:rsidR="00236802">
              <w:rPr>
                <w:rFonts w:eastAsia="標楷體"/>
              </w:rPr>
              <w:t>05</w:t>
            </w:r>
          </w:p>
        </w:tc>
        <w:tc>
          <w:tcPr>
            <w:tcW w:w="1418" w:type="dxa"/>
            <w:tcBorders>
              <w:top w:val="single" w:sz="4" w:space="0" w:color="000000"/>
              <w:left w:val="single" w:sz="4" w:space="0" w:color="000000"/>
              <w:bottom w:val="single" w:sz="4" w:space="0" w:color="000000"/>
            </w:tcBorders>
          </w:tcPr>
          <w:p w14:paraId="6780254F" w14:textId="5FA53E6C" w:rsidR="00AE7868" w:rsidRDefault="00AE7868" w:rsidP="00236802">
            <w:pPr>
              <w:snapToGrid w:val="0"/>
              <w:jc w:val="center"/>
              <w:rPr>
                <w:rFonts w:eastAsia="標楷體"/>
              </w:rPr>
            </w:pPr>
            <w:r>
              <w:rPr>
                <w:rFonts w:eastAsia="標楷體"/>
              </w:rPr>
              <w:t>Nic</w:t>
            </w:r>
            <w:r w:rsidR="00236802">
              <w:rPr>
                <w:rFonts w:eastAsia="標楷體"/>
              </w:rPr>
              <w:t>k Jen</w:t>
            </w:r>
          </w:p>
        </w:tc>
        <w:tc>
          <w:tcPr>
            <w:tcW w:w="6114" w:type="dxa"/>
            <w:tcBorders>
              <w:top w:val="single" w:sz="4" w:space="0" w:color="000000"/>
              <w:left w:val="single" w:sz="4" w:space="0" w:color="000000"/>
              <w:bottom w:val="single" w:sz="4" w:space="0" w:color="000000"/>
              <w:right w:val="single" w:sz="8" w:space="0" w:color="000000"/>
            </w:tcBorders>
          </w:tcPr>
          <w:p w14:paraId="3A242E47" w14:textId="1DD0632C" w:rsidR="00AE7868" w:rsidRDefault="00AE7868" w:rsidP="00236802">
            <w:pPr>
              <w:snapToGrid w:val="0"/>
            </w:pPr>
            <w:r>
              <w:t>Release v13.03.0</w:t>
            </w:r>
            <w:r w:rsidR="00236802">
              <w:t>5</w:t>
            </w:r>
          </w:p>
        </w:tc>
      </w:tr>
      <w:tr w:rsidR="004E1A01" w14:paraId="0CE36F26" w14:textId="77777777" w:rsidTr="00263EDB">
        <w:trPr>
          <w:cantSplit/>
        </w:trPr>
        <w:tc>
          <w:tcPr>
            <w:tcW w:w="990" w:type="dxa"/>
            <w:tcBorders>
              <w:top w:val="single" w:sz="4" w:space="0" w:color="000000"/>
              <w:left w:val="single" w:sz="8" w:space="0" w:color="000000"/>
              <w:bottom w:val="single" w:sz="4" w:space="0" w:color="000000"/>
            </w:tcBorders>
          </w:tcPr>
          <w:p w14:paraId="6FB6374B" w14:textId="77777777" w:rsidR="004E1A01" w:rsidRDefault="004E1A01" w:rsidP="00263EDB">
            <w:pPr>
              <w:snapToGrid w:val="0"/>
              <w:jc w:val="center"/>
              <w:rPr>
                <w:rFonts w:eastAsia="標楷體"/>
              </w:rPr>
            </w:pPr>
            <w:r>
              <w:rPr>
                <w:rFonts w:eastAsia="標楷體" w:hint="eastAsia"/>
              </w:rPr>
              <w:t>13.0</w:t>
            </w:r>
            <w:r>
              <w:rPr>
                <w:rFonts w:eastAsia="標楷體"/>
              </w:rPr>
              <w:t>3</w:t>
            </w:r>
            <w:r>
              <w:rPr>
                <w:rFonts w:eastAsia="標楷體" w:hint="eastAsia"/>
              </w:rPr>
              <w:t>.</w:t>
            </w:r>
            <w:r>
              <w:rPr>
                <w:rFonts w:eastAsia="標楷體"/>
              </w:rPr>
              <w:t>06</w:t>
            </w:r>
          </w:p>
        </w:tc>
        <w:tc>
          <w:tcPr>
            <w:tcW w:w="1278" w:type="dxa"/>
            <w:tcBorders>
              <w:top w:val="single" w:sz="4" w:space="0" w:color="000000"/>
              <w:left w:val="single" w:sz="4" w:space="0" w:color="000000"/>
              <w:bottom w:val="single" w:sz="4" w:space="0" w:color="000000"/>
            </w:tcBorders>
          </w:tcPr>
          <w:p w14:paraId="3C741DA0" w14:textId="77777777" w:rsidR="004E1A01" w:rsidRDefault="004E1A01" w:rsidP="00263EDB">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05</w:t>
            </w:r>
            <w:r>
              <w:rPr>
                <w:rFonts w:eastAsia="標楷體" w:hint="eastAsia"/>
              </w:rPr>
              <w:t>/</w:t>
            </w:r>
            <w:r>
              <w:rPr>
                <w:rFonts w:eastAsia="標楷體"/>
              </w:rPr>
              <w:t>12</w:t>
            </w:r>
          </w:p>
        </w:tc>
        <w:tc>
          <w:tcPr>
            <w:tcW w:w="1418" w:type="dxa"/>
            <w:tcBorders>
              <w:top w:val="single" w:sz="4" w:space="0" w:color="000000"/>
              <w:left w:val="single" w:sz="4" w:space="0" w:color="000000"/>
              <w:bottom w:val="single" w:sz="4" w:space="0" w:color="000000"/>
            </w:tcBorders>
          </w:tcPr>
          <w:p w14:paraId="4DA153D2" w14:textId="77777777" w:rsidR="004E1A01" w:rsidRDefault="004E1A01" w:rsidP="00263ED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119912E" w14:textId="77777777" w:rsidR="004E1A01" w:rsidRDefault="004E1A01" w:rsidP="00263EDB">
            <w:pPr>
              <w:snapToGrid w:val="0"/>
            </w:pPr>
            <w:r>
              <w:t>Release v13.03.06</w:t>
            </w:r>
          </w:p>
        </w:tc>
      </w:tr>
      <w:tr w:rsidR="004E1A01" w:rsidRPr="005A3343" w14:paraId="2E5D2FAC" w14:textId="77777777" w:rsidTr="00677F1B">
        <w:trPr>
          <w:cantSplit/>
        </w:trPr>
        <w:tc>
          <w:tcPr>
            <w:tcW w:w="990" w:type="dxa"/>
            <w:tcBorders>
              <w:top w:val="single" w:sz="4" w:space="0" w:color="000000"/>
              <w:left w:val="single" w:sz="8" w:space="0" w:color="000000"/>
              <w:bottom w:val="single" w:sz="4" w:space="0" w:color="000000"/>
            </w:tcBorders>
          </w:tcPr>
          <w:p w14:paraId="3F453FC8" w14:textId="31F92CEE" w:rsidR="004E1A01" w:rsidRDefault="004E1A01" w:rsidP="004E1A01">
            <w:pPr>
              <w:snapToGrid w:val="0"/>
              <w:jc w:val="center"/>
              <w:rPr>
                <w:rFonts w:eastAsia="標楷體"/>
              </w:rPr>
            </w:pPr>
            <w:r>
              <w:rPr>
                <w:rFonts w:eastAsia="標楷體" w:hint="eastAsia"/>
              </w:rPr>
              <w:t>13.0</w:t>
            </w:r>
            <w:r>
              <w:rPr>
                <w:rFonts w:eastAsia="標楷體"/>
              </w:rPr>
              <w:t>3</w:t>
            </w:r>
            <w:r>
              <w:rPr>
                <w:rFonts w:eastAsia="標楷體" w:hint="eastAsia"/>
              </w:rPr>
              <w:t>.</w:t>
            </w:r>
            <w:r>
              <w:rPr>
                <w:rFonts w:eastAsia="標楷體"/>
              </w:rPr>
              <w:t>07</w:t>
            </w:r>
          </w:p>
        </w:tc>
        <w:tc>
          <w:tcPr>
            <w:tcW w:w="1278" w:type="dxa"/>
            <w:tcBorders>
              <w:top w:val="single" w:sz="4" w:space="0" w:color="000000"/>
              <w:left w:val="single" w:sz="4" w:space="0" w:color="000000"/>
              <w:bottom w:val="single" w:sz="4" w:space="0" w:color="000000"/>
            </w:tcBorders>
          </w:tcPr>
          <w:p w14:paraId="5EACAFCD" w14:textId="723425D9" w:rsidR="004E1A01" w:rsidRDefault="004E1A01" w:rsidP="004E1A01">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05</w:t>
            </w:r>
            <w:r>
              <w:rPr>
                <w:rFonts w:eastAsia="標楷體" w:hint="eastAsia"/>
              </w:rPr>
              <w:t>/</w:t>
            </w:r>
            <w:r>
              <w:rPr>
                <w:rFonts w:eastAsia="標楷體"/>
              </w:rPr>
              <w:t>26</w:t>
            </w:r>
          </w:p>
        </w:tc>
        <w:tc>
          <w:tcPr>
            <w:tcW w:w="1418" w:type="dxa"/>
            <w:tcBorders>
              <w:top w:val="single" w:sz="4" w:space="0" w:color="000000"/>
              <w:left w:val="single" w:sz="4" w:space="0" w:color="000000"/>
              <w:bottom w:val="single" w:sz="4" w:space="0" w:color="000000"/>
            </w:tcBorders>
          </w:tcPr>
          <w:p w14:paraId="21E124A4" w14:textId="22318D43" w:rsidR="004E1A01" w:rsidRDefault="004E1A01" w:rsidP="004E1A01">
            <w:pPr>
              <w:snapToGrid w:val="0"/>
              <w:jc w:val="center"/>
              <w:rPr>
                <w:rFonts w:eastAsia="標楷體"/>
              </w:rPr>
            </w:pPr>
            <w:r>
              <w:rPr>
                <w:rFonts w:eastAsia="標楷體"/>
              </w:rPr>
              <w:t>Nic</w:t>
            </w:r>
            <w:r>
              <w:rPr>
                <w:rFonts w:eastAsia="標楷體" w:hint="eastAsia"/>
              </w:rPr>
              <w:t>k</w:t>
            </w:r>
            <w:r>
              <w:rPr>
                <w:rFonts w:eastAsia="標楷體"/>
              </w:rPr>
              <w:t xml:space="preserve"> Jen</w:t>
            </w:r>
          </w:p>
        </w:tc>
        <w:tc>
          <w:tcPr>
            <w:tcW w:w="6114" w:type="dxa"/>
            <w:tcBorders>
              <w:top w:val="single" w:sz="4" w:space="0" w:color="000000"/>
              <w:left w:val="single" w:sz="4" w:space="0" w:color="000000"/>
              <w:bottom w:val="single" w:sz="4" w:space="0" w:color="000000"/>
              <w:right w:val="single" w:sz="8" w:space="0" w:color="000000"/>
            </w:tcBorders>
          </w:tcPr>
          <w:p w14:paraId="554760E6" w14:textId="6DAEC066" w:rsidR="004E1A01" w:rsidRDefault="004E1A01" w:rsidP="004E1A01">
            <w:pPr>
              <w:snapToGrid w:val="0"/>
            </w:pPr>
            <w:r>
              <w:t>Release v13.03.07</w:t>
            </w:r>
          </w:p>
        </w:tc>
      </w:tr>
      <w:tr w:rsidR="0018410A" w:rsidRPr="005A3343" w14:paraId="75747BEB" w14:textId="77777777" w:rsidTr="00677F1B">
        <w:trPr>
          <w:cantSplit/>
        </w:trPr>
        <w:tc>
          <w:tcPr>
            <w:tcW w:w="990" w:type="dxa"/>
            <w:tcBorders>
              <w:top w:val="single" w:sz="4" w:space="0" w:color="000000"/>
              <w:left w:val="single" w:sz="8" w:space="0" w:color="000000"/>
              <w:bottom w:val="single" w:sz="4" w:space="0" w:color="000000"/>
            </w:tcBorders>
          </w:tcPr>
          <w:p w14:paraId="4C85F5FD" w14:textId="3A0E7459" w:rsidR="0018410A" w:rsidRDefault="0018410A" w:rsidP="0018410A">
            <w:pPr>
              <w:snapToGrid w:val="0"/>
              <w:jc w:val="center"/>
              <w:rPr>
                <w:rFonts w:eastAsia="標楷體"/>
              </w:rPr>
            </w:pPr>
            <w:r>
              <w:rPr>
                <w:rFonts w:eastAsia="標楷體" w:hint="eastAsia"/>
              </w:rPr>
              <w:t>13.0</w:t>
            </w:r>
            <w:r>
              <w:rPr>
                <w:rFonts w:eastAsia="標楷體"/>
              </w:rPr>
              <w:t>3</w:t>
            </w:r>
            <w:r>
              <w:rPr>
                <w:rFonts w:eastAsia="標楷體" w:hint="eastAsia"/>
              </w:rPr>
              <w:t>.</w:t>
            </w:r>
            <w:r>
              <w:rPr>
                <w:rFonts w:eastAsia="標楷體"/>
              </w:rPr>
              <w:t>08</w:t>
            </w:r>
          </w:p>
        </w:tc>
        <w:tc>
          <w:tcPr>
            <w:tcW w:w="1278" w:type="dxa"/>
            <w:tcBorders>
              <w:top w:val="single" w:sz="4" w:space="0" w:color="000000"/>
              <w:left w:val="single" w:sz="4" w:space="0" w:color="000000"/>
              <w:bottom w:val="single" w:sz="4" w:space="0" w:color="000000"/>
            </w:tcBorders>
          </w:tcPr>
          <w:p w14:paraId="4A3AD9A7" w14:textId="6BA05998" w:rsidR="0018410A" w:rsidRDefault="0018410A" w:rsidP="0018410A">
            <w:pPr>
              <w:snapToGrid w:val="0"/>
              <w:jc w:val="center"/>
              <w:rPr>
                <w:rFonts w:eastAsia="標楷體"/>
              </w:rPr>
            </w:pPr>
            <w:r>
              <w:rPr>
                <w:rFonts w:eastAsia="標楷體" w:hint="eastAsia"/>
              </w:rPr>
              <w:t>202</w:t>
            </w:r>
            <w:r>
              <w:rPr>
                <w:rFonts w:eastAsia="標楷體"/>
              </w:rPr>
              <w:t>2</w:t>
            </w:r>
            <w:r>
              <w:rPr>
                <w:rFonts w:eastAsia="標楷體" w:hint="eastAsia"/>
              </w:rPr>
              <w:t>/</w:t>
            </w:r>
            <w:r>
              <w:rPr>
                <w:rFonts w:eastAsia="標楷體"/>
              </w:rPr>
              <w:t>06</w:t>
            </w:r>
            <w:r>
              <w:rPr>
                <w:rFonts w:eastAsia="標楷體" w:hint="eastAsia"/>
              </w:rPr>
              <w:t>/</w:t>
            </w:r>
            <w:r>
              <w:rPr>
                <w:rFonts w:eastAsia="標楷體"/>
              </w:rPr>
              <w:t>09</w:t>
            </w:r>
          </w:p>
        </w:tc>
        <w:tc>
          <w:tcPr>
            <w:tcW w:w="1418" w:type="dxa"/>
            <w:tcBorders>
              <w:top w:val="single" w:sz="4" w:space="0" w:color="000000"/>
              <w:left w:val="single" w:sz="4" w:space="0" w:color="000000"/>
              <w:bottom w:val="single" w:sz="4" w:space="0" w:color="000000"/>
            </w:tcBorders>
          </w:tcPr>
          <w:p w14:paraId="4EBCC757" w14:textId="1BEF0D2A" w:rsidR="0018410A" w:rsidRDefault="0018410A" w:rsidP="0018410A">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3B382F1F" w14:textId="48B18D6A" w:rsidR="0018410A" w:rsidRDefault="0018410A" w:rsidP="0018410A">
            <w:pPr>
              <w:snapToGrid w:val="0"/>
            </w:pPr>
            <w:r>
              <w:t>Release v13.03.08</w:t>
            </w:r>
          </w:p>
        </w:tc>
      </w:tr>
      <w:tr w:rsidR="001758CB" w:rsidRPr="005A3343" w14:paraId="54FB3837" w14:textId="77777777" w:rsidTr="00677F1B">
        <w:trPr>
          <w:cantSplit/>
        </w:trPr>
        <w:tc>
          <w:tcPr>
            <w:tcW w:w="990" w:type="dxa"/>
            <w:tcBorders>
              <w:top w:val="single" w:sz="4" w:space="0" w:color="000000"/>
              <w:left w:val="single" w:sz="8" w:space="0" w:color="000000"/>
              <w:bottom w:val="single" w:sz="4" w:space="0" w:color="000000"/>
            </w:tcBorders>
          </w:tcPr>
          <w:p w14:paraId="4D85CAA7" w14:textId="3C2C517E" w:rsidR="001758CB" w:rsidRDefault="001758CB" w:rsidP="001758CB">
            <w:pPr>
              <w:snapToGrid w:val="0"/>
              <w:jc w:val="center"/>
              <w:rPr>
                <w:rFonts w:eastAsia="標楷體"/>
              </w:rPr>
            </w:pPr>
            <w:r>
              <w:rPr>
                <w:rFonts w:eastAsia="標楷體" w:hint="eastAsia"/>
              </w:rPr>
              <w:t>1</w:t>
            </w:r>
            <w:r>
              <w:rPr>
                <w:rFonts w:eastAsia="標楷體"/>
              </w:rPr>
              <w:t>3.03.09</w:t>
            </w:r>
          </w:p>
        </w:tc>
        <w:tc>
          <w:tcPr>
            <w:tcW w:w="1278" w:type="dxa"/>
            <w:tcBorders>
              <w:top w:val="single" w:sz="4" w:space="0" w:color="000000"/>
              <w:left w:val="single" w:sz="4" w:space="0" w:color="000000"/>
              <w:bottom w:val="single" w:sz="4" w:space="0" w:color="000000"/>
            </w:tcBorders>
          </w:tcPr>
          <w:p w14:paraId="20BC50D2" w14:textId="2DC048B6" w:rsidR="001758CB" w:rsidRDefault="001758CB" w:rsidP="001758CB">
            <w:pPr>
              <w:snapToGrid w:val="0"/>
              <w:jc w:val="center"/>
              <w:rPr>
                <w:rFonts w:eastAsia="標楷體"/>
              </w:rPr>
            </w:pPr>
            <w:r>
              <w:rPr>
                <w:rFonts w:eastAsia="標楷體" w:hint="eastAsia"/>
              </w:rPr>
              <w:t>2</w:t>
            </w:r>
            <w:r>
              <w:rPr>
                <w:rFonts w:eastAsia="標楷體"/>
              </w:rPr>
              <w:t>022/06/23</w:t>
            </w:r>
          </w:p>
        </w:tc>
        <w:tc>
          <w:tcPr>
            <w:tcW w:w="1418" w:type="dxa"/>
            <w:tcBorders>
              <w:top w:val="single" w:sz="4" w:space="0" w:color="000000"/>
              <w:left w:val="single" w:sz="4" w:space="0" w:color="000000"/>
              <w:bottom w:val="single" w:sz="4" w:space="0" w:color="000000"/>
            </w:tcBorders>
          </w:tcPr>
          <w:p w14:paraId="737559A9" w14:textId="411C5632" w:rsidR="001758CB" w:rsidRDefault="001758CB" w:rsidP="001758C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77FD8C45" w14:textId="71104E91" w:rsidR="001758CB" w:rsidRDefault="001758CB" w:rsidP="001758CB">
            <w:pPr>
              <w:snapToGrid w:val="0"/>
            </w:pPr>
            <w:r>
              <w:t>Release v13.03.09</w:t>
            </w:r>
          </w:p>
        </w:tc>
      </w:tr>
      <w:tr w:rsidR="00B47256" w14:paraId="5F9EA087" w14:textId="77777777" w:rsidTr="00263EDB">
        <w:trPr>
          <w:cantSplit/>
        </w:trPr>
        <w:tc>
          <w:tcPr>
            <w:tcW w:w="990" w:type="dxa"/>
            <w:tcBorders>
              <w:top w:val="single" w:sz="4" w:space="0" w:color="000000"/>
              <w:left w:val="single" w:sz="8" w:space="0" w:color="000000"/>
              <w:bottom w:val="single" w:sz="4" w:space="0" w:color="000000"/>
            </w:tcBorders>
          </w:tcPr>
          <w:p w14:paraId="3FD15EAB" w14:textId="77777777" w:rsidR="00B47256" w:rsidRDefault="00B47256" w:rsidP="00263EDB">
            <w:pPr>
              <w:snapToGrid w:val="0"/>
              <w:jc w:val="center"/>
              <w:rPr>
                <w:rFonts w:eastAsia="標楷體"/>
              </w:rPr>
            </w:pPr>
            <w:r>
              <w:rPr>
                <w:rFonts w:eastAsia="標楷體" w:hint="eastAsia"/>
              </w:rPr>
              <w:t>1</w:t>
            </w:r>
            <w:r>
              <w:rPr>
                <w:rFonts w:eastAsia="標楷體"/>
              </w:rPr>
              <w:t>3.04.01</w:t>
            </w:r>
          </w:p>
        </w:tc>
        <w:tc>
          <w:tcPr>
            <w:tcW w:w="1278" w:type="dxa"/>
            <w:tcBorders>
              <w:top w:val="single" w:sz="4" w:space="0" w:color="000000"/>
              <w:left w:val="single" w:sz="4" w:space="0" w:color="000000"/>
              <w:bottom w:val="single" w:sz="4" w:space="0" w:color="000000"/>
            </w:tcBorders>
          </w:tcPr>
          <w:p w14:paraId="5E299BEA" w14:textId="77777777" w:rsidR="00B47256" w:rsidRDefault="00B47256" w:rsidP="00263EDB">
            <w:pPr>
              <w:snapToGrid w:val="0"/>
              <w:jc w:val="center"/>
              <w:rPr>
                <w:rFonts w:eastAsia="標楷體"/>
              </w:rPr>
            </w:pPr>
            <w:r>
              <w:rPr>
                <w:rFonts w:eastAsia="標楷體" w:hint="eastAsia"/>
              </w:rPr>
              <w:t>2</w:t>
            </w:r>
            <w:r>
              <w:rPr>
                <w:rFonts w:eastAsia="標楷體"/>
              </w:rPr>
              <w:t>022/07/07</w:t>
            </w:r>
          </w:p>
        </w:tc>
        <w:tc>
          <w:tcPr>
            <w:tcW w:w="1418" w:type="dxa"/>
            <w:tcBorders>
              <w:top w:val="single" w:sz="4" w:space="0" w:color="000000"/>
              <w:left w:val="single" w:sz="4" w:space="0" w:color="000000"/>
              <w:bottom w:val="single" w:sz="4" w:space="0" w:color="000000"/>
            </w:tcBorders>
          </w:tcPr>
          <w:p w14:paraId="7D4F3905" w14:textId="77777777" w:rsidR="00B47256" w:rsidRDefault="00B47256" w:rsidP="00263ED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634B6CED" w14:textId="77777777" w:rsidR="00B47256" w:rsidRDefault="00B47256" w:rsidP="00263EDB">
            <w:pPr>
              <w:snapToGrid w:val="0"/>
            </w:pPr>
            <w:r>
              <w:t>Release v13.04.01</w:t>
            </w:r>
          </w:p>
        </w:tc>
      </w:tr>
      <w:tr w:rsidR="00C4667D" w:rsidRPr="005A3343" w14:paraId="69985590" w14:textId="77777777" w:rsidTr="00677F1B">
        <w:trPr>
          <w:cantSplit/>
        </w:trPr>
        <w:tc>
          <w:tcPr>
            <w:tcW w:w="990" w:type="dxa"/>
            <w:tcBorders>
              <w:top w:val="single" w:sz="4" w:space="0" w:color="000000"/>
              <w:left w:val="single" w:sz="8" w:space="0" w:color="000000"/>
              <w:bottom w:val="single" w:sz="4" w:space="0" w:color="000000"/>
            </w:tcBorders>
          </w:tcPr>
          <w:p w14:paraId="040C3F2C" w14:textId="3A3C8513" w:rsidR="00C4667D" w:rsidRDefault="00C4667D" w:rsidP="00B47256">
            <w:pPr>
              <w:snapToGrid w:val="0"/>
              <w:jc w:val="center"/>
              <w:rPr>
                <w:rFonts w:eastAsia="標楷體"/>
              </w:rPr>
            </w:pPr>
            <w:r>
              <w:rPr>
                <w:rFonts w:eastAsia="標楷體" w:hint="eastAsia"/>
              </w:rPr>
              <w:t>1</w:t>
            </w:r>
            <w:r>
              <w:rPr>
                <w:rFonts w:eastAsia="標楷體"/>
              </w:rPr>
              <w:t>3.04.0</w:t>
            </w:r>
            <w:r w:rsidR="00B47256">
              <w:rPr>
                <w:rFonts w:eastAsia="標楷體"/>
              </w:rPr>
              <w:t>2</w:t>
            </w:r>
          </w:p>
        </w:tc>
        <w:tc>
          <w:tcPr>
            <w:tcW w:w="1278" w:type="dxa"/>
            <w:tcBorders>
              <w:top w:val="single" w:sz="4" w:space="0" w:color="000000"/>
              <w:left w:val="single" w:sz="4" w:space="0" w:color="000000"/>
              <w:bottom w:val="single" w:sz="4" w:space="0" w:color="000000"/>
            </w:tcBorders>
          </w:tcPr>
          <w:p w14:paraId="64E03AE5" w14:textId="296B0082" w:rsidR="00C4667D" w:rsidRDefault="00C4667D" w:rsidP="00B47256">
            <w:pPr>
              <w:snapToGrid w:val="0"/>
              <w:jc w:val="center"/>
              <w:rPr>
                <w:rFonts w:eastAsia="標楷體"/>
              </w:rPr>
            </w:pPr>
            <w:r>
              <w:rPr>
                <w:rFonts w:eastAsia="標楷體" w:hint="eastAsia"/>
              </w:rPr>
              <w:t>2</w:t>
            </w:r>
            <w:r w:rsidR="00037942">
              <w:rPr>
                <w:rFonts w:eastAsia="標楷體"/>
              </w:rPr>
              <w:t>022/07/</w:t>
            </w:r>
            <w:r w:rsidR="00B47256">
              <w:rPr>
                <w:rFonts w:eastAsia="標楷體"/>
              </w:rPr>
              <w:t>18</w:t>
            </w:r>
          </w:p>
        </w:tc>
        <w:tc>
          <w:tcPr>
            <w:tcW w:w="1418" w:type="dxa"/>
            <w:tcBorders>
              <w:top w:val="single" w:sz="4" w:space="0" w:color="000000"/>
              <w:left w:val="single" w:sz="4" w:space="0" w:color="000000"/>
              <w:bottom w:val="single" w:sz="4" w:space="0" w:color="000000"/>
            </w:tcBorders>
          </w:tcPr>
          <w:p w14:paraId="09406113" w14:textId="497E60F8" w:rsidR="00C4667D" w:rsidRDefault="00C4667D" w:rsidP="00B47256">
            <w:pPr>
              <w:snapToGrid w:val="0"/>
              <w:jc w:val="center"/>
              <w:rPr>
                <w:rFonts w:eastAsia="標楷體"/>
              </w:rPr>
            </w:pPr>
            <w:r>
              <w:rPr>
                <w:rFonts w:eastAsia="標楷體"/>
              </w:rPr>
              <w:t>Nic</w:t>
            </w:r>
            <w:r w:rsidR="00B47256">
              <w:rPr>
                <w:rFonts w:eastAsia="標楷體"/>
              </w:rPr>
              <w:t>k</w:t>
            </w:r>
            <w:r>
              <w:rPr>
                <w:rFonts w:eastAsia="標楷體"/>
              </w:rPr>
              <w:t xml:space="preserve"> </w:t>
            </w:r>
            <w:r w:rsidR="00B47256">
              <w:rPr>
                <w:rFonts w:eastAsia="標楷體"/>
              </w:rPr>
              <w:t>Je</w:t>
            </w:r>
            <w:r>
              <w:rPr>
                <w:rFonts w:eastAsia="標楷體"/>
              </w:rPr>
              <w:t>n</w:t>
            </w:r>
          </w:p>
        </w:tc>
        <w:tc>
          <w:tcPr>
            <w:tcW w:w="6114" w:type="dxa"/>
            <w:tcBorders>
              <w:top w:val="single" w:sz="4" w:space="0" w:color="000000"/>
              <w:left w:val="single" w:sz="4" w:space="0" w:color="000000"/>
              <w:bottom w:val="single" w:sz="4" w:space="0" w:color="000000"/>
              <w:right w:val="single" w:sz="8" w:space="0" w:color="000000"/>
            </w:tcBorders>
          </w:tcPr>
          <w:p w14:paraId="05D8CF60" w14:textId="00A3E5BE" w:rsidR="00C4667D" w:rsidRDefault="00C4667D" w:rsidP="00B47256">
            <w:pPr>
              <w:snapToGrid w:val="0"/>
            </w:pPr>
            <w:r>
              <w:t>Release v13.04.0</w:t>
            </w:r>
            <w:r w:rsidR="00B47256">
              <w:t>2</w:t>
            </w:r>
          </w:p>
        </w:tc>
      </w:tr>
      <w:tr w:rsidR="009462BB" w:rsidRPr="005A3343" w14:paraId="632A6C82" w14:textId="77777777" w:rsidTr="00677F1B">
        <w:trPr>
          <w:cantSplit/>
        </w:trPr>
        <w:tc>
          <w:tcPr>
            <w:tcW w:w="990" w:type="dxa"/>
            <w:tcBorders>
              <w:top w:val="single" w:sz="4" w:space="0" w:color="000000"/>
              <w:left w:val="single" w:sz="8" w:space="0" w:color="000000"/>
              <w:bottom w:val="single" w:sz="4" w:space="0" w:color="000000"/>
            </w:tcBorders>
          </w:tcPr>
          <w:p w14:paraId="43B1475B" w14:textId="6EDC80F3" w:rsidR="009462BB" w:rsidRDefault="009462BB" w:rsidP="009462BB">
            <w:pPr>
              <w:snapToGrid w:val="0"/>
              <w:jc w:val="center"/>
              <w:rPr>
                <w:rFonts w:eastAsia="標楷體"/>
              </w:rPr>
            </w:pPr>
            <w:r>
              <w:rPr>
                <w:rFonts w:eastAsia="標楷體" w:hint="eastAsia"/>
              </w:rPr>
              <w:t>1</w:t>
            </w:r>
            <w:r>
              <w:rPr>
                <w:rFonts w:eastAsia="標楷體"/>
              </w:rPr>
              <w:t>3.04.03</w:t>
            </w:r>
          </w:p>
        </w:tc>
        <w:tc>
          <w:tcPr>
            <w:tcW w:w="1278" w:type="dxa"/>
            <w:tcBorders>
              <w:top w:val="single" w:sz="4" w:space="0" w:color="000000"/>
              <w:left w:val="single" w:sz="4" w:space="0" w:color="000000"/>
              <w:bottom w:val="single" w:sz="4" w:space="0" w:color="000000"/>
            </w:tcBorders>
          </w:tcPr>
          <w:p w14:paraId="030B42E2" w14:textId="6FB8BE14" w:rsidR="009462BB" w:rsidRDefault="009462BB" w:rsidP="009462BB">
            <w:pPr>
              <w:snapToGrid w:val="0"/>
              <w:jc w:val="center"/>
              <w:rPr>
                <w:rFonts w:eastAsia="標楷體"/>
              </w:rPr>
            </w:pPr>
            <w:r>
              <w:rPr>
                <w:rFonts w:eastAsia="標楷體" w:hint="eastAsia"/>
              </w:rPr>
              <w:t>2</w:t>
            </w:r>
            <w:r>
              <w:rPr>
                <w:rFonts w:eastAsia="標楷體"/>
              </w:rPr>
              <w:t>022/07/28</w:t>
            </w:r>
          </w:p>
        </w:tc>
        <w:tc>
          <w:tcPr>
            <w:tcW w:w="1418" w:type="dxa"/>
            <w:tcBorders>
              <w:top w:val="single" w:sz="4" w:space="0" w:color="000000"/>
              <w:left w:val="single" w:sz="4" w:space="0" w:color="000000"/>
              <w:bottom w:val="single" w:sz="4" w:space="0" w:color="000000"/>
            </w:tcBorders>
          </w:tcPr>
          <w:p w14:paraId="62117CE4" w14:textId="4F76C360" w:rsidR="009462BB" w:rsidRDefault="009462BB" w:rsidP="009462B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3F117C9" w14:textId="50A114B2" w:rsidR="009462BB" w:rsidRDefault="009462BB" w:rsidP="009462BB">
            <w:pPr>
              <w:snapToGrid w:val="0"/>
            </w:pPr>
            <w:r>
              <w:t>Release v13.04.03</w:t>
            </w:r>
          </w:p>
        </w:tc>
      </w:tr>
      <w:tr w:rsidR="00697398" w:rsidRPr="005A3343" w14:paraId="474F2101" w14:textId="77777777" w:rsidTr="00677F1B">
        <w:trPr>
          <w:cantSplit/>
        </w:trPr>
        <w:tc>
          <w:tcPr>
            <w:tcW w:w="990" w:type="dxa"/>
            <w:tcBorders>
              <w:top w:val="single" w:sz="4" w:space="0" w:color="000000"/>
              <w:left w:val="single" w:sz="8" w:space="0" w:color="000000"/>
              <w:bottom w:val="single" w:sz="4" w:space="0" w:color="000000"/>
            </w:tcBorders>
          </w:tcPr>
          <w:p w14:paraId="1776EEEF" w14:textId="3091503E" w:rsidR="00697398" w:rsidRDefault="00697398" w:rsidP="00697398">
            <w:pPr>
              <w:snapToGrid w:val="0"/>
              <w:jc w:val="center"/>
              <w:rPr>
                <w:rFonts w:eastAsia="標楷體"/>
              </w:rPr>
            </w:pPr>
            <w:r>
              <w:rPr>
                <w:rFonts w:eastAsia="標楷體" w:hint="eastAsia"/>
              </w:rPr>
              <w:t>1</w:t>
            </w:r>
            <w:r>
              <w:rPr>
                <w:rFonts w:eastAsia="標楷體"/>
              </w:rPr>
              <w:t>3.04.04</w:t>
            </w:r>
          </w:p>
        </w:tc>
        <w:tc>
          <w:tcPr>
            <w:tcW w:w="1278" w:type="dxa"/>
            <w:tcBorders>
              <w:top w:val="single" w:sz="4" w:space="0" w:color="000000"/>
              <w:left w:val="single" w:sz="4" w:space="0" w:color="000000"/>
              <w:bottom w:val="single" w:sz="4" w:space="0" w:color="000000"/>
            </w:tcBorders>
          </w:tcPr>
          <w:p w14:paraId="48B8F222" w14:textId="695229A5" w:rsidR="00697398" w:rsidRDefault="00697398" w:rsidP="00697398">
            <w:pPr>
              <w:snapToGrid w:val="0"/>
              <w:jc w:val="center"/>
              <w:rPr>
                <w:rFonts w:eastAsia="標楷體"/>
              </w:rPr>
            </w:pPr>
            <w:r>
              <w:rPr>
                <w:rFonts w:eastAsia="標楷體" w:hint="eastAsia"/>
              </w:rPr>
              <w:t>2</w:t>
            </w:r>
            <w:r w:rsidR="00E65F4C">
              <w:rPr>
                <w:rFonts w:eastAsia="標楷體"/>
              </w:rPr>
              <w:t>022/08/09</w:t>
            </w:r>
          </w:p>
        </w:tc>
        <w:tc>
          <w:tcPr>
            <w:tcW w:w="1418" w:type="dxa"/>
            <w:tcBorders>
              <w:top w:val="single" w:sz="4" w:space="0" w:color="000000"/>
              <w:left w:val="single" w:sz="4" w:space="0" w:color="000000"/>
              <w:bottom w:val="single" w:sz="4" w:space="0" w:color="000000"/>
            </w:tcBorders>
          </w:tcPr>
          <w:p w14:paraId="7A2DDBBD" w14:textId="60D059D2" w:rsidR="00697398" w:rsidRDefault="00697398" w:rsidP="00697398">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C53D640" w14:textId="13E45553" w:rsidR="00697398" w:rsidRDefault="00697398" w:rsidP="00697398">
            <w:pPr>
              <w:snapToGrid w:val="0"/>
            </w:pPr>
            <w:r>
              <w:t>Release v13.04.04</w:t>
            </w:r>
          </w:p>
        </w:tc>
      </w:tr>
      <w:tr w:rsidR="00427BBB" w:rsidRPr="005A3343" w14:paraId="106A2CC4" w14:textId="77777777" w:rsidTr="00677F1B">
        <w:trPr>
          <w:cantSplit/>
        </w:trPr>
        <w:tc>
          <w:tcPr>
            <w:tcW w:w="990" w:type="dxa"/>
            <w:tcBorders>
              <w:top w:val="single" w:sz="4" w:space="0" w:color="000000"/>
              <w:left w:val="single" w:sz="8" w:space="0" w:color="000000"/>
              <w:bottom w:val="single" w:sz="4" w:space="0" w:color="000000"/>
            </w:tcBorders>
          </w:tcPr>
          <w:p w14:paraId="49AFDFCE" w14:textId="24971DEE" w:rsidR="00427BBB" w:rsidRDefault="00427BBB" w:rsidP="00427BBB">
            <w:pPr>
              <w:snapToGrid w:val="0"/>
              <w:jc w:val="center"/>
              <w:rPr>
                <w:rFonts w:eastAsia="標楷體"/>
              </w:rPr>
            </w:pPr>
            <w:r>
              <w:rPr>
                <w:rFonts w:eastAsia="標楷體" w:hint="eastAsia"/>
              </w:rPr>
              <w:t>1</w:t>
            </w:r>
            <w:r>
              <w:rPr>
                <w:rFonts w:eastAsia="標楷體"/>
              </w:rPr>
              <w:t>3.04.05</w:t>
            </w:r>
          </w:p>
        </w:tc>
        <w:tc>
          <w:tcPr>
            <w:tcW w:w="1278" w:type="dxa"/>
            <w:tcBorders>
              <w:top w:val="single" w:sz="4" w:space="0" w:color="000000"/>
              <w:left w:val="single" w:sz="4" w:space="0" w:color="000000"/>
              <w:bottom w:val="single" w:sz="4" w:space="0" w:color="000000"/>
            </w:tcBorders>
          </w:tcPr>
          <w:p w14:paraId="7B29BB39" w14:textId="688B6EA0" w:rsidR="00427BBB" w:rsidRDefault="00427BBB" w:rsidP="00427BBB">
            <w:pPr>
              <w:snapToGrid w:val="0"/>
              <w:jc w:val="center"/>
              <w:rPr>
                <w:rFonts w:eastAsia="標楷體"/>
              </w:rPr>
            </w:pPr>
            <w:r>
              <w:rPr>
                <w:rFonts w:eastAsia="標楷體" w:hint="eastAsia"/>
              </w:rPr>
              <w:t>2</w:t>
            </w:r>
            <w:r w:rsidR="00AA605C">
              <w:rPr>
                <w:rFonts w:eastAsia="標楷體"/>
              </w:rPr>
              <w:t>022/08/24</w:t>
            </w:r>
          </w:p>
        </w:tc>
        <w:tc>
          <w:tcPr>
            <w:tcW w:w="1418" w:type="dxa"/>
            <w:tcBorders>
              <w:top w:val="single" w:sz="4" w:space="0" w:color="000000"/>
              <w:left w:val="single" w:sz="4" w:space="0" w:color="000000"/>
              <w:bottom w:val="single" w:sz="4" w:space="0" w:color="000000"/>
            </w:tcBorders>
          </w:tcPr>
          <w:p w14:paraId="0B006E4D" w14:textId="0217675B" w:rsidR="00427BBB" w:rsidRDefault="00427BBB" w:rsidP="00427BBB">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2A94255D" w14:textId="4975CD39" w:rsidR="00427BBB" w:rsidRDefault="00427BBB" w:rsidP="00427BBB">
            <w:pPr>
              <w:snapToGrid w:val="0"/>
            </w:pPr>
            <w:r>
              <w:t>Release v13.04.05</w:t>
            </w:r>
          </w:p>
        </w:tc>
      </w:tr>
      <w:tr w:rsidR="007D0405" w14:paraId="6AFD8F1D" w14:textId="77777777" w:rsidTr="00263EDB">
        <w:trPr>
          <w:cantSplit/>
        </w:trPr>
        <w:tc>
          <w:tcPr>
            <w:tcW w:w="990" w:type="dxa"/>
            <w:tcBorders>
              <w:top w:val="single" w:sz="4" w:space="0" w:color="000000"/>
              <w:left w:val="single" w:sz="8" w:space="0" w:color="000000"/>
              <w:bottom w:val="single" w:sz="4" w:space="0" w:color="000000"/>
            </w:tcBorders>
          </w:tcPr>
          <w:p w14:paraId="2037A7C5" w14:textId="77777777" w:rsidR="007D0405" w:rsidRDefault="007D0405" w:rsidP="00263EDB">
            <w:pPr>
              <w:snapToGrid w:val="0"/>
              <w:jc w:val="center"/>
              <w:rPr>
                <w:rFonts w:eastAsia="標楷體"/>
              </w:rPr>
            </w:pPr>
            <w:r>
              <w:rPr>
                <w:rFonts w:eastAsia="標楷體" w:hint="eastAsia"/>
              </w:rPr>
              <w:t>1</w:t>
            </w:r>
            <w:r>
              <w:rPr>
                <w:rFonts w:eastAsia="標楷體"/>
              </w:rPr>
              <w:t>3.04.06</w:t>
            </w:r>
          </w:p>
        </w:tc>
        <w:tc>
          <w:tcPr>
            <w:tcW w:w="1278" w:type="dxa"/>
            <w:tcBorders>
              <w:top w:val="single" w:sz="4" w:space="0" w:color="000000"/>
              <w:left w:val="single" w:sz="4" w:space="0" w:color="000000"/>
              <w:bottom w:val="single" w:sz="4" w:space="0" w:color="000000"/>
            </w:tcBorders>
          </w:tcPr>
          <w:p w14:paraId="122BE6BE" w14:textId="77777777" w:rsidR="007D0405" w:rsidRDefault="007D0405" w:rsidP="00263EDB">
            <w:pPr>
              <w:snapToGrid w:val="0"/>
              <w:jc w:val="center"/>
              <w:rPr>
                <w:rFonts w:eastAsia="標楷體"/>
              </w:rPr>
            </w:pPr>
            <w:r>
              <w:rPr>
                <w:rFonts w:eastAsia="標楷體" w:hint="eastAsia"/>
              </w:rPr>
              <w:t>2</w:t>
            </w:r>
            <w:r>
              <w:rPr>
                <w:rFonts w:eastAsia="標楷體"/>
              </w:rPr>
              <w:t>022/08/30</w:t>
            </w:r>
          </w:p>
        </w:tc>
        <w:tc>
          <w:tcPr>
            <w:tcW w:w="1418" w:type="dxa"/>
            <w:tcBorders>
              <w:top w:val="single" w:sz="4" w:space="0" w:color="000000"/>
              <w:left w:val="single" w:sz="4" w:space="0" w:color="000000"/>
              <w:bottom w:val="single" w:sz="4" w:space="0" w:color="000000"/>
            </w:tcBorders>
          </w:tcPr>
          <w:p w14:paraId="393FC703" w14:textId="77777777" w:rsidR="007D0405" w:rsidRDefault="007D0405" w:rsidP="00263ED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5EC29C93" w14:textId="77777777" w:rsidR="007D0405" w:rsidRDefault="007D0405" w:rsidP="00263EDB">
            <w:pPr>
              <w:snapToGrid w:val="0"/>
            </w:pPr>
            <w:r>
              <w:t>Release v13.04.06</w:t>
            </w:r>
          </w:p>
        </w:tc>
      </w:tr>
      <w:tr w:rsidR="00F47E48" w:rsidRPr="005A3343" w14:paraId="042FDB3E" w14:textId="77777777" w:rsidTr="00677F1B">
        <w:trPr>
          <w:cantSplit/>
        </w:trPr>
        <w:tc>
          <w:tcPr>
            <w:tcW w:w="990" w:type="dxa"/>
            <w:tcBorders>
              <w:top w:val="single" w:sz="4" w:space="0" w:color="000000"/>
              <w:left w:val="single" w:sz="8" w:space="0" w:color="000000"/>
              <w:bottom w:val="single" w:sz="4" w:space="0" w:color="000000"/>
            </w:tcBorders>
          </w:tcPr>
          <w:p w14:paraId="303506F7" w14:textId="6A651FAA" w:rsidR="00F47E48" w:rsidRDefault="00F47E48" w:rsidP="00F47E48">
            <w:pPr>
              <w:snapToGrid w:val="0"/>
              <w:jc w:val="center"/>
              <w:rPr>
                <w:rFonts w:eastAsia="標楷體"/>
              </w:rPr>
            </w:pPr>
            <w:r>
              <w:rPr>
                <w:rFonts w:eastAsia="標楷體" w:hint="eastAsia"/>
              </w:rPr>
              <w:t>1</w:t>
            </w:r>
            <w:r w:rsidR="007D0405">
              <w:rPr>
                <w:rFonts w:eastAsia="標楷體"/>
              </w:rPr>
              <w:t>3.04.07</w:t>
            </w:r>
          </w:p>
        </w:tc>
        <w:tc>
          <w:tcPr>
            <w:tcW w:w="1278" w:type="dxa"/>
            <w:tcBorders>
              <w:top w:val="single" w:sz="4" w:space="0" w:color="000000"/>
              <w:left w:val="single" w:sz="4" w:space="0" w:color="000000"/>
              <w:bottom w:val="single" w:sz="4" w:space="0" w:color="000000"/>
            </w:tcBorders>
          </w:tcPr>
          <w:p w14:paraId="7D58F024" w14:textId="3D004C52" w:rsidR="00F47E48" w:rsidRDefault="00F47E48" w:rsidP="007D0405">
            <w:pPr>
              <w:snapToGrid w:val="0"/>
              <w:jc w:val="center"/>
              <w:rPr>
                <w:rFonts w:eastAsia="標楷體"/>
              </w:rPr>
            </w:pPr>
            <w:r>
              <w:rPr>
                <w:rFonts w:eastAsia="標楷體" w:hint="eastAsia"/>
              </w:rPr>
              <w:t>2</w:t>
            </w:r>
            <w:r>
              <w:rPr>
                <w:rFonts w:eastAsia="標楷體"/>
              </w:rPr>
              <w:t>022/0</w:t>
            </w:r>
            <w:r w:rsidR="007D0405">
              <w:rPr>
                <w:rFonts w:eastAsia="標楷體"/>
              </w:rPr>
              <w:t>9</w:t>
            </w:r>
            <w:r>
              <w:rPr>
                <w:rFonts w:eastAsia="標楷體"/>
              </w:rPr>
              <w:t>/</w:t>
            </w:r>
            <w:r w:rsidR="007D0405">
              <w:rPr>
                <w:rFonts w:eastAsia="標楷體"/>
              </w:rPr>
              <w:t>15</w:t>
            </w:r>
          </w:p>
        </w:tc>
        <w:tc>
          <w:tcPr>
            <w:tcW w:w="1418" w:type="dxa"/>
            <w:tcBorders>
              <w:top w:val="single" w:sz="4" w:space="0" w:color="000000"/>
              <w:left w:val="single" w:sz="4" w:space="0" w:color="000000"/>
              <w:bottom w:val="single" w:sz="4" w:space="0" w:color="000000"/>
            </w:tcBorders>
          </w:tcPr>
          <w:p w14:paraId="5801A10B" w14:textId="6C8909F7" w:rsidR="00F47E48" w:rsidRDefault="00F47E48" w:rsidP="007D0405">
            <w:pPr>
              <w:snapToGrid w:val="0"/>
              <w:jc w:val="center"/>
              <w:rPr>
                <w:rFonts w:eastAsia="標楷體"/>
              </w:rPr>
            </w:pPr>
            <w:r>
              <w:rPr>
                <w:rFonts w:eastAsia="標楷體"/>
              </w:rPr>
              <w:t>Nic</w:t>
            </w:r>
            <w:r w:rsidR="007D0405">
              <w:rPr>
                <w:rFonts w:eastAsia="標楷體" w:hint="eastAsia"/>
              </w:rPr>
              <w:t>k</w:t>
            </w:r>
            <w:r>
              <w:rPr>
                <w:rFonts w:eastAsia="標楷體"/>
              </w:rPr>
              <w:t xml:space="preserve"> </w:t>
            </w:r>
            <w:r w:rsidR="007D0405">
              <w:rPr>
                <w:rFonts w:eastAsia="標楷體"/>
              </w:rPr>
              <w:t>Je</w:t>
            </w:r>
            <w:r>
              <w:rPr>
                <w:rFonts w:eastAsia="標楷體"/>
              </w:rPr>
              <w:t>n</w:t>
            </w:r>
          </w:p>
        </w:tc>
        <w:tc>
          <w:tcPr>
            <w:tcW w:w="6114" w:type="dxa"/>
            <w:tcBorders>
              <w:top w:val="single" w:sz="4" w:space="0" w:color="000000"/>
              <w:left w:val="single" w:sz="4" w:space="0" w:color="000000"/>
              <w:bottom w:val="single" w:sz="4" w:space="0" w:color="000000"/>
              <w:right w:val="single" w:sz="8" w:space="0" w:color="000000"/>
            </w:tcBorders>
          </w:tcPr>
          <w:p w14:paraId="518C0886" w14:textId="2F956D54" w:rsidR="00F47E48" w:rsidRDefault="00F47E48" w:rsidP="00F47E48">
            <w:pPr>
              <w:snapToGrid w:val="0"/>
            </w:pPr>
            <w:r>
              <w:t>R</w:t>
            </w:r>
            <w:r w:rsidR="007D0405">
              <w:t>elease v13.04.07</w:t>
            </w:r>
          </w:p>
        </w:tc>
      </w:tr>
      <w:tr w:rsidR="00263EDB" w:rsidRPr="005A3343" w14:paraId="60E0D7E3" w14:textId="77777777" w:rsidTr="00677F1B">
        <w:trPr>
          <w:cantSplit/>
        </w:trPr>
        <w:tc>
          <w:tcPr>
            <w:tcW w:w="990" w:type="dxa"/>
            <w:tcBorders>
              <w:top w:val="single" w:sz="4" w:space="0" w:color="000000"/>
              <w:left w:val="single" w:sz="8" w:space="0" w:color="000000"/>
              <w:bottom w:val="single" w:sz="4" w:space="0" w:color="000000"/>
            </w:tcBorders>
          </w:tcPr>
          <w:p w14:paraId="4F45E828" w14:textId="62690B98" w:rsidR="00263EDB" w:rsidRDefault="00263EDB" w:rsidP="00263EDB">
            <w:pPr>
              <w:snapToGrid w:val="0"/>
              <w:jc w:val="center"/>
              <w:rPr>
                <w:rFonts w:eastAsia="標楷體"/>
              </w:rPr>
            </w:pPr>
            <w:r>
              <w:rPr>
                <w:rFonts w:eastAsia="標楷體" w:hint="eastAsia"/>
              </w:rPr>
              <w:t>1</w:t>
            </w:r>
            <w:r>
              <w:rPr>
                <w:rFonts w:eastAsia="標楷體"/>
              </w:rPr>
              <w:t>3.04.08</w:t>
            </w:r>
          </w:p>
        </w:tc>
        <w:tc>
          <w:tcPr>
            <w:tcW w:w="1278" w:type="dxa"/>
            <w:tcBorders>
              <w:top w:val="single" w:sz="4" w:space="0" w:color="000000"/>
              <w:left w:val="single" w:sz="4" w:space="0" w:color="000000"/>
              <w:bottom w:val="single" w:sz="4" w:space="0" w:color="000000"/>
            </w:tcBorders>
          </w:tcPr>
          <w:p w14:paraId="47E82145" w14:textId="45D456A2" w:rsidR="00263EDB" w:rsidRDefault="00263EDB" w:rsidP="00263EDB">
            <w:pPr>
              <w:snapToGrid w:val="0"/>
              <w:jc w:val="center"/>
              <w:rPr>
                <w:rFonts w:eastAsia="標楷體"/>
              </w:rPr>
            </w:pPr>
            <w:r>
              <w:rPr>
                <w:rFonts w:eastAsia="標楷體" w:hint="eastAsia"/>
              </w:rPr>
              <w:t>2</w:t>
            </w:r>
            <w:r>
              <w:rPr>
                <w:rFonts w:eastAsia="標楷體"/>
              </w:rPr>
              <w:t>022/10/12</w:t>
            </w:r>
          </w:p>
        </w:tc>
        <w:tc>
          <w:tcPr>
            <w:tcW w:w="1418" w:type="dxa"/>
            <w:tcBorders>
              <w:top w:val="single" w:sz="4" w:space="0" w:color="000000"/>
              <w:left w:val="single" w:sz="4" w:space="0" w:color="000000"/>
              <w:bottom w:val="single" w:sz="4" w:space="0" w:color="000000"/>
            </w:tcBorders>
          </w:tcPr>
          <w:p w14:paraId="2F512CA2" w14:textId="011FF374" w:rsidR="00263EDB" w:rsidRDefault="00263EDB" w:rsidP="00263EDB">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582A1127" w14:textId="581092EB" w:rsidR="00263EDB" w:rsidRDefault="00263EDB" w:rsidP="00263EDB">
            <w:pPr>
              <w:snapToGrid w:val="0"/>
            </w:pPr>
            <w:r>
              <w:t>Release v13.04.08</w:t>
            </w:r>
          </w:p>
        </w:tc>
      </w:tr>
      <w:tr w:rsidR="00CF2436" w14:paraId="62D1FB91" w14:textId="77777777" w:rsidTr="003F6185">
        <w:trPr>
          <w:cantSplit/>
        </w:trPr>
        <w:tc>
          <w:tcPr>
            <w:tcW w:w="990" w:type="dxa"/>
            <w:tcBorders>
              <w:top w:val="single" w:sz="4" w:space="0" w:color="000000"/>
              <w:left w:val="single" w:sz="8" w:space="0" w:color="000000"/>
              <w:bottom w:val="single" w:sz="4" w:space="0" w:color="000000"/>
            </w:tcBorders>
          </w:tcPr>
          <w:p w14:paraId="2C1AEE5F" w14:textId="77777777" w:rsidR="00CF2436" w:rsidRDefault="00CF2436" w:rsidP="003F6185">
            <w:pPr>
              <w:snapToGrid w:val="0"/>
              <w:jc w:val="center"/>
              <w:rPr>
                <w:rFonts w:eastAsia="標楷體"/>
              </w:rPr>
            </w:pPr>
            <w:r>
              <w:rPr>
                <w:rFonts w:eastAsia="標楷體" w:hint="eastAsia"/>
              </w:rPr>
              <w:t>1</w:t>
            </w:r>
            <w:r>
              <w:rPr>
                <w:rFonts w:eastAsia="標楷體"/>
              </w:rPr>
              <w:t>3.04.09</w:t>
            </w:r>
          </w:p>
        </w:tc>
        <w:tc>
          <w:tcPr>
            <w:tcW w:w="1278" w:type="dxa"/>
            <w:tcBorders>
              <w:top w:val="single" w:sz="4" w:space="0" w:color="000000"/>
              <w:left w:val="single" w:sz="4" w:space="0" w:color="000000"/>
              <w:bottom w:val="single" w:sz="4" w:space="0" w:color="000000"/>
            </w:tcBorders>
          </w:tcPr>
          <w:p w14:paraId="20378742" w14:textId="77777777" w:rsidR="00CF2436" w:rsidRDefault="00CF2436" w:rsidP="003F6185">
            <w:pPr>
              <w:snapToGrid w:val="0"/>
              <w:jc w:val="center"/>
              <w:rPr>
                <w:rFonts w:eastAsia="標楷體"/>
              </w:rPr>
            </w:pPr>
            <w:r>
              <w:rPr>
                <w:rFonts w:eastAsia="標楷體" w:hint="eastAsia"/>
              </w:rPr>
              <w:t>2</w:t>
            </w:r>
            <w:r>
              <w:rPr>
                <w:rFonts w:eastAsia="標楷體"/>
              </w:rPr>
              <w:t>022/10/26</w:t>
            </w:r>
          </w:p>
        </w:tc>
        <w:tc>
          <w:tcPr>
            <w:tcW w:w="1418" w:type="dxa"/>
            <w:tcBorders>
              <w:top w:val="single" w:sz="4" w:space="0" w:color="000000"/>
              <w:left w:val="single" w:sz="4" w:space="0" w:color="000000"/>
              <w:bottom w:val="single" w:sz="4" w:space="0" w:color="000000"/>
            </w:tcBorders>
          </w:tcPr>
          <w:p w14:paraId="0D4CB32A" w14:textId="77777777" w:rsidR="00CF2436" w:rsidRDefault="00CF2436" w:rsidP="003F6185">
            <w:pPr>
              <w:snapToGrid w:val="0"/>
              <w:jc w:val="center"/>
              <w:rPr>
                <w:rFonts w:eastAsia="標楷體"/>
              </w:rPr>
            </w:pPr>
            <w:r>
              <w:rPr>
                <w:rFonts w:eastAsia="標楷體"/>
              </w:rPr>
              <w:t>Alvin Chuang</w:t>
            </w:r>
          </w:p>
        </w:tc>
        <w:tc>
          <w:tcPr>
            <w:tcW w:w="6114" w:type="dxa"/>
            <w:tcBorders>
              <w:top w:val="single" w:sz="4" w:space="0" w:color="000000"/>
              <w:left w:val="single" w:sz="4" w:space="0" w:color="000000"/>
              <w:bottom w:val="single" w:sz="4" w:space="0" w:color="000000"/>
              <w:right w:val="single" w:sz="8" w:space="0" w:color="000000"/>
            </w:tcBorders>
          </w:tcPr>
          <w:p w14:paraId="528210F9" w14:textId="77777777" w:rsidR="00CF2436" w:rsidRDefault="00CF2436" w:rsidP="003F6185">
            <w:pPr>
              <w:snapToGrid w:val="0"/>
            </w:pPr>
            <w:r>
              <w:t>Release v13.04.09</w:t>
            </w:r>
          </w:p>
        </w:tc>
      </w:tr>
      <w:tr w:rsidR="004C2985" w:rsidRPr="005A3343" w14:paraId="2512D0E9" w14:textId="77777777" w:rsidTr="00677F1B">
        <w:trPr>
          <w:cantSplit/>
        </w:trPr>
        <w:tc>
          <w:tcPr>
            <w:tcW w:w="990" w:type="dxa"/>
            <w:tcBorders>
              <w:top w:val="single" w:sz="4" w:space="0" w:color="000000"/>
              <w:left w:val="single" w:sz="8" w:space="0" w:color="000000"/>
              <w:bottom w:val="single" w:sz="4" w:space="0" w:color="000000"/>
            </w:tcBorders>
          </w:tcPr>
          <w:p w14:paraId="6BFC96AA" w14:textId="62A675C2" w:rsidR="004C2985" w:rsidRDefault="004C2985" w:rsidP="00CF2436">
            <w:pPr>
              <w:snapToGrid w:val="0"/>
              <w:jc w:val="center"/>
              <w:rPr>
                <w:rFonts w:eastAsia="標楷體"/>
              </w:rPr>
            </w:pPr>
            <w:r>
              <w:rPr>
                <w:rFonts w:eastAsia="標楷體" w:hint="eastAsia"/>
              </w:rPr>
              <w:t>1</w:t>
            </w:r>
            <w:r w:rsidR="00CF2436">
              <w:rPr>
                <w:rFonts w:eastAsia="標楷體"/>
              </w:rPr>
              <w:t>3.04.10</w:t>
            </w:r>
          </w:p>
        </w:tc>
        <w:tc>
          <w:tcPr>
            <w:tcW w:w="1278" w:type="dxa"/>
            <w:tcBorders>
              <w:top w:val="single" w:sz="4" w:space="0" w:color="000000"/>
              <w:left w:val="single" w:sz="4" w:space="0" w:color="000000"/>
              <w:bottom w:val="single" w:sz="4" w:space="0" w:color="000000"/>
            </w:tcBorders>
          </w:tcPr>
          <w:p w14:paraId="542CED78" w14:textId="02EDB9FB" w:rsidR="004C2985" w:rsidRDefault="004C2985" w:rsidP="00CF2436">
            <w:pPr>
              <w:snapToGrid w:val="0"/>
              <w:jc w:val="center"/>
              <w:rPr>
                <w:rFonts w:eastAsia="標楷體"/>
              </w:rPr>
            </w:pPr>
            <w:r>
              <w:rPr>
                <w:rFonts w:eastAsia="標楷體" w:hint="eastAsia"/>
              </w:rPr>
              <w:t>2</w:t>
            </w:r>
            <w:r>
              <w:rPr>
                <w:rFonts w:eastAsia="標楷體"/>
              </w:rPr>
              <w:t>022/1</w:t>
            </w:r>
            <w:r w:rsidR="00CF2436">
              <w:rPr>
                <w:rFonts w:eastAsia="標楷體"/>
              </w:rPr>
              <w:t>1</w:t>
            </w:r>
            <w:r>
              <w:rPr>
                <w:rFonts w:eastAsia="標楷體"/>
              </w:rPr>
              <w:t>/</w:t>
            </w:r>
            <w:r w:rsidR="00CF2436">
              <w:rPr>
                <w:rFonts w:eastAsia="標楷體"/>
              </w:rPr>
              <w:t>08</w:t>
            </w:r>
          </w:p>
        </w:tc>
        <w:tc>
          <w:tcPr>
            <w:tcW w:w="1418" w:type="dxa"/>
            <w:tcBorders>
              <w:top w:val="single" w:sz="4" w:space="0" w:color="000000"/>
              <w:left w:val="single" w:sz="4" w:space="0" w:color="000000"/>
              <w:bottom w:val="single" w:sz="4" w:space="0" w:color="000000"/>
            </w:tcBorders>
          </w:tcPr>
          <w:p w14:paraId="5A9EFC38" w14:textId="674B39CA" w:rsidR="004C2985" w:rsidRDefault="00CF2436" w:rsidP="004C2985">
            <w:pPr>
              <w:snapToGrid w:val="0"/>
              <w:jc w:val="center"/>
              <w:rPr>
                <w:rFonts w:eastAsia="標楷體"/>
              </w:rPr>
            </w:pPr>
            <w:r>
              <w:rPr>
                <w:rFonts w:eastAsia="標楷體"/>
              </w:rPr>
              <w:t>Nick Jen</w:t>
            </w:r>
          </w:p>
        </w:tc>
        <w:tc>
          <w:tcPr>
            <w:tcW w:w="6114" w:type="dxa"/>
            <w:tcBorders>
              <w:top w:val="single" w:sz="4" w:space="0" w:color="000000"/>
              <w:left w:val="single" w:sz="4" w:space="0" w:color="000000"/>
              <w:bottom w:val="single" w:sz="4" w:space="0" w:color="000000"/>
              <w:right w:val="single" w:sz="8" w:space="0" w:color="000000"/>
            </w:tcBorders>
          </w:tcPr>
          <w:p w14:paraId="203ED234" w14:textId="5F72D0A0" w:rsidR="004C2985" w:rsidRDefault="004C2985" w:rsidP="00CF2436">
            <w:pPr>
              <w:snapToGrid w:val="0"/>
            </w:pPr>
            <w:r>
              <w:t>Release v13.04.</w:t>
            </w:r>
            <w:r w:rsidR="00CF2436">
              <w:t>10</w:t>
            </w:r>
          </w:p>
        </w:tc>
      </w:tr>
      <w:tr w:rsidR="00790F9D" w:rsidRPr="005A3343" w14:paraId="27344A2F" w14:textId="77777777" w:rsidTr="00677F1B">
        <w:trPr>
          <w:cantSplit/>
        </w:trPr>
        <w:tc>
          <w:tcPr>
            <w:tcW w:w="990" w:type="dxa"/>
            <w:tcBorders>
              <w:top w:val="single" w:sz="4" w:space="0" w:color="000000"/>
              <w:left w:val="single" w:sz="8" w:space="0" w:color="000000"/>
              <w:bottom w:val="single" w:sz="4" w:space="0" w:color="000000"/>
            </w:tcBorders>
          </w:tcPr>
          <w:p w14:paraId="7A39C533" w14:textId="5787D183" w:rsidR="00790F9D" w:rsidRDefault="00790F9D" w:rsidP="00790F9D">
            <w:pPr>
              <w:snapToGrid w:val="0"/>
              <w:jc w:val="center"/>
              <w:rPr>
                <w:rFonts w:eastAsia="標楷體"/>
              </w:rPr>
            </w:pPr>
            <w:r>
              <w:rPr>
                <w:rFonts w:eastAsia="標楷體" w:hint="eastAsia"/>
              </w:rPr>
              <w:t>1</w:t>
            </w:r>
            <w:r>
              <w:rPr>
                <w:rFonts w:eastAsia="標楷體"/>
              </w:rPr>
              <w:t>3.04.11</w:t>
            </w:r>
          </w:p>
        </w:tc>
        <w:tc>
          <w:tcPr>
            <w:tcW w:w="1278" w:type="dxa"/>
            <w:tcBorders>
              <w:top w:val="single" w:sz="4" w:space="0" w:color="000000"/>
              <w:left w:val="single" w:sz="4" w:space="0" w:color="000000"/>
              <w:bottom w:val="single" w:sz="4" w:space="0" w:color="000000"/>
            </w:tcBorders>
          </w:tcPr>
          <w:p w14:paraId="154F4192" w14:textId="31EBB4D9" w:rsidR="00790F9D" w:rsidRDefault="00790F9D" w:rsidP="00790F9D">
            <w:pPr>
              <w:snapToGrid w:val="0"/>
              <w:jc w:val="center"/>
              <w:rPr>
                <w:rFonts w:eastAsia="標楷體"/>
              </w:rPr>
            </w:pPr>
            <w:r>
              <w:rPr>
                <w:rFonts w:eastAsia="標楷體" w:hint="eastAsia"/>
              </w:rPr>
              <w:t>2</w:t>
            </w:r>
            <w:r>
              <w:rPr>
                <w:rFonts w:eastAsia="標楷體"/>
              </w:rPr>
              <w:t>022/11/24</w:t>
            </w:r>
          </w:p>
        </w:tc>
        <w:tc>
          <w:tcPr>
            <w:tcW w:w="1418" w:type="dxa"/>
            <w:tcBorders>
              <w:top w:val="single" w:sz="4" w:space="0" w:color="000000"/>
              <w:left w:val="single" w:sz="4" w:space="0" w:color="000000"/>
              <w:bottom w:val="single" w:sz="4" w:space="0" w:color="000000"/>
            </w:tcBorders>
          </w:tcPr>
          <w:p w14:paraId="1C934440" w14:textId="43E2441D" w:rsidR="00790F9D" w:rsidRDefault="00790F9D" w:rsidP="00790F9D">
            <w:pPr>
              <w:snapToGrid w:val="0"/>
              <w:jc w:val="center"/>
              <w:rPr>
                <w:rFonts w:eastAsia="標楷體"/>
              </w:rPr>
            </w:pPr>
            <w:r>
              <w:rPr>
                <w:rFonts w:eastAsia="標楷體" w:hint="eastAsia"/>
              </w:rPr>
              <w:t>D</w:t>
            </w:r>
            <w:r>
              <w:rPr>
                <w:rFonts w:eastAsia="標楷體"/>
              </w:rPr>
              <w:t>ebbie Liu</w:t>
            </w:r>
          </w:p>
        </w:tc>
        <w:tc>
          <w:tcPr>
            <w:tcW w:w="6114" w:type="dxa"/>
            <w:tcBorders>
              <w:top w:val="single" w:sz="4" w:space="0" w:color="000000"/>
              <w:left w:val="single" w:sz="4" w:space="0" w:color="000000"/>
              <w:bottom w:val="single" w:sz="4" w:space="0" w:color="000000"/>
              <w:right w:val="single" w:sz="8" w:space="0" w:color="000000"/>
            </w:tcBorders>
          </w:tcPr>
          <w:p w14:paraId="58AE064B" w14:textId="37AD762D" w:rsidR="00790F9D" w:rsidRDefault="00790F9D" w:rsidP="00790F9D">
            <w:pPr>
              <w:snapToGrid w:val="0"/>
            </w:pPr>
            <w:r>
              <w:t>Release v13.04.11</w:t>
            </w:r>
          </w:p>
        </w:tc>
      </w:tr>
      <w:tr w:rsidR="00C16A04" w:rsidRPr="005A3343" w14:paraId="0F217F1B" w14:textId="77777777" w:rsidTr="00677F1B">
        <w:trPr>
          <w:cantSplit/>
        </w:trPr>
        <w:tc>
          <w:tcPr>
            <w:tcW w:w="990" w:type="dxa"/>
            <w:tcBorders>
              <w:top w:val="single" w:sz="4" w:space="0" w:color="000000"/>
              <w:left w:val="single" w:sz="8" w:space="0" w:color="000000"/>
              <w:bottom w:val="single" w:sz="4" w:space="0" w:color="000000"/>
            </w:tcBorders>
          </w:tcPr>
          <w:p w14:paraId="47C4076B" w14:textId="4626A55A" w:rsidR="00C16A04" w:rsidRDefault="00C16A04" w:rsidP="00C16A04">
            <w:pPr>
              <w:snapToGrid w:val="0"/>
              <w:jc w:val="center"/>
              <w:rPr>
                <w:rFonts w:eastAsia="標楷體"/>
              </w:rPr>
            </w:pPr>
            <w:r>
              <w:rPr>
                <w:rFonts w:eastAsia="標楷體" w:hint="eastAsia"/>
              </w:rPr>
              <w:t>1</w:t>
            </w:r>
            <w:r>
              <w:rPr>
                <w:rFonts w:eastAsia="標楷體"/>
              </w:rPr>
              <w:t>3.04.12</w:t>
            </w:r>
          </w:p>
        </w:tc>
        <w:tc>
          <w:tcPr>
            <w:tcW w:w="1278" w:type="dxa"/>
            <w:tcBorders>
              <w:top w:val="single" w:sz="4" w:space="0" w:color="000000"/>
              <w:left w:val="single" w:sz="4" w:space="0" w:color="000000"/>
              <w:bottom w:val="single" w:sz="4" w:space="0" w:color="000000"/>
            </w:tcBorders>
          </w:tcPr>
          <w:p w14:paraId="465D617F" w14:textId="72B82024" w:rsidR="00C16A04" w:rsidRDefault="00C16A04" w:rsidP="00C16A04">
            <w:pPr>
              <w:snapToGrid w:val="0"/>
              <w:jc w:val="center"/>
              <w:rPr>
                <w:rFonts w:eastAsia="標楷體"/>
              </w:rPr>
            </w:pPr>
            <w:r>
              <w:rPr>
                <w:rFonts w:eastAsia="標楷體" w:hint="eastAsia"/>
              </w:rPr>
              <w:t>2</w:t>
            </w:r>
            <w:r w:rsidR="00BB6F3E">
              <w:rPr>
                <w:rFonts w:eastAsia="標楷體"/>
              </w:rPr>
              <w:t>022/12/09</w:t>
            </w:r>
          </w:p>
        </w:tc>
        <w:tc>
          <w:tcPr>
            <w:tcW w:w="1418" w:type="dxa"/>
            <w:tcBorders>
              <w:top w:val="single" w:sz="4" w:space="0" w:color="000000"/>
              <w:left w:val="single" w:sz="4" w:space="0" w:color="000000"/>
              <w:bottom w:val="single" w:sz="4" w:space="0" w:color="000000"/>
            </w:tcBorders>
          </w:tcPr>
          <w:p w14:paraId="077225DF" w14:textId="77D0450C" w:rsidR="00C16A04" w:rsidRDefault="00C16A04" w:rsidP="00C16A04">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123A298" w14:textId="3B641B7D" w:rsidR="00C16A04" w:rsidRDefault="00C16A04" w:rsidP="00C16A04">
            <w:pPr>
              <w:snapToGrid w:val="0"/>
            </w:pPr>
            <w:r>
              <w:t>Release v13.04.12</w:t>
            </w:r>
          </w:p>
        </w:tc>
      </w:tr>
      <w:tr w:rsidR="003F6185" w:rsidRPr="005A3343" w14:paraId="367998DD" w14:textId="77777777" w:rsidTr="00677F1B">
        <w:trPr>
          <w:cantSplit/>
        </w:trPr>
        <w:tc>
          <w:tcPr>
            <w:tcW w:w="990" w:type="dxa"/>
            <w:tcBorders>
              <w:top w:val="single" w:sz="4" w:space="0" w:color="000000"/>
              <w:left w:val="single" w:sz="8" w:space="0" w:color="000000"/>
              <w:bottom w:val="single" w:sz="4" w:space="0" w:color="000000"/>
            </w:tcBorders>
          </w:tcPr>
          <w:p w14:paraId="2E47F453" w14:textId="7C65F003" w:rsidR="003F6185" w:rsidRDefault="003F6185" w:rsidP="003F6185">
            <w:pPr>
              <w:snapToGrid w:val="0"/>
              <w:jc w:val="center"/>
              <w:rPr>
                <w:rFonts w:eastAsia="標楷體"/>
              </w:rPr>
            </w:pPr>
            <w:r>
              <w:rPr>
                <w:rFonts w:eastAsia="標楷體" w:hint="eastAsia"/>
              </w:rPr>
              <w:t>1</w:t>
            </w:r>
            <w:r>
              <w:rPr>
                <w:rFonts w:eastAsia="標楷體"/>
              </w:rPr>
              <w:t>3.04.13</w:t>
            </w:r>
          </w:p>
        </w:tc>
        <w:tc>
          <w:tcPr>
            <w:tcW w:w="1278" w:type="dxa"/>
            <w:tcBorders>
              <w:top w:val="single" w:sz="4" w:space="0" w:color="000000"/>
              <w:left w:val="single" w:sz="4" w:space="0" w:color="000000"/>
              <w:bottom w:val="single" w:sz="4" w:space="0" w:color="000000"/>
            </w:tcBorders>
          </w:tcPr>
          <w:p w14:paraId="1974F0B1" w14:textId="44B0AF53" w:rsidR="003F6185" w:rsidRDefault="003F6185" w:rsidP="003F6185">
            <w:pPr>
              <w:snapToGrid w:val="0"/>
              <w:jc w:val="center"/>
              <w:rPr>
                <w:rFonts w:eastAsia="標楷體"/>
              </w:rPr>
            </w:pPr>
            <w:r>
              <w:rPr>
                <w:rFonts w:eastAsia="標楷體" w:hint="eastAsia"/>
              </w:rPr>
              <w:t>2</w:t>
            </w:r>
            <w:r w:rsidR="00983941">
              <w:rPr>
                <w:rFonts w:eastAsia="標楷體"/>
              </w:rPr>
              <w:t>023/01/17</w:t>
            </w:r>
          </w:p>
        </w:tc>
        <w:tc>
          <w:tcPr>
            <w:tcW w:w="1418" w:type="dxa"/>
            <w:tcBorders>
              <w:top w:val="single" w:sz="4" w:space="0" w:color="000000"/>
              <w:left w:val="single" w:sz="4" w:space="0" w:color="000000"/>
              <w:bottom w:val="single" w:sz="4" w:space="0" w:color="000000"/>
            </w:tcBorders>
          </w:tcPr>
          <w:p w14:paraId="3642764A" w14:textId="4EB3B255" w:rsidR="003F6185" w:rsidRDefault="003F6185" w:rsidP="003F6185">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2EC0D35E" w14:textId="51321CDF" w:rsidR="003F6185" w:rsidRDefault="003F6185" w:rsidP="003F6185">
            <w:pPr>
              <w:snapToGrid w:val="0"/>
            </w:pPr>
            <w:r>
              <w:t>Release v13.04.1</w:t>
            </w:r>
            <w:r>
              <w:rPr>
                <w:rFonts w:hint="eastAsia"/>
              </w:rPr>
              <w:t>3</w:t>
            </w:r>
          </w:p>
        </w:tc>
      </w:tr>
      <w:tr w:rsidR="002F1899" w14:paraId="73BEC52B" w14:textId="77777777" w:rsidTr="00D76533">
        <w:trPr>
          <w:cantSplit/>
        </w:trPr>
        <w:tc>
          <w:tcPr>
            <w:tcW w:w="990" w:type="dxa"/>
            <w:tcBorders>
              <w:top w:val="single" w:sz="4" w:space="0" w:color="000000"/>
              <w:left w:val="single" w:sz="8" w:space="0" w:color="000000"/>
              <w:bottom w:val="single" w:sz="4" w:space="0" w:color="000000"/>
            </w:tcBorders>
          </w:tcPr>
          <w:p w14:paraId="140D5963" w14:textId="77777777" w:rsidR="002F1899" w:rsidRDefault="002F1899" w:rsidP="00D76533">
            <w:pPr>
              <w:snapToGrid w:val="0"/>
              <w:jc w:val="center"/>
              <w:rPr>
                <w:rFonts w:eastAsia="標楷體"/>
              </w:rPr>
            </w:pPr>
            <w:r>
              <w:rPr>
                <w:rFonts w:eastAsia="標楷體" w:hint="eastAsia"/>
              </w:rPr>
              <w:t>1</w:t>
            </w:r>
            <w:r>
              <w:rPr>
                <w:rFonts w:eastAsia="標楷體"/>
              </w:rPr>
              <w:t>3.04.14</w:t>
            </w:r>
          </w:p>
        </w:tc>
        <w:tc>
          <w:tcPr>
            <w:tcW w:w="1278" w:type="dxa"/>
            <w:tcBorders>
              <w:top w:val="single" w:sz="4" w:space="0" w:color="000000"/>
              <w:left w:val="single" w:sz="4" w:space="0" w:color="000000"/>
              <w:bottom w:val="single" w:sz="4" w:space="0" w:color="000000"/>
            </w:tcBorders>
          </w:tcPr>
          <w:p w14:paraId="5F2AEDB9" w14:textId="77777777" w:rsidR="002F1899" w:rsidRDefault="002F1899" w:rsidP="00D76533">
            <w:pPr>
              <w:snapToGrid w:val="0"/>
              <w:jc w:val="center"/>
              <w:rPr>
                <w:rFonts w:eastAsia="標楷體"/>
              </w:rPr>
            </w:pPr>
            <w:r>
              <w:rPr>
                <w:rFonts w:eastAsia="標楷體" w:hint="eastAsia"/>
              </w:rPr>
              <w:t>2</w:t>
            </w:r>
            <w:r>
              <w:rPr>
                <w:rFonts w:eastAsia="標楷體"/>
              </w:rPr>
              <w:t>023/02/23</w:t>
            </w:r>
          </w:p>
        </w:tc>
        <w:tc>
          <w:tcPr>
            <w:tcW w:w="1418" w:type="dxa"/>
            <w:tcBorders>
              <w:top w:val="single" w:sz="4" w:space="0" w:color="000000"/>
              <w:left w:val="single" w:sz="4" w:space="0" w:color="000000"/>
              <w:bottom w:val="single" w:sz="4" w:space="0" w:color="000000"/>
            </w:tcBorders>
          </w:tcPr>
          <w:p w14:paraId="0CEECC58" w14:textId="77777777" w:rsidR="002F1899" w:rsidRDefault="002F1899" w:rsidP="00D76533">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4022024B" w14:textId="77777777" w:rsidR="002F1899" w:rsidRDefault="002F1899" w:rsidP="00D76533">
            <w:pPr>
              <w:snapToGrid w:val="0"/>
            </w:pPr>
            <w:r>
              <w:t>Release v13.04.14</w:t>
            </w:r>
          </w:p>
        </w:tc>
      </w:tr>
      <w:tr w:rsidR="00857921" w:rsidRPr="005A3343" w14:paraId="50C8E764" w14:textId="77777777" w:rsidTr="00677F1B">
        <w:trPr>
          <w:cantSplit/>
        </w:trPr>
        <w:tc>
          <w:tcPr>
            <w:tcW w:w="990" w:type="dxa"/>
            <w:tcBorders>
              <w:top w:val="single" w:sz="4" w:space="0" w:color="000000"/>
              <w:left w:val="single" w:sz="8" w:space="0" w:color="000000"/>
              <w:bottom w:val="single" w:sz="4" w:space="0" w:color="000000"/>
            </w:tcBorders>
          </w:tcPr>
          <w:p w14:paraId="114C08D6" w14:textId="1376BBF3" w:rsidR="00857921" w:rsidRDefault="00857921" w:rsidP="002F1899">
            <w:pPr>
              <w:snapToGrid w:val="0"/>
              <w:jc w:val="center"/>
              <w:rPr>
                <w:rFonts w:eastAsia="標楷體"/>
              </w:rPr>
            </w:pPr>
            <w:r>
              <w:rPr>
                <w:rFonts w:eastAsia="標楷體" w:hint="eastAsia"/>
              </w:rPr>
              <w:t>1</w:t>
            </w:r>
            <w:r>
              <w:rPr>
                <w:rFonts w:eastAsia="標楷體"/>
              </w:rPr>
              <w:t>3.04.1</w:t>
            </w:r>
            <w:r w:rsidR="002F1899">
              <w:rPr>
                <w:rFonts w:eastAsia="標楷體"/>
              </w:rPr>
              <w:t>5</w:t>
            </w:r>
          </w:p>
        </w:tc>
        <w:tc>
          <w:tcPr>
            <w:tcW w:w="1278" w:type="dxa"/>
            <w:tcBorders>
              <w:top w:val="single" w:sz="4" w:space="0" w:color="000000"/>
              <w:left w:val="single" w:sz="4" w:space="0" w:color="000000"/>
              <w:bottom w:val="single" w:sz="4" w:space="0" w:color="000000"/>
            </w:tcBorders>
          </w:tcPr>
          <w:p w14:paraId="2CFBA4FA" w14:textId="7F49E75F" w:rsidR="00857921" w:rsidRDefault="00857921" w:rsidP="002F1899">
            <w:pPr>
              <w:snapToGrid w:val="0"/>
              <w:jc w:val="center"/>
              <w:rPr>
                <w:rFonts w:eastAsia="標楷體"/>
              </w:rPr>
            </w:pPr>
            <w:r>
              <w:rPr>
                <w:rFonts w:eastAsia="標楷體" w:hint="eastAsia"/>
              </w:rPr>
              <w:t>2</w:t>
            </w:r>
            <w:r w:rsidR="00163DB7">
              <w:rPr>
                <w:rFonts w:eastAsia="標楷體"/>
              </w:rPr>
              <w:t>023/0</w:t>
            </w:r>
            <w:r w:rsidR="002F1899">
              <w:rPr>
                <w:rFonts w:eastAsia="標楷體"/>
              </w:rPr>
              <w:t>3</w:t>
            </w:r>
            <w:r w:rsidR="00163DB7">
              <w:rPr>
                <w:rFonts w:eastAsia="標楷體"/>
              </w:rPr>
              <w:t>/</w:t>
            </w:r>
            <w:r w:rsidR="002F1899">
              <w:rPr>
                <w:rFonts w:eastAsia="標楷體"/>
              </w:rPr>
              <w:t>06</w:t>
            </w:r>
          </w:p>
        </w:tc>
        <w:tc>
          <w:tcPr>
            <w:tcW w:w="1418" w:type="dxa"/>
            <w:tcBorders>
              <w:top w:val="single" w:sz="4" w:space="0" w:color="000000"/>
              <w:left w:val="single" w:sz="4" w:space="0" w:color="000000"/>
              <w:bottom w:val="single" w:sz="4" w:space="0" w:color="000000"/>
            </w:tcBorders>
          </w:tcPr>
          <w:p w14:paraId="4CF4DD3E" w14:textId="66D9AE6F" w:rsidR="00857921" w:rsidRDefault="00857921" w:rsidP="002F1899">
            <w:pPr>
              <w:snapToGrid w:val="0"/>
              <w:jc w:val="center"/>
              <w:rPr>
                <w:rFonts w:eastAsia="標楷體"/>
              </w:rPr>
            </w:pPr>
            <w:r>
              <w:rPr>
                <w:rFonts w:eastAsia="標楷體"/>
              </w:rPr>
              <w:t>Nic</w:t>
            </w:r>
            <w:r w:rsidR="002F1899">
              <w:rPr>
                <w:rFonts w:eastAsia="標楷體"/>
              </w:rPr>
              <w:t>k</w:t>
            </w:r>
            <w:r>
              <w:rPr>
                <w:rFonts w:eastAsia="標楷體"/>
              </w:rPr>
              <w:t xml:space="preserve"> </w:t>
            </w:r>
            <w:r w:rsidR="002F1899">
              <w:rPr>
                <w:rFonts w:eastAsia="標楷體"/>
              </w:rPr>
              <w:t>Je</w:t>
            </w:r>
            <w:r>
              <w:rPr>
                <w:rFonts w:eastAsia="標楷體"/>
              </w:rPr>
              <w:t>n</w:t>
            </w:r>
          </w:p>
        </w:tc>
        <w:tc>
          <w:tcPr>
            <w:tcW w:w="6114" w:type="dxa"/>
            <w:tcBorders>
              <w:top w:val="single" w:sz="4" w:space="0" w:color="000000"/>
              <w:left w:val="single" w:sz="4" w:space="0" w:color="000000"/>
              <w:bottom w:val="single" w:sz="4" w:space="0" w:color="000000"/>
              <w:right w:val="single" w:sz="8" w:space="0" w:color="000000"/>
            </w:tcBorders>
          </w:tcPr>
          <w:p w14:paraId="68D865DE" w14:textId="3723A220" w:rsidR="00857921" w:rsidRDefault="00857921" w:rsidP="002F1899">
            <w:pPr>
              <w:snapToGrid w:val="0"/>
            </w:pPr>
            <w:r>
              <w:t>Release v13.04.1</w:t>
            </w:r>
            <w:r w:rsidR="002F1899">
              <w:t>5</w:t>
            </w:r>
          </w:p>
        </w:tc>
      </w:tr>
      <w:tr w:rsidR="00D76533" w:rsidRPr="005A3343" w14:paraId="440F25F1" w14:textId="77777777" w:rsidTr="00677F1B">
        <w:trPr>
          <w:cantSplit/>
        </w:trPr>
        <w:tc>
          <w:tcPr>
            <w:tcW w:w="990" w:type="dxa"/>
            <w:tcBorders>
              <w:top w:val="single" w:sz="4" w:space="0" w:color="000000"/>
              <w:left w:val="single" w:sz="8" w:space="0" w:color="000000"/>
              <w:bottom w:val="single" w:sz="4" w:space="0" w:color="000000"/>
            </w:tcBorders>
          </w:tcPr>
          <w:p w14:paraId="3D71766F" w14:textId="5EC83EAD" w:rsidR="00D76533" w:rsidRDefault="00D76533" w:rsidP="00D76533">
            <w:pPr>
              <w:snapToGrid w:val="0"/>
              <w:jc w:val="center"/>
              <w:rPr>
                <w:rFonts w:eastAsia="標楷體"/>
              </w:rPr>
            </w:pPr>
            <w:r>
              <w:rPr>
                <w:rFonts w:eastAsia="標楷體" w:hint="eastAsia"/>
              </w:rPr>
              <w:t>1</w:t>
            </w:r>
            <w:r>
              <w:rPr>
                <w:rFonts w:eastAsia="標楷體"/>
              </w:rPr>
              <w:t>3.04.16</w:t>
            </w:r>
          </w:p>
        </w:tc>
        <w:tc>
          <w:tcPr>
            <w:tcW w:w="1278" w:type="dxa"/>
            <w:tcBorders>
              <w:top w:val="single" w:sz="4" w:space="0" w:color="000000"/>
              <w:left w:val="single" w:sz="4" w:space="0" w:color="000000"/>
              <w:bottom w:val="single" w:sz="4" w:space="0" w:color="000000"/>
            </w:tcBorders>
          </w:tcPr>
          <w:p w14:paraId="44D962DB" w14:textId="001B52CF" w:rsidR="00D76533" w:rsidRDefault="00D76533" w:rsidP="00D76533">
            <w:pPr>
              <w:snapToGrid w:val="0"/>
              <w:jc w:val="center"/>
              <w:rPr>
                <w:rFonts w:eastAsia="標楷體"/>
              </w:rPr>
            </w:pPr>
            <w:r>
              <w:rPr>
                <w:rFonts w:eastAsia="標楷體" w:hint="eastAsia"/>
              </w:rPr>
              <w:t>2</w:t>
            </w:r>
            <w:r>
              <w:rPr>
                <w:rFonts w:eastAsia="標楷體"/>
              </w:rPr>
              <w:t>023/03/22</w:t>
            </w:r>
          </w:p>
        </w:tc>
        <w:tc>
          <w:tcPr>
            <w:tcW w:w="1418" w:type="dxa"/>
            <w:tcBorders>
              <w:top w:val="single" w:sz="4" w:space="0" w:color="000000"/>
              <w:left w:val="single" w:sz="4" w:space="0" w:color="000000"/>
              <w:bottom w:val="single" w:sz="4" w:space="0" w:color="000000"/>
            </w:tcBorders>
          </w:tcPr>
          <w:p w14:paraId="62B23FED" w14:textId="16BFAFEA" w:rsidR="00D76533" w:rsidRDefault="00D76533" w:rsidP="00D76533">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6B4B552A" w14:textId="31DB9055" w:rsidR="00D76533" w:rsidRDefault="00D76533" w:rsidP="00D76533">
            <w:pPr>
              <w:snapToGrid w:val="0"/>
            </w:pPr>
            <w:r>
              <w:t>Release v13.04.16</w:t>
            </w:r>
          </w:p>
        </w:tc>
      </w:tr>
      <w:tr w:rsidR="00284427" w:rsidRPr="005A3343" w14:paraId="77CBD5CA" w14:textId="77777777" w:rsidTr="00677F1B">
        <w:trPr>
          <w:cantSplit/>
        </w:trPr>
        <w:tc>
          <w:tcPr>
            <w:tcW w:w="990" w:type="dxa"/>
            <w:tcBorders>
              <w:top w:val="single" w:sz="4" w:space="0" w:color="000000"/>
              <w:left w:val="single" w:sz="8" w:space="0" w:color="000000"/>
              <w:bottom w:val="single" w:sz="4" w:space="0" w:color="000000"/>
            </w:tcBorders>
          </w:tcPr>
          <w:p w14:paraId="4D20C4AB" w14:textId="350F5C06" w:rsidR="00284427" w:rsidRDefault="00284427" w:rsidP="00284427">
            <w:pPr>
              <w:snapToGrid w:val="0"/>
              <w:jc w:val="center"/>
              <w:rPr>
                <w:rFonts w:eastAsia="標楷體"/>
              </w:rPr>
            </w:pPr>
            <w:r>
              <w:rPr>
                <w:rFonts w:eastAsia="標楷體" w:hint="eastAsia"/>
              </w:rPr>
              <w:t>1</w:t>
            </w:r>
            <w:r>
              <w:rPr>
                <w:rFonts w:eastAsia="標楷體"/>
              </w:rPr>
              <w:t>3.04.1</w:t>
            </w:r>
            <w:r>
              <w:rPr>
                <w:rFonts w:eastAsia="標楷體" w:hint="eastAsia"/>
              </w:rPr>
              <w:t>7</w:t>
            </w:r>
          </w:p>
        </w:tc>
        <w:tc>
          <w:tcPr>
            <w:tcW w:w="1278" w:type="dxa"/>
            <w:tcBorders>
              <w:top w:val="single" w:sz="4" w:space="0" w:color="000000"/>
              <w:left w:val="single" w:sz="4" w:space="0" w:color="000000"/>
              <w:bottom w:val="single" w:sz="4" w:space="0" w:color="000000"/>
            </w:tcBorders>
          </w:tcPr>
          <w:p w14:paraId="7D25C15D" w14:textId="6589F401" w:rsidR="00284427" w:rsidRDefault="00284427" w:rsidP="00284427">
            <w:pPr>
              <w:snapToGrid w:val="0"/>
              <w:jc w:val="center"/>
              <w:rPr>
                <w:rFonts w:eastAsia="標楷體"/>
              </w:rPr>
            </w:pPr>
            <w:r>
              <w:rPr>
                <w:rFonts w:eastAsia="標楷體" w:hint="eastAsia"/>
              </w:rPr>
              <w:t>2</w:t>
            </w:r>
            <w:r>
              <w:rPr>
                <w:rFonts w:eastAsia="標楷體"/>
              </w:rPr>
              <w:t>023/0</w:t>
            </w:r>
            <w:r>
              <w:rPr>
                <w:rFonts w:eastAsia="標楷體" w:hint="eastAsia"/>
              </w:rPr>
              <w:t>4</w:t>
            </w:r>
            <w:r>
              <w:rPr>
                <w:rFonts w:eastAsia="標楷體"/>
              </w:rPr>
              <w:t>/</w:t>
            </w:r>
            <w:r>
              <w:rPr>
                <w:rFonts w:eastAsia="標楷體" w:hint="eastAsia"/>
              </w:rPr>
              <w:t>13</w:t>
            </w:r>
          </w:p>
        </w:tc>
        <w:tc>
          <w:tcPr>
            <w:tcW w:w="1418" w:type="dxa"/>
            <w:tcBorders>
              <w:top w:val="single" w:sz="4" w:space="0" w:color="000000"/>
              <w:left w:val="single" w:sz="4" w:space="0" w:color="000000"/>
              <w:bottom w:val="single" w:sz="4" w:space="0" w:color="000000"/>
            </w:tcBorders>
          </w:tcPr>
          <w:p w14:paraId="2C78068C" w14:textId="56EE646A" w:rsidR="00284427" w:rsidRDefault="00284427" w:rsidP="00284427">
            <w:pPr>
              <w:snapToGrid w:val="0"/>
              <w:jc w:val="center"/>
              <w:rPr>
                <w:rFonts w:eastAsia="標楷體"/>
              </w:rPr>
            </w:pPr>
            <w:r>
              <w:rPr>
                <w:rFonts w:eastAsia="標楷體" w:hint="eastAsia"/>
              </w:rPr>
              <w:t>St</w:t>
            </w:r>
            <w:r>
              <w:rPr>
                <w:rFonts w:eastAsia="標楷體"/>
              </w:rPr>
              <w:t>anley Yang</w:t>
            </w:r>
          </w:p>
        </w:tc>
        <w:tc>
          <w:tcPr>
            <w:tcW w:w="6114" w:type="dxa"/>
            <w:tcBorders>
              <w:top w:val="single" w:sz="4" w:space="0" w:color="000000"/>
              <w:left w:val="single" w:sz="4" w:space="0" w:color="000000"/>
              <w:bottom w:val="single" w:sz="4" w:space="0" w:color="000000"/>
              <w:right w:val="single" w:sz="8" w:space="0" w:color="000000"/>
            </w:tcBorders>
          </w:tcPr>
          <w:p w14:paraId="139FE2C8" w14:textId="7CEB9D6B" w:rsidR="00284427" w:rsidRDefault="00284427" w:rsidP="00284427">
            <w:pPr>
              <w:snapToGrid w:val="0"/>
            </w:pPr>
            <w:r>
              <w:t>Release v13.04.1</w:t>
            </w:r>
            <w:r>
              <w:rPr>
                <w:rFonts w:hint="eastAsia"/>
              </w:rPr>
              <w:t>7</w:t>
            </w:r>
          </w:p>
        </w:tc>
      </w:tr>
      <w:tr w:rsidR="00641938" w:rsidRPr="005A3343" w14:paraId="22A16916" w14:textId="77777777" w:rsidTr="00677F1B">
        <w:trPr>
          <w:cantSplit/>
        </w:trPr>
        <w:tc>
          <w:tcPr>
            <w:tcW w:w="990" w:type="dxa"/>
            <w:tcBorders>
              <w:top w:val="single" w:sz="4" w:space="0" w:color="000000"/>
              <w:left w:val="single" w:sz="8" w:space="0" w:color="000000"/>
              <w:bottom w:val="single" w:sz="4" w:space="0" w:color="000000"/>
            </w:tcBorders>
          </w:tcPr>
          <w:p w14:paraId="16350A93" w14:textId="14075647" w:rsidR="00641938" w:rsidRDefault="00641938" w:rsidP="00641938">
            <w:pPr>
              <w:snapToGrid w:val="0"/>
              <w:jc w:val="center"/>
              <w:rPr>
                <w:rFonts w:eastAsia="標楷體"/>
              </w:rPr>
            </w:pPr>
            <w:r>
              <w:rPr>
                <w:rFonts w:eastAsia="標楷體" w:hint="eastAsia"/>
              </w:rPr>
              <w:t>1</w:t>
            </w:r>
            <w:r>
              <w:rPr>
                <w:rFonts w:eastAsia="標楷體"/>
              </w:rPr>
              <w:t>3.04.18</w:t>
            </w:r>
          </w:p>
        </w:tc>
        <w:tc>
          <w:tcPr>
            <w:tcW w:w="1278" w:type="dxa"/>
            <w:tcBorders>
              <w:top w:val="single" w:sz="4" w:space="0" w:color="000000"/>
              <w:left w:val="single" w:sz="4" w:space="0" w:color="000000"/>
              <w:bottom w:val="single" w:sz="4" w:space="0" w:color="000000"/>
            </w:tcBorders>
          </w:tcPr>
          <w:p w14:paraId="0BE364AD" w14:textId="0CE91544" w:rsidR="00641938" w:rsidRDefault="00641938" w:rsidP="00641938">
            <w:pPr>
              <w:snapToGrid w:val="0"/>
              <w:jc w:val="center"/>
              <w:rPr>
                <w:rFonts w:eastAsia="標楷體"/>
              </w:rPr>
            </w:pPr>
            <w:r>
              <w:rPr>
                <w:rFonts w:eastAsia="標楷體" w:hint="eastAsia"/>
              </w:rPr>
              <w:t>2</w:t>
            </w:r>
            <w:r w:rsidR="002F6F90">
              <w:rPr>
                <w:rFonts w:eastAsia="標楷體"/>
              </w:rPr>
              <w:t>023/04/28</w:t>
            </w:r>
          </w:p>
        </w:tc>
        <w:tc>
          <w:tcPr>
            <w:tcW w:w="1418" w:type="dxa"/>
            <w:tcBorders>
              <w:top w:val="single" w:sz="4" w:space="0" w:color="000000"/>
              <w:left w:val="single" w:sz="4" w:space="0" w:color="000000"/>
              <w:bottom w:val="single" w:sz="4" w:space="0" w:color="000000"/>
            </w:tcBorders>
          </w:tcPr>
          <w:p w14:paraId="2D99E7F6" w14:textId="27043FD0" w:rsidR="00641938" w:rsidRDefault="00641938" w:rsidP="00641938">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04649B2B" w14:textId="45D3181B" w:rsidR="00641938" w:rsidRDefault="00641938" w:rsidP="00641938">
            <w:pPr>
              <w:snapToGrid w:val="0"/>
            </w:pPr>
            <w:r>
              <w:t>Release v13.04.18</w:t>
            </w:r>
          </w:p>
        </w:tc>
      </w:tr>
      <w:tr w:rsidR="00847ABD" w14:paraId="19CA9B37" w14:textId="77777777" w:rsidTr="000D0AF1">
        <w:trPr>
          <w:cantSplit/>
        </w:trPr>
        <w:tc>
          <w:tcPr>
            <w:tcW w:w="990" w:type="dxa"/>
            <w:tcBorders>
              <w:top w:val="single" w:sz="4" w:space="0" w:color="000000"/>
              <w:left w:val="single" w:sz="8" w:space="0" w:color="000000"/>
              <w:bottom w:val="single" w:sz="4" w:space="0" w:color="000000"/>
            </w:tcBorders>
          </w:tcPr>
          <w:p w14:paraId="1799EED3" w14:textId="77777777" w:rsidR="00847ABD" w:rsidRDefault="00847ABD" w:rsidP="000D0AF1">
            <w:pPr>
              <w:snapToGrid w:val="0"/>
              <w:jc w:val="center"/>
              <w:rPr>
                <w:rFonts w:eastAsia="標楷體"/>
              </w:rPr>
            </w:pPr>
            <w:bookmarkStart w:id="12" w:name="_Hlk135297747"/>
            <w:r>
              <w:rPr>
                <w:rFonts w:eastAsia="標楷體" w:hint="eastAsia"/>
              </w:rPr>
              <w:t>1</w:t>
            </w:r>
            <w:r>
              <w:rPr>
                <w:rFonts w:eastAsia="標楷體"/>
              </w:rPr>
              <w:t>3.04.1</w:t>
            </w:r>
            <w:r>
              <w:rPr>
                <w:rFonts w:eastAsia="標楷體" w:hint="eastAsia"/>
              </w:rPr>
              <w:t>9</w:t>
            </w:r>
          </w:p>
        </w:tc>
        <w:tc>
          <w:tcPr>
            <w:tcW w:w="1278" w:type="dxa"/>
            <w:tcBorders>
              <w:top w:val="single" w:sz="4" w:space="0" w:color="000000"/>
              <w:left w:val="single" w:sz="4" w:space="0" w:color="000000"/>
              <w:bottom w:val="single" w:sz="4" w:space="0" w:color="000000"/>
            </w:tcBorders>
          </w:tcPr>
          <w:p w14:paraId="076BC1D6" w14:textId="77777777" w:rsidR="00847ABD" w:rsidRDefault="00847ABD" w:rsidP="000D0AF1">
            <w:pPr>
              <w:snapToGrid w:val="0"/>
              <w:jc w:val="center"/>
              <w:rPr>
                <w:rFonts w:eastAsia="標楷體"/>
              </w:rPr>
            </w:pPr>
            <w:r>
              <w:rPr>
                <w:rFonts w:eastAsia="標楷體" w:hint="eastAsia"/>
              </w:rPr>
              <w:t>2</w:t>
            </w:r>
            <w:r>
              <w:rPr>
                <w:rFonts w:eastAsia="標楷體"/>
              </w:rPr>
              <w:t>023/0</w:t>
            </w:r>
            <w:r>
              <w:rPr>
                <w:rFonts w:eastAsia="標楷體" w:hint="eastAsia"/>
              </w:rPr>
              <w:t>5</w:t>
            </w:r>
            <w:r>
              <w:rPr>
                <w:rFonts w:eastAsia="標楷體"/>
              </w:rPr>
              <w:t>/</w:t>
            </w:r>
            <w:r>
              <w:rPr>
                <w:rFonts w:eastAsia="標楷體" w:hint="eastAsia"/>
              </w:rPr>
              <w:t>10</w:t>
            </w:r>
          </w:p>
        </w:tc>
        <w:tc>
          <w:tcPr>
            <w:tcW w:w="1418" w:type="dxa"/>
            <w:tcBorders>
              <w:top w:val="single" w:sz="4" w:space="0" w:color="000000"/>
              <w:left w:val="single" w:sz="4" w:space="0" w:color="000000"/>
              <w:bottom w:val="single" w:sz="4" w:space="0" w:color="000000"/>
            </w:tcBorders>
          </w:tcPr>
          <w:p w14:paraId="4BF7F686" w14:textId="77777777" w:rsidR="00847ABD" w:rsidRDefault="00847ABD" w:rsidP="000D0AF1">
            <w:pPr>
              <w:snapToGrid w:val="0"/>
              <w:jc w:val="center"/>
              <w:rPr>
                <w:rFonts w:eastAsia="標楷體"/>
              </w:rPr>
            </w:pPr>
            <w:r>
              <w:rPr>
                <w:rFonts w:eastAsia="標楷體" w:hint="eastAsia"/>
              </w:rPr>
              <w:t>St</w:t>
            </w:r>
            <w:r>
              <w:rPr>
                <w:rFonts w:eastAsia="標楷體"/>
              </w:rPr>
              <w:t>anley Yang</w:t>
            </w:r>
          </w:p>
        </w:tc>
        <w:tc>
          <w:tcPr>
            <w:tcW w:w="6114" w:type="dxa"/>
            <w:tcBorders>
              <w:top w:val="single" w:sz="4" w:space="0" w:color="000000"/>
              <w:left w:val="single" w:sz="4" w:space="0" w:color="000000"/>
              <w:bottom w:val="single" w:sz="4" w:space="0" w:color="000000"/>
              <w:right w:val="single" w:sz="8" w:space="0" w:color="000000"/>
            </w:tcBorders>
          </w:tcPr>
          <w:p w14:paraId="02B94CF9" w14:textId="77777777" w:rsidR="00847ABD" w:rsidRDefault="00847ABD" w:rsidP="000D0AF1">
            <w:pPr>
              <w:snapToGrid w:val="0"/>
            </w:pPr>
            <w:r>
              <w:t>Release v13.04.1</w:t>
            </w:r>
            <w:r>
              <w:rPr>
                <w:rFonts w:hint="eastAsia"/>
              </w:rPr>
              <w:t>9</w:t>
            </w:r>
          </w:p>
        </w:tc>
      </w:tr>
      <w:tr w:rsidR="00B05BBD" w14:paraId="303F01A7" w14:textId="77777777" w:rsidTr="00B05BBD">
        <w:trPr>
          <w:cantSplit/>
        </w:trPr>
        <w:tc>
          <w:tcPr>
            <w:tcW w:w="990" w:type="dxa"/>
            <w:tcBorders>
              <w:top w:val="single" w:sz="4" w:space="0" w:color="000000"/>
              <w:left w:val="single" w:sz="8" w:space="0" w:color="000000"/>
              <w:bottom w:val="single" w:sz="4" w:space="0" w:color="000000"/>
            </w:tcBorders>
          </w:tcPr>
          <w:p w14:paraId="1BA84901" w14:textId="0680D324" w:rsidR="00B05BBD" w:rsidRDefault="00B05BBD" w:rsidP="00631321">
            <w:pPr>
              <w:snapToGrid w:val="0"/>
              <w:jc w:val="center"/>
              <w:rPr>
                <w:rFonts w:eastAsia="標楷體"/>
              </w:rPr>
            </w:pPr>
            <w:r>
              <w:rPr>
                <w:rFonts w:eastAsia="標楷體" w:hint="eastAsia"/>
              </w:rPr>
              <w:t>1</w:t>
            </w:r>
            <w:r>
              <w:rPr>
                <w:rFonts w:eastAsia="標楷體"/>
              </w:rPr>
              <w:t>3.0</w:t>
            </w:r>
            <w:r w:rsidR="00847ABD">
              <w:rPr>
                <w:rFonts w:eastAsia="標楷體"/>
              </w:rPr>
              <w:t>5</w:t>
            </w:r>
            <w:r>
              <w:rPr>
                <w:rFonts w:eastAsia="標楷體"/>
              </w:rPr>
              <w:t>.</w:t>
            </w:r>
            <w:r w:rsidR="00847ABD">
              <w:rPr>
                <w:rFonts w:eastAsia="標楷體"/>
              </w:rPr>
              <w:t>01</w:t>
            </w:r>
          </w:p>
        </w:tc>
        <w:tc>
          <w:tcPr>
            <w:tcW w:w="1278" w:type="dxa"/>
            <w:tcBorders>
              <w:top w:val="single" w:sz="4" w:space="0" w:color="000000"/>
              <w:left w:val="single" w:sz="4" w:space="0" w:color="000000"/>
              <w:bottom w:val="single" w:sz="4" w:space="0" w:color="000000"/>
            </w:tcBorders>
          </w:tcPr>
          <w:p w14:paraId="22056044" w14:textId="4387E3E3" w:rsidR="00B05BBD" w:rsidRDefault="00B05BBD" w:rsidP="00631321">
            <w:pPr>
              <w:snapToGrid w:val="0"/>
              <w:jc w:val="center"/>
              <w:rPr>
                <w:rFonts w:eastAsia="標楷體"/>
              </w:rPr>
            </w:pPr>
            <w:r>
              <w:rPr>
                <w:rFonts w:eastAsia="標楷體" w:hint="eastAsia"/>
              </w:rPr>
              <w:t>2</w:t>
            </w:r>
            <w:r>
              <w:rPr>
                <w:rFonts w:eastAsia="標楷體"/>
              </w:rPr>
              <w:t>023/0</w:t>
            </w:r>
            <w:r>
              <w:rPr>
                <w:rFonts w:eastAsia="標楷體" w:hint="eastAsia"/>
              </w:rPr>
              <w:t>5</w:t>
            </w:r>
            <w:r>
              <w:rPr>
                <w:rFonts w:eastAsia="標楷體"/>
              </w:rPr>
              <w:t>/</w:t>
            </w:r>
            <w:r>
              <w:rPr>
                <w:rFonts w:eastAsia="標楷體" w:hint="eastAsia"/>
              </w:rPr>
              <w:t>1</w:t>
            </w:r>
            <w:r w:rsidR="00847ABD">
              <w:rPr>
                <w:rFonts w:eastAsia="標楷體"/>
              </w:rPr>
              <w:t>8</w:t>
            </w:r>
          </w:p>
        </w:tc>
        <w:tc>
          <w:tcPr>
            <w:tcW w:w="1418" w:type="dxa"/>
            <w:tcBorders>
              <w:top w:val="single" w:sz="4" w:space="0" w:color="000000"/>
              <w:left w:val="single" w:sz="4" w:space="0" w:color="000000"/>
              <w:bottom w:val="single" w:sz="4" w:space="0" w:color="000000"/>
            </w:tcBorders>
          </w:tcPr>
          <w:p w14:paraId="434ACD52" w14:textId="5AF022B7" w:rsidR="00B05BBD" w:rsidRDefault="00847ABD" w:rsidP="00631321">
            <w:pPr>
              <w:snapToGrid w:val="0"/>
              <w:jc w:val="center"/>
              <w:rPr>
                <w:rFonts w:eastAsia="標楷體"/>
              </w:rPr>
            </w:pPr>
            <w:r>
              <w:rPr>
                <w:rFonts w:eastAsia="標楷體"/>
              </w:rPr>
              <w:t>Nick Jen</w:t>
            </w:r>
          </w:p>
        </w:tc>
        <w:tc>
          <w:tcPr>
            <w:tcW w:w="6114" w:type="dxa"/>
            <w:tcBorders>
              <w:top w:val="single" w:sz="4" w:space="0" w:color="000000"/>
              <w:left w:val="single" w:sz="4" w:space="0" w:color="000000"/>
              <w:bottom w:val="single" w:sz="4" w:space="0" w:color="000000"/>
              <w:right w:val="single" w:sz="8" w:space="0" w:color="000000"/>
            </w:tcBorders>
          </w:tcPr>
          <w:p w14:paraId="27B39A9B" w14:textId="4B3C755A" w:rsidR="00B05BBD" w:rsidRDefault="00B05BBD" w:rsidP="00631321">
            <w:pPr>
              <w:snapToGrid w:val="0"/>
            </w:pPr>
            <w:r>
              <w:t>Release v13.0</w:t>
            </w:r>
            <w:r w:rsidR="00847ABD">
              <w:t>5</w:t>
            </w:r>
            <w:r>
              <w:t>.</w:t>
            </w:r>
            <w:r w:rsidR="00847ABD">
              <w:t>0</w:t>
            </w:r>
            <w:r>
              <w:t>1</w:t>
            </w:r>
          </w:p>
        </w:tc>
      </w:tr>
      <w:tr w:rsidR="00453927" w14:paraId="5DDA0770" w14:textId="77777777" w:rsidTr="00B05BBD">
        <w:trPr>
          <w:cantSplit/>
        </w:trPr>
        <w:tc>
          <w:tcPr>
            <w:tcW w:w="990" w:type="dxa"/>
            <w:tcBorders>
              <w:top w:val="single" w:sz="4" w:space="0" w:color="000000"/>
              <w:left w:val="single" w:sz="8" w:space="0" w:color="000000"/>
              <w:bottom w:val="single" w:sz="4" w:space="0" w:color="000000"/>
            </w:tcBorders>
          </w:tcPr>
          <w:p w14:paraId="261764C7" w14:textId="183A2FF3" w:rsidR="00453927" w:rsidRDefault="00453927" w:rsidP="00453927">
            <w:pPr>
              <w:snapToGrid w:val="0"/>
              <w:jc w:val="center"/>
              <w:rPr>
                <w:rFonts w:eastAsia="標楷體"/>
              </w:rPr>
            </w:pPr>
            <w:r>
              <w:rPr>
                <w:rFonts w:eastAsia="標楷體" w:hint="eastAsia"/>
              </w:rPr>
              <w:t>1</w:t>
            </w:r>
            <w:r>
              <w:rPr>
                <w:rFonts w:eastAsia="標楷體"/>
              </w:rPr>
              <w:t>3.05.02</w:t>
            </w:r>
          </w:p>
        </w:tc>
        <w:tc>
          <w:tcPr>
            <w:tcW w:w="1278" w:type="dxa"/>
            <w:tcBorders>
              <w:top w:val="single" w:sz="4" w:space="0" w:color="000000"/>
              <w:left w:val="single" w:sz="4" w:space="0" w:color="000000"/>
              <w:bottom w:val="single" w:sz="4" w:space="0" w:color="000000"/>
            </w:tcBorders>
          </w:tcPr>
          <w:p w14:paraId="6A81F45E" w14:textId="2786938E" w:rsidR="00453927" w:rsidRDefault="00453927" w:rsidP="00453927">
            <w:pPr>
              <w:snapToGrid w:val="0"/>
              <w:jc w:val="center"/>
              <w:rPr>
                <w:rFonts w:eastAsia="標楷體"/>
              </w:rPr>
            </w:pPr>
            <w:r>
              <w:rPr>
                <w:rFonts w:eastAsia="標楷體" w:hint="eastAsia"/>
              </w:rPr>
              <w:t>2</w:t>
            </w:r>
            <w:r>
              <w:rPr>
                <w:rFonts w:eastAsia="標楷體"/>
              </w:rPr>
              <w:t>023/06/</w:t>
            </w:r>
            <w:r w:rsidR="00FB2E61">
              <w:rPr>
                <w:rFonts w:eastAsia="標楷體" w:hint="eastAsia"/>
              </w:rPr>
              <w:t>2</w:t>
            </w:r>
            <w:r w:rsidR="007379FB">
              <w:rPr>
                <w:rFonts w:eastAsia="標楷體"/>
              </w:rPr>
              <w:t>8</w:t>
            </w:r>
          </w:p>
        </w:tc>
        <w:tc>
          <w:tcPr>
            <w:tcW w:w="1418" w:type="dxa"/>
            <w:tcBorders>
              <w:top w:val="single" w:sz="4" w:space="0" w:color="000000"/>
              <w:left w:val="single" w:sz="4" w:space="0" w:color="000000"/>
              <w:bottom w:val="single" w:sz="4" w:space="0" w:color="000000"/>
            </w:tcBorders>
          </w:tcPr>
          <w:p w14:paraId="1688ACB7" w14:textId="770DBE47" w:rsidR="00453927" w:rsidRDefault="007379FB" w:rsidP="00453927">
            <w:pPr>
              <w:snapToGrid w:val="0"/>
              <w:jc w:val="center"/>
              <w:rPr>
                <w:rFonts w:eastAsia="標楷體"/>
              </w:rPr>
            </w:pPr>
            <w:r>
              <w:rPr>
                <w:rFonts w:eastAsia="標楷體" w:hint="eastAsia"/>
              </w:rPr>
              <w:t>St</w:t>
            </w:r>
            <w:r>
              <w:rPr>
                <w:rFonts w:eastAsia="標楷體"/>
              </w:rPr>
              <w:t>anley Yang</w:t>
            </w:r>
          </w:p>
        </w:tc>
        <w:tc>
          <w:tcPr>
            <w:tcW w:w="6114" w:type="dxa"/>
            <w:tcBorders>
              <w:top w:val="single" w:sz="4" w:space="0" w:color="000000"/>
              <w:left w:val="single" w:sz="4" w:space="0" w:color="000000"/>
              <w:bottom w:val="single" w:sz="4" w:space="0" w:color="000000"/>
              <w:right w:val="single" w:sz="8" w:space="0" w:color="000000"/>
            </w:tcBorders>
          </w:tcPr>
          <w:p w14:paraId="1456B7E8" w14:textId="01E5039E" w:rsidR="00453927" w:rsidRDefault="00453927" w:rsidP="00453927">
            <w:pPr>
              <w:snapToGrid w:val="0"/>
            </w:pPr>
            <w:r>
              <w:t>Release v13.05.02</w:t>
            </w:r>
          </w:p>
        </w:tc>
      </w:tr>
      <w:tr w:rsidR="00894057" w14:paraId="4ECFEE1B" w14:textId="77777777" w:rsidTr="00B05BBD">
        <w:trPr>
          <w:cantSplit/>
        </w:trPr>
        <w:tc>
          <w:tcPr>
            <w:tcW w:w="990" w:type="dxa"/>
            <w:tcBorders>
              <w:top w:val="single" w:sz="4" w:space="0" w:color="000000"/>
              <w:left w:val="single" w:sz="8" w:space="0" w:color="000000"/>
              <w:bottom w:val="single" w:sz="4" w:space="0" w:color="000000"/>
            </w:tcBorders>
          </w:tcPr>
          <w:p w14:paraId="4DF6D1BB" w14:textId="4C75FF85" w:rsidR="00894057" w:rsidRDefault="00894057" w:rsidP="00894057">
            <w:pPr>
              <w:snapToGrid w:val="0"/>
              <w:jc w:val="center"/>
              <w:rPr>
                <w:rFonts w:eastAsia="標楷體"/>
              </w:rPr>
            </w:pPr>
            <w:r>
              <w:rPr>
                <w:rFonts w:eastAsia="標楷體" w:hint="eastAsia"/>
              </w:rPr>
              <w:t>1</w:t>
            </w:r>
            <w:r>
              <w:rPr>
                <w:rFonts w:eastAsia="標楷體"/>
              </w:rPr>
              <w:t>3.05.03</w:t>
            </w:r>
          </w:p>
        </w:tc>
        <w:tc>
          <w:tcPr>
            <w:tcW w:w="1278" w:type="dxa"/>
            <w:tcBorders>
              <w:top w:val="single" w:sz="4" w:space="0" w:color="000000"/>
              <w:left w:val="single" w:sz="4" w:space="0" w:color="000000"/>
              <w:bottom w:val="single" w:sz="4" w:space="0" w:color="000000"/>
            </w:tcBorders>
          </w:tcPr>
          <w:p w14:paraId="10D8DF6F" w14:textId="1FDC2EC3" w:rsidR="00894057" w:rsidRDefault="00894057" w:rsidP="00894057">
            <w:pPr>
              <w:snapToGrid w:val="0"/>
              <w:jc w:val="center"/>
              <w:rPr>
                <w:rFonts w:eastAsia="標楷體"/>
              </w:rPr>
            </w:pPr>
            <w:r>
              <w:rPr>
                <w:rFonts w:eastAsia="標楷體" w:hint="eastAsia"/>
              </w:rPr>
              <w:t>2</w:t>
            </w:r>
            <w:r>
              <w:rPr>
                <w:rFonts w:eastAsia="標楷體"/>
              </w:rPr>
              <w:t>023/07/</w:t>
            </w:r>
            <w:r>
              <w:rPr>
                <w:rFonts w:eastAsia="標楷體" w:hint="eastAsia"/>
              </w:rPr>
              <w:t>2</w:t>
            </w:r>
            <w:r w:rsidR="00AC5A50">
              <w:rPr>
                <w:rFonts w:eastAsia="標楷體"/>
              </w:rPr>
              <w:t>8</w:t>
            </w:r>
          </w:p>
        </w:tc>
        <w:tc>
          <w:tcPr>
            <w:tcW w:w="1418" w:type="dxa"/>
            <w:tcBorders>
              <w:top w:val="single" w:sz="4" w:space="0" w:color="000000"/>
              <w:left w:val="single" w:sz="4" w:space="0" w:color="000000"/>
              <w:bottom w:val="single" w:sz="4" w:space="0" w:color="000000"/>
            </w:tcBorders>
          </w:tcPr>
          <w:p w14:paraId="6B005966" w14:textId="77008BDF" w:rsidR="00894057" w:rsidRDefault="005E38B6" w:rsidP="00894057">
            <w:pPr>
              <w:snapToGrid w:val="0"/>
              <w:jc w:val="center"/>
              <w:rPr>
                <w:rFonts w:eastAsia="標楷體"/>
              </w:rPr>
            </w:pPr>
            <w:r>
              <w:rPr>
                <w:rFonts w:eastAsia="標楷體"/>
              </w:rPr>
              <w:t>Nicole Yan</w:t>
            </w:r>
          </w:p>
        </w:tc>
        <w:tc>
          <w:tcPr>
            <w:tcW w:w="6114" w:type="dxa"/>
            <w:tcBorders>
              <w:top w:val="single" w:sz="4" w:space="0" w:color="000000"/>
              <w:left w:val="single" w:sz="4" w:space="0" w:color="000000"/>
              <w:bottom w:val="single" w:sz="4" w:space="0" w:color="000000"/>
              <w:right w:val="single" w:sz="8" w:space="0" w:color="000000"/>
            </w:tcBorders>
          </w:tcPr>
          <w:p w14:paraId="0772811D" w14:textId="454F7FFD" w:rsidR="00894057" w:rsidRDefault="00894057" w:rsidP="00894057">
            <w:pPr>
              <w:snapToGrid w:val="0"/>
            </w:pPr>
            <w:r>
              <w:t>Release v13.05.03</w:t>
            </w:r>
          </w:p>
        </w:tc>
      </w:tr>
      <w:tr w:rsidR="003506DC" w14:paraId="7C200CA3" w14:textId="77777777" w:rsidTr="00B05BBD">
        <w:trPr>
          <w:cantSplit/>
        </w:trPr>
        <w:tc>
          <w:tcPr>
            <w:tcW w:w="990" w:type="dxa"/>
            <w:tcBorders>
              <w:top w:val="single" w:sz="4" w:space="0" w:color="000000"/>
              <w:left w:val="single" w:sz="8" w:space="0" w:color="000000"/>
              <w:bottom w:val="single" w:sz="4" w:space="0" w:color="000000"/>
            </w:tcBorders>
          </w:tcPr>
          <w:p w14:paraId="2EDE7102" w14:textId="463A7ADA" w:rsidR="003506DC" w:rsidRDefault="003506DC" w:rsidP="00894057">
            <w:pPr>
              <w:snapToGrid w:val="0"/>
              <w:jc w:val="center"/>
              <w:rPr>
                <w:rFonts w:eastAsia="標楷體"/>
              </w:rPr>
            </w:pPr>
            <w:r>
              <w:rPr>
                <w:rFonts w:eastAsia="標楷體" w:hint="eastAsia"/>
              </w:rPr>
              <w:t>1</w:t>
            </w:r>
            <w:r>
              <w:rPr>
                <w:rFonts w:eastAsia="標楷體"/>
              </w:rPr>
              <w:t>3.05.04</w:t>
            </w:r>
          </w:p>
        </w:tc>
        <w:tc>
          <w:tcPr>
            <w:tcW w:w="1278" w:type="dxa"/>
            <w:tcBorders>
              <w:top w:val="single" w:sz="4" w:space="0" w:color="000000"/>
              <w:left w:val="single" w:sz="4" w:space="0" w:color="000000"/>
              <w:bottom w:val="single" w:sz="4" w:space="0" w:color="000000"/>
            </w:tcBorders>
          </w:tcPr>
          <w:p w14:paraId="26A218AB" w14:textId="66594E77" w:rsidR="003506DC" w:rsidRDefault="003506DC" w:rsidP="00894057">
            <w:pPr>
              <w:snapToGrid w:val="0"/>
              <w:jc w:val="center"/>
              <w:rPr>
                <w:rFonts w:eastAsia="標楷體"/>
              </w:rPr>
            </w:pPr>
            <w:r>
              <w:rPr>
                <w:rFonts w:eastAsia="標楷體" w:hint="eastAsia"/>
              </w:rPr>
              <w:t>2</w:t>
            </w:r>
            <w:r w:rsidR="009C5443">
              <w:rPr>
                <w:rFonts w:eastAsia="標楷體"/>
              </w:rPr>
              <w:t>023/08/10</w:t>
            </w:r>
          </w:p>
        </w:tc>
        <w:tc>
          <w:tcPr>
            <w:tcW w:w="1418" w:type="dxa"/>
            <w:tcBorders>
              <w:top w:val="single" w:sz="4" w:space="0" w:color="000000"/>
              <w:left w:val="single" w:sz="4" w:space="0" w:color="000000"/>
              <w:bottom w:val="single" w:sz="4" w:space="0" w:color="000000"/>
            </w:tcBorders>
          </w:tcPr>
          <w:p w14:paraId="339921C7" w14:textId="7F47ED7F" w:rsidR="003506DC" w:rsidRDefault="003506DC" w:rsidP="00894057">
            <w:pPr>
              <w:snapToGrid w:val="0"/>
              <w:jc w:val="center"/>
              <w:rPr>
                <w:rFonts w:eastAsia="標楷體"/>
              </w:rPr>
            </w:pPr>
            <w:r>
              <w:rPr>
                <w:rFonts w:eastAsia="標楷體" w:hint="eastAsia"/>
              </w:rPr>
              <w:t>N</w:t>
            </w:r>
            <w:r>
              <w:rPr>
                <w:rFonts w:eastAsia="標楷體"/>
              </w:rPr>
              <w:t>icole Yan</w:t>
            </w:r>
          </w:p>
        </w:tc>
        <w:tc>
          <w:tcPr>
            <w:tcW w:w="6114" w:type="dxa"/>
            <w:tcBorders>
              <w:top w:val="single" w:sz="4" w:space="0" w:color="000000"/>
              <w:left w:val="single" w:sz="4" w:space="0" w:color="000000"/>
              <w:bottom w:val="single" w:sz="4" w:space="0" w:color="000000"/>
              <w:right w:val="single" w:sz="8" w:space="0" w:color="000000"/>
            </w:tcBorders>
          </w:tcPr>
          <w:p w14:paraId="14B197FA" w14:textId="7C73DF6B" w:rsidR="003506DC" w:rsidRDefault="003506DC" w:rsidP="00894057">
            <w:pPr>
              <w:snapToGrid w:val="0"/>
            </w:pPr>
            <w:r>
              <w:t>Release v13.05.04</w:t>
            </w:r>
          </w:p>
        </w:tc>
      </w:tr>
      <w:tr w:rsidR="00CA46DB" w14:paraId="451E2DA5" w14:textId="77777777" w:rsidTr="00B05BBD">
        <w:trPr>
          <w:cantSplit/>
        </w:trPr>
        <w:tc>
          <w:tcPr>
            <w:tcW w:w="990" w:type="dxa"/>
            <w:tcBorders>
              <w:top w:val="single" w:sz="4" w:space="0" w:color="000000"/>
              <w:left w:val="single" w:sz="8" w:space="0" w:color="000000"/>
              <w:bottom w:val="single" w:sz="4" w:space="0" w:color="000000"/>
            </w:tcBorders>
          </w:tcPr>
          <w:p w14:paraId="28F3ACA7" w14:textId="31E9A36F" w:rsidR="00CA46DB" w:rsidRDefault="00CA46DB" w:rsidP="00CA46DB">
            <w:pPr>
              <w:snapToGrid w:val="0"/>
              <w:jc w:val="center"/>
              <w:rPr>
                <w:rFonts w:eastAsia="標楷體"/>
              </w:rPr>
            </w:pPr>
            <w:r>
              <w:rPr>
                <w:rFonts w:eastAsia="標楷體" w:hint="eastAsia"/>
              </w:rPr>
              <w:t>1</w:t>
            </w:r>
            <w:r>
              <w:rPr>
                <w:rFonts w:eastAsia="標楷體"/>
              </w:rPr>
              <w:t>3.05.05</w:t>
            </w:r>
          </w:p>
        </w:tc>
        <w:tc>
          <w:tcPr>
            <w:tcW w:w="1278" w:type="dxa"/>
            <w:tcBorders>
              <w:top w:val="single" w:sz="4" w:space="0" w:color="000000"/>
              <w:left w:val="single" w:sz="4" w:space="0" w:color="000000"/>
              <w:bottom w:val="single" w:sz="4" w:space="0" w:color="000000"/>
            </w:tcBorders>
          </w:tcPr>
          <w:p w14:paraId="273357DD" w14:textId="383943B7" w:rsidR="00CA46DB" w:rsidRDefault="00CA46DB" w:rsidP="00CA46DB">
            <w:pPr>
              <w:snapToGrid w:val="0"/>
              <w:jc w:val="center"/>
              <w:rPr>
                <w:rFonts w:eastAsia="標楷體"/>
              </w:rPr>
            </w:pPr>
            <w:r>
              <w:rPr>
                <w:rFonts w:eastAsia="標楷體" w:hint="eastAsia"/>
              </w:rPr>
              <w:t>2</w:t>
            </w:r>
            <w:r w:rsidR="00582FC0">
              <w:rPr>
                <w:rFonts w:eastAsia="標楷體"/>
              </w:rPr>
              <w:t>023/08/23</w:t>
            </w:r>
          </w:p>
        </w:tc>
        <w:tc>
          <w:tcPr>
            <w:tcW w:w="1418" w:type="dxa"/>
            <w:tcBorders>
              <w:top w:val="single" w:sz="4" w:space="0" w:color="000000"/>
              <w:left w:val="single" w:sz="4" w:space="0" w:color="000000"/>
              <w:bottom w:val="single" w:sz="4" w:space="0" w:color="000000"/>
            </w:tcBorders>
          </w:tcPr>
          <w:p w14:paraId="77BE80EA" w14:textId="4D8C33C8" w:rsidR="00CA46DB" w:rsidRDefault="00CA46DB" w:rsidP="00CA46DB">
            <w:pPr>
              <w:snapToGrid w:val="0"/>
              <w:jc w:val="center"/>
              <w:rPr>
                <w:rFonts w:eastAsia="標楷體"/>
              </w:rPr>
            </w:pPr>
            <w:r>
              <w:rPr>
                <w:rFonts w:eastAsia="標楷體" w:hint="eastAsia"/>
              </w:rPr>
              <w:t>N</w:t>
            </w:r>
            <w:r>
              <w:rPr>
                <w:rFonts w:eastAsia="標楷體"/>
              </w:rPr>
              <w:t>icole Yan</w:t>
            </w:r>
          </w:p>
        </w:tc>
        <w:tc>
          <w:tcPr>
            <w:tcW w:w="6114" w:type="dxa"/>
            <w:tcBorders>
              <w:top w:val="single" w:sz="4" w:space="0" w:color="000000"/>
              <w:left w:val="single" w:sz="4" w:space="0" w:color="000000"/>
              <w:bottom w:val="single" w:sz="4" w:space="0" w:color="000000"/>
              <w:right w:val="single" w:sz="8" w:space="0" w:color="000000"/>
            </w:tcBorders>
          </w:tcPr>
          <w:p w14:paraId="626483B9" w14:textId="0514B9DB" w:rsidR="00CA46DB" w:rsidRDefault="00CA46DB" w:rsidP="00CA46DB">
            <w:pPr>
              <w:snapToGrid w:val="0"/>
            </w:pPr>
            <w:r>
              <w:t>Release v13.05.05</w:t>
            </w:r>
          </w:p>
        </w:tc>
      </w:tr>
      <w:tr w:rsidR="001A430A" w14:paraId="193834B5" w14:textId="77777777" w:rsidTr="00B05BBD">
        <w:trPr>
          <w:cantSplit/>
        </w:trPr>
        <w:tc>
          <w:tcPr>
            <w:tcW w:w="990" w:type="dxa"/>
            <w:tcBorders>
              <w:top w:val="single" w:sz="4" w:space="0" w:color="000000"/>
              <w:left w:val="single" w:sz="8" w:space="0" w:color="000000"/>
              <w:bottom w:val="single" w:sz="4" w:space="0" w:color="000000"/>
            </w:tcBorders>
          </w:tcPr>
          <w:p w14:paraId="738347D2" w14:textId="70E3A395" w:rsidR="001A430A" w:rsidRDefault="001A430A" w:rsidP="001A430A">
            <w:pPr>
              <w:snapToGrid w:val="0"/>
              <w:jc w:val="center"/>
              <w:rPr>
                <w:rFonts w:eastAsia="標楷體"/>
              </w:rPr>
            </w:pPr>
            <w:r>
              <w:rPr>
                <w:rFonts w:eastAsia="標楷體" w:hint="eastAsia"/>
              </w:rPr>
              <w:t>1</w:t>
            </w:r>
            <w:r>
              <w:rPr>
                <w:rFonts w:eastAsia="標楷體"/>
              </w:rPr>
              <w:t>3.05.0</w:t>
            </w:r>
            <w:r>
              <w:rPr>
                <w:rFonts w:eastAsia="標楷體" w:hint="eastAsia"/>
              </w:rPr>
              <w:t>6</w:t>
            </w:r>
          </w:p>
        </w:tc>
        <w:tc>
          <w:tcPr>
            <w:tcW w:w="1278" w:type="dxa"/>
            <w:tcBorders>
              <w:top w:val="single" w:sz="4" w:space="0" w:color="000000"/>
              <w:left w:val="single" w:sz="4" w:space="0" w:color="000000"/>
              <w:bottom w:val="single" w:sz="4" w:space="0" w:color="000000"/>
            </w:tcBorders>
          </w:tcPr>
          <w:p w14:paraId="0E673CC0" w14:textId="5CBE5A5D" w:rsidR="001A430A" w:rsidRDefault="001A430A" w:rsidP="001A430A">
            <w:pPr>
              <w:snapToGrid w:val="0"/>
              <w:jc w:val="center"/>
              <w:rPr>
                <w:rFonts w:eastAsia="標楷體"/>
              </w:rPr>
            </w:pPr>
            <w:r>
              <w:rPr>
                <w:rFonts w:eastAsia="標楷體" w:hint="eastAsia"/>
              </w:rPr>
              <w:t>2</w:t>
            </w:r>
            <w:r>
              <w:rPr>
                <w:rFonts w:eastAsia="標楷體"/>
              </w:rPr>
              <w:t>023/08/2</w:t>
            </w:r>
            <w:r>
              <w:rPr>
                <w:rFonts w:eastAsia="標楷體" w:hint="eastAsia"/>
              </w:rPr>
              <w:t>5</w:t>
            </w:r>
          </w:p>
        </w:tc>
        <w:tc>
          <w:tcPr>
            <w:tcW w:w="1418" w:type="dxa"/>
            <w:tcBorders>
              <w:top w:val="single" w:sz="4" w:space="0" w:color="000000"/>
              <w:left w:val="single" w:sz="4" w:space="0" w:color="000000"/>
              <w:bottom w:val="single" w:sz="4" w:space="0" w:color="000000"/>
            </w:tcBorders>
          </w:tcPr>
          <w:p w14:paraId="29925629" w14:textId="10EDC93D" w:rsidR="001A430A" w:rsidRDefault="001A430A" w:rsidP="001A430A">
            <w:pPr>
              <w:snapToGrid w:val="0"/>
              <w:jc w:val="center"/>
              <w:rPr>
                <w:rFonts w:eastAsia="標楷體"/>
              </w:rPr>
            </w:pPr>
            <w:r>
              <w:rPr>
                <w:rFonts w:eastAsia="標楷體"/>
              </w:rPr>
              <w:t>Mike.yu</w:t>
            </w:r>
          </w:p>
        </w:tc>
        <w:tc>
          <w:tcPr>
            <w:tcW w:w="6114" w:type="dxa"/>
            <w:tcBorders>
              <w:top w:val="single" w:sz="4" w:space="0" w:color="000000"/>
              <w:left w:val="single" w:sz="4" w:space="0" w:color="000000"/>
              <w:bottom w:val="single" w:sz="4" w:space="0" w:color="000000"/>
              <w:right w:val="single" w:sz="8" w:space="0" w:color="000000"/>
            </w:tcBorders>
          </w:tcPr>
          <w:p w14:paraId="6E003683" w14:textId="08EE8BE2" w:rsidR="001A430A" w:rsidRDefault="001A430A" w:rsidP="001A430A">
            <w:pPr>
              <w:snapToGrid w:val="0"/>
            </w:pPr>
            <w:r>
              <w:t>Release v13.05.06</w:t>
            </w:r>
          </w:p>
        </w:tc>
      </w:tr>
      <w:tr w:rsidR="003B2579" w14:paraId="2EFB2713" w14:textId="77777777" w:rsidTr="00B05BBD">
        <w:trPr>
          <w:cantSplit/>
        </w:trPr>
        <w:tc>
          <w:tcPr>
            <w:tcW w:w="990" w:type="dxa"/>
            <w:tcBorders>
              <w:top w:val="single" w:sz="4" w:space="0" w:color="000000"/>
              <w:left w:val="single" w:sz="8" w:space="0" w:color="000000"/>
              <w:bottom w:val="single" w:sz="4" w:space="0" w:color="000000"/>
            </w:tcBorders>
          </w:tcPr>
          <w:p w14:paraId="0263F9E3" w14:textId="254F5F8E" w:rsidR="003B2579" w:rsidRDefault="003B2579" w:rsidP="003B2579">
            <w:pPr>
              <w:snapToGrid w:val="0"/>
              <w:jc w:val="center"/>
              <w:rPr>
                <w:rFonts w:eastAsia="標楷體"/>
              </w:rPr>
            </w:pPr>
            <w:r>
              <w:rPr>
                <w:rFonts w:eastAsia="標楷體" w:hint="eastAsia"/>
              </w:rPr>
              <w:t>1</w:t>
            </w:r>
            <w:r>
              <w:rPr>
                <w:rFonts w:eastAsia="標楷體"/>
              </w:rPr>
              <w:t>3.05.07</w:t>
            </w:r>
          </w:p>
        </w:tc>
        <w:tc>
          <w:tcPr>
            <w:tcW w:w="1278" w:type="dxa"/>
            <w:tcBorders>
              <w:top w:val="single" w:sz="4" w:space="0" w:color="000000"/>
              <w:left w:val="single" w:sz="4" w:space="0" w:color="000000"/>
              <w:bottom w:val="single" w:sz="4" w:space="0" w:color="000000"/>
            </w:tcBorders>
          </w:tcPr>
          <w:p w14:paraId="50761929" w14:textId="726EB36D" w:rsidR="003B2579" w:rsidRDefault="003B2579" w:rsidP="003B2579">
            <w:pPr>
              <w:snapToGrid w:val="0"/>
              <w:jc w:val="center"/>
              <w:rPr>
                <w:rFonts w:eastAsia="標楷體"/>
              </w:rPr>
            </w:pPr>
            <w:r>
              <w:rPr>
                <w:rFonts w:eastAsia="標楷體" w:hint="eastAsia"/>
              </w:rPr>
              <w:t>2</w:t>
            </w:r>
            <w:r w:rsidR="00B01A9D">
              <w:rPr>
                <w:rFonts w:eastAsia="標楷體"/>
              </w:rPr>
              <w:t>023/09/21</w:t>
            </w:r>
          </w:p>
        </w:tc>
        <w:tc>
          <w:tcPr>
            <w:tcW w:w="1418" w:type="dxa"/>
            <w:tcBorders>
              <w:top w:val="single" w:sz="4" w:space="0" w:color="000000"/>
              <w:left w:val="single" w:sz="4" w:space="0" w:color="000000"/>
              <w:bottom w:val="single" w:sz="4" w:space="0" w:color="000000"/>
            </w:tcBorders>
          </w:tcPr>
          <w:p w14:paraId="5DB00D5E" w14:textId="130A90C8" w:rsidR="003B2579" w:rsidRDefault="003B2579" w:rsidP="003B2579">
            <w:pPr>
              <w:snapToGrid w:val="0"/>
              <w:jc w:val="center"/>
              <w:rPr>
                <w:rFonts w:eastAsia="標楷體"/>
              </w:rPr>
            </w:pPr>
            <w:r>
              <w:rPr>
                <w:rFonts w:eastAsia="標楷體" w:hint="eastAsia"/>
              </w:rPr>
              <w:t>N</w:t>
            </w:r>
            <w:r>
              <w:rPr>
                <w:rFonts w:eastAsia="標楷體"/>
              </w:rPr>
              <w:t>icole Yan</w:t>
            </w:r>
          </w:p>
        </w:tc>
        <w:tc>
          <w:tcPr>
            <w:tcW w:w="6114" w:type="dxa"/>
            <w:tcBorders>
              <w:top w:val="single" w:sz="4" w:space="0" w:color="000000"/>
              <w:left w:val="single" w:sz="4" w:space="0" w:color="000000"/>
              <w:bottom w:val="single" w:sz="4" w:space="0" w:color="000000"/>
              <w:right w:val="single" w:sz="8" w:space="0" w:color="000000"/>
            </w:tcBorders>
          </w:tcPr>
          <w:p w14:paraId="45FDA6F7" w14:textId="531B919C" w:rsidR="003B2579" w:rsidRDefault="003B2579" w:rsidP="003B2579">
            <w:pPr>
              <w:snapToGrid w:val="0"/>
            </w:pPr>
            <w:r>
              <w:t>Release v13.05.07</w:t>
            </w:r>
          </w:p>
        </w:tc>
      </w:tr>
      <w:tr w:rsidR="0054567A" w14:paraId="6D98FD68" w14:textId="77777777" w:rsidTr="00B05BBD">
        <w:trPr>
          <w:cantSplit/>
        </w:trPr>
        <w:tc>
          <w:tcPr>
            <w:tcW w:w="990" w:type="dxa"/>
            <w:tcBorders>
              <w:top w:val="single" w:sz="4" w:space="0" w:color="000000"/>
              <w:left w:val="single" w:sz="8" w:space="0" w:color="000000"/>
              <w:bottom w:val="single" w:sz="4" w:space="0" w:color="000000"/>
            </w:tcBorders>
          </w:tcPr>
          <w:p w14:paraId="08775DF3" w14:textId="1B4914C6" w:rsidR="0054567A" w:rsidRDefault="0054567A" w:rsidP="0054567A">
            <w:pPr>
              <w:snapToGrid w:val="0"/>
              <w:jc w:val="center"/>
              <w:rPr>
                <w:rFonts w:eastAsia="標楷體"/>
              </w:rPr>
            </w:pPr>
            <w:r>
              <w:rPr>
                <w:rFonts w:eastAsia="標楷體" w:hint="eastAsia"/>
              </w:rPr>
              <w:t>1</w:t>
            </w:r>
            <w:r>
              <w:rPr>
                <w:rFonts w:eastAsia="標楷體"/>
              </w:rPr>
              <w:t>3.05.08</w:t>
            </w:r>
          </w:p>
        </w:tc>
        <w:tc>
          <w:tcPr>
            <w:tcW w:w="1278" w:type="dxa"/>
            <w:tcBorders>
              <w:top w:val="single" w:sz="4" w:space="0" w:color="000000"/>
              <w:left w:val="single" w:sz="4" w:space="0" w:color="000000"/>
              <w:bottom w:val="single" w:sz="4" w:space="0" w:color="000000"/>
            </w:tcBorders>
          </w:tcPr>
          <w:p w14:paraId="665BFB6E" w14:textId="62EDE9ED" w:rsidR="0054567A" w:rsidRDefault="0054567A" w:rsidP="0054567A">
            <w:pPr>
              <w:snapToGrid w:val="0"/>
              <w:jc w:val="center"/>
              <w:rPr>
                <w:rFonts w:eastAsia="標楷體"/>
              </w:rPr>
            </w:pPr>
            <w:r>
              <w:rPr>
                <w:rFonts w:eastAsia="標楷體" w:hint="eastAsia"/>
              </w:rPr>
              <w:t>2</w:t>
            </w:r>
            <w:r>
              <w:rPr>
                <w:rFonts w:eastAsia="標楷體"/>
              </w:rPr>
              <w:t>023/11/10</w:t>
            </w:r>
          </w:p>
        </w:tc>
        <w:tc>
          <w:tcPr>
            <w:tcW w:w="1418" w:type="dxa"/>
            <w:tcBorders>
              <w:top w:val="single" w:sz="4" w:space="0" w:color="000000"/>
              <w:left w:val="single" w:sz="4" w:space="0" w:color="000000"/>
              <w:bottom w:val="single" w:sz="4" w:space="0" w:color="000000"/>
            </w:tcBorders>
          </w:tcPr>
          <w:p w14:paraId="71C9A817" w14:textId="3C7D96F5" w:rsidR="0054567A" w:rsidRDefault="0054567A" w:rsidP="0054567A">
            <w:pPr>
              <w:snapToGrid w:val="0"/>
              <w:jc w:val="center"/>
              <w:rPr>
                <w:rFonts w:eastAsia="標楷體"/>
              </w:rPr>
            </w:pPr>
            <w:r>
              <w:rPr>
                <w:rFonts w:eastAsia="標楷體" w:hint="eastAsia"/>
              </w:rPr>
              <w:t>N</w:t>
            </w:r>
            <w:r>
              <w:rPr>
                <w:rFonts w:eastAsia="標楷體"/>
              </w:rPr>
              <w:t>icole Yan</w:t>
            </w:r>
          </w:p>
        </w:tc>
        <w:tc>
          <w:tcPr>
            <w:tcW w:w="6114" w:type="dxa"/>
            <w:tcBorders>
              <w:top w:val="single" w:sz="4" w:space="0" w:color="000000"/>
              <w:left w:val="single" w:sz="4" w:space="0" w:color="000000"/>
              <w:bottom w:val="single" w:sz="4" w:space="0" w:color="000000"/>
              <w:right w:val="single" w:sz="8" w:space="0" w:color="000000"/>
            </w:tcBorders>
          </w:tcPr>
          <w:p w14:paraId="6042613B" w14:textId="6E591366" w:rsidR="0054567A" w:rsidRDefault="0054567A" w:rsidP="0054567A">
            <w:pPr>
              <w:snapToGrid w:val="0"/>
            </w:pPr>
            <w:r>
              <w:t>Release v13.05.08</w:t>
            </w:r>
          </w:p>
        </w:tc>
      </w:tr>
      <w:tr w:rsidR="0085264B" w14:paraId="66EAE169" w14:textId="77777777" w:rsidTr="00B05BBD">
        <w:trPr>
          <w:cantSplit/>
        </w:trPr>
        <w:tc>
          <w:tcPr>
            <w:tcW w:w="990" w:type="dxa"/>
            <w:tcBorders>
              <w:top w:val="single" w:sz="4" w:space="0" w:color="000000"/>
              <w:left w:val="single" w:sz="8" w:space="0" w:color="000000"/>
              <w:bottom w:val="single" w:sz="4" w:space="0" w:color="000000"/>
            </w:tcBorders>
          </w:tcPr>
          <w:p w14:paraId="73A01633" w14:textId="30FA468C" w:rsidR="0085264B" w:rsidRDefault="0085264B" w:rsidP="0085264B">
            <w:pPr>
              <w:snapToGrid w:val="0"/>
              <w:jc w:val="center"/>
              <w:rPr>
                <w:rFonts w:eastAsia="標楷體"/>
              </w:rPr>
            </w:pPr>
            <w:r>
              <w:rPr>
                <w:rFonts w:eastAsia="標楷體" w:hint="eastAsia"/>
              </w:rPr>
              <w:t>1</w:t>
            </w:r>
            <w:r>
              <w:rPr>
                <w:rFonts w:eastAsia="標楷體"/>
              </w:rPr>
              <w:t>3.06.01</w:t>
            </w:r>
          </w:p>
        </w:tc>
        <w:tc>
          <w:tcPr>
            <w:tcW w:w="1278" w:type="dxa"/>
            <w:tcBorders>
              <w:top w:val="single" w:sz="4" w:space="0" w:color="000000"/>
              <w:left w:val="single" w:sz="4" w:space="0" w:color="000000"/>
              <w:bottom w:val="single" w:sz="4" w:space="0" w:color="000000"/>
            </w:tcBorders>
          </w:tcPr>
          <w:p w14:paraId="5F809F22" w14:textId="5C9CC899" w:rsidR="0085264B" w:rsidRDefault="0085264B" w:rsidP="0085264B">
            <w:pPr>
              <w:snapToGrid w:val="0"/>
              <w:jc w:val="center"/>
              <w:rPr>
                <w:rFonts w:eastAsia="標楷體"/>
              </w:rPr>
            </w:pPr>
            <w:r>
              <w:rPr>
                <w:rFonts w:eastAsia="標楷體" w:hint="eastAsia"/>
              </w:rPr>
              <w:t>2</w:t>
            </w:r>
            <w:r w:rsidR="007E5339">
              <w:rPr>
                <w:rFonts w:eastAsia="標楷體"/>
              </w:rPr>
              <w:t>024/01/</w:t>
            </w:r>
            <w:r w:rsidR="00F15545">
              <w:rPr>
                <w:rFonts w:eastAsia="標楷體" w:hint="eastAsia"/>
              </w:rPr>
              <w:t>23</w:t>
            </w:r>
          </w:p>
        </w:tc>
        <w:tc>
          <w:tcPr>
            <w:tcW w:w="1418" w:type="dxa"/>
            <w:tcBorders>
              <w:top w:val="single" w:sz="4" w:space="0" w:color="000000"/>
              <w:left w:val="single" w:sz="4" w:space="0" w:color="000000"/>
              <w:bottom w:val="single" w:sz="4" w:space="0" w:color="000000"/>
            </w:tcBorders>
          </w:tcPr>
          <w:p w14:paraId="6465B7E3" w14:textId="02B37957" w:rsidR="0085264B" w:rsidRDefault="0085264B" w:rsidP="0085264B">
            <w:pPr>
              <w:snapToGrid w:val="0"/>
              <w:jc w:val="center"/>
              <w:rPr>
                <w:rFonts w:eastAsia="標楷體"/>
              </w:rPr>
            </w:pPr>
            <w:r>
              <w:rPr>
                <w:rFonts w:eastAsia="標楷體" w:hint="eastAsia"/>
              </w:rPr>
              <w:t>N</w:t>
            </w:r>
            <w:r>
              <w:rPr>
                <w:rFonts w:eastAsia="標楷體"/>
              </w:rPr>
              <w:t>ic</w:t>
            </w:r>
            <w:r w:rsidR="00153556">
              <w:rPr>
                <w:rFonts w:eastAsia="標楷體" w:hint="eastAsia"/>
              </w:rPr>
              <w:t>k</w:t>
            </w:r>
            <w:r w:rsidR="00153556">
              <w:rPr>
                <w:rFonts w:eastAsia="標楷體"/>
              </w:rPr>
              <w:t xml:space="preserve"> Jen</w:t>
            </w:r>
          </w:p>
        </w:tc>
        <w:tc>
          <w:tcPr>
            <w:tcW w:w="6114" w:type="dxa"/>
            <w:tcBorders>
              <w:top w:val="single" w:sz="4" w:space="0" w:color="000000"/>
              <w:left w:val="single" w:sz="4" w:space="0" w:color="000000"/>
              <w:bottom w:val="single" w:sz="4" w:space="0" w:color="000000"/>
              <w:right w:val="single" w:sz="8" w:space="0" w:color="000000"/>
            </w:tcBorders>
          </w:tcPr>
          <w:p w14:paraId="2D4C65D1" w14:textId="243FF22E" w:rsidR="0085264B" w:rsidRDefault="0085264B" w:rsidP="0085264B">
            <w:pPr>
              <w:snapToGrid w:val="0"/>
            </w:pPr>
            <w:r>
              <w:t>Release v13.06.01</w:t>
            </w:r>
          </w:p>
        </w:tc>
      </w:tr>
      <w:tr w:rsidR="00DA157E" w14:paraId="0B85E56F" w14:textId="77777777" w:rsidTr="00B05BBD">
        <w:trPr>
          <w:cantSplit/>
        </w:trPr>
        <w:tc>
          <w:tcPr>
            <w:tcW w:w="990" w:type="dxa"/>
            <w:tcBorders>
              <w:top w:val="single" w:sz="4" w:space="0" w:color="000000"/>
              <w:left w:val="single" w:sz="8" w:space="0" w:color="000000"/>
              <w:bottom w:val="single" w:sz="4" w:space="0" w:color="000000"/>
            </w:tcBorders>
          </w:tcPr>
          <w:p w14:paraId="66B02E77" w14:textId="62256C9E" w:rsidR="00DA157E" w:rsidRDefault="00DA157E" w:rsidP="0085264B">
            <w:pPr>
              <w:snapToGrid w:val="0"/>
              <w:jc w:val="center"/>
              <w:rPr>
                <w:rFonts w:eastAsia="標楷體"/>
              </w:rPr>
            </w:pPr>
            <w:r>
              <w:rPr>
                <w:rFonts w:eastAsia="標楷體" w:hint="eastAsia"/>
              </w:rPr>
              <w:t>13.06.02</w:t>
            </w:r>
          </w:p>
        </w:tc>
        <w:tc>
          <w:tcPr>
            <w:tcW w:w="1278" w:type="dxa"/>
            <w:tcBorders>
              <w:top w:val="single" w:sz="4" w:space="0" w:color="000000"/>
              <w:left w:val="single" w:sz="4" w:space="0" w:color="000000"/>
              <w:bottom w:val="single" w:sz="4" w:space="0" w:color="000000"/>
            </w:tcBorders>
          </w:tcPr>
          <w:p w14:paraId="0FF37CE6" w14:textId="37F334AA" w:rsidR="00DA157E" w:rsidRDefault="00CB2BE1" w:rsidP="0085264B">
            <w:pPr>
              <w:snapToGrid w:val="0"/>
              <w:jc w:val="center"/>
              <w:rPr>
                <w:rFonts w:eastAsia="標楷體"/>
              </w:rPr>
            </w:pPr>
            <w:r>
              <w:rPr>
                <w:rFonts w:eastAsia="標楷體" w:hint="eastAsia"/>
              </w:rPr>
              <w:t>2024/0</w:t>
            </w:r>
            <w:r>
              <w:rPr>
                <w:rFonts w:eastAsia="標楷體"/>
              </w:rPr>
              <w:t>3</w:t>
            </w:r>
            <w:r>
              <w:rPr>
                <w:rFonts w:eastAsia="標楷體" w:hint="eastAsia"/>
              </w:rPr>
              <w:t>/</w:t>
            </w:r>
            <w:r w:rsidR="00D95FC7">
              <w:rPr>
                <w:rFonts w:eastAsia="標楷體"/>
              </w:rPr>
              <w:t>08</w:t>
            </w:r>
          </w:p>
        </w:tc>
        <w:tc>
          <w:tcPr>
            <w:tcW w:w="1418" w:type="dxa"/>
            <w:tcBorders>
              <w:top w:val="single" w:sz="4" w:space="0" w:color="000000"/>
              <w:left w:val="single" w:sz="4" w:space="0" w:color="000000"/>
              <w:bottom w:val="single" w:sz="4" w:space="0" w:color="000000"/>
            </w:tcBorders>
          </w:tcPr>
          <w:p w14:paraId="0B0B4C17" w14:textId="766E493A" w:rsidR="00DA157E" w:rsidRDefault="00DA157E" w:rsidP="0085264B">
            <w:pPr>
              <w:snapToGrid w:val="0"/>
              <w:jc w:val="center"/>
              <w:rPr>
                <w:rFonts w:eastAsia="標楷體"/>
              </w:rPr>
            </w:pPr>
            <w:r>
              <w:rPr>
                <w:rFonts w:eastAsia="標楷體" w:hint="eastAsia"/>
              </w:rPr>
              <w:t>J</w:t>
            </w:r>
            <w:r w:rsidR="006873B7">
              <w:rPr>
                <w:rFonts w:eastAsia="標楷體"/>
              </w:rPr>
              <w:t>ose W</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4B72BB3D" w14:textId="51BF4552" w:rsidR="00DA157E" w:rsidRDefault="00DA157E" w:rsidP="0085264B">
            <w:pPr>
              <w:snapToGrid w:val="0"/>
            </w:pPr>
            <w:r>
              <w:rPr>
                <w:rFonts w:hint="eastAsia"/>
              </w:rPr>
              <w:t>R</w:t>
            </w:r>
            <w:r>
              <w:t>elease v13.06.02</w:t>
            </w:r>
          </w:p>
        </w:tc>
      </w:tr>
      <w:tr w:rsidR="006873B7" w14:paraId="2275740E" w14:textId="77777777" w:rsidTr="00B05BBD">
        <w:trPr>
          <w:cantSplit/>
        </w:trPr>
        <w:tc>
          <w:tcPr>
            <w:tcW w:w="990" w:type="dxa"/>
            <w:tcBorders>
              <w:top w:val="single" w:sz="4" w:space="0" w:color="000000"/>
              <w:left w:val="single" w:sz="8" w:space="0" w:color="000000"/>
              <w:bottom w:val="single" w:sz="4" w:space="0" w:color="000000"/>
            </w:tcBorders>
          </w:tcPr>
          <w:p w14:paraId="348884D7" w14:textId="2D6B15DB" w:rsidR="006873B7" w:rsidRDefault="006873B7" w:rsidP="0085264B">
            <w:pPr>
              <w:snapToGrid w:val="0"/>
              <w:jc w:val="center"/>
              <w:rPr>
                <w:rFonts w:eastAsia="標楷體"/>
              </w:rPr>
            </w:pPr>
            <w:r>
              <w:rPr>
                <w:rFonts w:eastAsia="標楷體" w:hint="eastAsia"/>
              </w:rPr>
              <w:t>13.06.03</w:t>
            </w:r>
          </w:p>
        </w:tc>
        <w:tc>
          <w:tcPr>
            <w:tcW w:w="1278" w:type="dxa"/>
            <w:tcBorders>
              <w:top w:val="single" w:sz="4" w:space="0" w:color="000000"/>
              <w:left w:val="single" w:sz="4" w:space="0" w:color="000000"/>
              <w:bottom w:val="single" w:sz="4" w:space="0" w:color="000000"/>
            </w:tcBorders>
          </w:tcPr>
          <w:p w14:paraId="745CEC64" w14:textId="47D3E21E" w:rsidR="006873B7" w:rsidRDefault="006873B7" w:rsidP="0085264B">
            <w:pPr>
              <w:snapToGrid w:val="0"/>
              <w:jc w:val="center"/>
              <w:rPr>
                <w:rFonts w:eastAsia="標楷體"/>
              </w:rPr>
            </w:pPr>
            <w:r>
              <w:rPr>
                <w:rFonts w:eastAsia="標楷體" w:hint="eastAsia"/>
              </w:rPr>
              <w:t>2024/03/26</w:t>
            </w:r>
          </w:p>
        </w:tc>
        <w:tc>
          <w:tcPr>
            <w:tcW w:w="1418" w:type="dxa"/>
            <w:tcBorders>
              <w:top w:val="single" w:sz="4" w:space="0" w:color="000000"/>
              <w:left w:val="single" w:sz="4" w:space="0" w:color="000000"/>
              <w:bottom w:val="single" w:sz="4" w:space="0" w:color="000000"/>
            </w:tcBorders>
          </w:tcPr>
          <w:p w14:paraId="2BE5B2B0" w14:textId="07CC23E8" w:rsidR="006873B7" w:rsidRDefault="006873B7" w:rsidP="0085264B">
            <w:pPr>
              <w:snapToGrid w:val="0"/>
              <w:jc w:val="center"/>
              <w:rPr>
                <w:rFonts w:eastAsia="標楷體"/>
              </w:rPr>
            </w:pPr>
            <w:r>
              <w:rPr>
                <w:rFonts w:eastAsia="標楷體" w:hint="eastAsia"/>
              </w:rPr>
              <w:t>Jo</w:t>
            </w:r>
            <w:r>
              <w:rPr>
                <w:rFonts w:eastAsia="標楷體"/>
              </w:rPr>
              <w:t>se Wang</w:t>
            </w:r>
          </w:p>
        </w:tc>
        <w:tc>
          <w:tcPr>
            <w:tcW w:w="6114" w:type="dxa"/>
            <w:tcBorders>
              <w:top w:val="single" w:sz="4" w:space="0" w:color="000000"/>
              <w:left w:val="single" w:sz="4" w:space="0" w:color="000000"/>
              <w:bottom w:val="single" w:sz="4" w:space="0" w:color="000000"/>
              <w:right w:val="single" w:sz="8" w:space="0" w:color="000000"/>
            </w:tcBorders>
          </w:tcPr>
          <w:p w14:paraId="2604D53E" w14:textId="1BCC7CDD" w:rsidR="006873B7" w:rsidRDefault="006873B7" w:rsidP="0085264B">
            <w:pPr>
              <w:snapToGrid w:val="0"/>
            </w:pPr>
            <w:r>
              <w:rPr>
                <w:rFonts w:hint="eastAsia"/>
              </w:rPr>
              <w:t>R</w:t>
            </w:r>
            <w:r>
              <w:t>elease v13.06.03</w:t>
            </w:r>
          </w:p>
        </w:tc>
      </w:tr>
      <w:tr w:rsidR="00004DED" w14:paraId="7FB5F594" w14:textId="77777777" w:rsidTr="00B05BBD">
        <w:trPr>
          <w:cantSplit/>
        </w:trPr>
        <w:tc>
          <w:tcPr>
            <w:tcW w:w="990" w:type="dxa"/>
            <w:tcBorders>
              <w:top w:val="single" w:sz="4" w:space="0" w:color="000000"/>
              <w:left w:val="single" w:sz="8" w:space="0" w:color="000000"/>
              <w:bottom w:val="single" w:sz="4" w:space="0" w:color="000000"/>
            </w:tcBorders>
          </w:tcPr>
          <w:p w14:paraId="24EFEA63" w14:textId="64ECD1B0" w:rsidR="00004DED" w:rsidRDefault="00004DED" w:rsidP="00004DED">
            <w:pPr>
              <w:snapToGrid w:val="0"/>
              <w:jc w:val="center"/>
              <w:rPr>
                <w:rFonts w:eastAsia="標楷體"/>
              </w:rPr>
            </w:pPr>
            <w:r>
              <w:rPr>
                <w:rFonts w:eastAsia="標楷體" w:hint="eastAsia"/>
              </w:rPr>
              <w:t>13.06.04</w:t>
            </w:r>
          </w:p>
        </w:tc>
        <w:tc>
          <w:tcPr>
            <w:tcW w:w="1278" w:type="dxa"/>
            <w:tcBorders>
              <w:top w:val="single" w:sz="4" w:space="0" w:color="000000"/>
              <w:left w:val="single" w:sz="4" w:space="0" w:color="000000"/>
              <w:bottom w:val="single" w:sz="4" w:space="0" w:color="000000"/>
            </w:tcBorders>
          </w:tcPr>
          <w:p w14:paraId="22FFA06C" w14:textId="75D73A49" w:rsidR="00004DED" w:rsidRDefault="00004DED" w:rsidP="00004DED">
            <w:pPr>
              <w:snapToGrid w:val="0"/>
              <w:jc w:val="center"/>
              <w:rPr>
                <w:rFonts w:eastAsia="標楷體"/>
              </w:rPr>
            </w:pPr>
            <w:r>
              <w:rPr>
                <w:rFonts w:eastAsia="標楷體" w:hint="eastAsia"/>
              </w:rPr>
              <w:t>2024/04/2</w:t>
            </w:r>
            <w:r w:rsidR="005D510C">
              <w:rPr>
                <w:rFonts w:eastAsia="標楷體" w:hint="eastAsia"/>
              </w:rPr>
              <w:t>6</w:t>
            </w:r>
          </w:p>
        </w:tc>
        <w:tc>
          <w:tcPr>
            <w:tcW w:w="1418" w:type="dxa"/>
            <w:tcBorders>
              <w:top w:val="single" w:sz="4" w:space="0" w:color="000000"/>
              <w:left w:val="single" w:sz="4" w:space="0" w:color="000000"/>
              <w:bottom w:val="single" w:sz="4" w:space="0" w:color="000000"/>
            </w:tcBorders>
          </w:tcPr>
          <w:p w14:paraId="43BA1B83" w14:textId="273879B0" w:rsidR="00004DED" w:rsidRDefault="00004DED" w:rsidP="00004DED">
            <w:pPr>
              <w:snapToGrid w:val="0"/>
              <w:jc w:val="center"/>
              <w:rPr>
                <w:rFonts w:eastAsia="標楷體"/>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55BE46FB" w14:textId="7608E59F" w:rsidR="00004DED" w:rsidRDefault="00004DED" w:rsidP="00004DED">
            <w:pPr>
              <w:snapToGrid w:val="0"/>
            </w:pPr>
            <w:r>
              <w:rPr>
                <w:rFonts w:hint="eastAsia"/>
              </w:rPr>
              <w:t>R</w:t>
            </w:r>
            <w:r>
              <w:t>elease v13.06.0</w:t>
            </w:r>
            <w:r>
              <w:rPr>
                <w:rFonts w:hint="eastAsia"/>
              </w:rPr>
              <w:t>4</w:t>
            </w:r>
          </w:p>
        </w:tc>
      </w:tr>
      <w:tr w:rsidR="00F4347B" w14:paraId="00D5AC07" w14:textId="77777777" w:rsidTr="00B05BBD">
        <w:trPr>
          <w:cantSplit/>
        </w:trPr>
        <w:tc>
          <w:tcPr>
            <w:tcW w:w="990" w:type="dxa"/>
            <w:tcBorders>
              <w:top w:val="single" w:sz="4" w:space="0" w:color="000000"/>
              <w:left w:val="single" w:sz="8" w:space="0" w:color="000000"/>
              <w:bottom w:val="single" w:sz="4" w:space="0" w:color="000000"/>
            </w:tcBorders>
          </w:tcPr>
          <w:p w14:paraId="2499163A" w14:textId="260FCCB1" w:rsidR="00F4347B" w:rsidRDefault="00F4347B" w:rsidP="00F4347B">
            <w:pPr>
              <w:snapToGrid w:val="0"/>
              <w:jc w:val="center"/>
              <w:rPr>
                <w:rFonts w:eastAsia="標楷體"/>
              </w:rPr>
            </w:pPr>
            <w:r>
              <w:rPr>
                <w:rFonts w:eastAsia="標楷體" w:hint="eastAsia"/>
              </w:rPr>
              <w:t>13.06.05</w:t>
            </w:r>
          </w:p>
        </w:tc>
        <w:tc>
          <w:tcPr>
            <w:tcW w:w="1278" w:type="dxa"/>
            <w:tcBorders>
              <w:top w:val="single" w:sz="4" w:space="0" w:color="000000"/>
              <w:left w:val="single" w:sz="4" w:space="0" w:color="000000"/>
              <w:bottom w:val="single" w:sz="4" w:space="0" w:color="000000"/>
            </w:tcBorders>
          </w:tcPr>
          <w:p w14:paraId="1FF66FBC" w14:textId="326394B4" w:rsidR="00F4347B" w:rsidRDefault="00F4347B" w:rsidP="00F4347B">
            <w:pPr>
              <w:snapToGrid w:val="0"/>
              <w:jc w:val="center"/>
              <w:rPr>
                <w:rFonts w:eastAsia="標楷體"/>
              </w:rPr>
            </w:pPr>
            <w:r>
              <w:rPr>
                <w:rFonts w:eastAsia="標楷體" w:hint="eastAsia"/>
              </w:rPr>
              <w:t>2024/05/2</w:t>
            </w:r>
            <w:r w:rsidR="00A52B70">
              <w:rPr>
                <w:rFonts w:eastAsia="標楷體" w:hint="eastAsia"/>
              </w:rPr>
              <w:t>4</w:t>
            </w:r>
          </w:p>
        </w:tc>
        <w:tc>
          <w:tcPr>
            <w:tcW w:w="1418" w:type="dxa"/>
            <w:tcBorders>
              <w:top w:val="single" w:sz="4" w:space="0" w:color="000000"/>
              <w:left w:val="single" w:sz="4" w:space="0" w:color="000000"/>
              <w:bottom w:val="single" w:sz="4" w:space="0" w:color="000000"/>
            </w:tcBorders>
          </w:tcPr>
          <w:p w14:paraId="4C294FC5" w14:textId="11850B85" w:rsidR="00F4347B" w:rsidRDefault="00F4347B" w:rsidP="00F4347B">
            <w:pPr>
              <w:snapToGrid w:val="0"/>
              <w:jc w:val="center"/>
              <w:rPr>
                <w:rFonts w:eastAsia="標楷體"/>
              </w:rPr>
            </w:pPr>
            <w:r>
              <w:rPr>
                <w:rFonts w:eastAsia="標楷體" w:hint="eastAsia"/>
              </w:rPr>
              <w:t>Jo</w:t>
            </w:r>
            <w:r>
              <w:rPr>
                <w:rFonts w:eastAsia="標楷體"/>
              </w:rPr>
              <w:t>se Wang</w:t>
            </w:r>
          </w:p>
        </w:tc>
        <w:tc>
          <w:tcPr>
            <w:tcW w:w="6114" w:type="dxa"/>
            <w:tcBorders>
              <w:top w:val="single" w:sz="4" w:space="0" w:color="000000"/>
              <w:left w:val="single" w:sz="4" w:space="0" w:color="000000"/>
              <w:bottom w:val="single" w:sz="4" w:space="0" w:color="000000"/>
              <w:right w:val="single" w:sz="8" w:space="0" w:color="000000"/>
            </w:tcBorders>
          </w:tcPr>
          <w:p w14:paraId="67E6158D" w14:textId="3945BC9A" w:rsidR="00F4347B" w:rsidRDefault="00F4347B" w:rsidP="00F4347B">
            <w:pPr>
              <w:snapToGrid w:val="0"/>
            </w:pPr>
            <w:r>
              <w:rPr>
                <w:rFonts w:hint="eastAsia"/>
              </w:rPr>
              <w:t>R</w:t>
            </w:r>
            <w:r>
              <w:t>elease v13.06.0</w:t>
            </w:r>
            <w:r>
              <w:rPr>
                <w:rFonts w:hint="eastAsia"/>
              </w:rPr>
              <w:t>5</w:t>
            </w:r>
          </w:p>
        </w:tc>
      </w:tr>
      <w:tr w:rsidR="00EC2D46" w14:paraId="200728E6" w14:textId="77777777" w:rsidTr="00B05BBD">
        <w:trPr>
          <w:cantSplit/>
        </w:trPr>
        <w:tc>
          <w:tcPr>
            <w:tcW w:w="990" w:type="dxa"/>
            <w:tcBorders>
              <w:top w:val="single" w:sz="4" w:space="0" w:color="000000"/>
              <w:left w:val="single" w:sz="8" w:space="0" w:color="000000"/>
              <w:bottom w:val="single" w:sz="4" w:space="0" w:color="000000"/>
            </w:tcBorders>
          </w:tcPr>
          <w:p w14:paraId="5CDCBC81" w14:textId="4D119468" w:rsidR="00EC2D46" w:rsidRDefault="00EC2D46" w:rsidP="00EC2D46">
            <w:pPr>
              <w:snapToGrid w:val="0"/>
              <w:jc w:val="center"/>
              <w:rPr>
                <w:rFonts w:eastAsia="標楷體"/>
              </w:rPr>
            </w:pPr>
            <w:r>
              <w:rPr>
                <w:rFonts w:eastAsia="標楷體" w:hint="eastAsia"/>
              </w:rPr>
              <w:t>13.06.06</w:t>
            </w:r>
          </w:p>
        </w:tc>
        <w:tc>
          <w:tcPr>
            <w:tcW w:w="1278" w:type="dxa"/>
            <w:tcBorders>
              <w:top w:val="single" w:sz="4" w:space="0" w:color="000000"/>
              <w:left w:val="single" w:sz="4" w:space="0" w:color="000000"/>
              <w:bottom w:val="single" w:sz="4" w:space="0" w:color="000000"/>
            </w:tcBorders>
          </w:tcPr>
          <w:p w14:paraId="1B38953B" w14:textId="1D9860CC" w:rsidR="00EC2D46" w:rsidRDefault="00EC2D46" w:rsidP="00EC2D46">
            <w:pPr>
              <w:snapToGrid w:val="0"/>
              <w:jc w:val="center"/>
              <w:rPr>
                <w:rFonts w:eastAsia="標楷體"/>
              </w:rPr>
            </w:pPr>
            <w:r>
              <w:rPr>
                <w:rFonts w:eastAsia="標楷體" w:hint="eastAsia"/>
              </w:rPr>
              <w:t>2024/06/14</w:t>
            </w:r>
          </w:p>
        </w:tc>
        <w:tc>
          <w:tcPr>
            <w:tcW w:w="1418" w:type="dxa"/>
            <w:tcBorders>
              <w:top w:val="single" w:sz="4" w:space="0" w:color="000000"/>
              <w:left w:val="single" w:sz="4" w:space="0" w:color="000000"/>
              <w:bottom w:val="single" w:sz="4" w:space="0" w:color="000000"/>
            </w:tcBorders>
          </w:tcPr>
          <w:p w14:paraId="64C1AF47" w14:textId="14F0089D" w:rsidR="00EC2D46" w:rsidRDefault="00EC2D46" w:rsidP="00EC2D46">
            <w:pPr>
              <w:snapToGrid w:val="0"/>
              <w:jc w:val="center"/>
              <w:rPr>
                <w:rFonts w:eastAsia="標楷體"/>
              </w:rPr>
            </w:pPr>
            <w:r>
              <w:rPr>
                <w:rFonts w:eastAsia="標楷體" w:hint="eastAsia"/>
              </w:rPr>
              <w:t>Stanley</w:t>
            </w:r>
            <w:r>
              <w:rPr>
                <w:rFonts w:eastAsia="標楷體"/>
              </w:rPr>
              <w:t xml:space="preserve"> </w:t>
            </w:r>
            <w:r>
              <w:rPr>
                <w:rFonts w:eastAsia="標楷體" w:hint="eastAsia"/>
              </w:rPr>
              <w:t>Yang</w:t>
            </w:r>
          </w:p>
        </w:tc>
        <w:tc>
          <w:tcPr>
            <w:tcW w:w="6114" w:type="dxa"/>
            <w:tcBorders>
              <w:top w:val="single" w:sz="4" w:space="0" w:color="000000"/>
              <w:left w:val="single" w:sz="4" w:space="0" w:color="000000"/>
              <w:bottom w:val="single" w:sz="4" w:space="0" w:color="000000"/>
              <w:right w:val="single" w:sz="8" w:space="0" w:color="000000"/>
            </w:tcBorders>
          </w:tcPr>
          <w:p w14:paraId="756E357E" w14:textId="41A27CE8" w:rsidR="00EC2D46" w:rsidRDefault="00EC2D46" w:rsidP="00EC2D46">
            <w:pPr>
              <w:snapToGrid w:val="0"/>
            </w:pPr>
            <w:r>
              <w:rPr>
                <w:rFonts w:hint="eastAsia"/>
              </w:rPr>
              <w:t>R</w:t>
            </w:r>
            <w:r>
              <w:t>elease v13.06.0</w:t>
            </w:r>
            <w:r>
              <w:rPr>
                <w:rFonts w:hint="eastAsia"/>
              </w:rPr>
              <w:t>6</w:t>
            </w:r>
          </w:p>
        </w:tc>
      </w:tr>
      <w:tr w:rsidR="00ED6E64" w14:paraId="72101153" w14:textId="77777777" w:rsidTr="00B05BBD">
        <w:trPr>
          <w:cantSplit/>
        </w:trPr>
        <w:tc>
          <w:tcPr>
            <w:tcW w:w="990" w:type="dxa"/>
            <w:tcBorders>
              <w:top w:val="single" w:sz="4" w:space="0" w:color="000000"/>
              <w:left w:val="single" w:sz="8" w:space="0" w:color="000000"/>
              <w:bottom w:val="single" w:sz="4" w:space="0" w:color="000000"/>
            </w:tcBorders>
          </w:tcPr>
          <w:p w14:paraId="1BFCD233" w14:textId="6A1AD488" w:rsidR="00ED6E64" w:rsidRDefault="00ED6E64" w:rsidP="00ED6E64">
            <w:pPr>
              <w:snapToGrid w:val="0"/>
              <w:jc w:val="center"/>
              <w:rPr>
                <w:rFonts w:eastAsia="標楷體"/>
              </w:rPr>
            </w:pPr>
            <w:r>
              <w:rPr>
                <w:rFonts w:eastAsia="標楷體" w:hint="eastAsia"/>
              </w:rPr>
              <w:t>13.06.07</w:t>
            </w:r>
          </w:p>
        </w:tc>
        <w:tc>
          <w:tcPr>
            <w:tcW w:w="1278" w:type="dxa"/>
            <w:tcBorders>
              <w:top w:val="single" w:sz="4" w:space="0" w:color="000000"/>
              <w:left w:val="single" w:sz="4" w:space="0" w:color="000000"/>
              <w:bottom w:val="single" w:sz="4" w:space="0" w:color="000000"/>
            </w:tcBorders>
          </w:tcPr>
          <w:p w14:paraId="4D18B51C" w14:textId="2847A6BB" w:rsidR="00ED6E64" w:rsidRDefault="00ED6E64" w:rsidP="00ED6E64">
            <w:pPr>
              <w:snapToGrid w:val="0"/>
              <w:jc w:val="center"/>
              <w:rPr>
                <w:rFonts w:eastAsia="標楷體"/>
              </w:rPr>
            </w:pPr>
            <w:r>
              <w:rPr>
                <w:rFonts w:eastAsia="標楷體" w:hint="eastAsia"/>
              </w:rPr>
              <w:t>2024/06/28</w:t>
            </w:r>
          </w:p>
        </w:tc>
        <w:tc>
          <w:tcPr>
            <w:tcW w:w="1418" w:type="dxa"/>
            <w:tcBorders>
              <w:top w:val="single" w:sz="4" w:space="0" w:color="000000"/>
              <w:left w:val="single" w:sz="4" w:space="0" w:color="000000"/>
              <w:bottom w:val="single" w:sz="4" w:space="0" w:color="000000"/>
            </w:tcBorders>
          </w:tcPr>
          <w:p w14:paraId="47E8D10F" w14:textId="456C2EE8" w:rsidR="00ED6E64" w:rsidRDefault="00ED6E64" w:rsidP="00ED6E64">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49A8F6C7" w14:textId="471B260A" w:rsidR="00ED6E64" w:rsidRDefault="00ED6E64" w:rsidP="00ED6E64">
            <w:pPr>
              <w:snapToGrid w:val="0"/>
            </w:pPr>
            <w:r>
              <w:rPr>
                <w:rFonts w:hint="eastAsia"/>
              </w:rPr>
              <w:t>R</w:t>
            </w:r>
            <w:r>
              <w:t>elease v13.06.0</w:t>
            </w:r>
            <w:r>
              <w:rPr>
                <w:rFonts w:hint="eastAsia"/>
              </w:rPr>
              <w:t>7</w:t>
            </w:r>
          </w:p>
        </w:tc>
      </w:tr>
      <w:tr w:rsidR="007E58F2" w14:paraId="13CFAF07" w14:textId="77777777" w:rsidTr="00B05BBD">
        <w:trPr>
          <w:cantSplit/>
        </w:trPr>
        <w:tc>
          <w:tcPr>
            <w:tcW w:w="990" w:type="dxa"/>
            <w:tcBorders>
              <w:top w:val="single" w:sz="4" w:space="0" w:color="000000"/>
              <w:left w:val="single" w:sz="8" w:space="0" w:color="000000"/>
              <w:bottom w:val="single" w:sz="4" w:space="0" w:color="000000"/>
            </w:tcBorders>
          </w:tcPr>
          <w:p w14:paraId="222B0922" w14:textId="219F56A0" w:rsidR="007E58F2" w:rsidRDefault="007E58F2" w:rsidP="00ED6E64">
            <w:pPr>
              <w:snapToGrid w:val="0"/>
              <w:jc w:val="center"/>
              <w:rPr>
                <w:rFonts w:eastAsia="標楷體"/>
              </w:rPr>
            </w:pPr>
            <w:r>
              <w:rPr>
                <w:rFonts w:eastAsia="標楷體" w:hint="eastAsia"/>
              </w:rPr>
              <w:t>13.06.08</w:t>
            </w:r>
          </w:p>
        </w:tc>
        <w:tc>
          <w:tcPr>
            <w:tcW w:w="1278" w:type="dxa"/>
            <w:tcBorders>
              <w:top w:val="single" w:sz="4" w:space="0" w:color="000000"/>
              <w:left w:val="single" w:sz="4" w:space="0" w:color="000000"/>
              <w:bottom w:val="single" w:sz="4" w:space="0" w:color="000000"/>
            </w:tcBorders>
          </w:tcPr>
          <w:p w14:paraId="680A2E1F" w14:textId="17271DF4" w:rsidR="007E58F2" w:rsidRDefault="007E58F2" w:rsidP="00ED6E64">
            <w:pPr>
              <w:snapToGrid w:val="0"/>
              <w:jc w:val="center"/>
              <w:rPr>
                <w:rFonts w:eastAsia="標楷體"/>
              </w:rPr>
            </w:pPr>
            <w:r>
              <w:rPr>
                <w:rFonts w:eastAsia="標楷體" w:hint="eastAsia"/>
              </w:rPr>
              <w:t>2024/07/23</w:t>
            </w:r>
          </w:p>
        </w:tc>
        <w:tc>
          <w:tcPr>
            <w:tcW w:w="1418" w:type="dxa"/>
            <w:tcBorders>
              <w:top w:val="single" w:sz="4" w:space="0" w:color="000000"/>
              <w:left w:val="single" w:sz="4" w:space="0" w:color="000000"/>
              <w:bottom w:val="single" w:sz="4" w:space="0" w:color="000000"/>
            </w:tcBorders>
          </w:tcPr>
          <w:p w14:paraId="6998541E" w14:textId="1765C07A" w:rsidR="007E58F2" w:rsidRDefault="007E58F2" w:rsidP="00ED6E64">
            <w:pPr>
              <w:snapToGrid w:val="0"/>
              <w:jc w:val="center"/>
              <w:rPr>
                <w:rFonts w:eastAsia="標楷體"/>
              </w:rPr>
            </w:pPr>
            <w:r>
              <w:rPr>
                <w:rFonts w:eastAsia="標楷體" w:hint="eastAsia"/>
              </w:rPr>
              <w:t>Jo</w:t>
            </w:r>
            <w:r>
              <w:rPr>
                <w:rFonts w:eastAsia="標楷體"/>
              </w:rPr>
              <w:t>se Wang</w:t>
            </w:r>
          </w:p>
        </w:tc>
        <w:tc>
          <w:tcPr>
            <w:tcW w:w="6114" w:type="dxa"/>
            <w:tcBorders>
              <w:top w:val="single" w:sz="4" w:space="0" w:color="000000"/>
              <w:left w:val="single" w:sz="4" w:space="0" w:color="000000"/>
              <w:bottom w:val="single" w:sz="4" w:space="0" w:color="000000"/>
              <w:right w:val="single" w:sz="8" w:space="0" w:color="000000"/>
            </w:tcBorders>
          </w:tcPr>
          <w:p w14:paraId="13E00294" w14:textId="0037ABD7" w:rsidR="007E58F2" w:rsidRDefault="007E58F2" w:rsidP="00ED6E64">
            <w:pPr>
              <w:snapToGrid w:val="0"/>
            </w:pPr>
            <w:r>
              <w:rPr>
                <w:rFonts w:hint="eastAsia"/>
              </w:rPr>
              <w:t>R</w:t>
            </w:r>
            <w:r>
              <w:t>elease v13.06.08</w:t>
            </w:r>
          </w:p>
        </w:tc>
      </w:tr>
      <w:tr w:rsidR="00B93E57" w14:paraId="709622B2" w14:textId="77777777" w:rsidTr="00B05BBD">
        <w:trPr>
          <w:cantSplit/>
        </w:trPr>
        <w:tc>
          <w:tcPr>
            <w:tcW w:w="990" w:type="dxa"/>
            <w:tcBorders>
              <w:top w:val="single" w:sz="4" w:space="0" w:color="000000"/>
              <w:left w:val="single" w:sz="8" w:space="0" w:color="000000"/>
              <w:bottom w:val="single" w:sz="4" w:space="0" w:color="000000"/>
            </w:tcBorders>
          </w:tcPr>
          <w:p w14:paraId="1D482387" w14:textId="10F41545" w:rsidR="00B93E57" w:rsidRDefault="00B93E57" w:rsidP="00B93E57">
            <w:pPr>
              <w:snapToGrid w:val="0"/>
              <w:jc w:val="center"/>
              <w:rPr>
                <w:rFonts w:eastAsia="標楷體"/>
              </w:rPr>
            </w:pPr>
            <w:r>
              <w:rPr>
                <w:rFonts w:eastAsia="標楷體" w:hint="eastAsia"/>
              </w:rPr>
              <w:lastRenderedPageBreak/>
              <w:t>13.06.09</w:t>
            </w:r>
          </w:p>
        </w:tc>
        <w:tc>
          <w:tcPr>
            <w:tcW w:w="1278" w:type="dxa"/>
            <w:tcBorders>
              <w:top w:val="single" w:sz="4" w:space="0" w:color="000000"/>
              <w:left w:val="single" w:sz="4" w:space="0" w:color="000000"/>
              <w:bottom w:val="single" w:sz="4" w:space="0" w:color="000000"/>
            </w:tcBorders>
          </w:tcPr>
          <w:p w14:paraId="7387A0F2" w14:textId="1B90D462" w:rsidR="00B93E57" w:rsidRDefault="00B93E57" w:rsidP="00B93E57">
            <w:pPr>
              <w:snapToGrid w:val="0"/>
              <w:jc w:val="center"/>
              <w:rPr>
                <w:rFonts w:eastAsia="標楷體"/>
              </w:rPr>
            </w:pPr>
            <w:r>
              <w:rPr>
                <w:rFonts w:eastAsia="標楷體" w:hint="eastAsia"/>
              </w:rPr>
              <w:t>2024/0</w:t>
            </w:r>
            <w:r w:rsidR="00DB571C">
              <w:rPr>
                <w:rFonts w:eastAsia="標楷體" w:hint="eastAsia"/>
              </w:rPr>
              <w:t>9</w:t>
            </w:r>
            <w:r>
              <w:rPr>
                <w:rFonts w:eastAsia="標楷體" w:hint="eastAsia"/>
              </w:rPr>
              <w:t>/</w:t>
            </w:r>
            <w:r w:rsidR="00DB571C">
              <w:rPr>
                <w:rFonts w:eastAsia="標楷體" w:hint="eastAsia"/>
              </w:rPr>
              <w:t>02</w:t>
            </w:r>
          </w:p>
        </w:tc>
        <w:tc>
          <w:tcPr>
            <w:tcW w:w="1418" w:type="dxa"/>
            <w:tcBorders>
              <w:top w:val="single" w:sz="4" w:space="0" w:color="000000"/>
              <w:left w:val="single" w:sz="4" w:space="0" w:color="000000"/>
              <w:bottom w:val="single" w:sz="4" w:space="0" w:color="000000"/>
            </w:tcBorders>
          </w:tcPr>
          <w:p w14:paraId="353658E1" w14:textId="01B0422E" w:rsidR="00B93E57" w:rsidRDefault="00B93E57" w:rsidP="00B93E57">
            <w:pPr>
              <w:snapToGrid w:val="0"/>
              <w:jc w:val="center"/>
              <w:rPr>
                <w:rFonts w:eastAsia="標楷體"/>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00FC780C" w14:textId="6B246E30" w:rsidR="00B93E57" w:rsidRDefault="00B93E57" w:rsidP="00B93E57">
            <w:pPr>
              <w:snapToGrid w:val="0"/>
            </w:pPr>
            <w:r>
              <w:rPr>
                <w:rFonts w:hint="eastAsia"/>
              </w:rPr>
              <w:t>R</w:t>
            </w:r>
            <w:r>
              <w:t>elease v13.06.0</w:t>
            </w:r>
            <w:r>
              <w:rPr>
                <w:rFonts w:hint="eastAsia"/>
              </w:rPr>
              <w:t>9</w:t>
            </w:r>
          </w:p>
        </w:tc>
      </w:tr>
      <w:tr w:rsidR="005C0B9A" w14:paraId="619BD7BA" w14:textId="77777777" w:rsidTr="00B05BBD">
        <w:trPr>
          <w:cantSplit/>
        </w:trPr>
        <w:tc>
          <w:tcPr>
            <w:tcW w:w="990" w:type="dxa"/>
            <w:tcBorders>
              <w:top w:val="single" w:sz="4" w:space="0" w:color="000000"/>
              <w:left w:val="single" w:sz="8" w:space="0" w:color="000000"/>
              <w:bottom w:val="single" w:sz="4" w:space="0" w:color="000000"/>
            </w:tcBorders>
          </w:tcPr>
          <w:p w14:paraId="0E31CA09" w14:textId="4EB1EC68" w:rsidR="005C0B9A" w:rsidRDefault="005C0B9A" w:rsidP="005C0B9A">
            <w:pPr>
              <w:snapToGrid w:val="0"/>
              <w:jc w:val="center"/>
              <w:rPr>
                <w:rFonts w:eastAsia="標楷體"/>
              </w:rPr>
            </w:pPr>
            <w:r>
              <w:rPr>
                <w:rFonts w:eastAsia="標楷體" w:hint="eastAsia"/>
              </w:rPr>
              <w:t>13.06.10</w:t>
            </w:r>
          </w:p>
        </w:tc>
        <w:tc>
          <w:tcPr>
            <w:tcW w:w="1278" w:type="dxa"/>
            <w:tcBorders>
              <w:top w:val="single" w:sz="4" w:space="0" w:color="000000"/>
              <w:left w:val="single" w:sz="4" w:space="0" w:color="000000"/>
              <w:bottom w:val="single" w:sz="4" w:space="0" w:color="000000"/>
            </w:tcBorders>
          </w:tcPr>
          <w:p w14:paraId="27208454" w14:textId="6503EE64" w:rsidR="005C0B9A" w:rsidRDefault="005C0B9A" w:rsidP="005C0B9A">
            <w:pPr>
              <w:snapToGrid w:val="0"/>
              <w:jc w:val="center"/>
              <w:rPr>
                <w:rFonts w:eastAsia="標楷體"/>
              </w:rPr>
            </w:pPr>
            <w:r>
              <w:rPr>
                <w:rFonts w:eastAsia="標楷體" w:hint="eastAsia"/>
              </w:rPr>
              <w:t>2024/09/12</w:t>
            </w:r>
          </w:p>
        </w:tc>
        <w:tc>
          <w:tcPr>
            <w:tcW w:w="1418" w:type="dxa"/>
            <w:tcBorders>
              <w:top w:val="single" w:sz="4" w:space="0" w:color="000000"/>
              <w:left w:val="single" w:sz="4" w:space="0" w:color="000000"/>
              <w:bottom w:val="single" w:sz="4" w:space="0" w:color="000000"/>
            </w:tcBorders>
          </w:tcPr>
          <w:p w14:paraId="258141D1" w14:textId="2240FB00" w:rsidR="005C0B9A" w:rsidRDefault="005C0B9A" w:rsidP="005C0B9A">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6AC6A459" w14:textId="21B66A4A" w:rsidR="005C0B9A" w:rsidRDefault="005C0B9A" w:rsidP="005C0B9A">
            <w:pPr>
              <w:snapToGrid w:val="0"/>
            </w:pPr>
            <w:r>
              <w:rPr>
                <w:rFonts w:hint="eastAsia"/>
              </w:rPr>
              <w:t>R</w:t>
            </w:r>
            <w:r>
              <w:t>elease v13.06.</w:t>
            </w:r>
            <w:r>
              <w:rPr>
                <w:rFonts w:hint="eastAsia"/>
              </w:rPr>
              <w:t>10</w:t>
            </w:r>
          </w:p>
        </w:tc>
      </w:tr>
      <w:tr w:rsidR="0091756C" w14:paraId="5BEE6BBA" w14:textId="77777777" w:rsidTr="00B05BBD">
        <w:trPr>
          <w:cantSplit/>
        </w:trPr>
        <w:tc>
          <w:tcPr>
            <w:tcW w:w="990" w:type="dxa"/>
            <w:tcBorders>
              <w:top w:val="single" w:sz="4" w:space="0" w:color="000000"/>
              <w:left w:val="single" w:sz="8" w:space="0" w:color="000000"/>
              <w:bottom w:val="single" w:sz="4" w:space="0" w:color="000000"/>
            </w:tcBorders>
          </w:tcPr>
          <w:p w14:paraId="0CCC0380" w14:textId="7A5CE98F" w:rsidR="0091756C" w:rsidRDefault="0091756C" w:rsidP="0091756C">
            <w:pPr>
              <w:snapToGrid w:val="0"/>
              <w:jc w:val="center"/>
              <w:rPr>
                <w:rFonts w:eastAsia="標楷體"/>
              </w:rPr>
            </w:pPr>
            <w:r>
              <w:rPr>
                <w:rFonts w:eastAsia="標楷體" w:hint="eastAsia"/>
              </w:rPr>
              <w:t>13.06.15</w:t>
            </w:r>
          </w:p>
        </w:tc>
        <w:tc>
          <w:tcPr>
            <w:tcW w:w="1278" w:type="dxa"/>
            <w:tcBorders>
              <w:top w:val="single" w:sz="4" w:space="0" w:color="000000"/>
              <w:left w:val="single" w:sz="4" w:space="0" w:color="000000"/>
              <w:bottom w:val="single" w:sz="4" w:space="0" w:color="000000"/>
            </w:tcBorders>
          </w:tcPr>
          <w:p w14:paraId="09AEFA2E" w14:textId="0279FD5C" w:rsidR="0091756C" w:rsidRDefault="0091756C" w:rsidP="0091756C">
            <w:pPr>
              <w:snapToGrid w:val="0"/>
              <w:jc w:val="center"/>
              <w:rPr>
                <w:rFonts w:eastAsia="標楷體"/>
              </w:rPr>
            </w:pPr>
            <w:r>
              <w:rPr>
                <w:rFonts w:eastAsia="標楷體" w:hint="eastAsia"/>
              </w:rPr>
              <w:t>2025/0</w:t>
            </w:r>
            <w:r w:rsidR="00EE57DA">
              <w:rPr>
                <w:rFonts w:eastAsia="標楷體" w:hint="eastAsia"/>
              </w:rPr>
              <w:t>4</w:t>
            </w:r>
            <w:r>
              <w:rPr>
                <w:rFonts w:eastAsia="標楷體" w:hint="eastAsia"/>
              </w:rPr>
              <w:t>/</w:t>
            </w:r>
            <w:r w:rsidR="00BA129C">
              <w:rPr>
                <w:rFonts w:eastAsia="標楷體" w:hint="eastAsia"/>
              </w:rPr>
              <w:t>23</w:t>
            </w:r>
          </w:p>
        </w:tc>
        <w:tc>
          <w:tcPr>
            <w:tcW w:w="1418" w:type="dxa"/>
            <w:tcBorders>
              <w:top w:val="single" w:sz="4" w:space="0" w:color="000000"/>
              <w:left w:val="single" w:sz="4" w:space="0" w:color="000000"/>
              <w:bottom w:val="single" w:sz="4" w:space="0" w:color="000000"/>
            </w:tcBorders>
          </w:tcPr>
          <w:p w14:paraId="18C05E6D" w14:textId="4723341B" w:rsidR="0091756C" w:rsidRDefault="0091756C" w:rsidP="0091756C">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26F3396A" w14:textId="70C01AEB" w:rsidR="0091756C" w:rsidRDefault="0091756C" w:rsidP="0091756C">
            <w:pPr>
              <w:snapToGrid w:val="0"/>
            </w:pPr>
            <w:r>
              <w:rPr>
                <w:rFonts w:hint="eastAsia"/>
              </w:rPr>
              <w:t>R</w:t>
            </w:r>
            <w:r>
              <w:t>elease v13.06.</w:t>
            </w:r>
            <w:r>
              <w:rPr>
                <w:rFonts w:hint="eastAsia"/>
              </w:rPr>
              <w:t>15</w:t>
            </w:r>
          </w:p>
        </w:tc>
      </w:tr>
      <w:tr w:rsidR="005440A5" w14:paraId="2A1C5B5C" w14:textId="77777777" w:rsidTr="00B05BBD">
        <w:trPr>
          <w:cantSplit/>
        </w:trPr>
        <w:tc>
          <w:tcPr>
            <w:tcW w:w="990" w:type="dxa"/>
            <w:tcBorders>
              <w:top w:val="single" w:sz="4" w:space="0" w:color="000000"/>
              <w:left w:val="single" w:sz="8" w:space="0" w:color="000000"/>
              <w:bottom w:val="single" w:sz="4" w:space="0" w:color="000000"/>
            </w:tcBorders>
          </w:tcPr>
          <w:p w14:paraId="6C890717" w14:textId="57482C19" w:rsidR="005440A5" w:rsidRDefault="005440A5" w:rsidP="005440A5">
            <w:pPr>
              <w:snapToGrid w:val="0"/>
              <w:jc w:val="center"/>
              <w:rPr>
                <w:rFonts w:eastAsia="標楷體"/>
              </w:rPr>
            </w:pPr>
            <w:r>
              <w:rPr>
                <w:rFonts w:eastAsia="標楷體" w:hint="eastAsia"/>
              </w:rPr>
              <w:t>13.06.</w:t>
            </w:r>
            <w:r w:rsidR="00C4454C">
              <w:rPr>
                <w:rFonts w:eastAsia="標楷體" w:hint="eastAsia"/>
              </w:rPr>
              <w:t>16</w:t>
            </w:r>
          </w:p>
        </w:tc>
        <w:tc>
          <w:tcPr>
            <w:tcW w:w="1278" w:type="dxa"/>
            <w:tcBorders>
              <w:top w:val="single" w:sz="4" w:space="0" w:color="000000"/>
              <w:left w:val="single" w:sz="4" w:space="0" w:color="000000"/>
              <w:bottom w:val="single" w:sz="4" w:space="0" w:color="000000"/>
            </w:tcBorders>
          </w:tcPr>
          <w:p w14:paraId="5FE1F324" w14:textId="01C8A360" w:rsidR="005440A5" w:rsidRDefault="005440A5" w:rsidP="005440A5">
            <w:pPr>
              <w:snapToGrid w:val="0"/>
              <w:jc w:val="center"/>
              <w:rPr>
                <w:rFonts w:eastAsia="標楷體"/>
              </w:rPr>
            </w:pPr>
            <w:r>
              <w:rPr>
                <w:rFonts w:eastAsia="標楷體" w:hint="eastAsia"/>
              </w:rPr>
              <w:t>2025/04/30</w:t>
            </w:r>
          </w:p>
        </w:tc>
        <w:tc>
          <w:tcPr>
            <w:tcW w:w="1418" w:type="dxa"/>
            <w:tcBorders>
              <w:top w:val="single" w:sz="4" w:space="0" w:color="000000"/>
              <w:left w:val="single" w:sz="4" w:space="0" w:color="000000"/>
              <w:bottom w:val="single" w:sz="4" w:space="0" w:color="000000"/>
            </w:tcBorders>
          </w:tcPr>
          <w:p w14:paraId="7A399A98" w14:textId="48407D5F" w:rsidR="005440A5" w:rsidRDefault="005440A5" w:rsidP="005440A5">
            <w:pPr>
              <w:snapToGrid w:val="0"/>
              <w:jc w:val="center"/>
              <w:rPr>
                <w:rFonts w:eastAsia="標楷體"/>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0EECB65A" w14:textId="08CC397F" w:rsidR="005440A5" w:rsidRDefault="005440A5" w:rsidP="005440A5">
            <w:pPr>
              <w:snapToGrid w:val="0"/>
            </w:pPr>
            <w:r>
              <w:rPr>
                <w:rFonts w:hint="eastAsia"/>
              </w:rPr>
              <w:t>R</w:t>
            </w:r>
            <w:r>
              <w:t>elease v13.06.</w:t>
            </w:r>
            <w:r>
              <w:rPr>
                <w:rFonts w:hint="eastAsia"/>
              </w:rPr>
              <w:t>16</w:t>
            </w:r>
          </w:p>
        </w:tc>
      </w:tr>
      <w:tr w:rsidR="00C4454C" w14:paraId="1A7F9BB7" w14:textId="77777777" w:rsidTr="00B05BBD">
        <w:trPr>
          <w:cantSplit/>
        </w:trPr>
        <w:tc>
          <w:tcPr>
            <w:tcW w:w="990" w:type="dxa"/>
            <w:tcBorders>
              <w:top w:val="single" w:sz="4" w:space="0" w:color="000000"/>
              <w:left w:val="single" w:sz="8" w:space="0" w:color="000000"/>
              <w:bottom w:val="single" w:sz="4" w:space="0" w:color="000000"/>
            </w:tcBorders>
          </w:tcPr>
          <w:p w14:paraId="201F3DC4" w14:textId="642A508D" w:rsidR="00C4454C" w:rsidRDefault="00C4454C" w:rsidP="00C4454C">
            <w:pPr>
              <w:snapToGrid w:val="0"/>
              <w:jc w:val="center"/>
              <w:rPr>
                <w:rFonts w:eastAsia="標楷體"/>
              </w:rPr>
            </w:pPr>
            <w:r>
              <w:rPr>
                <w:rFonts w:eastAsia="標楷體" w:hint="eastAsia"/>
              </w:rPr>
              <w:t>13.06.17</w:t>
            </w:r>
          </w:p>
        </w:tc>
        <w:tc>
          <w:tcPr>
            <w:tcW w:w="1278" w:type="dxa"/>
            <w:tcBorders>
              <w:top w:val="single" w:sz="4" w:space="0" w:color="000000"/>
              <w:left w:val="single" w:sz="4" w:space="0" w:color="000000"/>
              <w:bottom w:val="single" w:sz="4" w:space="0" w:color="000000"/>
            </w:tcBorders>
          </w:tcPr>
          <w:p w14:paraId="6991499D" w14:textId="1084C151" w:rsidR="00C4454C" w:rsidRDefault="00C4454C" w:rsidP="00C4454C">
            <w:pPr>
              <w:snapToGrid w:val="0"/>
              <w:jc w:val="center"/>
              <w:rPr>
                <w:rFonts w:eastAsia="標楷體"/>
              </w:rPr>
            </w:pPr>
            <w:r>
              <w:rPr>
                <w:rFonts w:eastAsia="標楷體" w:hint="eastAsia"/>
              </w:rPr>
              <w:t>2025/0</w:t>
            </w:r>
            <w:r w:rsidR="001B05D9">
              <w:rPr>
                <w:rFonts w:eastAsia="標楷體" w:hint="eastAsia"/>
              </w:rPr>
              <w:t>8</w:t>
            </w:r>
            <w:r>
              <w:rPr>
                <w:rFonts w:eastAsia="標楷體" w:hint="eastAsia"/>
              </w:rPr>
              <w:t>/</w:t>
            </w:r>
            <w:r w:rsidR="00442F52">
              <w:rPr>
                <w:rFonts w:eastAsia="標楷體" w:hint="eastAsia"/>
              </w:rPr>
              <w:t>1</w:t>
            </w:r>
            <w:r w:rsidR="00B8073D">
              <w:rPr>
                <w:rFonts w:eastAsia="標楷體" w:hint="eastAsia"/>
              </w:rPr>
              <w:t>4</w:t>
            </w:r>
          </w:p>
        </w:tc>
        <w:tc>
          <w:tcPr>
            <w:tcW w:w="1418" w:type="dxa"/>
            <w:tcBorders>
              <w:top w:val="single" w:sz="4" w:space="0" w:color="000000"/>
              <w:left w:val="single" w:sz="4" w:space="0" w:color="000000"/>
              <w:bottom w:val="single" w:sz="4" w:space="0" w:color="000000"/>
            </w:tcBorders>
          </w:tcPr>
          <w:p w14:paraId="05C1FBD5" w14:textId="50E56F37" w:rsidR="00C4454C" w:rsidRDefault="00C4454C" w:rsidP="00C4454C">
            <w:pPr>
              <w:snapToGrid w:val="0"/>
              <w:jc w:val="center"/>
              <w:rPr>
                <w:rFonts w:eastAsia="標楷體"/>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7DE6CE27" w14:textId="1BF84F51" w:rsidR="00C4454C" w:rsidRDefault="00C4454C" w:rsidP="00C4454C">
            <w:pPr>
              <w:snapToGrid w:val="0"/>
            </w:pPr>
            <w:r>
              <w:rPr>
                <w:rFonts w:hint="eastAsia"/>
              </w:rPr>
              <w:t>R</w:t>
            </w:r>
            <w:r>
              <w:t>elease v13.06.</w:t>
            </w:r>
            <w:r>
              <w:rPr>
                <w:rFonts w:hint="eastAsia"/>
              </w:rPr>
              <w:t>17</w:t>
            </w:r>
          </w:p>
        </w:tc>
      </w:tr>
      <w:tr w:rsidR="004A5B91" w14:paraId="5B57FC42" w14:textId="77777777" w:rsidTr="00B05BBD">
        <w:trPr>
          <w:cantSplit/>
        </w:trPr>
        <w:tc>
          <w:tcPr>
            <w:tcW w:w="990" w:type="dxa"/>
            <w:tcBorders>
              <w:top w:val="single" w:sz="4" w:space="0" w:color="000000"/>
              <w:left w:val="single" w:sz="8" w:space="0" w:color="000000"/>
              <w:bottom w:val="single" w:sz="4" w:space="0" w:color="000000"/>
            </w:tcBorders>
          </w:tcPr>
          <w:p w14:paraId="3B43A413" w14:textId="5F69128D" w:rsidR="004A5B91" w:rsidRDefault="004A5B91" w:rsidP="004A5B91">
            <w:pPr>
              <w:snapToGrid w:val="0"/>
              <w:jc w:val="center"/>
              <w:rPr>
                <w:rFonts w:eastAsia="標楷體"/>
              </w:rPr>
            </w:pPr>
            <w:r>
              <w:rPr>
                <w:rFonts w:eastAsia="標楷體" w:hint="eastAsia"/>
              </w:rPr>
              <w:t>13.06.18</w:t>
            </w:r>
          </w:p>
        </w:tc>
        <w:tc>
          <w:tcPr>
            <w:tcW w:w="1278" w:type="dxa"/>
            <w:tcBorders>
              <w:top w:val="single" w:sz="4" w:space="0" w:color="000000"/>
              <w:left w:val="single" w:sz="4" w:space="0" w:color="000000"/>
              <w:bottom w:val="single" w:sz="4" w:space="0" w:color="000000"/>
            </w:tcBorders>
          </w:tcPr>
          <w:p w14:paraId="2CFA3A88" w14:textId="73F1DBB3" w:rsidR="004A5B91" w:rsidRDefault="004A5B91" w:rsidP="004A5B91">
            <w:pPr>
              <w:snapToGrid w:val="0"/>
              <w:jc w:val="center"/>
              <w:rPr>
                <w:rFonts w:eastAsia="標楷體"/>
              </w:rPr>
            </w:pPr>
            <w:r>
              <w:rPr>
                <w:rFonts w:eastAsia="標楷體" w:hint="eastAsia"/>
              </w:rPr>
              <w:t>2025/08/2</w:t>
            </w:r>
            <w:r w:rsidR="00BF3C42">
              <w:rPr>
                <w:rFonts w:eastAsia="標楷體" w:hint="eastAsia"/>
              </w:rPr>
              <w:t>9</w:t>
            </w:r>
          </w:p>
        </w:tc>
        <w:tc>
          <w:tcPr>
            <w:tcW w:w="1418" w:type="dxa"/>
            <w:tcBorders>
              <w:top w:val="single" w:sz="4" w:space="0" w:color="000000"/>
              <w:left w:val="single" w:sz="4" w:space="0" w:color="000000"/>
              <w:bottom w:val="single" w:sz="4" w:space="0" w:color="000000"/>
            </w:tcBorders>
          </w:tcPr>
          <w:p w14:paraId="16A42DC7" w14:textId="69D1273D" w:rsidR="004A5B91" w:rsidRDefault="004A5B91" w:rsidP="004A5B91">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337CF1E0" w14:textId="5278005B" w:rsidR="004A5B91" w:rsidRDefault="004A5B91" w:rsidP="004A5B91">
            <w:pPr>
              <w:snapToGrid w:val="0"/>
            </w:pPr>
            <w:r>
              <w:rPr>
                <w:rFonts w:hint="eastAsia"/>
              </w:rPr>
              <w:t>R</w:t>
            </w:r>
            <w:r>
              <w:t>elease v13.06.</w:t>
            </w:r>
            <w:r>
              <w:rPr>
                <w:rFonts w:hint="eastAsia"/>
              </w:rPr>
              <w:t>18</w:t>
            </w:r>
          </w:p>
        </w:tc>
      </w:tr>
      <w:tr w:rsidR="00341701" w14:paraId="6B24E7F6" w14:textId="77777777" w:rsidTr="00B05BBD">
        <w:trPr>
          <w:cantSplit/>
        </w:trPr>
        <w:tc>
          <w:tcPr>
            <w:tcW w:w="990" w:type="dxa"/>
            <w:tcBorders>
              <w:top w:val="single" w:sz="4" w:space="0" w:color="000000"/>
              <w:left w:val="single" w:sz="8" w:space="0" w:color="000000"/>
              <w:bottom w:val="single" w:sz="4" w:space="0" w:color="000000"/>
            </w:tcBorders>
          </w:tcPr>
          <w:p w14:paraId="7958DE8C" w14:textId="77F86723" w:rsidR="00341701" w:rsidRDefault="00341701" w:rsidP="00341701">
            <w:pPr>
              <w:snapToGrid w:val="0"/>
              <w:jc w:val="center"/>
              <w:rPr>
                <w:rFonts w:eastAsia="標楷體"/>
              </w:rPr>
            </w:pPr>
            <w:r>
              <w:rPr>
                <w:rFonts w:eastAsia="標楷體" w:hint="eastAsia"/>
              </w:rPr>
              <w:t>13.06.19</w:t>
            </w:r>
          </w:p>
        </w:tc>
        <w:tc>
          <w:tcPr>
            <w:tcW w:w="1278" w:type="dxa"/>
            <w:tcBorders>
              <w:top w:val="single" w:sz="4" w:space="0" w:color="000000"/>
              <w:left w:val="single" w:sz="4" w:space="0" w:color="000000"/>
              <w:bottom w:val="single" w:sz="4" w:space="0" w:color="000000"/>
            </w:tcBorders>
          </w:tcPr>
          <w:p w14:paraId="615EA003" w14:textId="3700B617" w:rsidR="00341701" w:rsidRDefault="00341701" w:rsidP="00341701">
            <w:pPr>
              <w:snapToGrid w:val="0"/>
              <w:jc w:val="center"/>
              <w:rPr>
                <w:rFonts w:eastAsia="標楷體"/>
              </w:rPr>
            </w:pPr>
            <w:r>
              <w:rPr>
                <w:rFonts w:eastAsia="標楷體" w:hint="eastAsia"/>
              </w:rPr>
              <w:t>2025/10/</w:t>
            </w:r>
            <w:r w:rsidR="00BB02D7">
              <w:rPr>
                <w:rFonts w:eastAsia="標楷體" w:hint="eastAsia"/>
              </w:rPr>
              <w:t>15</w:t>
            </w:r>
          </w:p>
        </w:tc>
        <w:tc>
          <w:tcPr>
            <w:tcW w:w="1418" w:type="dxa"/>
            <w:tcBorders>
              <w:top w:val="single" w:sz="4" w:space="0" w:color="000000"/>
              <w:left w:val="single" w:sz="4" w:space="0" w:color="000000"/>
              <w:bottom w:val="single" w:sz="4" w:space="0" w:color="000000"/>
            </w:tcBorders>
          </w:tcPr>
          <w:p w14:paraId="062D7660" w14:textId="4B8CA3BB" w:rsidR="00341701" w:rsidRDefault="00341701" w:rsidP="00341701">
            <w:pPr>
              <w:snapToGrid w:val="0"/>
              <w:jc w:val="center"/>
              <w:rPr>
                <w:rFonts w:eastAsia="標楷體"/>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1922E7D7" w14:textId="4DB811E7" w:rsidR="00341701" w:rsidRDefault="00341701" w:rsidP="00341701">
            <w:pPr>
              <w:snapToGrid w:val="0"/>
            </w:pPr>
            <w:r>
              <w:rPr>
                <w:rFonts w:hint="eastAsia"/>
              </w:rPr>
              <w:t>R</w:t>
            </w:r>
            <w:r>
              <w:t>elease v13.06.</w:t>
            </w:r>
            <w:r>
              <w:rPr>
                <w:rFonts w:hint="eastAsia"/>
              </w:rPr>
              <w:t>19</w:t>
            </w:r>
          </w:p>
        </w:tc>
      </w:tr>
      <w:tr w:rsidR="00AB3B2D" w14:paraId="0BB270D6" w14:textId="77777777" w:rsidTr="00B05BBD">
        <w:trPr>
          <w:cantSplit/>
        </w:trPr>
        <w:tc>
          <w:tcPr>
            <w:tcW w:w="990" w:type="dxa"/>
            <w:tcBorders>
              <w:top w:val="single" w:sz="4" w:space="0" w:color="000000"/>
              <w:left w:val="single" w:sz="8" w:space="0" w:color="000000"/>
              <w:bottom w:val="single" w:sz="4" w:space="0" w:color="000000"/>
            </w:tcBorders>
          </w:tcPr>
          <w:p w14:paraId="2947A334" w14:textId="2C673CD4" w:rsidR="00AB3B2D" w:rsidRDefault="00AB3B2D" w:rsidP="00AB3B2D">
            <w:pPr>
              <w:snapToGrid w:val="0"/>
              <w:jc w:val="center"/>
              <w:rPr>
                <w:rFonts w:eastAsia="標楷體"/>
              </w:rPr>
            </w:pPr>
            <w:r>
              <w:rPr>
                <w:rFonts w:eastAsia="標楷體" w:hint="eastAsia"/>
              </w:rPr>
              <w:t>13.06.20</w:t>
            </w:r>
          </w:p>
        </w:tc>
        <w:tc>
          <w:tcPr>
            <w:tcW w:w="1278" w:type="dxa"/>
            <w:tcBorders>
              <w:top w:val="single" w:sz="4" w:space="0" w:color="000000"/>
              <w:left w:val="single" w:sz="4" w:space="0" w:color="000000"/>
              <w:bottom w:val="single" w:sz="4" w:space="0" w:color="000000"/>
            </w:tcBorders>
          </w:tcPr>
          <w:p w14:paraId="3C4CCAF2" w14:textId="43A0CDD3" w:rsidR="00AB3B2D" w:rsidRDefault="00AB3B2D" w:rsidP="00AB3B2D">
            <w:pPr>
              <w:snapToGrid w:val="0"/>
              <w:jc w:val="center"/>
              <w:rPr>
                <w:rFonts w:eastAsia="標楷體"/>
              </w:rPr>
            </w:pPr>
            <w:r>
              <w:rPr>
                <w:rFonts w:eastAsia="標楷體" w:hint="eastAsia"/>
              </w:rPr>
              <w:t>2025/10/</w:t>
            </w:r>
            <w:r w:rsidR="002138F6">
              <w:rPr>
                <w:rFonts w:eastAsia="標楷體" w:hint="eastAsia"/>
              </w:rPr>
              <w:t>21</w:t>
            </w:r>
          </w:p>
        </w:tc>
        <w:tc>
          <w:tcPr>
            <w:tcW w:w="1418" w:type="dxa"/>
            <w:tcBorders>
              <w:top w:val="single" w:sz="4" w:space="0" w:color="000000"/>
              <w:left w:val="single" w:sz="4" w:space="0" w:color="000000"/>
              <w:bottom w:val="single" w:sz="4" w:space="0" w:color="000000"/>
            </w:tcBorders>
          </w:tcPr>
          <w:p w14:paraId="69128392" w14:textId="2B04FA73" w:rsidR="00AB3B2D" w:rsidRDefault="00AB3B2D" w:rsidP="00AB3B2D">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064E7A31" w14:textId="680049E8" w:rsidR="00AB3B2D" w:rsidRDefault="00AB3B2D" w:rsidP="00AB3B2D">
            <w:pPr>
              <w:snapToGrid w:val="0"/>
            </w:pPr>
            <w:r>
              <w:rPr>
                <w:rFonts w:hint="eastAsia"/>
              </w:rPr>
              <w:t>R</w:t>
            </w:r>
            <w:r>
              <w:t>elease v13.06.</w:t>
            </w:r>
            <w:r>
              <w:rPr>
                <w:rFonts w:hint="eastAsia"/>
              </w:rPr>
              <w:t>20</w:t>
            </w:r>
          </w:p>
        </w:tc>
      </w:tr>
      <w:tr w:rsidR="00D508C3" w14:paraId="493C5ADC" w14:textId="77777777" w:rsidTr="00B05BBD">
        <w:trPr>
          <w:cantSplit/>
        </w:trPr>
        <w:tc>
          <w:tcPr>
            <w:tcW w:w="990" w:type="dxa"/>
            <w:tcBorders>
              <w:top w:val="single" w:sz="4" w:space="0" w:color="000000"/>
              <w:left w:val="single" w:sz="8" w:space="0" w:color="000000"/>
              <w:bottom w:val="single" w:sz="4" w:space="0" w:color="000000"/>
            </w:tcBorders>
          </w:tcPr>
          <w:p w14:paraId="41DFDDEF" w14:textId="4D6C8CB4" w:rsidR="00D508C3" w:rsidRDefault="00D508C3" w:rsidP="00D508C3">
            <w:pPr>
              <w:snapToGrid w:val="0"/>
              <w:jc w:val="center"/>
              <w:rPr>
                <w:rFonts w:eastAsia="標楷體"/>
              </w:rPr>
            </w:pPr>
            <w:r>
              <w:rPr>
                <w:rFonts w:eastAsia="標楷體" w:hint="eastAsia"/>
              </w:rPr>
              <w:t>13.06.21</w:t>
            </w:r>
          </w:p>
        </w:tc>
        <w:tc>
          <w:tcPr>
            <w:tcW w:w="1278" w:type="dxa"/>
            <w:tcBorders>
              <w:top w:val="single" w:sz="4" w:space="0" w:color="000000"/>
              <w:left w:val="single" w:sz="4" w:space="0" w:color="000000"/>
              <w:bottom w:val="single" w:sz="4" w:space="0" w:color="000000"/>
            </w:tcBorders>
          </w:tcPr>
          <w:p w14:paraId="4451EC9F" w14:textId="22E6B8F0" w:rsidR="00D508C3" w:rsidRDefault="00D508C3" w:rsidP="00D508C3">
            <w:pPr>
              <w:snapToGrid w:val="0"/>
              <w:jc w:val="center"/>
              <w:rPr>
                <w:rFonts w:eastAsia="標楷體"/>
              </w:rPr>
            </w:pPr>
            <w:r>
              <w:rPr>
                <w:rFonts w:eastAsia="標楷體" w:hint="eastAsia"/>
              </w:rPr>
              <w:t>2025/11/2</w:t>
            </w:r>
            <w:r w:rsidR="00427810">
              <w:rPr>
                <w:rFonts w:eastAsia="標楷體" w:hint="eastAsia"/>
              </w:rPr>
              <w:t>4</w:t>
            </w:r>
          </w:p>
        </w:tc>
        <w:tc>
          <w:tcPr>
            <w:tcW w:w="1418" w:type="dxa"/>
            <w:tcBorders>
              <w:top w:val="single" w:sz="4" w:space="0" w:color="000000"/>
              <w:left w:val="single" w:sz="4" w:space="0" w:color="000000"/>
              <w:bottom w:val="single" w:sz="4" w:space="0" w:color="000000"/>
            </w:tcBorders>
          </w:tcPr>
          <w:p w14:paraId="15EF5E97" w14:textId="6553FAB4" w:rsidR="00D508C3" w:rsidRDefault="00D508C3" w:rsidP="00D508C3">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1B0C7DA1" w14:textId="414242DE" w:rsidR="00D508C3" w:rsidRDefault="00D508C3" w:rsidP="00D508C3">
            <w:pPr>
              <w:snapToGrid w:val="0"/>
            </w:pPr>
            <w:r>
              <w:rPr>
                <w:rFonts w:hint="eastAsia"/>
              </w:rPr>
              <w:t>R</w:t>
            </w:r>
            <w:r>
              <w:t>elease v13.06.</w:t>
            </w:r>
            <w:r>
              <w:rPr>
                <w:rFonts w:hint="eastAsia"/>
              </w:rPr>
              <w:t>21</w:t>
            </w:r>
          </w:p>
        </w:tc>
      </w:tr>
      <w:tr w:rsidR="00444C34" w14:paraId="61E6F7BB" w14:textId="77777777" w:rsidTr="00B05BBD">
        <w:trPr>
          <w:cantSplit/>
        </w:trPr>
        <w:tc>
          <w:tcPr>
            <w:tcW w:w="990" w:type="dxa"/>
            <w:tcBorders>
              <w:top w:val="single" w:sz="4" w:space="0" w:color="000000"/>
              <w:left w:val="single" w:sz="8" w:space="0" w:color="000000"/>
              <w:bottom w:val="single" w:sz="4" w:space="0" w:color="000000"/>
            </w:tcBorders>
          </w:tcPr>
          <w:p w14:paraId="6898FEA5" w14:textId="392F8CB6" w:rsidR="00444C34" w:rsidRDefault="00444C34" w:rsidP="00444C34">
            <w:pPr>
              <w:snapToGrid w:val="0"/>
              <w:jc w:val="center"/>
              <w:rPr>
                <w:rFonts w:eastAsia="標楷體"/>
              </w:rPr>
            </w:pPr>
            <w:r>
              <w:rPr>
                <w:rFonts w:eastAsia="標楷體" w:hint="eastAsia"/>
              </w:rPr>
              <w:t>13.06.22</w:t>
            </w:r>
          </w:p>
        </w:tc>
        <w:tc>
          <w:tcPr>
            <w:tcW w:w="1278" w:type="dxa"/>
            <w:tcBorders>
              <w:top w:val="single" w:sz="4" w:space="0" w:color="000000"/>
              <w:left w:val="single" w:sz="4" w:space="0" w:color="000000"/>
              <w:bottom w:val="single" w:sz="4" w:space="0" w:color="000000"/>
            </w:tcBorders>
          </w:tcPr>
          <w:p w14:paraId="506DF594" w14:textId="2C274273" w:rsidR="00444C34" w:rsidRDefault="00444C34" w:rsidP="00444C34">
            <w:pPr>
              <w:snapToGrid w:val="0"/>
              <w:jc w:val="center"/>
              <w:rPr>
                <w:rFonts w:eastAsia="標楷體"/>
              </w:rPr>
            </w:pPr>
            <w:r>
              <w:rPr>
                <w:rFonts w:eastAsia="標楷體" w:hint="eastAsia"/>
              </w:rPr>
              <w:t>2025/12/11</w:t>
            </w:r>
          </w:p>
        </w:tc>
        <w:tc>
          <w:tcPr>
            <w:tcW w:w="1418" w:type="dxa"/>
            <w:tcBorders>
              <w:top w:val="single" w:sz="4" w:space="0" w:color="000000"/>
              <w:left w:val="single" w:sz="4" w:space="0" w:color="000000"/>
              <w:bottom w:val="single" w:sz="4" w:space="0" w:color="000000"/>
            </w:tcBorders>
          </w:tcPr>
          <w:p w14:paraId="25730F5A" w14:textId="0CB41042" w:rsidR="00444C34" w:rsidRDefault="00444C34" w:rsidP="00444C34">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4A20A857" w14:textId="4DC05478" w:rsidR="00444C34" w:rsidRDefault="00444C34" w:rsidP="00444C34">
            <w:pPr>
              <w:snapToGrid w:val="0"/>
            </w:pPr>
            <w:r>
              <w:rPr>
                <w:rFonts w:hint="eastAsia"/>
              </w:rPr>
              <w:t>R</w:t>
            </w:r>
            <w:r>
              <w:t>elease v13.06.</w:t>
            </w:r>
            <w:r>
              <w:rPr>
                <w:rFonts w:hint="eastAsia"/>
              </w:rPr>
              <w:t>22</w:t>
            </w:r>
          </w:p>
        </w:tc>
      </w:tr>
      <w:tr w:rsidR="00E828D3" w14:paraId="27F1784A" w14:textId="77777777" w:rsidTr="00B05BBD">
        <w:trPr>
          <w:cantSplit/>
        </w:trPr>
        <w:tc>
          <w:tcPr>
            <w:tcW w:w="990" w:type="dxa"/>
            <w:tcBorders>
              <w:top w:val="single" w:sz="4" w:space="0" w:color="000000"/>
              <w:left w:val="single" w:sz="8" w:space="0" w:color="000000"/>
              <w:bottom w:val="single" w:sz="4" w:space="0" w:color="000000"/>
            </w:tcBorders>
          </w:tcPr>
          <w:p w14:paraId="67479E77" w14:textId="16C9E3CD" w:rsidR="00E828D3" w:rsidRDefault="00E828D3" w:rsidP="00E828D3">
            <w:pPr>
              <w:snapToGrid w:val="0"/>
              <w:jc w:val="center"/>
              <w:rPr>
                <w:rFonts w:eastAsia="標楷體"/>
              </w:rPr>
            </w:pPr>
            <w:r>
              <w:rPr>
                <w:rFonts w:eastAsia="標楷體" w:hint="eastAsia"/>
              </w:rPr>
              <w:t>13.06.24</w:t>
            </w:r>
          </w:p>
        </w:tc>
        <w:tc>
          <w:tcPr>
            <w:tcW w:w="1278" w:type="dxa"/>
            <w:tcBorders>
              <w:top w:val="single" w:sz="4" w:space="0" w:color="000000"/>
              <w:left w:val="single" w:sz="4" w:space="0" w:color="000000"/>
              <w:bottom w:val="single" w:sz="4" w:space="0" w:color="000000"/>
            </w:tcBorders>
          </w:tcPr>
          <w:p w14:paraId="419733DE" w14:textId="45B650ED" w:rsidR="00E828D3" w:rsidRDefault="00E828D3" w:rsidP="00E828D3">
            <w:pPr>
              <w:snapToGrid w:val="0"/>
              <w:jc w:val="center"/>
              <w:rPr>
                <w:rFonts w:eastAsia="標楷體"/>
              </w:rPr>
            </w:pPr>
            <w:r>
              <w:rPr>
                <w:rFonts w:eastAsia="標楷體" w:hint="eastAsia"/>
              </w:rPr>
              <w:t>2025/12/29</w:t>
            </w:r>
          </w:p>
        </w:tc>
        <w:tc>
          <w:tcPr>
            <w:tcW w:w="1418" w:type="dxa"/>
            <w:tcBorders>
              <w:top w:val="single" w:sz="4" w:space="0" w:color="000000"/>
              <w:left w:val="single" w:sz="4" w:space="0" w:color="000000"/>
              <w:bottom w:val="single" w:sz="4" w:space="0" w:color="000000"/>
            </w:tcBorders>
          </w:tcPr>
          <w:p w14:paraId="60AD900E" w14:textId="6448381C" w:rsidR="00E828D3" w:rsidRDefault="00E828D3" w:rsidP="00E828D3">
            <w:pPr>
              <w:snapToGrid w:val="0"/>
              <w:jc w:val="center"/>
              <w:rPr>
                <w:rFonts w:eastAsia="標楷體"/>
              </w:rPr>
            </w:pPr>
            <w:r>
              <w:rPr>
                <w:rFonts w:eastAsia="標楷體" w:hint="eastAsia"/>
              </w:rPr>
              <w:t>Nick Jen</w:t>
            </w:r>
          </w:p>
        </w:tc>
        <w:tc>
          <w:tcPr>
            <w:tcW w:w="6114" w:type="dxa"/>
            <w:tcBorders>
              <w:top w:val="single" w:sz="4" w:space="0" w:color="000000"/>
              <w:left w:val="single" w:sz="4" w:space="0" w:color="000000"/>
              <w:bottom w:val="single" w:sz="4" w:space="0" w:color="000000"/>
              <w:right w:val="single" w:sz="8" w:space="0" w:color="000000"/>
            </w:tcBorders>
          </w:tcPr>
          <w:p w14:paraId="7D7C6311" w14:textId="305AAFA0" w:rsidR="00E828D3" w:rsidRDefault="00E828D3" w:rsidP="00E828D3">
            <w:pPr>
              <w:snapToGrid w:val="0"/>
            </w:pPr>
            <w:r>
              <w:rPr>
                <w:rFonts w:hint="eastAsia"/>
              </w:rPr>
              <w:t>R</w:t>
            </w:r>
            <w:r>
              <w:t>elease v13.06.</w:t>
            </w:r>
            <w:r>
              <w:rPr>
                <w:rFonts w:hint="eastAsia"/>
              </w:rPr>
              <w:t>24</w:t>
            </w:r>
          </w:p>
        </w:tc>
      </w:tr>
      <w:tr w:rsidR="00FD43EA" w14:paraId="5832A36C" w14:textId="77777777" w:rsidTr="00B05BBD">
        <w:trPr>
          <w:cantSplit/>
        </w:trPr>
        <w:tc>
          <w:tcPr>
            <w:tcW w:w="990" w:type="dxa"/>
            <w:tcBorders>
              <w:top w:val="single" w:sz="4" w:space="0" w:color="000000"/>
              <w:left w:val="single" w:sz="8" w:space="0" w:color="000000"/>
              <w:bottom w:val="single" w:sz="4" w:space="0" w:color="000000"/>
            </w:tcBorders>
          </w:tcPr>
          <w:p w14:paraId="1AD6E6C5" w14:textId="3C0AF2E6" w:rsidR="00FD43EA" w:rsidRDefault="00FD43EA" w:rsidP="00FD43EA">
            <w:pPr>
              <w:snapToGrid w:val="0"/>
              <w:jc w:val="center"/>
              <w:rPr>
                <w:rFonts w:eastAsia="標楷體" w:hint="eastAsia"/>
              </w:rPr>
            </w:pPr>
            <w:r>
              <w:rPr>
                <w:rFonts w:eastAsia="標楷體" w:hint="eastAsia"/>
              </w:rPr>
              <w:t>13.06.2</w:t>
            </w:r>
            <w:r>
              <w:rPr>
                <w:rFonts w:eastAsia="標楷體" w:hint="eastAsia"/>
              </w:rPr>
              <w:t>5</w:t>
            </w:r>
          </w:p>
        </w:tc>
        <w:tc>
          <w:tcPr>
            <w:tcW w:w="1278" w:type="dxa"/>
            <w:tcBorders>
              <w:top w:val="single" w:sz="4" w:space="0" w:color="000000"/>
              <w:left w:val="single" w:sz="4" w:space="0" w:color="000000"/>
              <w:bottom w:val="single" w:sz="4" w:space="0" w:color="000000"/>
            </w:tcBorders>
          </w:tcPr>
          <w:p w14:paraId="415FD787" w14:textId="1962DDD9" w:rsidR="00FD43EA" w:rsidRDefault="00FD43EA" w:rsidP="00FD43EA">
            <w:pPr>
              <w:snapToGrid w:val="0"/>
              <w:jc w:val="center"/>
              <w:rPr>
                <w:rFonts w:eastAsia="標楷體" w:hint="eastAsia"/>
              </w:rPr>
            </w:pPr>
            <w:r>
              <w:rPr>
                <w:rFonts w:eastAsia="標楷體" w:hint="eastAsia"/>
              </w:rPr>
              <w:t>202</w:t>
            </w:r>
            <w:r>
              <w:rPr>
                <w:rFonts w:eastAsia="標楷體" w:hint="eastAsia"/>
              </w:rPr>
              <w:t>6</w:t>
            </w:r>
            <w:r>
              <w:rPr>
                <w:rFonts w:eastAsia="標楷體" w:hint="eastAsia"/>
              </w:rPr>
              <w:t>/</w:t>
            </w:r>
            <w:r>
              <w:rPr>
                <w:rFonts w:eastAsia="標楷體" w:hint="eastAsia"/>
              </w:rPr>
              <w:t>0</w:t>
            </w:r>
            <w:r>
              <w:rPr>
                <w:rFonts w:eastAsia="標楷體" w:hint="eastAsia"/>
              </w:rPr>
              <w:t>2/</w:t>
            </w:r>
            <w:r>
              <w:rPr>
                <w:rFonts w:eastAsia="標楷體" w:hint="eastAsia"/>
              </w:rPr>
              <w:t>02</w:t>
            </w:r>
          </w:p>
        </w:tc>
        <w:tc>
          <w:tcPr>
            <w:tcW w:w="1418" w:type="dxa"/>
            <w:tcBorders>
              <w:top w:val="single" w:sz="4" w:space="0" w:color="000000"/>
              <w:left w:val="single" w:sz="4" w:space="0" w:color="000000"/>
              <w:bottom w:val="single" w:sz="4" w:space="0" w:color="000000"/>
            </w:tcBorders>
          </w:tcPr>
          <w:p w14:paraId="14DC2638" w14:textId="660389D2" w:rsidR="00FD43EA" w:rsidRDefault="00FD43EA" w:rsidP="00FD43EA">
            <w:pPr>
              <w:snapToGrid w:val="0"/>
              <w:jc w:val="center"/>
              <w:rPr>
                <w:rFonts w:eastAsia="標楷體" w:hint="eastAsia"/>
              </w:rPr>
            </w:pPr>
            <w:r>
              <w:rPr>
                <w:rFonts w:eastAsia="標楷體" w:hint="eastAsia"/>
              </w:rPr>
              <w:t>Stanley</w:t>
            </w:r>
            <w:r>
              <w:rPr>
                <w:rFonts w:eastAsia="標楷體"/>
              </w:rPr>
              <w:t xml:space="preserve"> </w:t>
            </w:r>
            <w:r>
              <w:rPr>
                <w:rFonts w:eastAsia="標楷體" w:hint="eastAsia"/>
              </w:rPr>
              <w:t>Y</w:t>
            </w:r>
            <w:r>
              <w:rPr>
                <w:rFonts w:eastAsia="標楷體"/>
              </w:rPr>
              <w:t>ang</w:t>
            </w:r>
          </w:p>
        </w:tc>
        <w:tc>
          <w:tcPr>
            <w:tcW w:w="6114" w:type="dxa"/>
            <w:tcBorders>
              <w:top w:val="single" w:sz="4" w:space="0" w:color="000000"/>
              <w:left w:val="single" w:sz="4" w:space="0" w:color="000000"/>
              <w:bottom w:val="single" w:sz="4" w:space="0" w:color="000000"/>
              <w:right w:val="single" w:sz="8" w:space="0" w:color="000000"/>
            </w:tcBorders>
          </w:tcPr>
          <w:p w14:paraId="5CB2F374" w14:textId="011FB40C" w:rsidR="00FD43EA" w:rsidRDefault="00FD43EA" w:rsidP="00FD43EA">
            <w:pPr>
              <w:snapToGrid w:val="0"/>
              <w:rPr>
                <w:rFonts w:hint="eastAsia"/>
              </w:rPr>
            </w:pPr>
            <w:r>
              <w:rPr>
                <w:rFonts w:hint="eastAsia"/>
              </w:rPr>
              <w:t>R</w:t>
            </w:r>
            <w:r>
              <w:t>elease v13.06.</w:t>
            </w:r>
            <w:r>
              <w:rPr>
                <w:rFonts w:hint="eastAsia"/>
              </w:rPr>
              <w:t>2</w:t>
            </w:r>
            <w:r>
              <w:rPr>
                <w:rFonts w:hint="eastAsia"/>
              </w:rPr>
              <w:t>5</w:t>
            </w:r>
          </w:p>
        </w:tc>
      </w:tr>
      <w:bookmarkEnd w:id="12"/>
    </w:tbl>
    <w:p w14:paraId="15B6DECD" w14:textId="15EDEE80" w:rsidR="00636208" w:rsidRPr="005A3343" w:rsidRDefault="00636208">
      <w:pPr>
        <w:rPr>
          <w:rFonts w:eastAsia="標楷體"/>
        </w:rPr>
      </w:pPr>
    </w:p>
    <w:p w14:paraId="238E10AD" w14:textId="77777777" w:rsidR="00636208" w:rsidRPr="005A3343" w:rsidRDefault="00636208">
      <w:pPr>
        <w:pStyle w:val="2"/>
        <w:keepNext w:val="0"/>
        <w:rPr>
          <w:rFonts w:eastAsia="標楷體"/>
        </w:rPr>
      </w:pPr>
      <w:bookmarkStart w:id="13" w:name="_Ref384716948"/>
      <w:bookmarkStart w:id="14" w:name="_Toc520906750"/>
      <w:bookmarkStart w:id="15" w:name="_Toc37423956"/>
      <w:r w:rsidRPr="005A3343">
        <w:rPr>
          <w:rFonts w:eastAsia="標楷體"/>
        </w:rPr>
        <w:t>References</w:t>
      </w:r>
      <w:bookmarkEnd w:id="13"/>
      <w:bookmarkEnd w:id="14"/>
      <w:bookmarkEnd w:id="15"/>
    </w:p>
    <w:tbl>
      <w:tblPr>
        <w:tblW w:w="0" w:type="auto"/>
        <w:tblInd w:w="108" w:type="dxa"/>
        <w:tblLayout w:type="fixed"/>
        <w:tblLook w:val="0000" w:firstRow="0" w:lastRow="0" w:firstColumn="0" w:lastColumn="0" w:noHBand="0" w:noVBand="0"/>
      </w:tblPr>
      <w:tblGrid>
        <w:gridCol w:w="720"/>
        <w:gridCol w:w="9062"/>
      </w:tblGrid>
      <w:tr w:rsidR="00636208" w:rsidRPr="005A3343" w14:paraId="7D3119E5" w14:textId="77777777">
        <w:trPr>
          <w:cantSplit/>
        </w:trPr>
        <w:tc>
          <w:tcPr>
            <w:tcW w:w="720" w:type="dxa"/>
            <w:tcBorders>
              <w:top w:val="single" w:sz="8" w:space="0" w:color="000000"/>
              <w:left w:val="single" w:sz="8" w:space="0" w:color="000000"/>
              <w:bottom w:val="single" w:sz="4" w:space="0" w:color="000000"/>
            </w:tcBorders>
          </w:tcPr>
          <w:p w14:paraId="1C228B26" w14:textId="77777777" w:rsidR="00636208" w:rsidRPr="005A3343" w:rsidRDefault="00636208">
            <w:pPr>
              <w:snapToGrid w:val="0"/>
              <w:jc w:val="center"/>
              <w:rPr>
                <w:rFonts w:eastAsia="標楷體"/>
                <w:b/>
                <w:bCs/>
              </w:rPr>
            </w:pPr>
            <w:r w:rsidRPr="005A3343">
              <w:rPr>
                <w:rFonts w:eastAsia="標楷體"/>
                <w:b/>
                <w:bCs/>
              </w:rPr>
              <w:t>NO</w:t>
            </w:r>
          </w:p>
        </w:tc>
        <w:tc>
          <w:tcPr>
            <w:tcW w:w="9062" w:type="dxa"/>
            <w:tcBorders>
              <w:top w:val="single" w:sz="8" w:space="0" w:color="000000"/>
              <w:left w:val="single" w:sz="4" w:space="0" w:color="000000"/>
              <w:bottom w:val="single" w:sz="4" w:space="0" w:color="000000"/>
              <w:right w:val="single" w:sz="8" w:space="0" w:color="000000"/>
            </w:tcBorders>
          </w:tcPr>
          <w:p w14:paraId="74410386" w14:textId="77777777" w:rsidR="00636208" w:rsidRPr="005A3343" w:rsidRDefault="00636208">
            <w:pPr>
              <w:snapToGrid w:val="0"/>
              <w:jc w:val="center"/>
              <w:rPr>
                <w:rFonts w:eastAsia="標楷體"/>
                <w:b/>
                <w:bCs/>
              </w:rPr>
            </w:pPr>
            <w:r w:rsidRPr="005A3343">
              <w:rPr>
                <w:rFonts w:eastAsia="標楷體"/>
                <w:b/>
                <w:bCs/>
              </w:rPr>
              <w:t>Document title</w:t>
            </w:r>
          </w:p>
        </w:tc>
      </w:tr>
      <w:tr w:rsidR="00636208" w:rsidRPr="005A3343" w14:paraId="4C6FC01C" w14:textId="77777777" w:rsidTr="00D96BC7">
        <w:trPr>
          <w:cantSplit/>
        </w:trPr>
        <w:tc>
          <w:tcPr>
            <w:tcW w:w="720" w:type="dxa"/>
            <w:tcBorders>
              <w:top w:val="single" w:sz="4" w:space="0" w:color="000000"/>
              <w:left w:val="single" w:sz="8" w:space="0" w:color="000000"/>
              <w:bottom w:val="single" w:sz="4" w:space="0" w:color="000000"/>
            </w:tcBorders>
          </w:tcPr>
          <w:p w14:paraId="5FBB6DE3" w14:textId="77777777" w:rsidR="00636208" w:rsidRPr="005A3343" w:rsidRDefault="00636208">
            <w:pPr>
              <w:snapToGrid w:val="0"/>
              <w:jc w:val="center"/>
              <w:rPr>
                <w:rFonts w:eastAsia="標楷體"/>
                <w:bCs/>
              </w:rPr>
            </w:pPr>
            <w:r w:rsidRPr="005A3343">
              <w:rPr>
                <w:rFonts w:eastAsia="標楷體"/>
                <w:bCs/>
              </w:rPr>
              <w:t>1</w:t>
            </w:r>
          </w:p>
        </w:tc>
        <w:tc>
          <w:tcPr>
            <w:tcW w:w="9062" w:type="dxa"/>
            <w:tcBorders>
              <w:top w:val="single" w:sz="4" w:space="0" w:color="000000"/>
              <w:left w:val="single" w:sz="4" w:space="0" w:color="000000"/>
              <w:bottom w:val="single" w:sz="4" w:space="0" w:color="000000"/>
              <w:right w:val="single" w:sz="8" w:space="0" w:color="000000"/>
            </w:tcBorders>
          </w:tcPr>
          <w:p w14:paraId="34737582" w14:textId="77777777" w:rsidR="00636208" w:rsidRPr="005A3343" w:rsidRDefault="00636208" w:rsidP="007E49C6">
            <w:pPr>
              <w:snapToGrid w:val="0"/>
              <w:rPr>
                <w:rFonts w:eastAsia="標楷體"/>
                <w:bCs/>
                <w:lang w:val="fr-FR"/>
              </w:rPr>
            </w:pPr>
          </w:p>
        </w:tc>
      </w:tr>
      <w:tr w:rsidR="00D96BC7" w:rsidRPr="005A3343" w14:paraId="2944E686" w14:textId="77777777">
        <w:trPr>
          <w:cantSplit/>
        </w:trPr>
        <w:tc>
          <w:tcPr>
            <w:tcW w:w="720" w:type="dxa"/>
            <w:tcBorders>
              <w:top w:val="single" w:sz="4" w:space="0" w:color="000000"/>
              <w:left w:val="single" w:sz="8" w:space="0" w:color="000000"/>
              <w:bottom w:val="single" w:sz="8" w:space="0" w:color="000000"/>
            </w:tcBorders>
          </w:tcPr>
          <w:p w14:paraId="7629E1BD" w14:textId="77777777" w:rsidR="00D96BC7" w:rsidRPr="005A3343" w:rsidRDefault="00D96BC7">
            <w:pPr>
              <w:snapToGrid w:val="0"/>
              <w:jc w:val="center"/>
              <w:rPr>
                <w:rFonts w:eastAsia="標楷體"/>
                <w:bCs/>
              </w:rPr>
            </w:pPr>
            <w:r>
              <w:rPr>
                <w:rFonts w:eastAsia="標楷體" w:hint="eastAsia"/>
                <w:bCs/>
              </w:rPr>
              <w:t>2</w:t>
            </w:r>
          </w:p>
        </w:tc>
        <w:tc>
          <w:tcPr>
            <w:tcW w:w="9062" w:type="dxa"/>
            <w:tcBorders>
              <w:top w:val="single" w:sz="4" w:space="0" w:color="000000"/>
              <w:left w:val="single" w:sz="4" w:space="0" w:color="000000"/>
              <w:bottom w:val="single" w:sz="8" w:space="0" w:color="000000"/>
              <w:right w:val="single" w:sz="8" w:space="0" w:color="000000"/>
            </w:tcBorders>
          </w:tcPr>
          <w:p w14:paraId="3FC5FB42" w14:textId="77777777" w:rsidR="00D96BC7" w:rsidRDefault="00D96BC7" w:rsidP="007E49C6">
            <w:pPr>
              <w:snapToGrid w:val="0"/>
              <w:rPr>
                <w:rFonts w:eastAsia="標楷體"/>
                <w:bCs/>
                <w:lang w:val="fr-FR"/>
              </w:rPr>
            </w:pPr>
          </w:p>
        </w:tc>
      </w:tr>
    </w:tbl>
    <w:p w14:paraId="359D0B28" w14:textId="5D2014AA" w:rsidR="00636208" w:rsidRPr="005A3343" w:rsidRDefault="00636208">
      <w:pPr>
        <w:rPr>
          <w:rFonts w:eastAsia="標楷體"/>
          <w:lang w:val="fr-FR"/>
        </w:rPr>
      </w:pPr>
    </w:p>
    <w:p w14:paraId="64C1D2A6" w14:textId="77777777" w:rsidR="00636208" w:rsidRPr="005A3343" w:rsidRDefault="00636208">
      <w:pPr>
        <w:pStyle w:val="2"/>
        <w:keepNext w:val="0"/>
        <w:rPr>
          <w:rFonts w:eastAsia="標楷體"/>
        </w:rPr>
      </w:pPr>
      <w:bookmarkStart w:id="16" w:name="_Toc520906751"/>
      <w:bookmarkStart w:id="17" w:name="_Toc37423957"/>
      <w:r w:rsidRPr="005A3343">
        <w:rPr>
          <w:rFonts w:eastAsia="標楷體"/>
        </w:rPr>
        <w:t>Acronyms</w:t>
      </w:r>
      <w:bookmarkEnd w:id="16"/>
      <w:bookmarkEnd w:id="17"/>
    </w:p>
    <w:tbl>
      <w:tblPr>
        <w:tblW w:w="0" w:type="auto"/>
        <w:tblInd w:w="96" w:type="dxa"/>
        <w:tblLayout w:type="fixed"/>
        <w:tblLook w:val="0000" w:firstRow="0" w:lastRow="0" w:firstColumn="0" w:lastColumn="0" w:noHBand="0" w:noVBand="0"/>
      </w:tblPr>
      <w:tblGrid>
        <w:gridCol w:w="1200"/>
        <w:gridCol w:w="6192"/>
      </w:tblGrid>
      <w:tr w:rsidR="00636208" w:rsidRPr="005A3343" w14:paraId="65BDEBD4" w14:textId="77777777">
        <w:tc>
          <w:tcPr>
            <w:tcW w:w="1200" w:type="dxa"/>
          </w:tcPr>
          <w:p w14:paraId="7ABB1154" w14:textId="77777777" w:rsidR="00636208" w:rsidRPr="005A3343" w:rsidRDefault="00636208">
            <w:pPr>
              <w:snapToGrid w:val="0"/>
              <w:rPr>
                <w:rFonts w:eastAsia="標楷體"/>
              </w:rPr>
            </w:pPr>
          </w:p>
        </w:tc>
        <w:tc>
          <w:tcPr>
            <w:tcW w:w="6192" w:type="dxa"/>
          </w:tcPr>
          <w:p w14:paraId="7594BA59" w14:textId="77777777" w:rsidR="00636208" w:rsidRPr="005A3343" w:rsidRDefault="00636208">
            <w:pPr>
              <w:snapToGrid w:val="0"/>
              <w:rPr>
                <w:rFonts w:eastAsia="標楷體"/>
              </w:rPr>
            </w:pPr>
          </w:p>
        </w:tc>
      </w:tr>
      <w:tr w:rsidR="00636208" w:rsidRPr="005A3343" w14:paraId="44DD0117" w14:textId="77777777">
        <w:tc>
          <w:tcPr>
            <w:tcW w:w="1200" w:type="dxa"/>
          </w:tcPr>
          <w:p w14:paraId="420D1BD3" w14:textId="77777777" w:rsidR="00636208" w:rsidRPr="005A3343" w:rsidRDefault="00636208">
            <w:pPr>
              <w:snapToGrid w:val="0"/>
              <w:rPr>
                <w:rFonts w:eastAsia="標楷體"/>
              </w:rPr>
            </w:pPr>
          </w:p>
        </w:tc>
        <w:tc>
          <w:tcPr>
            <w:tcW w:w="6192" w:type="dxa"/>
          </w:tcPr>
          <w:p w14:paraId="0BF15881" w14:textId="77777777" w:rsidR="00636208" w:rsidRPr="005A3343" w:rsidRDefault="00636208">
            <w:pPr>
              <w:snapToGrid w:val="0"/>
              <w:rPr>
                <w:rFonts w:eastAsia="標楷體"/>
              </w:rPr>
            </w:pPr>
          </w:p>
        </w:tc>
      </w:tr>
    </w:tbl>
    <w:p w14:paraId="53432F17" w14:textId="114C03BB" w:rsidR="00C44E0B" w:rsidRDefault="00C44E0B">
      <w:pPr>
        <w:suppressAutoHyphens w:val="0"/>
        <w:overflowPunct/>
        <w:autoSpaceDE/>
        <w:textAlignment w:val="auto"/>
        <w:rPr>
          <w:rFonts w:eastAsia="標楷體"/>
        </w:rPr>
        <w:sectPr w:rsidR="00C44E0B" w:rsidSect="002404C7">
          <w:type w:val="continuous"/>
          <w:pgSz w:w="11906" w:h="16838"/>
          <w:pgMar w:top="1298" w:right="1151" w:bottom="1298" w:left="1298" w:header="720" w:footer="142" w:gutter="0"/>
          <w:cols w:space="720"/>
          <w:docGrid w:linePitch="360"/>
        </w:sectPr>
      </w:pPr>
    </w:p>
    <w:p w14:paraId="53725767" w14:textId="77777777" w:rsidR="00CE4C64" w:rsidRDefault="000B1A4E" w:rsidP="00CE4C64">
      <w:pPr>
        <w:pStyle w:val="1"/>
      </w:pPr>
      <w:bookmarkStart w:id="18" w:name="_Toc37423958"/>
      <w:r>
        <w:rPr>
          <w:rFonts w:hint="eastAsia"/>
        </w:rPr>
        <w:lastRenderedPageBreak/>
        <w:t>Version Information</w:t>
      </w:r>
      <w:bookmarkEnd w:id="18"/>
    </w:p>
    <w:p w14:paraId="648FE049" w14:textId="77777777" w:rsidR="00C9669F" w:rsidRPr="00C9669F" w:rsidRDefault="00C9669F" w:rsidP="00C9669F"/>
    <w:tbl>
      <w:tblPr>
        <w:tblW w:w="0" w:type="auto"/>
        <w:tblInd w:w="-60" w:type="dxa"/>
        <w:tblLayout w:type="fixed"/>
        <w:tblCellMar>
          <w:left w:w="28" w:type="dxa"/>
          <w:right w:w="28" w:type="dxa"/>
        </w:tblCellMar>
        <w:tblLook w:val="0000" w:firstRow="0" w:lastRow="0" w:firstColumn="0" w:lastColumn="0" w:noHBand="0" w:noVBand="0"/>
      </w:tblPr>
      <w:tblGrid>
        <w:gridCol w:w="9633"/>
      </w:tblGrid>
      <w:tr w:rsidR="00C9669F" w14:paraId="4EB265F2" w14:textId="77777777" w:rsidTr="00CF53C4">
        <w:tc>
          <w:tcPr>
            <w:tcW w:w="9633" w:type="dxa"/>
            <w:tcBorders>
              <w:top w:val="single" w:sz="12" w:space="0" w:color="000000"/>
              <w:left w:val="single" w:sz="12" w:space="0" w:color="000000"/>
              <w:bottom w:val="single" w:sz="12" w:space="0" w:color="000000"/>
              <w:right w:val="single" w:sz="12" w:space="0" w:color="000000"/>
            </w:tcBorders>
          </w:tcPr>
          <w:p w14:paraId="7E9C3080" w14:textId="2E791C88" w:rsidR="00122D12" w:rsidRDefault="00C9669F" w:rsidP="00CF53C4">
            <w:pPr>
              <w:snapToGrid w:val="0"/>
            </w:pPr>
            <w:r>
              <w:t>Vers</w:t>
            </w:r>
            <w:r w:rsidRPr="000D4164">
              <w:t xml:space="preserve">ion: </w:t>
            </w:r>
            <w:r w:rsidR="000356A0">
              <w:rPr>
                <w:rFonts w:hint="eastAsia"/>
              </w:rPr>
              <w:t>v1</w:t>
            </w:r>
            <w:r w:rsidR="00BC0B61">
              <w:t>3</w:t>
            </w:r>
            <w:r w:rsidR="000356A0">
              <w:rPr>
                <w:rFonts w:hint="eastAsia"/>
              </w:rPr>
              <w:t>.</w:t>
            </w:r>
            <w:r w:rsidR="00D42569">
              <w:t>0</w:t>
            </w:r>
            <w:r w:rsidR="0085264B">
              <w:t>6</w:t>
            </w:r>
            <w:r w:rsidR="00CF2436">
              <w:t>.</w:t>
            </w:r>
            <w:r w:rsidR="00AB3B2D">
              <w:rPr>
                <w:rFonts w:hint="eastAsia"/>
              </w:rPr>
              <w:t>2</w:t>
            </w:r>
            <w:r w:rsidR="003A141B">
              <w:rPr>
                <w:rFonts w:hint="eastAsia"/>
              </w:rPr>
              <w:t>5</w:t>
            </w:r>
          </w:p>
          <w:p w14:paraId="48FD927D" w14:textId="77777777" w:rsidR="00B724E8" w:rsidRPr="000D4164" w:rsidRDefault="00B724E8" w:rsidP="00CF53C4">
            <w:pPr>
              <w:snapToGrid w:val="0"/>
            </w:pPr>
          </w:p>
          <w:p w14:paraId="42E9A625" w14:textId="77777777" w:rsidR="00C9669F" w:rsidRDefault="00BC0B61" w:rsidP="00CF53C4">
            <w:r>
              <w:t>Git</w:t>
            </w:r>
            <w:r w:rsidR="00C9669F" w:rsidRPr="000D4164">
              <w:t xml:space="preserve"> location:</w:t>
            </w:r>
          </w:p>
          <w:p w14:paraId="1897A007" w14:textId="170DDDE5" w:rsidR="00E67E13" w:rsidRDefault="005B3ACE" w:rsidP="00CF53C4">
            <w:hyperlink r:id="rId12" w:history="1">
              <w:r w:rsidRPr="00A95F48">
                <w:rPr>
                  <w:rStyle w:val="a5"/>
                </w:rPr>
                <w:t>https://10.1.116.222/nr3b/v13_ast2600.git</w:t>
              </w:r>
            </w:hyperlink>
          </w:p>
          <w:p w14:paraId="3E637B65" w14:textId="2EECBA29" w:rsidR="007379FB" w:rsidRPr="007379FB" w:rsidRDefault="00BC0B61" w:rsidP="00284427">
            <w:pPr>
              <w:suppressAutoHyphens w:val="0"/>
              <w:overflowPunct/>
              <w:autoSpaceDE/>
              <w:textAlignment w:val="auto"/>
            </w:pPr>
            <w:r>
              <w:t xml:space="preserve">Git </w:t>
            </w:r>
            <w:r w:rsidR="00E048A0">
              <w:t>rev</w:t>
            </w:r>
            <w:r w:rsidR="00C9669F">
              <w:t>:</w:t>
            </w:r>
            <w:r w:rsidR="004805C8">
              <w:t xml:space="preserve"> </w:t>
            </w:r>
            <w:r w:rsidR="00E828D3" w:rsidRPr="00E828D3">
              <w:t>40d5616874ad17ab53bb54396083ab67c869820d</w:t>
            </w:r>
          </w:p>
          <w:p w14:paraId="29EF77E6" w14:textId="5BB9AB47" w:rsidR="00762D30" w:rsidRDefault="00762D30" w:rsidP="00CF53C4">
            <w:r>
              <w:rPr>
                <w:rFonts w:hint="eastAsia"/>
              </w:rPr>
              <w:t>AMI code base</w:t>
            </w:r>
            <w:r>
              <w:t>:</w:t>
            </w:r>
            <w:r w:rsidR="00FB033E">
              <w:rPr>
                <w:rFonts w:hint="eastAsia"/>
              </w:rPr>
              <w:t xml:space="preserve"> v13 update</w:t>
            </w:r>
            <w:r w:rsidR="0091756C">
              <w:rPr>
                <w:rFonts w:hint="eastAsia"/>
              </w:rPr>
              <w:t>6</w:t>
            </w:r>
          </w:p>
          <w:p w14:paraId="62D76EA5" w14:textId="77777777" w:rsidR="00762D30" w:rsidRPr="0091756C" w:rsidRDefault="00762D30" w:rsidP="00CF53C4"/>
          <w:p w14:paraId="7DBCA3B4" w14:textId="77777777" w:rsidR="00C9669F" w:rsidRDefault="00C9669F" w:rsidP="00CF53C4">
            <w:r>
              <w:rPr>
                <w:rFonts w:hint="eastAsia"/>
              </w:rPr>
              <w:t>F</w:t>
            </w:r>
            <w:r>
              <w:t xml:space="preserve">ile: </w:t>
            </w:r>
          </w:p>
          <w:p w14:paraId="48E12295" w14:textId="305A25CD" w:rsidR="00865A07" w:rsidRDefault="00E32EC2" w:rsidP="00CF53C4">
            <w:r>
              <w:t>rom_v130</w:t>
            </w:r>
            <w:r w:rsidR="00885CEF">
              <w:t>6</w:t>
            </w:r>
            <w:r w:rsidR="00AB3B2D">
              <w:rPr>
                <w:rFonts w:hint="eastAsia"/>
              </w:rPr>
              <w:t>2</w:t>
            </w:r>
            <w:r w:rsidR="003A141B">
              <w:rPr>
                <w:rFonts w:hint="eastAsia"/>
              </w:rPr>
              <w:t>5</w:t>
            </w:r>
            <w:r w:rsidR="00F363BE" w:rsidRPr="00F363BE">
              <w:t>.ima</w:t>
            </w:r>
          </w:p>
          <w:p w14:paraId="7FF88112" w14:textId="0E1603BE" w:rsidR="004805C8" w:rsidRDefault="00E32EC2" w:rsidP="004805C8">
            <w:r>
              <w:t>rom_v130</w:t>
            </w:r>
            <w:r w:rsidR="00885CEF">
              <w:t>6</w:t>
            </w:r>
            <w:r w:rsidR="00AB3B2D">
              <w:rPr>
                <w:rFonts w:hint="eastAsia"/>
              </w:rPr>
              <w:t>2</w:t>
            </w:r>
            <w:r w:rsidR="003A141B">
              <w:rPr>
                <w:rFonts w:hint="eastAsia"/>
              </w:rPr>
              <w:t>5</w:t>
            </w:r>
            <w:r w:rsidR="00F363BE" w:rsidRPr="00F363BE">
              <w:t>.ima_enc</w:t>
            </w:r>
            <w:r w:rsidR="004805C8">
              <w:t xml:space="preserve"> </w:t>
            </w:r>
            <w:r w:rsidR="004805C8">
              <w:rPr>
                <w:rFonts w:hint="eastAsia"/>
              </w:rPr>
              <w:t xml:space="preserve"> (for update by web UI)</w:t>
            </w:r>
          </w:p>
          <w:p w14:paraId="210EAFDD" w14:textId="21981D1F" w:rsidR="00E56CAD" w:rsidRDefault="00E32EC2" w:rsidP="004805C8">
            <w:r>
              <w:t>rom_v13</w:t>
            </w:r>
            <w:r w:rsidR="00885CEF">
              <w:t>06</w:t>
            </w:r>
            <w:r w:rsidR="00AB3B2D">
              <w:rPr>
                <w:rFonts w:hint="eastAsia"/>
              </w:rPr>
              <w:t>2</w:t>
            </w:r>
            <w:r w:rsidR="003A141B">
              <w:rPr>
                <w:rFonts w:hint="eastAsia"/>
              </w:rPr>
              <w:t>5</w:t>
            </w:r>
            <w:r w:rsidR="00E56CAD" w:rsidRPr="00F363BE">
              <w:t>.</w:t>
            </w:r>
            <w:r w:rsidR="00E56CAD">
              <w:t xml:space="preserve">hpm </w:t>
            </w:r>
            <w:r w:rsidR="00E56CAD">
              <w:rPr>
                <w:rFonts w:hint="eastAsia"/>
              </w:rPr>
              <w:t xml:space="preserve"> (for update by </w:t>
            </w:r>
            <w:r w:rsidR="00E56CAD">
              <w:t>IPMItool</w:t>
            </w:r>
            <w:r w:rsidR="00E56CAD">
              <w:rPr>
                <w:rFonts w:hint="eastAsia"/>
              </w:rPr>
              <w:t>)</w:t>
            </w:r>
          </w:p>
          <w:p w14:paraId="490A2F1F" w14:textId="59B623C6" w:rsidR="007D0405" w:rsidRPr="00E56CAD" w:rsidRDefault="00CF2436" w:rsidP="007D0405">
            <w:r>
              <w:t>rom_v130</w:t>
            </w:r>
            <w:r w:rsidR="00885CEF">
              <w:t>6</w:t>
            </w:r>
            <w:r w:rsidR="00AB3B2D">
              <w:rPr>
                <w:rFonts w:hint="eastAsia"/>
              </w:rPr>
              <w:t>2</w:t>
            </w:r>
            <w:r w:rsidR="003A141B">
              <w:rPr>
                <w:rFonts w:hint="eastAsia"/>
              </w:rPr>
              <w:t>5</w:t>
            </w:r>
            <w:r w:rsidR="007D0405">
              <w:t>_backup</w:t>
            </w:r>
            <w:r w:rsidR="007D0405" w:rsidRPr="00F363BE">
              <w:t>.</w:t>
            </w:r>
            <w:r w:rsidR="007D0405">
              <w:t xml:space="preserve">hpm </w:t>
            </w:r>
            <w:r w:rsidR="007D0405">
              <w:rPr>
                <w:rFonts w:hint="eastAsia"/>
              </w:rPr>
              <w:t xml:space="preserve"> (for update by </w:t>
            </w:r>
            <w:r w:rsidR="007D0405">
              <w:t>IPMItool</w:t>
            </w:r>
            <w:r w:rsidR="007D0405">
              <w:rPr>
                <w:rFonts w:hint="eastAsia"/>
              </w:rPr>
              <w:t>)</w:t>
            </w:r>
          </w:p>
          <w:p w14:paraId="7B7C92A9" w14:textId="77777777" w:rsidR="00BC0B61" w:rsidRPr="003A141B" w:rsidRDefault="00BC0B61" w:rsidP="00CF53C4"/>
          <w:p w14:paraId="751358CC" w14:textId="24B6AFA5" w:rsidR="00C9669F" w:rsidRDefault="00C9669F" w:rsidP="00CF53C4">
            <w:pPr>
              <w:rPr>
                <w:rFonts w:hint="eastAsia"/>
              </w:rPr>
            </w:pPr>
            <w:r>
              <w:t>Date: 20</w:t>
            </w:r>
            <w:r w:rsidR="00B1707D">
              <w:rPr>
                <w:rFonts w:hint="eastAsia"/>
              </w:rPr>
              <w:t>2</w:t>
            </w:r>
            <w:r w:rsidR="003A141B">
              <w:rPr>
                <w:rFonts w:hint="eastAsia"/>
              </w:rPr>
              <w:t>6</w:t>
            </w:r>
            <w:r>
              <w:t>/</w:t>
            </w:r>
            <w:r w:rsidR="003A141B">
              <w:rPr>
                <w:rFonts w:hint="eastAsia"/>
              </w:rPr>
              <w:t>0</w:t>
            </w:r>
            <w:r w:rsidR="00444C34">
              <w:rPr>
                <w:rFonts w:hint="eastAsia"/>
              </w:rPr>
              <w:t>2</w:t>
            </w:r>
            <w:r w:rsidR="00537889">
              <w:t>/</w:t>
            </w:r>
            <w:r w:rsidR="003A141B">
              <w:rPr>
                <w:rFonts w:hint="eastAsia"/>
              </w:rPr>
              <w:t>02</w:t>
            </w:r>
          </w:p>
          <w:p w14:paraId="0242909C" w14:textId="4D9C2B78" w:rsidR="00C9669F" w:rsidRDefault="00C9669F" w:rsidP="002F1899">
            <w:pPr>
              <w:rPr>
                <w:rFonts w:hint="eastAsia"/>
              </w:rPr>
            </w:pPr>
            <w:r>
              <w:t>Build date: 20</w:t>
            </w:r>
            <w:r w:rsidR="00444C34">
              <w:rPr>
                <w:rFonts w:hint="eastAsia"/>
              </w:rPr>
              <w:t>2</w:t>
            </w:r>
            <w:r w:rsidR="003A141B">
              <w:rPr>
                <w:rFonts w:hint="eastAsia"/>
              </w:rPr>
              <w:t>6</w:t>
            </w:r>
            <w:r>
              <w:t>/</w:t>
            </w:r>
            <w:r w:rsidR="003A141B">
              <w:rPr>
                <w:rFonts w:hint="eastAsia"/>
              </w:rPr>
              <w:t>0</w:t>
            </w:r>
            <w:r w:rsidR="00444C34">
              <w:rPr>
                <w:rFonts w:hint="eastAsia"/>
              </w:rPr>
              <w:t>2</w:t>
            </w:r>
            <w:r w:rsidR="00296CD5">
              <w:rPr>
                <w:rFonts w:hint="eastAsia"/>
              </w:rPr>
              <w:t>/</w:t>
            </w:r>
            <w:r w:rsidR="003A141B">
              <w:rPr>
                <w:rFonts w:hint="eastAsia"/>
              </w:rPr>
              <w:t>02</w:t>
            </w:r>
          </w:p>
        </w:tc>
      </w:tr>
    </w:tbl>
    <w:p w14:paraId="2CFDD460" w14:textId="77777777" w:rsidR="00BD6F31" w:rsidRDefault="00BD6F31" w:rsidP="00BD6F31"/>
    <w:p w14:paraId="20C94117" w14:textId="77777777" w:rsidR="007F7D12" w:rsidRDefault="000B1A4E" w:rsidP="00BD6F31">
      <w:pPr>
        <w:pStyle w:val="1"/>
      </w:pPr>
      <w:bookmarkStart w:id="19" w:name="_Toc37423959"/>
      <w:r>
        <w:rPr>
          <w:rFonts w:hint="eastAsia"/>
        </w:rPr>
        <w:t>Feature in this Release</w:t>
      </w:r>
      <w:bookmarkEnd w:id="19"/>
    </w:p>
    <w:p w14:paraId="63D2DD81" w14:textId="77777777" w:rsidR="005F761D" w:rsidRDefault="005F761D" w:rsidP="005F761D"/>
    <w:p w14:paraId="2B888903" w14:textId="77777777" w:rsidR="00D368C6" w:rsidRDefault="00D368C6" w:rsidP="00D368C6">
      <w:pPr>
        <w:rPr>
          <w:rFonts w:ascii="Arial" w:hAnsi="Arial" w:cs="Arial"/>
        </w:rPr>
      </w:pPr>
      <w:r w:rsidRPr="0076591E">
        <w:rPr>
          <w:rFonts w:ascii="Arial" w:hAnsi="Arial" w:cs="Arial"/>
        </w:rPr>
        <w:t>F –F</w:t>
      </w:r>
      <w:r>
        <w:rPr>
          <w:rFonts w:ascii="Arial" w:hAnsi="Arial" w:cs="Arial"/>
        </w:rPr>
        <w:t>eatu</w:t>
      </w:r>
      <w:r>
        <w:rPr>
          <w:rFonts w:ascii="Arial" w:hAnsi="Arial" w:cs="Arial" w:hint="eastAsia"/>
        </w:rPr>
        <w:t xml:space="preserve">re, </w:t>
      </w:r>
      <w:r w:rsidRPr="0076591E">
        <w:rPr>
          <w:rFonts w:ascii="Arial" w:hAnsi="Arial" w:cs="Arial"/>
        </w:rPr>
        <w:t>B – Bug fixed</w:t>
      </w: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6"/>
        <w:gridCol w:w="690"/>
        <w:gridCol w:w="19"/>
        <w:gridCol w:w="12"/>
        <w:gridCol w:w="5939"/>
        <w:gridCol w:w="1276"/>
        <w:gridCol w:w="1547"/>
        <w:gridCol w:w="12"/>
      </w:tblGrid>
      <w:tr w:rsidR="00D368C6" w:rsidRPr="00AF2F7C" w14:paraId="7DA65C80" w14:textId="77777777" w:rsidTr="0046099B">
        <w:trPr>
          <w:gridAfter w:val="1"/>
          <w:wAfter w:w="12" w:type="dxa"/>
          <w:cantSplit/>
          <w:trHeight w:val="465"/>
          <w:jc w:val="center"/>
        </w:trPr>
        <w:tc>
          <w:tcPr>
            <w:tcW w:w="696" w:type="dxa"/>
            <w:tcBorders>
              <w:top w:val="double" w:sz="4" w:space="0" w:color="auto"/>
              <w:bottom w:val="single" w:sz="4" w:space="0" w:color="auto"/>
              <w:right w:val="single" w:sz="8" w:space="0" w:color="FFFFFF"/>
            </w:tcBorders>
            <w:shd w:val="clear" w:color="auto" w:fill="0D0D0D"/>
            <w:vAlign w:val="center"/>
          </w:tcPr>
          <w:p w14:paraId="2FFD0831" w14:textId="77777777" w:rsidR="00D368C6" w:rsidRPr="00AF2F7C" w:rsidRDefault="00D368C6" w:rsidP="00CF53C4">
            <w:pPr>
              <w:jc w:val="center"/>
              <w:rPr>
                <w:rFonts w:ascii="Arial" w:hAnsi="Arial" w:cs="Arial"/>
                <w:b/>
                <w:bCs/>
                <w:color w:val="FFFFFF"/>
              </w:rPr>
            </w:pPr>
            <w:r w:rsidRPr="00AF2F7C">
              <w:rPr>
                <w:rFonts w:ascii="Arial" w:hAnsi="Arial" w:cs="Arial"/>
                <w:b/>
                <w:bCs/>
                <w:color w:val="FFFFFF"/>
              </w:rPr>
              <w:t>No.</w:t>
            </w:r>
          </w:p>
        </w:tc>
        <w:tc>
          <w:tcPr>
            <w:tcW w:w="690" w:type="dxa"/>
            <w:tcBorders>
              <w:top w:val="double" w:sz="4" w:space="0" w:color="auto"/>
              <w:left w:val="single" w:sz="8" w:space="0" w:color="FFFFFF"/>
              <w:bottom w:val="single" w:sz="4" w:space="0" w:color="auto"/>
              <w:right w:val="single" w:sz="8" w:space="0" w:color="FFFFFF"/>
            </w:tcBorders>
            <w:shd w:val="clear" w:color="auto" w:fill="0D0D0D"/>
            <w:vAlign w:val="center"/>
          </w:tcPr>
          <w:p w14:paraId="192FF9F3" w14:textId="77777777" w:rsidR="00D368C6" w:rsidRPr="00AF2F7C" w:rsidRDefault="00D368C6" w:rsidP="00CF53C4">
            <w:pPr>
              <w:jc w:val="center"/>
              <w:rPr>
                <w:rFonts w:ascii="Arial" w:hAnsi="Arial" w:cs="Arial"/>
                <w:b/>
                <w:bCs/>
                <w:color w:val="FFFFFF"/>
              </w:rPr>
            </w:pPr>
            <w:r w:rsidRPr="00AF2F7C">
              <w:rPr>
                <w:rFonts w:ascii="Arial" w:hAnsi="Arial" w:cs="Arial"/>
                <w:b/>
                <w:bCs/>
                <w:color w:val="FFFFFF"/>
              </w:rPr>
              <w:t>Type</w:t>
            </w:r>
          </w:p>
        </w:tc>
        <w:tc>
          <w:tcPr>
            <w:tcW w:w="5970" w:type="dxa"/>
            <w:gridSpan w:val="3"/>
            <w:tcBorders>
              <w:top w:val="double" w:sz="4" w:space="0" w:color="auto"/>
              <w:left w:val="single" w:sz="8" w:space="0" w:color="FFFFFF"/>
              <w:bottom w:val="single" w:sz="4" w:space="0" w:color="auto"/>
              <w:right w:val="single" w:sz="8" w:space="0" w:color="FFFFFF"/>
            </w:tcBorders>
            <w:shd w:val="clear" w:color="auto" w:fill="0D0D0D"/>
            <w:vAlign w:val="center"/>
          </w:tcPr>
          <w:p w14:paraId="609490F4" w14:textId="77777777" w:rsidR="00D368C6" w:rsidRPr="00AF2F7C" w:rsidRDefault="00D368C6" w:rsidP="00CF53C4">
            <w:pPr>
              <w:jc w:val="center"/>
              <w:rPr>
                <w:rFonts w:ascii="Arial" w:hAnsi="Arial" w:cs="Arial"/>
                <w:b/>
                <w:bCs/>
                <w:color w:val="FFFFFF"/>
              </w:rPr>
            </w:pPr>
            <w:r w:rsidRPr="00AF2F7C">
              <w:rPr>
                <w:rFonts w:ascii="Arial" w:hAnsi="Arial" w:cs="Arial"/>
                <w:b/>
                <w:bCs/>
                <w:color w:val="FFFFFF"/>
              </w:rPr>
              <w:t>Issue Description</w:t>
            </w:r>
          </w:p>
        </w:tc>
        <w:tc>
          <w:tcPr>
            <w:tcW w:w="1276" w:type="dxa"/>
            <w:tcBorders>
              <w:top w:val="double" w:sz="4" w:space="0" w:color="auto"/>
              <w:left w:val="single" w:sz="8" w:space="0" w:color="FFFFFF"/>
              <w:bottom w:val="single" w:sz="4" w:space="0" w:color="auto"/>
            </w:tcBorders>
            <w:shd w:val="clear" w:color="auto" w:fill="0D0D0D"/>
            <w:vAlign w:val="center"/>
          </w:tcPr>
          <w:p w14:paraId="3E89CAE4" w14:textId="77777777" w:rsidR="00D368C6" w:rsidRPr="00AF2F7C" w:rsidRDefault="00D368C6" w:rsidP="00CF53C4">
            <w:pPr>
              <w:jc w:val="center"/>
              <w:rPr>
                <w:rFonts w:ascii="Arial" w:hAnsi="Arial" w:cs="Arial"/>
                <w:b/>
                <w:bCs/>
                <w:color w:val="FFFFFF"/>
              </w:rPr>
            </w:pPr>
            <w:r w:rsidRPr="00AF2F7C">
              <w:rPr>
                <w:rFonts w:ascii="Arial" w:hAnsi="Arial" w:cs="Arial"/>
                <w:b/>
                <w:bCs/>
                <w:color w:val="FFFFFF"/>
              </w:rPr>
              <w:t>Note</w:t>
            </w:r>
          </w:p>
        </w:tc>
        <w:tc>
          <w:tcPr>
            <w:tcW w:w="1547" w:type="dxa"/>
            <w:tcBorders>
              <w:top w:val="double" w:sz="4" w:space="0" w:color="auto"/>
              <w:left w:val="single" w:sz="8" w:space="0" w:color="FFFFFF"/>
              <w:bottom w:val="single" w:sz="4" w:space="0" w:color="auto"/>
            </w:tcBorders>
            <w:shd w:val="clear" w:color="auto" w:fill="0D0D0D"/>
            <w:vAlign w:val="center"/>
          </w:tcPr>
          <w:p w14:paraId="47395608" w14:textId="77777777" w:rsidR="00D368C6" w:rsidRPr="00AF2F7C" w:rsidRDefault="00D368C6" w:rsidP="00CF53C4">
            <w:pPr>
              <w:jc w:val="center"/>
              <w:rPr>
                <w:rFonts w:ascii="Arial" w:hAnsi="Arial" w:cs="Arial"/>
                <w:b/>
                <w:bCs/>
                <w:color w:val="FFFFFF"/>
              </w:rPr>
            </w:pPr>
            <w:r>
              <w:rPr>
                <w:rFonts w:ascii="Arial" w:hAnsi="Arial" w:cs="Arial" w:hint="eastAsia"/>
                <w:b/>
                <w:bCs/>
                <w:color w:val="FFFFFF"/>
              </w:rPr>
              <w:t>P</w:t>
            </w:r>
          </w:p>
        </w:tc>
      </w:tr>
      <w:tr w:rsidR="009E4CDD" w14:paraId="1B1023CA" w14:textId="77777777" w:rsidTr="009E4CDD">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FB996D0" w14:textId="55386D52" w:rsidR="009E4CDD" w:rsidRDefault="009E4CDD" w:rsidP="002743B0">
            <w:pPr>
              <w:jc w:val="center"/>
              <w:rPr>
                <w:rFonts w:ascii="Arial" w:hAnsi="Arial" w:cs="Arial"/>
              </w:rPr>
            </w:pPr>
            <w:bookmarkStart w:id="20" w:name="_Hlk86420216"/>
            <w:r w:rsidRPr="00345A89">
              <w:rPr>
                <w:rFonts w:hint="eastAsia"/>
                <w:color w:val="000000"/>
              </w:rPr>
              <w:t>13.</w:t>
            </w:r>
            <w:r w:rsidRPr="00345A89">
              <w:rPr>
                <w:color w:val="000000"/>
              </w:rPr>
              <w:t>0</w:t>
            </w:r>
            <w:r w:rsidR="00885CEF">
              <w:rPr>
                <w:rFonts w:hint="eastAsia"/>
                <w:color w:val="000000"/>
              </w:rPr>
              <w:t>6.</w:t>
            </w:r>
            <w:r w:rsidR="00AB3B2D">
              <w:rPr>
                <w:rFonts w:hint="eastAsia"/>
                <w:color w:val="000000"/>
              </w:rPr>
              <w:t>2</w:t>
            </w:r>
            <w:r w:rsidR="003A141B">
              <w:rPr>
                <w:rFonts w:hint="eastAsia"/>
                <w:color w:val="000000"/>
              </w:rPr>
              <w:t>5</w:t>
            </w:r>
            <w:r>
              <w:rPr>
                <w:rFonts w:hint="eastAsia"/>
                <w:color w:val="000000"/>
              </w:rPr>
              <w:t>(202</w:t>
            </w:r>
            <w:r w:rsidR="003A141B">
              <w:rPr>
                <w:rFonts w:hint="eastAsia"/>
                <w:color w:val="000000"/>
              </w:rPr>
              <w:t>6</w:t>
            </w:r>
            <w:r w:rsidRPr="00345A89">
              <w:rPr>
                <w:rFonts w:hint="eastAsia"/>
                <w:color w:val="000000"/>
              </w:rPr>
              <w:t>/</w:t>
            </w:r>
            <w:r w:rsidR="003A141B">
              <w:rPr>
                <w:rFonts w:hint="eastAsia"/>
                <w:color w:val="000000"/>
              </w:rPr>
              <w:t>0</w:t>
            </w:r>
            <w:r w:rsidR="00E828D3">
              <w:rPr>
                <w:rFonts w:hint="eastAsia"/>
                <w:color w:val="000000"/>
              </w:rPr>
              <w:t>2</w:t>
            </w:r>
            <w:r w:rsidR="00885CEF">
              <w:rPr>
                <w:rFonts w:hint="eastAsia"/>
                <w:color w:val="000000"/>
              </w:rPr>
              <w:t>/</w:t>
            </w:r>
            <w:r w:rsidR="003A141B">
              <w:rPr>
                <w:rFonts w:hint="eastAsia"/>
                <w:color w:val="000000"/>
              </w:rPr>
              <w:t>02</w:t>
            </w:r>
            <w:r>
              <w:rPr>
                <w:rFonts w:hint="eastAsia"/>
                <w:color w:val="000000"/>
              </w:rPr>
              <w:t>)</w:t>
            </w:r>
          </w:p>
        </w:tc>
        <w:tc>
          <w:tcPr>
            <w:tcW w:w="1559" w:type="dxa"/>
            <w:gridSpan w:val="2"/>
            <w:tcBorders>
              <w:top w:val="single" w:sz="4" w:space="0" w:color="auto"/>
              <w:left w:val="single" w:sz="4" w:space="0" w:color="auto"/>
              <w:bottom w:val="single" w:sz="4" w:space="0" w:color="auto"/>
              <w:right w:val="double" w:sz="4" w:space="0" w:color="auto"/>
            </w:tcBorders>
          </w:tcPr>
          <w:p w14:paraId="6DDB8F2A" w14:textId="77777777" w:rsidR="009E4CDD" w:rsidRDefault="009E4CDD" w:rsidP="002743B0">
            <w:pPr>
              <w:jc w:val="center"/>
              <w:rPr>
                <w:color w:val="FF0000"/>
              </w:rPr>
            </w:pPr>
            <w:r w:rsidRPr="00EE2E8A">
              <w:rPr>
                <w:rFonts w:hint="eastAsia"/>
                <w:color w:val="FF0000"/>
              </w:rPr>
              <w:t>P3</w:t>
            </w:r>
          </w:p>
        </w:tc>
      </w:tr>
      <w:tr w:rsidR="003A141B" w14:paraId="7A8E35B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9B865A" w14:textId="5D72925A"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7E0224" w14:textId="42687495"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24D195" w14:textId="7F737010" w:rsidR="003A141B" w:rsidRPr="001832DF" w:rsidRDefault="003A141B" w:rsidP="003A141B">
            <w:pPr>
              <w:tabs>
                <w:tab w:val="left" w:pos="1050"/>
              </w:tabs>
              <w:rPr>
                <w:color w:val="000000"/>
              </w:rPr>
            </w:pPr>
            <w:r w:rsidRPr="004E7CA3">
              <w:rPr>
                <w:color w:val="000000"/>
              </w:rPr>
              <w:t>[feature] Add BMC Network port front/rear GET&amp;SET front-end feature.</w:t>
            </w:r>
          </w:p>
        </w:tc>
        <w:tc>
          <w:tcPr>
            <w:tcW w:w="1276" w:type="dxa"/>
            <w:tcBorders>
              <w:top w:val="single" w:sz="4" w:space="0" w:color="auto"/>
              <w:left w:val="single" w:sz="4" w:space="0" w:color="auto"/>
              <w:bottom w:val="single" w:sz="4" w:space="0" w:color="auto"/>
              <w:right w:val="single" w:sz="4" w:space="0" w:color="auto"/>
            </w:tcBorders>
            <w:vAlign w:val="center"/>
          </w:tcPr>
          <w:p w14:paraId="3E8904F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98F53CA" w14:textId="0CE98171" w:rsidR="003A141B" w:rsidRDefault="003A141B" w:rsidP="003A141B">
            <w:pPr>
              <w:jc w:val="center"/>
              <w:rPr>
                <w:color w:val="FF0000"/>
              </w:rPr>
            </w:pPr>
            <w:r>
              <w:t> </w:t>
            </w:r>
          </w:p>
        </w:tc>
      </w:tr>
      <w:tr w:rsidR="003A141B" w14:paraId="45DF0249"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FDEA4F" w14:textId="0A9F01B6" w:rsidR="003A141B" w:rsidRDefault="003A141B" w:rsidP="003A141B">
            <w:pPr>
              <w:jc w:val="center"/>
              <w:rPr>
                <w:rFonts w:hint="eastAsia"/>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12CAE4" w14:textId="11116C2D"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FE5FC7" w14:textId="646FB1A5" w:rsidR="003A141B" w:rsidRDefault="003A141B" w:rsidP="003A141B">
            <w:pPr>
              <w:tabs>
                <w:tab w:val="left" w:pos="1050"/>
              </w:tabs>
              <w:rPr>
                <w:rFonts w:hint="eastAsia"/>
                <w:color w:val="000000"/>
              </w:rPr>
            </w:pPr>
            <w:r w:rsidRPr="004E7CA3">
              <w:rPr>
                <w:color w:val="000000"/>
              </w:rPr>
              <w:t>[redfish][feature] Add TrustedComponents Feature</w:t>
            </w:r>
          </w:p>
        </w:tc>
        <w:tc>
          <w:tcPr>
            <w:tcW w:w="1276" w:type="dxa"/>
            <w:tcBorders>
              <w:top w:val="single" w:sz="4" w:space="0" w:color="auto"/>
              <w:left w:val="single" w:sz="4" w:space="0" w:color="auto"/>
              <w:bottom w:val="single" w:sz="4" w:space="0" w:color="auto"/>
              <w:right w:val="single" w:sz="4" w:space="0" w:color="auto"/>
            </w:tcBorders>
            <w:vAlign w:val="center"/>
          </w:tcPr>
          <w:p w14:paraId="38AD0BB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1A65A31" w14:textId="77777777" w:rsidR="003A141B" w:rsidRDefault="003A141B" w:rsidP="003A141B">
            <w:pPr>
              <w:jc w:val="center"/>
            </w:pPr>
          </w:p>
        </w:tc>
      </w:tr>
      <w:tr w:rsidR="003A141B" w14:paraId="007D02CE"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E29ABA" w14:textId="2BFEE2BB" w:rsidR="003A141B" w:rsidRDefault="003A141B" w:rsidP="003A141B">
            <w:pPr>
              <w:jc w:val="center"/>
              <w:rPr>
                <w:rFonts w:hint="eastAsia"/>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568A98" w14:textId="6C4CE6F7"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B0FA576" w14:textId="5D457310" w:rsidR="003A141B" w:rsidRDefault="003A141B" w:rsidP="003A141B">
            <w:pPr>
              <w:tabs>
                <w:tab w:val="left" w:pos="1050"/>
              </w:tabs>
              <w:rPr>
                <w:rFonts w:hint="eastAsia"/>
                <w:color w:val="000000"/>
              </w:rPr>
            </w:pPr>
            <w:r w:rsidRPr="004E7CA3">
              <w:rPr>
                <w:color w:val="000000"/>
              </w:rPr>
              <w:t>[redfish][defect] Fix validator fail by sync /redfish/v1/Systems/Self/SimpleStorage to start from index 1 instead of 0.</w:t>
            </w:r>
          </w:p>
        </w:tc>
        <w:tc>
          <w:tcPr>
            <w:tcW w:w="1276" w:type="dxa"/>
            <w:tcBorders>
              <w:top w:val="single" w:sz="4" w:space="0" w:color="auto"/>
              <w:left w:val="single" w:sz="4" w:space="0" w:color="auto"/>
              <w:bottom w:val="single" w:sz="4" w:space="0" w:color="auto"/>
              <w:right w:val="single" w:sz="4" w:space="0" w:color="auto"/>
            </w:tcBorders>
            <w:vAlign w:val="center"/>
          </w:tcPr>
          <w:p w14:paraId="324B7B3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4C263D8" w14:textId="77777777" w:rsidR="003A141B" w:rsidRDefault="003A141B" w:rsidP="003A141B">
            <w:pPr>
              <w:jc w:val="center"/>
            </w:pPr>
          </w:p>
        </w:tc>
      </w:tr>
      <w:tr w:rsidR="003A141B" w14:paraId="54F32516"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86E6E7" w14:textId="4C5C04DA" w:rsidR="003A141B" w:rsidRDefault="003A141B" w:rsidP="003A141B">
            <w:pPr>
              <w:jc w:val="center"/>
              <w:rPr>
                <w:rFonts w:hint="eastAsia"/>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551185" w14:textId="01330973"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A8E00D8" w14:textId="1DFE239F" w:rsidR="003A141B" w:rsidRDefault="003A141B" w:rsidP="003A141B">
            <w:pPr>
              <w:tabs>
                <w:tab w:val="left" w:pos="1050"/>
              </w:tabs>
              <w:rPr>
                <w:rFonts w:hint="eastAsia"/>
                <w:color w:val="000000"/>
              </w:rPr>
            </w:pPr>
            <w:r w:rsidRPr="004E7CA3">
              <w:rPr>
                <w:color w:val="000000"/>
              </w:rPr>
              <w:t>[feature] Add CPLD_PUMP_FAULT sensor to monitor pump status via CPLD</w:t>
            </w:r>
          </w:p>
        </w:tc>
        <w:tc>
          <w:tcPr>
            <w:tcW w:w="1276" w:type="dxa"/>
            <w:tcBorders>
              <w:top w:val="single" w:sz="4" w:space="0" w:color="auto"/>
              <w:left w:val="single" w:sz="4" w:space="0" w:color="auto"/>
              <w:bottom w:val="single" w:sz="4" w:space="0" w:color="auto"/>
              <w:right w:val="single" w:sz="4" w:space="0" w:color="auto"/>
            </w:tcBorders>
            <w:vAlign w:val="center"/>
          </w:tcPr>
          <w:p w14:paraId="74C33D0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109183A" w14:textId="77777777" w:rsidR="003A141B" w:rsidRDefault="003A141B" w:rsidP="003A141B">
            <w:pPr>
              <w:jc w:val="center"/>
            </w:pPr>
          </w:p>
        </w:tc>
      </w:tr>
      <w:tr w:rsidR="003A141B" w14:paraId="0FAD4F5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5900D6" w14:textId="39A94FFF" w:rsidR="003A141B" w:rsidRDefault="003A141B" w:rsidP="003A141B">
            <w:pPr>
              <w:jc w:val="center"/>
              <w:rPr>
                <w:rFonts w:hint="eastAsia"/>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81C66B" w14:textId="2F6EC8AF"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7A5C4F3" w14:textId="4815B80B" w:rsidR="003A141B" w:rsidRDefault="003A141B" w:rsidP="003A141B">
            <w:pPr>
              <w:tabs>
                <w:tab w:val="left" w:pos="1050"/>
              </w:tabs>
              <w:rPr>
                <w:rFonts w:hint="eastAsia"/>
                <w:color w:val="000000"/>
              </w:rPr>
            </w:pPr>
            <w:r w:rsidRPr="004E7CA3">
              <w:rPr>
                <w:color w:val="000000"/>
              </w:rPr>
              <w:t>[defect] Fix BIOS FW update stuck at 99% when the host SPI is not found.</w:t>
            </w:r>
          </w:p>
        </w:tc>
        <w:tc>
          <w:tcPr>
            <w:tcW w:w="1276" w:type="dxa"/>
            <w:tcBorders>
              <w:top w:val="single" w:sz="4" w:space="0" w:color="auto"/>
              <w:left w:val="single" w:sz="4" w:space="0" w:color="auto"/>
              <w:bottom w:val="single" w:sz="4" w:space="0" w:color="auto"/>
              <w:right w:val="single" w:sz="4" w:space="0" w:color="auto"/>
            </w:tcBorders>
            <w:vAlign w:val="center"/>
          </w:tcPr>
          <w:p w14:paraId="7D815C1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6B6D8F0" w14:textId="77777777" w:rsidR="003A141B" w:rsidRDefault="003A141B" w:rsidP="003A141B">
            <w:pPr>
              <w:jc w:val="center"/>
            </w:pPr>
          </w:p>
        </w:tc>
      </w:tr>
      <w:tr w:rsidR="003A141B" w14:paraId="78DF0016"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099D4A" w14:textId="04424901" w:rsidR="003A141B" w:rsidRDefault="003A141B" w:rsidP="003A141B">
            <w:pPr>
              <w:jc w:val="center"/>
              <w:rPr>
                <w:rFonts w:hint="eastAsia"/>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E406C2" w14:textId="7DF75804"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EE42960" w14:textId="14F89B8D" w:rsidR="003A141B" w:rsidRDefault="003A141B" w:rsidP="003A141B">
            <w:pPr>
              <w:tabs>
                <w:tab w:val="left" w:pos="1050"/>
              </w:tabs>
              <w:rPr>
                <w:rFonts w:hint="eastAsia"/>
                <w:color w:val="000000"/>
              </w:rPr>
            </w:pPr>
            <w:r w:rsidRPr="004E7CA3">
              <w:rPr>
                <w:color w:val="000000"/>
              </w:rPr>
              <w:t>[redfish][feature] enhance shared memory to avoid ipmi crash after power cycle</w:t>
            </w:r>
          </w:p>
        </w:tc>
        <w:tc>
          <w:tcPr>
            <w:tcW w:w="1276" w:type="dxa"/>
            <w:tcBorders>
              <w:top w:val="single" w:sz="4" w:space="0" w:color="auto"/>
              <w:left w:val="single" w:sz="4" w:space="0" w:color="auto"/>
              <w:bottom w:val="single" w:sz="4" w:space="0" w:color="auto"/>
              <w:right w:val="single" w:sz="4" w:space="0" w:color="auto"/>
            </w:tcBorders>
            <w:vAlign w:val="center"/>
          </w:tcPr>
          <w:p w14:paraId="72142D1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B132780" w14:textId="77777777" w:rsidR="003A141B" w:rsidRDefault="003A141B" w:rsidP="003A141B">
            <w:pPr>
              <w:jc w:val="center"/>
            </w:pPr>
          </w:p>
        </w:tc>
      </w:tr>
      <w:tr w:rsidR="003A141B" w14:paraId="46F17FD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5B1BF1" w14:textId="20741AB6" w:rsidR="003A141B" w:rsidRDefault="003A141B" w:rsidP="003A141B">
            <w:pPr>
              <w:jc w:val="center"/>
              <w:rPr>
                <w:rFonts w:hint="eastAsia"/>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4BE422" w14:textId="21316B38"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7BE8A9" w14:textId="7FEB1889" w:rsidR="003A141B" w:rsidRDefault="003A141B" w:rsidP="003A141B">
            <w:pPr>
              <w:tabs>
                <w:tab w:val="left" w:pos="1050"/>
              </w:tabs>
              <w:rPr>
                <w:rFonts w:hint="eastAsia"/>
                <w:color w:val="000000"/>
              </w:rPr>
            </w:pPr>
            <w:r w:rsidRPr="004E7CA3">
              <w:rPr>
                <w:color w:val="000000"/>
              </w:rPr>
              <w:t>[redfish][feature] add Upi info show on InventoryDataInfo</w:t>
            </w:r>
          </w:p>
        </w:tc>
        <w:tc>
          <w:tcPr>
            <w:tcW w:w="1276" w:type="dxa"/>
            <w:tcBorders>
              <w:top w:val="single" w:sz="4" w:space="0" w:color="auto"/>
              <w:left w:val="single" w:sz="4" w:space="0" w:color="auto"/>
              <w:bottom w:val="single" w:sz="4" w:space="0" w:color="auto"/>
              <w:right w:val="single" w:sz="4" w:space="0" w:color="auto"/>
            </w:tcBorders>
            <w:vAlign w:val="center"/>
          </w:tcPr>
          <w:p w14:paraId="14995BF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A6A9C0D" w14:textId="77777777" w:rsidR="003A141B" w:rsidRDefault="003A141B" w:rsidP="003A141B">
            <w:pPr>
              <w:jc w:val="center"/>
            </w:pPr>
          </w:p>
        </w:tc>
      </w:tr>
      <w:tr w:rsidR="003A141B" w14:paraId="63952BD0"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F4AF6A" w14:textId="79192DC3" w:rsidR="003A141B" w:rsidRDefault="003A141B" w:rsidP="003A141B">
            <w:pPr>
              <w:jc w:val="center"/>
              <w:rPr>
                <w:rFonts w:hint="eastAsia"/>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6FA7E1A" w14:textId="55FD848E"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C48A62" w14:textId="79D31905" w:rsidR="003A141B" w:rsidRDefault="003A141B" w:rsidP="003A141B">
            <w:pPr>
              <w:tabs>
                <w:tab w:val="left" w:pos="1050"/>
              </w:tabs>
              <w:rPr>
                <w:rFonts w:hint="eastAsia"/>
                <w:color w:val="000000"/>
              </w:rPr>
            </w:pPr>
            <w:r w:rsidRPr="004E7CA3">
              <w:rPr>
                <w:color w:val="000000"/>
              </w:rPr>
              <w:t>[redfish][defect] Fix: Redfish Bios Current Settings changed after BMC update.</w:t>
            </w:r>
          </w:p>
        </w:tc>
        <w:tc>
          <w:tcPr>
            <w:tcW w:w="1276" w:type="dxa"/>
            <w:tcBorders>
              <w:top w:val="single" w:sz="4" w:space="0" w:color="auto"/>
              <w:left w:val="single" w:sz="4" w:space="0" w:color="auto"/>
              <w:bottom w:val="single" w:sz="4" w:space="0" w:color="auto"/>
              <w:right w:val="single" w:sz="4" w:space="0" w:color="auto"/>
            </w:tcBorders>
            <w:vAlign w:val="center"/>
          </w:tcPr>
          <w:p w14:paraId="18FD8A6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1B338C1" w14:textId="77777777" w:rsidR="003A141B" w:rsidRDefault="003A141B" w:rsidP="003A141B">
            <w:pPr>
              <w:jc w:val="center"/>
            </w:pPr>
          </w:p>
        </w:tc>
      </w:tr>
      <w:tr w:rsidR="003A141B" w14:paraId="1678E199"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FEF029" w14:textId="3273C210" w:rsidR="003A141B" w:rsidRDefault="003A141B" w:rsidP="003A141B">
            <w:pPr>
              <w:jc w:val="center"/>
              <w:rPr>
                <w:rFonts w:hint="eastAsia"/>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503481" w14:textId="1DE8B35C"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FB0A03" w14:textId="03359835" w:rsidR="003A141B" w:rsidRDefault="003A141B" w:rsidP="003A141B">
            <w:pPr>
              <w:tabs>
                <w:tab w:val="left" w:pos="1050"/>
              </w:tabs>
              <w:rPr>
                <w:rFonts w:hint="eastAsia"/>
                <w:color w:val="000000"/>
              </w:rPr>
            </w:pPr>
            <w:r w:rsidRPr="004E7CA3">
              <w:rPr>
                <w:color w:val="000000"/>
              </w:rPr>
              <w:t>[revert] [feature] Trigger throttle on AC lost when PSU configuration is 4+0</w:t>
            </w:r>
          </w:p>
        </w:tc>
        <w:tc>
          <w:tcPr>
            <w:tcW w:w="1276" w:type="dxa"/>
            <w:tcBorders>
              <w:top w:val="single" w:sz="4" w:space="0" w:color="auto"/>
              <w:left w:val="single" w:sz="4" w:space="0" w:color="auto"/>
              <w:bottom w:val="single" w:sz="4" w:space="0" w:color="auto"/>
              <w:right w:val="single" w:sz="4" w:space="0" w:color="auto"/>
            </w:tcBorders>
            <w:vAlign w:val="center"/>
          </w:tcPr>
          <w:p w14:paraId="2ABBE41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52924E4" w14:textId="77777777" w:rsidR="003A141B" w:rsidRDefault="003A141B" w:rsidP="003A141B">
            <w:pPr>
              <w:jc w:val="center"/>
            </w:pPr>
          </w:p>
        </w:tc>
      </w:tr>
      <w:tr w:rsidR="003A141B" w14:paraId="65D72CF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4235DE" w14:textId="3A1CDD2E" w:rsidR="003A141B" w:rsidRDefault="003A141B" w:rsidP="003A141B">
            <w:pPr>
              <w:jc w:val="center"/>
              <w:rPr>
                <w:rFonts w:hint="eastAsia"/>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919566B" w14:textId="005E02D6"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C153FBB" w14:textId="319F7D0C" w:rsidR="003A141B" w:rsidRDefault="003A141B" w:rsidP="003A141B">
            <w:pPr>
              <w:tabs>
                <w:tab w:val="left" w:pos="1050"/>
              </w:tabs>
              <w:rPr>
                <w:rFonts w:hint="eastAsia"/>
                <w:color w:val="000000"/>
              </w:rPr>
            </w:pPr>
            <w:r w:rsidRPr="004E7CA3">
              <w:rPr>
                <w:color w:val="000000"/>
              </w:rPr>
              <w:t>[feature] Add support to get mlan switch status.</w:t>
            </w:r>
          </w:p>
        </w:tc>
        <w:tc>
          <w:tcPr>
            <w:tcW w:w="1276" w:type="dxa"/>
            <w:tcBorders>
              <w:top w:val="single" w:sz="4" w:space="0" w:color="auto"/>
              <w:left w:val="single" w:sz="4" w:space="0" w:color="auto"/>
              <w:bottom w:val="single" w:sz="4" w:space="0" w:color="auto"/>
              <w:right w:val="single" w:sz="4" w:space="0" w:color="auto"/>
            </w:tcBorders>
            <w:vAlign w:val="center"/>
          </w:tcPr>
          <w:p w14:paraId="363AC25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73DB862" w14:textId="77777777" w:rsidR="003A141B" w:rsidRDefault="003A141B" w:rsidP="003A141B">
            <w:pPr>
              <w:jc w:val="center"/>
            </w:pPr>
          </w:p>
        </w:tc>
      </w:tr>
      <w:tr w:rsidR="003A141B" w14:paraId="38BAC26E"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BD9AF9" w14:textId="4E8CFCC4" w:rsidR="003A141B" w:rsidRDefault="003A141B" w:rsidP="003A141B">
            <w:pPr>
              <w:jc w:val="center"/>
              <w:rPr>
                <w:rFonts w:hint="eastAsia"/>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EEF0105" w14:textId="11C9D767"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07105C" w14:textId="075948FD" w:rsidR="003A141B" w:rsidRDefault="003A141B" w:rsidP="003A141B">
            <w:pPr>
              <w:tabs>
                <w:tab w:val="left" w:pos="1050"/>
              </w:tabs>
              <w:rPr>
                <w:rFonts w:hint="eastAsia"/>
                <w:color w:val="000000"/>
              </w:rPr>
            </w:pPr>
            <w:r w:rsidRPr="004E7CA3">
              <w:rPr>
                <w:color w:val="000000"/>
              </w:rPr>
              <w:t>[feature] add pcie device RTX PRO 5000 into list</w:t>
            </w:r>
          </w:p>
        </w:tc>
        <w:tc>
          <w:tcPr>
            <w:tcW w:w="1276" w:type="dxa"/>
            <w:tcBorders>
              <w:top w:val="single" w:sz="4" w:space="0" w:color="auto"/>
              <w:left w:val="single" w:sz="4" w:space="0" w:color="auto"/>
              <w:bottom w:val="single" w:sz="4" w:space="0" w:color="auto"/>
              <w:right w:val="single" w:sz="4" w:space="0" w:color="auto"/>
            </w:tcBorders>
            <w:vAlign w:val="center"/>
          </w:tcPr>
          <w:p w14:paraId="340B505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1161F47" w14:textId="77777777" w:rsidR="003A141B" w:rsidRDefault="003A141B" w:rsidP="003A141B">
            <w:pPr>
              <w:jc w:val="center"/>
            </w:pPr>
          </w:p>
        </w:tc>
      </w:tr>
      <w:tr w:rsidR="003A141B" w14:paraId="23202D9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318FA0" w14:textId="0751B8BA" w:rsidR="003A141B" w:rsidRDefault="003A141B" w:rsidP="003A141B">
            <w:pPr>
              <w:jc w:val="center"/>
              <w:rPr>
                <w:rFonts w:hint="eastAsia"/>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5FA03A" w14:textId="65286E7E"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92A644" w14:textId="5B23B715" w:rsidR="003A141B" w:rsidRDefault="003A141B" w:rsidP="003A141B">
            <w:pPr>
              <w:tabs>
                <w:tab w:val="left" w:pos="1050"/>
              </w:tabs>
              <w:rPr>
                <w:rFonts w:hint="eastAsia"/>
                <w:color w:val="000000"/>
              </w:rPr>
            </w:pPr>
            <w:r w:rsidRPr="004E7CA3">
              <w:rPr>
                <w:color w:val="000000"/>
              </w:rPr>
              <w:t>[redfish][feature] Add Factory Reset Capability</w:t>
            </w:r>
          </w:p>
        </w:tc>
        <w:tc>
          <w:tcPr>
            <w:tcW w:w="1276" w:type="dxa"/>
            <w:tcBorders>
              <w:top w:val="single" w:sz="4" w:space="0" w:color="auto"/>
              <w:left w:val="single" w:sz="4" w:space="0" w:color="auto"/>
              <w:bottom w:val="single" w:sz="4" w:space="0" w:color="auto"/>
              <w:right w:val="single" w:sz="4" w:space="0" w:color="auto"/>
            </w:tcBorders>
            <w:vAlign w:val="center"/>
          </w:tcPr>
          <w:p w14:paraId="1401465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FF41D99" w14:textId="77777777" w:rsidR="003A141B" w:rsidRDefault="003A141B" w:rsidP="003A141B">
            <w:pPr>
              <w:jc w:val="center"/>
            </w:pPr>
          </w:p>
        </w:tc>
      </w:tr>
      <w:tr w:rsidR="003A141B" w14:paraId="0A78247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A2F896" w14:textId="04337C45" w:rsidR="003A141B" w:rsidRDefault="003A141B" w:rsidP="003A141B">
            <w:pPr>
              <w:jc w:val="center"/>
              <w:rPr>
                <w:rFonts w:hint="eastAsia"/>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277791" w14:textId="46331C29"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B22F727" w14:textId="31CC3A78" w:rsidR="003A141B" w:rsidRDefault="003A141B" w:rsidP="003A141B">
            <w:pPr>
              <w:tabs>
                <w:tab w:val="left" w:pos="1050"/>
              </w:tabs>
              <w:rPr>
                <w:rFonts w:hint="eastAsia"/>
                <w:color w:val="000000"/>
              </w:rPr>
            </w:pPr>
            <w:r w:rsidRPr="004E7CA3">
              <w:rPr>
                <w:color w:val="000000"/>
              </w:rPr>
              <w:t>[redfish][defect] fix /Managers/Self/ResetToDefaultsActionInfo return 404</w:t>
            </w:r>
          </w:p>
        </w:tc>
        <w:tc>
          <w:tcPr>
            <w:tcW w:w="1276" w:type="dxa"/>
            <w:tcBorders>
              <w:top w:val="single" w:sz="4" w:space="0" w:color="auto"/>
              <w:left w:val="single" w:sz="4" w:space="0" w:color="auto"/>
              <w:bottom w:val="single" w:sz="4" w:space="0" w:color="auto"/>
              <w:right w:val="single" w:sz="4" w:space="0" w:color="auto"/>
            </w:tcBorders>
            <w:vAlign w:val="center"/>
          </w:tcPr>
          <w:p w14:paraId="1770683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E5ABFAD" w14:textId="77777777" w:rsidR="003A141B" w:rsidRDefault="003A141B" w:rsidP="003A141B">
            <w:pPr>
              <w:jc w:val="center"/>
            </w:pPr>
          </w:p>
        </w:tc>
      </w:tr>
      <w:tr w:rsidR="003A141B" w14:paraId="7A86228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780FFE" w14:textId="02EBE4D0" w:rsidR="003A141B" w:rsidRDefault="003A141B" w:rsidP="003A141B">
            <w:pPr>
              <w:jc w:val="center"/>
              <w:rPr>
                <w:rFonts w:hint="eastAsia"/>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0A5506" w14:textId="2EB5C386"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6C812D" w14:textId="0E1ABBDC" w:rsidR="003A141B" w:rsidRDefault="003A141B" w:rsidP="003A141B">
            <w:pPr>
              <w:tabs>
                <w:tab w:val="left" w:pos="1050"/>
              </w:tabs>
              <w:rPr>
                <w:rFonts w:hint="eastAsia"/>
                <w:color w:val="000000"/>
              </w:rPr>
            </w:pPr>
            <w:r w:rsidRPr="004E7CA3">
              <w:rPr>
                <w:color w:val="000000"/>
              </w:rPr>
              <w:t>[feature] Added high-resistance support for LM5066 PWR.</w:t>
            </w:r>
          </w:p>
        </w:tc>
        <w:tc>
          <w:tcPr>
            <w:tcW w:w="1276" w:type="dxa"/>
            <w:tcBorders>
              <w:top w:val="single" w:sz="4" w:space="0" w:color="auto"/>
              <w:left w:val="single" w:sz="4" w:space="0" w:color="auto"/>
              <w:bottom w:val="single" w:sz="4" w:space="0" w:color="auto"/>
              <w:right w:val="single" w:sz="4" w:space="0" w:color="auto"/>
            </w:tcBorders>
            <w:vAlign w:val="center"/>
          </w:tcPr>
          <w:p w14:paraId="50A4657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DD4DF44" w14:textId="77777777" w:rsidR="003A141B" w:rsidRDefault="003A141B" w:rsidP="003A141B">
            <w:pPr>
              <w:jc w:val="center"/>
            </w:pPr>
          </w:p>
        </w:tc>
      </w:tr>
      <w:tr w:rsidR="003A141B" w14:paraId="11A1ED7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21B457" w14:textId="32A598AD" w:rsidR="003A141B" w:rsidRDefault="003A141B" w:rsidP="003A141B">
            <w:pPr>
              <w:jc w:val="center"/>
              <w:rPr>
                <w:rFonts w:hint="eastAsia"/>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1033E4" w14:textId="15DEEFB4"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2A373D7" w14:textId="249E917A" w:rsidR="003A141B" w:rsidRDefault="003A141B" w:rsidP="003A141B">
            <w:pPr>
              <w:tabs>
                <w:tab w:val="left" w:pos="1050"/>
              </w:tabs>
              <w:rPr>
                <w:rFonts w:hint="eastAsia"/>
                <w:color w:val="000000"/>
              </w:rPr>
            </w:pPr>
            <w:r w:rsidRPr="004E7CA3">
              <w:rPr>
                <w:color w:val="000000"/>
              </w:rPr>
              <w:t>[feature] Remove the Linear Storage Policy selection from the webpage.</w:t>
            </w:r>
          </w:p>
        </w:tc>
        <w:tc>
          <w:tcPr>
            <w:tcW w:w="1276" w:type="dxa"/>
            <w:tcBorders>
              <w:top w:val="single" w:sz="4" w:space="0" w:color="auto"/>
              <w:left w:val="single" w:sz="4" w:space="0" w:color="auto"/>
              <w:bottom w:val="single" w:sz="4" w:space="0" w:color="auto"/>
              <w:right w:val="single" w:sz="4" w:space="0" w:color="auto"/>
            </w:tcBorders>
            <w:vAlign w:val="center"/>
          </w:tcPr>
          <w:p w14:paraId="339FD9E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677EBE8" w14:textId="77777777" w:rsidR="003A141B" w:rsidRDefault="003A141B" w:rsidP="003A141B">
            <w:pPr>
              <w:jc w:val="center"/>
            </w:pPr>
          </w:p>
        </w:tc>
      </w:tr>
      <w:tr w:rsidR="003A141B" w14:paraId="3B2DE9F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3E21D6" w14:textId="723FBAED" w:rsidR="003A141B" w:rsidRDefault="003A141B" w:rsidP="003A141B">
            <w:pPr>
              <w:jc w:val="center"/>
              <w:rPr>
                <w:rFonts w:hint="eastAsia"/>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A4F339" w14:textId="11F30C7D"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4139B83" w14:textId="3432CA96" w:rsidR="003A141B" w:rsidRDefault="003A141B" w:rsidP="003A141B">
            <w:pPr>
              <w:tabs>
                <w:tab w:val="left" w:pos="1050"/>
              </w:tabs>
              <w:rPr>
                <w:rFonts w:hint="eastAsia"/>
                <w:color w:val="000000"/>
              </w:rPr>
            </w:pPr>
            <w:r w:rsidRPr="004E7CA3">
              <w:rPr>
                <w:color w:val="000000"/>
              </w:rPr>
              <w:t>[feature] Update warning message for BMC firmware update.</w:t>
            </w:r>
          </w:p>
        </w:tc>
        <w:tc>
          <w:tcPr>
            <w:tcW w:w="1276" w:type="dxa"/>
            <w:tcBorders>
              <w:top w:val="single" w:sz="4" w:space="0" w:color="auto"/>
              <w:left w:val="single" w:sz="4" w:space="0" w:color="auto"/>
              <w:bottom w:val="single" w:sz="4" w:space="0" w:color="auto"/>
              <w:right w:val="single" w:sz="4" w:space="0" w:color="auto"/>
            </w:tcBorders>
            <w:vAlign w:val="center"/>
          </w:tcPr>
          <w:p w14:paraId="3F41C73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9841531" w14:textId="77777777" w:rsidR="003A141B" w:rsidRDefault="003A141B" w:rsidP="003A141B">
            <w:pPr>
              <w:jc w:val="center"/>
            </w:pPr>
          </w:p>
        </w:tc>
      </w:tr>
      <w:tr w:rsidR="003A141B" w14:paraId="418FFE2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5B0BE3" w14:textId="1B92B8A8" w:rsidR="003A141B" w:rsidRDefault="003A141B" w:rsidP="003A141B">
            <w:pPr>
              <w:jc w:val="center"/>
              <w:rPr>
                <w:rFonts w:hint="eastAsia"/>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E3BBF6" w14:textId="66C2C88A"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1AEA48F" w14:textId="59944939" w:rsidR="003A141B" w:rsidRDefault="003A141B" w:rsidP="003A141B">
            <w:pPr>
              <w:tabs>
                <w:tab w:val="left" w:pos="1050"/>
              </w:tabs>
              <w:rPr>
                <w:rFonts w:hint="eastAsia"/>
                <w:color w:val="000000"/>
              </w:rPr>
            </w:pPr>
            <w:r w:rsidRPr="004E7CA3">
              <w:rPr>
                <w:color w:val="000000"/>
              </w:rPr>
              <w:t>[defect] Fix the second (backup) NVRAM block was not copied during the Intel platform BIOS preserve update.</w:t>
            </w:r>
          </w:p>
        </w:tc>
        <w:tc>
          <w:tcPr>
            <w:tcW w:w="1276" w:type="dxa"/>
            <w:tcBorders>
              <w:top w:val="single" w:sz="4" w:space="0" w:color="auto"/>
              <w:left w:val="single" w:sz="4" w:space="0" w:color="auto"/>
              <w:bottom w:val="single" w:sz="4" w:space="0" w:color="auto"/>
              <w:right w:val="single" w:sz="4" w:space="0" w:color="auto"/>
            </w:tcBorders>
            <w:vAlign w:val="center"/>
          </w:tcPr>
          <w:p w14:paraId="63EBD3C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92813E4" w14:textId="77777777" w:rsidR="003A141B" w:rsidRDefault="003A141B" w:rsidP="003A141B">
            <w:pPr>
              <w:jc w:val="center"/>
            </w:pPr>
          </w:p>
        </w:tc>
      </w:tr>
      <w:tr w:rsidR="003A141B" w14:paraId="7C53F10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2BB2EA" w14:textId="28C9E98C" w:rsidR="003A141B" w:rsidRDefault="003A141B" w:rsidP="003A141B">
            <w:pPr>
              <w:jc w:val="center"/>
              <w:rPr>
                <w:rFonts w:hint="eastAsia"/>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47B802B" w14:textId="65117187"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F0BE32" w14:textId="693D47CB" w:rsidR="003A141B" w:rsidRDefault="003A141B" w:rsidP="003A141B">
            <w:pPr>
              <w:tabs>
                <w:tab w:val="left" w:pos="1050"/>
              </w:tabs>
              <w:rPr>
                <w:rFonts w:hint="eastAsia"/>
                <w:color w:val="000000"/>
              </w:rPr>
            </w:pPr>
            <w:r w:rsidRPr="004E7CA3">
              <w:rPr>
                <w:color w:val="000000"/>
              </w:rPr>
              <w:t>[feature] 1.Skip ARP for AMD R9700 GPU 2.use fixed I2C slave address for AMD R9700 temp sensor</w:t>
            </w:r>
          </w:p>
        </w:tc>
        <w:tc>
          <w:tcPr>
            <w:tcW w:w="1276" w:type="dxa"/>
            <w:tcBorders>
              <w:top w:val="single" w:sz="4" w:space="0" w:color="auto"/>
              <w:left w:val="single" w:sz="4" w:space="0" w:color="auto"/>
              <w:bottom w:val="single" w:sz="4" w:space="0" w:color="auto"/>
              <w:right w:val="single" w:sz="4" w:space="0" w:color="auto"/>
            </w:tcBorders>
            <w:vAlign w:val="center"/>
          </w:tcPr>
          <w:p w14:paraId="3EBD766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57533E1" w14:textId="77777777" w:rsidR="003A141B" w:rsidRDefault="003A141B" w:rsidP="003A141B">
            <w:pPr>
              <w:jc w:val="center"/>
            </w:pPr>
          </w:p>
        </w:tc>
      </w:tr>
      <w:tr w:rsidR="003A141B" w14:paraId="6885AD0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0A16C9" w14:textId="6EF82B55" w:rsidR="003A141B" w:rsidRDefault="003A141B" w:rsidP="003A141B">
            <w:pPr>
              <w:jc w:val="center"/>
              <w:rPr>
                <w:rFonts w:hint="eastAsia"/>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18E7CC" w14:textId="41A34DFF"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816196" w14:textId="30F3FBB1" w:rsidR="003A141B" w:rsidRDefault="003A141B" w:rsidP="003A141B">
            <w:pPr>
              <w:tabs>
                <w:tab w:val="left" w:pos="1050"/>
              </w:tabs>
              <w:rPr>
                <w:rFonts w:hint="eastAsia"/>
                <w:color w:val="000000"/>
              </w:rPr>
            </w:pPr>
            <w:r w:rsidRPr="004E7CA3">
              <w:rPr>
                <w:color w:val="000000"/>
              </w:rPr>
              <w:t>[feature] Adjust the MEM_RESIZE event log judgment criteria.</w:t>
            </w:r>
          </w:p>
        </w:tc>
        <w:tc>
          <w:tcPr>
            <w:tcW w:w="1276" w:type="dxa"/>
            <w:tcBorders>
              <w:top w:val="single" w:sz="4" w:space="0" w:color="auto"/>
              <w:left w:val="single" w:sz="4" w:space="0" w:color="auto"/>
              <w:bottom w:val="single" w:sz="4" w:space="0" w:color="auto"/>
              <w:right w:val="single" w:sz="4" w:space="0" w:color="auto"/>
            </w:tcBorders>
            <w:vAlign w:val="center"/>
          </w:tcPr>
          <w:p w14:paraId="1989A7A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0F1D503" w14:textId="77777777" w:rsidR="003A141B" w:rsidRDefault="003A141B" w:rsidP="003A141B">
            <w:pPr>
              <w:jc w:val="center"/>
            </w:pPr>
          </w:p>
        </w:tc>
      </w:tr>
      <w:tr w:rsidR="003A141B" w14:paraId="78CA539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963561" w14:textId="1B0B76CA" w:rsidR="003A141B" w:rsidRDefault="003A141B" w:rsidP="003A141B">
            <w:pPr>
              <w:jc w:val="center"/>
              <w:rPr>
                <w:rFonts w:hint="eastAsia"/>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18A9997" w14:textId="21D8F3C8"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32F70B" w14:textId="1B0D15AD" w:rsidR="003A141B" w:rsidRDefault="003A141B" w:rsidP="003A141B">
            <w:pPr>
              <w:tabs>
                <w:tab w:val="left" w:pos="1050"/>
              </w:tabs>
              <w:rPr>
                <w:rFonts w:hint="eastAsia"/>
                <w:color w:val="000000"/>
              </w:rPr>
            </w:pPr>
            <w:r w:rsidRPr="004E7CA3">
              <w:rPr>
                <w:color w:val="000000"/>
              </w:rPr>
              <w:t>[redfish][defect] Fix validator fail for Id property does not match the last segment of the URI.</w:t>
            </w:r>
          </w:p>
        </w:tc>
        <w:tc>
          <w:tcPr>
            <w:tcW w:w="1276" w:type="dxa"/>
            <w:tcBorders>
              <w:top w:val="single" w:sz="4" w:space="0" w:color="auto"/>
              <w:left w:val="single" w:sz="4" w:space="0" w:color="auto"/>
              <w:bottom w:val="single" w:sz="4" w:space="0" w:color="auto"/>
              <w:right w:val="single" w:sz="4" w:space="0" w:color="auto"/>
            </w:tcBorders>
            <w:vAlign w:val="center"/>
          </w:tcPr>
          <w:p w14:paraId="673C3BE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CD23F12" w14:textId="77777777" w:rsidR="003A141B" w:rsidRDefault="003A141B" w:rsidP="003A141B">
            <w:pPr>
              <w:jc w:val="center"/>
            </w:pPr>
          </w:p>
        </w:tc>
      </w:tr>
      <w:tr w:rsidR="003A141B" w14:paraId="0D9DC58F"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473233" w14:textId="60055567" w:rsidR="003A141B" w:rsidRDefault="003A141B" w:rsidP="003A141B">
            <w:pPr>
              <w:jc w:val="center"/>
              <w:rPr>
                <w:rFonts w:hint="eastAsia"/>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5D9C01" w14:textId="47AA3C2A"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36A529" w14:textId="68D2F8BD" w:rsidR="003A141B" w:rsidRDefault="003A141B" w:rsidP="003A141B">
            <w:pPr>
              <w:tabs>
                <w:tab w:val="left" w:pos="1050"/>
              </w:tabs>
              <w:rPr>
                <w:rFonts w:hint="eastAsia"/>
                <w:color w:val="000000"/>
              </w:rPr>
            </w:pPr>
            <w:r w:rsidRPr="004E7CA3">
              <w:rPr>
                <w:color w:val="000000"/>
              </w:rPr>
              <w:t>[defect] Fix Web UI mount failure during stress login failures causing update errors; add retry for unmount on failure.</w:t>
            </w:r>
          </w:p>
        </w:tc>
        <w:tc>
          <w:tcPr>
            <w:tcW w:w="1276" w:type="dxa"/>
            <w:tcBorders>
              <w:top w:val="single" w:sz="4" w:space="0" w:color="auto"/>
              <w:left w:val="single" w:sz="4" w:space="0" w:color="auto"/>
              <w:bottom w:val="single" w:sz="4" w:space="0" w:color="auto"/>
              <w:right w:val="single" w:sz="4" w:space="0" w:color="auto"/>
            </w:tcBorders>
            <w:vAlign w:val="center"/>
          </w:tcPr>
          <w:p w14:paraId="6A6AE4B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1D543FB" w14:textId="77777777" w:rsidR="003A141B" w:rsidRDefault="003A141B" w:rsidP="003A141B">
            <w:pPr>
              <w:jc w:val="center"/>
            </w:pPr>
          </w:p>
        </w:tc>
      </w:tr>
      <w:tr w:rsidR="003A141B" w14:paraId="7EAEC16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80D11D" w14:textId="009D5091" w:rsidR="003A141B" w:rsidRDefault="003A141B" w:rsidP="003A141B">
            <w:pPr>
              <w:jc w:val="center"/>
              <w:rPr>
                <w:rFonts w:hint="eastAsia"/>
                <w:color w:val="000000"/>
              </w:rPr>
            </w:pPr>
            <w:r>
              <w:rPr>
                <w:rFonts w:hint="eastAsia"/>
                <w:color w:val="000000"/>
              </w:rPr>
              <w:lastRenderedPageBreak/>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3E32930" w14:textId="2E287F5A"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B0069B" w14:textId="62AA6DC5" w:rsidR="003A141B" w:rsidRDefault="003A141B" w:rsidP="003A141B">
            <w:pPr>
              <w:tabs>
                <w:tab w:val="left" w:pos="1050"/>
              </w:tabs>
              <w:rPr>
                <w:rFonts w:hint="eastAsia"/>
                <w:color w:val="000000"/>
              </w:rPr>
            </w:pPr>
            <w:r w:rsidRPr="004E7CA3">
              <w:rPr>
                <w:color w:val="000000"/>
              </w:rPr>
              <w:t>[feature] Modify restore policy to Always-on for Echostream</w:t>
            </w:r>
          </w:p>
        </w:tc>
        <w:tc>
          <w:tcPr>
            <w:tcW w:w="1276" w:type="dxa"/>
            <w:tcBorders>
              <w:top w:val="single" w:sz="4" w:space="0" w:color="auto"/>
              <w:left w:val="single" w:sz="4" w:space="0" w:color="auto"/>
              <w:bottom w:val="single" w:sz="4" w:space="0" w:color="auto"/>
              <w:right w:val="single" w:sz="4" w:space="0" w:color="auto"/>
            </w:tcBorders>
            <w:vAlign w:val="center"/>
          </w:tcPr>
          <w:p w14:paraId="17FA3EE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64CE309" w14:textId="77777777" w:rsidR="003A141B" w:rsidRDefault="003A141B" w:rsidP="003A141B">
            <w:pPr>
              <w:jc w:val="center"/>
            </w:pPr>
          </w:p>
        </w:tc>
      </w:tr>
      <w:tr w:rsidR="003A141B" w14:paraId="3FBBC11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EBB651" w14:textId="3F420E3F" w:rsidR="003A141B" w:rsidRDefault="003A141B" w:rsidP="003A141B">
            <w:pPr>
              <w:jc w:val="center"/>
              <w:rPr>
                <w:rFonts w:hint="eastAsia"/>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5BE2634" w14:textId="642969CA"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ACC7E7F" w14:textId="23CC6199" w:rsidR="003A141B" w:rsidRDefault="003A141B" w:rsidP="003A141B">
            <w:pPr>
              <w:tabs>
                <w:tab w:val="left" w:pos="1050"/>
              </w:tabs>
              <w:rPr>
                <w:rFonts w:hint="eastAsia"/>
                <w:color w:val="000000"/>
              </w:rPr>
            </w:pPr>
            <w:r w:rsidRPr="004E7CA3">
              <w:rPr>
                <w:color w:val="000000"/>
              </w:rPr>
              <w:t>[feature] 1.Add retimer temperature sensor supporting Phison and Aries 2.modify RETIMERx_TEMP for G894-SD3-AAX7-000</w:t>
            </w:r>
          </w:p>
        </w:tc>
        <w:tc>
          <w:tcPr>
            <w:tcW w:w="1276" w:type="dxa"/>
            <w:tcBorders>
              <w:top w:val="single" w:sz="4" w:space="0" w:color="auto"/>
              <w:left w:val="single" w:sz="4" w:space="0" w:color="auto"/>
              <w:bottom w:val="single" w:sz="4" w:space="0" w:color="auto"/>
              <w:right w:val="single" w:sz="4" w:space="0" w:color="auto"/>
            </w:tcBorders>
            <w:vAlign w:val="center"/>
          </w:tcPr>
          <w:p w14:paraId="021D8D4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2C2A188" w14:textId="77777777" w:rsidR="003A141B" w:rsidRDefault="003A141B" w:rsidP="003A141B">
            <w:pPr>
              <w:jc w:val="center"/>
            </w:pPr>
          </w:p>
        </w:tc>
      </w:tr>
      <w:tr w:rsidR="003A141B" w14:paraId="0CDB54A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0E3E14" w14:textId="72C8DDAE" w:rsidR="003A141B" w:rsidRDefault="003A141B" w:rsidP="003A141B">
            <w:pPr>
              <w:jc w:val="center"/>
              <w:rPr>
                <w:rFonts w:hint="eastAsia"/>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7034D8" w14:textId="1EED57C5"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7A8296C" w14:textId="124CE847" w:rsidR="003A141B" w:rsidRDefault="003A141B" w:rsidP="003A141B">
            <w:pPr>
              <w:tabs>
                <w:tab w:val="left" w:pos="1050"/>
              </w:tabs>
              <w:rPr>
                <w:rFonts w:hint="eastAsia"/>
                <w:color w:val="000000"/>
              </w:rPr>
            </w:pPr>
            <w:r w:rsidRPr="004E7CA3">
              <w:rPr>
                <w:color w:val="000000"/>
              </w:rPr>
              <w:t>[feature] according request form to modify XLS4-SX2-LAS1-000</w:t>
            </w:r>
          </w:p>
        </w:tc>
        <w:tc>
          <w:tcPr>
            <w:tcW w:w="1276" w:type="dxa"/>
            <w:tcBorders>
              <w:top w:val="single" w:sz="4" w:space="0" w:color="auto"/>
              <w:left w:val="single" w:sz="4" w:space="0" w:color="auto"/>
              <w:bottom w:val="single" w:sz="4" w:space="0" w:color="auto"/>
              <w:right w:val="single" w:sz="4" w:space="0" w:color="auto"/>
            </w:tcBorders>
            <w:vAlign w:val="center"/>
          </w:tcPr>
          <w:p w14:paraId="4949DDB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1CC7CC5" w14:textId="77777777" w:rsidR="003A141B" w:rsidRDefault="003A141B" w:rsidP="003A141B">
            <w:pPr>
              <w:jc w:val="center"/>
            </w:pPr>
          </w:p>
        </w:tc>
      </w:tr>
      <w:tr w:rsidR="003A141B" w14:paraId="2985CA2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899EF1" w14:textId="2B7798C0" w:rsidR="003A141B" w:rsidRDefault="003A141B" w:rsidP="003A141B">
            <w:pPr>
              <w:jc w:val="center"/>
              <w:rPr>
                <w:rFonts w:hint="eastAsia"/>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6A36B8D" w14:textId="262BD6FE"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61DE90" w14:textId="7AE38E8F" w:rsidR="003A141B" w:rsidRDefault="003A141B" w:rsidP="003A141B">
            <w:pPr>
              <w:tabs>
                <w:tab w:val="left" w:pos="1050"/>
              </w:tabs>
              <w:rPr>
                <w:rFonts w:hint="eastAsia"/>
                <w:color w:val="000000"/>
              </w:rPr>
            </w:pPr>
            <w:r w:rsidRPr="004E7CA3">
              <w:rPr>
                <w:color w:val="000000"/>
              </w:rPr>
              <w:t>[feature] add new pci device support</w:t>
            </w:r>
          </w:p>
        </w:tc>
        <w:tc>
          <w:tcPr>
            <w:tcW w:w="1276" w:type="dxa"/>
            <w:tcBorders>
              <w:top w:val="single" w:sz="4" w:space="0" w:color="auto"/>
              <w:left w:val="single" w:sz="4" w:space="0" w:color="auto"/>
              <w:bottom w:val="single" w:sz="4" w:space="0" w:color="auto"/>
              <w:right w:val="single" w:sz="4" w:space="0" w:color="auto"/>
            </w:tcBorders>
            <w:vAlign w:val="center"/>
          </w:tcPr>
          <w:p w14:paraId="73A3E1B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11764E0" w14:textId="77777777" w:rsidR="003A141B" w:rsidRDefault="003A141B" w:rsidP="003A141B">
            <w:pPr>
              <w:jc w:val="center"/>
            </w:pPr>
          </w:p>
        </w:tc>
      </w:tr>
      <w:tr w:rsidR="003A141B" w14:paraId="6AA089AE"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6783FA" w14:textId="06E0FE50" w:rsidR="003A141B" w:rsidRDefault="003A141B" w:rsidP="003A141B">
            <w:pPr>
              <w:jc w:val="center"/>
              <w:rPr>
                <w:rFonts w:hint="eastAsia"/>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3ECAD0" w14:textId="0088E802"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9F761DC" w14:textId="1F3936E5" w:rsidR="003A141B" w:rsidRDefault="003A141B" w:rsidP="003A141B">
            <w:pPr>
              <w:tabs>
                <w:tab w:val="left" w:pos="1050"/>
              </w:tabs>
              <w:rPr>
                <w:rFonts w:hint="eastAsia"/>
                <w:color w:val="000000"/>
              </w:rPr>
            </w:pPr>
            <w:r w:rsidRPr="004E7CA3">
              <w:rPr>
                <w:color w:val="000000"/>
              </w:rPr>
              <w:t>[feature] Add DUNLOW platform ID</w:t>
            </w:r>
          </w:p>
        </w:tc>
        <w:tc>
          <w:tcPr>
            <w:tcW w:w="1276" w:type="dxa"/>
            <w:tcBorders>
              <w:top w:val="single" w:sz="4" w:space="0" w:color="auto"/>
              <w:left w:val="single" w:sz="4" w:space="0" w:color="auto"/>
              <w:bottom w:val="single" w:sz="4" w:space="0" w:color="auto"/>
              <w:right w:val="single" w:sz="4" w:space="0" w:color="auto"/>
            </w:tcBorders>
            <w:vAlign w:val="center"/>
          </w:tcPr>
          <w:p w14:paraId="7271F5A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8EA2BD7" w14:textId="77777777" w:rsidR="003A141B" w:rsidRDefault="003A141B" w:rsidP="003A141B">
            <w:pPr>
              <w:jc w:val="center"/>
            </w:pPr>
          </w:p>
        </w:tc>
      </w:tr>
      <w:tr w:rsidR="003A141B" w14:paraId="688FB306"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1A667B" w14:textId="70FBC26F" w:rsidR="003A141B" w:rsidRDefault="003A141B" w:rsidP="003A141B">
            <w:pPr>
              <w:jc w:val="center"/>
              <w:rPr>
                <w:rFonts w:hint="eastAsia"/>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DA6895" w14:textId="055F2077"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1EAE530" w14:textId="2D6D21F7" w:rsidR="003A141B" w:rsidRDefault="003A141B" w:rsidP="003A141B">
            <w:pPr>
              <w:tabs>
                <w:tab w:val="left" w:pos="1050"/>
              </w:tabs>
              <w:rPr>
                <w:rFonts w:hint="eastAsia"/>
                <w:color w:val="000000"/>
              </w:rPr>
            </w:pPr>
            <w:r w:rsidRPr="004E7CA3">
              <w:rPr>
                <w:color w:val="000000"/>
              </w:rPr>
              <w:t>[feature] Modify MCTP CMD data response check</w:t>
            </w:r>
          </w:p>
        </w:tc>
        <w:tc>
          <w:tcPr>
            <w:tcW w:w="1276" w:type="dxa"/>
            <w:tcBorders>
              <w:top w:val="single" w:sz="4" w:space="0" w:color="auto"/>
              <w:left w:val="single" w:sz="4" w:space="0" w:color="auto"/>
              <w:bottom w:val="single" w:sz="4" w:space="0" w:color="auto"/>
              <w:right w:val="single" w:sz="4" w:space="0" w:color="auto"/>
            </w:tcBorders>
            <w:vAlign w:val="center"/>
          </w:tcPr>
          <w:p w14:paraId="2B6719B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D531D16" w14:textId="77777777" w:rsidR="003A141B" w:rsidRDefault="003A141B" w:rsidP="003A141B">
            <w:pPr>
              <w:jc w:val="center"/>
            </w:pPr>
          </w:p>
        </w:tc>
      </w:tr>
      <w:tr w:rsidR="003A141B" w14:paraId="58E2855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0B2FDF" w14:textId="4EBCC511" w:rsidR="003A141B" w:rsidRDefault="003A141B" w:rsidP="003A141B">
            <w:pPr>
              <w:jc w:val="center"/>
              <w:rPr>
                <w:rFonts w:hint="eastAsia"/>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7386257" w14:textId="3AE0E9D4" w:rsidR="003A141B" w:rsidRDefault="003A141B" w:rsidP="003A141B">
            <w:pPr>
              <w:jc w:val="center"/>
              <w:rPr>
                <w:rFonts w:hint="eastAsia"/>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92185C4" w14:textId="61773CE2" w:rsidR="003A141B" w:rsidRDefault="003A141B" w:rsidP="003A141B">
            <w:pPr>
              <w:tabs>
                <w:tab w:val="left" w:pos="1050"/>
              </w:tabs>
              <w:rPr>
                <w:rFonts w:hint="eastAsia"/>
                <w:color w:val="000000"/>
              </w:rPr>
            </w:pPr>
            <w:r w:rsidRPr="004E7CA3">
              <w:rPr>
                <w:color w:val="000000"/>
              </w:rPr>
              <w:t>[merge][feature] Merge ipmitool GitHub commit b7adc1d 'ipmi_mc: Fix the IPM_DEV_FWREV1_MAJOR_MASK'. Adjust the 'FirmwareVersion' in the Redfish URI 'Managers/Self' issue as well.</w:t>
            </w:r>
          </w:p>
        </w:tc>
        <w:tc>
          <w:tcPr>
            <w:tcW w:w="1276" w:type="dxa"/>
            <w:tcBorders>
              <w:top w:val="single" w:sz="4" w:space="0" w:color="auto"/>
              <w:left w:val="single" w:sz="4" w:space="0" w:color="auto"/>
              <w:bottom w:val="single" w:sz="4" w:space="0" w:color="auto"/>
              <w:right w:val="single" w:sz="4" w:space="0" w:color="auto"/>
            </w:tcBorders>
            <w:vAlign w:val="center"/>
          </w:tcPr>
          <w:p w14:paraId="661561B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D531F3E" w14:textId="77777777" w:rsidR="003A141B" w:rsidRDefault="003A141B" w:rsidP="003A141B">
            <w:pPr>
              <w:jc w:val="center"/>
            </w:pPr>
          </w:p>
        </w:tc>
      </w:tr>
      <w:bookmarkEnd w:id="20"/>
      <w:tr w:rsidR="003A141B" w14:paraId="643A3F01" w14:textId="77777777" w:rsidTr="000253DA">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7D895F5" w14:textId="10DAF0B7"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6.24(2025</w:t>
            </w:r>
            <w:r w:rsidRPr="00345A89">
              <w:rPr>
                <w:rFonts w:hint="eastAsia"/>
                <w:color w:val="000000"/>
              </w:rPr>
              <w:t>/</w:t>
            </w:r>
            <w:r>
              <w:rPr>
                <w:rFonts w:hint="eastAsia"/>
                <w:color w:val="000000"/>
              </w:rPr>
              <w:t>12/29)</w:t>
            </w:r>
          </w:p>
        </w:tc>
        <w:tc>
          <w:tcPr>
            <w:tcW w:w="1559" w:type="dxa"/>
            <w:gridSpan w:val="2"/>
            <w:tcBorders>
              <w:top w:val="single" w:sz="4" w:space="0" w:color="auto"/>
              <w:left w:val="single" w:sz="4" w:space="0" w:color="auto"/>
              <w:bottom w:val="single" w:sz="4" w:space="0" w:color="auto"/>
              <w:right w:val="double" w:sz="4" w:space="0" w:color="auto"/>
            </w:tcBorders>
          </w:tcPr>
          <w:p w14:paraId="2AFDC34E" w14:textId="3A514AF0" w:rsidR="003A141B" w:rsidRDefault="003A141B" w:rsidP="003A141B">
            <w:pPr>
              <w:jc w:val="center"/>
            </w:pPr>
            <w:r w:rsidRPr="00EE2E8A">
              <w:rPr>
                <w:rFonts w:hint="eastAsia"/>
                <w:color w:val="FF0000"/>
              </w:rPr>
              <w:t>P3</w:t>
            </w:r>
          </w:p>
        </w:tc>
      </w:tr>
      <w:tr w:rsidR="003A141B" w14:paraId="3FAD8D4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E5CF34" w14:textId="0FD5880B" w:rsidR="003A141B" w:rsidRDefault="003A141B" w:rsidP="003A141B">
            <w:pPr>
              <w:jc w:val="center"/>
              <w:rPr>
                <w:rFonts w:hint="eastAsia"/>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4B042A" w14:textId="0DD0D82E" w:rsidR="003A141B" w:rsidRDefault="003A141B" w:rsidP="003A141B">
            <w:pPr>
              <w:jc w:val="center"/>
              <w:rPr>
                <w:rFonts w:hint="eastAsia"/>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EEB85EB" w14:textId="20020972" w:rsidR="003A141B" w:rsidRDefault="003A141B" w:rsidP="003A141B">
            <w:pPr>
              <w:tabs>
                <w:tab w:val="left" w:pos="1050"/>
              </w:tabs>
              <w:rPr>
                <w:rFonts w:hint="eastAsia"/>
                <w:color w:val="000000"/>
              </w:rPr>
            </w:pPr>
            <w:r>
              <w:rPr>
                <w:rFonts w:hint="eastAsia"/>
                <w:color w:val="000000"/>
              </w:rPr>
              <w:t>[defect] Avoid having keys from two retimer vendors when Redis keys are preserved after firmware update</w:t>
            </w:r>
          </w:p>
        </w:tc>
        <w:tc>
          <w:tcPr>
            <w:tcW w:w="1276" w:type="dxa"/>
            <w:tcBorders>
              <w:top w:val="single" w:sz="4" w:space="0" w:color="auto"/>
              <w:left w:val="single" w:sz="4" w:space="0" w:color="auto"/>
              <w:bottom w:val="single" w:sz="4" w:space="0" w:color="auto"/>
              <w:right w:val="single" w:sz="4" w:space="0" w:color="auto"/>
            </w:tcBorders>
            <w:vAlign w:val="center"/>
          </w:tcPr>
          <w:p w14:paraId="7C7D46D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D14527E" w14:textId="77777777" w:rsidR="003A141B" w:rsidRDefault="003A141B" w:rsidP="003A141B">
            <w:pPr>
              <w:jc w:val="center"/>
            </w:pPr>
          </w:p>
        </w:tc>
      </w:tr>
      <w:tr w:rsidR="003A141B" w14:paraId="5F7156B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0014C8" w14:textId="5D1DFC56"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2A044A" w14:textId="62665A2A"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3F3573C" w14:textId="0B9DDED1" w:rsidR="003A141B" w:rsidRPr="001832DF" w:rsidRDefault="003A141B" w:rsidP="003A141B">
            <w:pPr>
              <w:tabs>
                <w:tab w:val="left" w:pos="1050"/>
              </w:tabs>
              <w:rPr>
                <w:color w:val="000000"/>
              </w:rPr>
            </w:pPr>
            <w:r>
              <w:rPr>
                <w:rFonts w:hint="eastAsia"/>
                <w:color w:val="000000"/>
              </w:rPr>
              <w:t>[defect] Fix DCMI Power reading is not correct</w:t>
            </w:r>
          </w:p>
        </w:tc>
        <w:tc>
          <w:tcPr>
            <w:tcW w:w="1276" w:type="dxa"/>
            <w:tcBorders>
              <w:top w:val="single" w:sz="4" w:space="0" w:color="auto"/>
              <w:left w:val="single" w:sz="4" w:space="0" w:color="auto"/>
              <w:bottom w:val="single" w:sz="4" w:space="0" w:color="auto"/>
              <w:right w:val="single" w:sz="4" w:space="0" w:color="auto"/>
            </w:tcBorders>
            <w:vAlign w:val="center"/>
          </w:tcPr>
          <w:p w14:paraId="1966762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ACFC2D0" w14:textId="77777777" w:rsidR="003A141B" w:rsidRDefault="003A141B" w:rsidP="003A141B">
            <w:pPr>
              <w:jc w:val="center"/>
            </w:pPr>
          </w:p>
        </w:tc>
      </w:tr>
      <w:tr w:rsidR="003A141B" w14:paraId="548A26D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C0265B" w14:textId="4279BE6F"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8C461B" w14:textId="538B7F3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86A3381" w14:textId="299D3BFA" w:rsidR="003A141B" w:rsidRPr="001832DF" w:rsidRDefault="003A141B" w:rsidP="003A141B">
            <w:pPr>
              <w:tabs>
                <w:tab w:val="left" w:pos="1050"/>
              </w:tabs>
              <w:rPr>
                <w:color w:val="000000"/>
              </w:rPr>
            </w:pPr>
            <w:r>
              <w:rPr>
                <w:rFonts w:hint="eastAsia"/>
                <w:color w:val="000000"/>
              </w:rPr>
              <w:t>[defect] Fix IsSupportPDBCPLD condition to handle -1 return value</w:t>
            </w:r>
          </w:p>
        </w:tc>
        <w:tc>
          <w:tcPr>
            <w:tcW w:w="1276" w:type="dxa"/>
            <w:tcBorders>
              <w:top w:val="single" w:sz="4" w:space="0" w:color="auto"/>
              <w:left w:val="single" w:sz="4" w:space="0" w:color="auto"/>
              <w:bottom w:val="single" w:sz="4" w:space="0" w:color="auto"/>
              <w:right w:val="single" w:sz="4" w:space="0" w:color="auto"/>
            </w:tcBorders>
            <w:vAlign w:val="center"/>
          </w:tcPr>
          <w:p w14:paraId="7D46B07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BEC551E" w14:textId="77777777" w:rsidR="003A141B" w:rsidRDefault="003A141B" w:rsidP="003A141B">
            <w:pPr>
              <w:jc w:val="center"/>
            </w:pPr>
          </w:p>
        </w:tc>
      </w:tr>
      <w:tr w:rsidR="003A141B" w14:paraId="54EF0266"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69ED7E" w14:textId="1012A01E"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C8E253" w14:textId="35955E83"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19F650B" w14:textId="3E57A999" w:rsidR="003A141B" w:rsidRPr="001832DF" w:rsidRDefault="003A141B" w:rsidP="003A141B">
            <w:pPr>
              <w:tabs>
                <w:tab w:val="left" w:pos="1050"/>
              </w:tabs>
              <w:rPr>
                <w:color w:val="000000"/>
              </w:rPr>
            </w:pPr>
            <w:r>
              <w:rPr>
                <w:rFonts w:hint="eastAsia"/>
                <w:color w:val="000000"/>
              </w:rPr>
              <w:t>[defect] Fix Phison retimer update function.</w:t>
            </w:r>
          </w:p>
        </w:tc>
        <w:tc>
          <w:tcPr>
            <w:tcW w:w="1276" w:type="dxa"/>
            <w:tcBorders>
              <w:top w:val="single" w:sz="4" w:space="0" w:color="auto"/>
              <w:left w:val="single" w:sz="4" w:space="0" w:color="auto"/>
              <w:bottom w:val="single" w:sz="4" w:space="0" w:color="auto"/>
              <w:right w:val="single" w:sz="4" w:space="0" w:color="auto"/>
            </w:tcBorders>
            <w:vAlign w:val="center"/>
          </w:tcPr>
          <w:p w14:paraId="4AF4172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1285FC7" w14:textId="77777777" w:rsidR="003A141B" w:rsidRDefault="003A141B" w:rsidP="003A141B">
            <w:pPr>
              <w:jc w:val="center"/>
            </w:pPr>
          </w:p>
        </w:tc>
      </w:tr>
      <w:tr w:rsidR="003A141B" w14:paraId="05F596B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5EC9F6" w14:textId="44121C89"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76C6EC" w14:textId="05DD9854"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1BA1C6F" w14:textId="212978DA" w:rsidR="003A141B" w:rsidRPr="001832DF" w:rsidRDefault="003A141B" w:rsidP="003A141B">
            <w:pPr>
              <w:tabs>
                <w:tab w:val="left" w:pos="1050"/>
              </w:tabs>
              <w:rPr>
                <w:color w:val="000000"/>
              </w:rPr>
            </w:pPr>
            <w:r>
              <w:rPr>
                <w:rFonts w:hint="eastAsia"/>
                <w:color w:val="000000"/>
              </w:rPr>
              <w:t>[defect] Only save the MLAN switch configuration to the local file when the IPMI OEM CMD is called.</w:t>
            </w:r>
          </w:p>
        </w:tc>
        <w:tc>
          <w:tcPr>
            <w:tcW w:w="1276" w:type="dxa"/>
            <w:tcBorders>
              <w:top w:val="single" w:sz="4" w:space="0" w:color="auto"/>
              <w:left w:val="single" w:sz="4" w:space="0" w:color="auto"/>
              <w:bottom w:val="single" w:sz="4" w:space="0" w:color="auto"/>
              <w:right w:val="single" w:sz="4" w:space="0" w:color="auto"/>
            </w:tcBorders>
            <w:vAlign w:val="center"/>
          </w:tcPr>
          <w:p w14:paraId="4BE199D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8D81DA2" w14:textId="77777777" w:rsidR="003A141B" w:rsidRDefault="003A141B" w:rsidP="003A141B">
            <w:pPr>
              <w:jc w:val="center"/>
            </w:pPr>
          </w:p>
        </w:tc>
      </w:tr>
      <w:tr w:rsidR="003A141B" w14:paraId="02CA7C1A"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1C9E22" w14:textId="4F0E0EB9"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EB62D5" w14:textId="6957ACA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73B4F1C" w14:textId="6386FCD2" w:rsidR="003A141B" w:rsidRPr="001832DF" w:rsidRDefault="003A141B" w:rsidP="003A141B">
            <w:pPr>
              <w:tabs>
                <w:tab w:val="left" w:pos="1050"/>
              </w:tabs>
              <w:rPr>
                <w:color w:val="000000"/>
              </w:rPr>
            </w:pPr>
            <w:r>
              <w:rPr>
                <w:rFonts w:hint="eastAsia"/>
                <w:color w:val="000000"/>
              </w:rPr>
              <w:t>[fanprofile] commit fanprofile G294_S41_AAP2.json by bruce.su</w:t>
            </w:r>
          </w:p>
        </w:tc>
        <w:tc>
          <w:tcPr>
            <w:tcW w:w="1276" w:type="dxa"/>
            <w:tcBorders>
              <w:top w:val="single" w:sz="4" w:space="0" w:color="auto"/>
              <w:left w:val="single" w:sz="4" w:space="0" w:color="auto"/>
              <w:bottom w:val="single" w:sz="4" w:space="0" w:color="auto"/>
              <w:right w:val="single" w:sz="4" w:space="0" w:color="auto"/>
            </w:tcBorders>
            <w:vAlign w:val="center"/>
          </w:tcPr>
          <w:p w14:paraId="5956B4D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E63B959" w14:textId="77777777" w:rsidR="003A141B" w:rsidRDefault="003A141B" w:rsidP="003A141B">
            <w:pPr>
              <w:jc w:val="center"/>
            </w:pPr>
          </w:p>
        </w:tc>
      </w:tr>
      <w:tr w:rsidR="003A141B" w14:paraId="15DC79A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A09D60" w14:textId="4C9DFE0C"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C20CC5" w14:textId="6427F29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F70B170" w14:textId="6B918734" w:rsidR="003A141B" w:rsidRPr="001832DF" w:rsidRDefault="003A141B" w:rsidP="003A141B">
            <w:pPr>
              <w:tabs>
                <w:tab w:val="left" w:pos="1050"/>
              </w:tabs>
              <w:rPr>
                <w:color w:val="000000"/>
              </w:rPr>
            </w:pPr>
            <w:r>
              <w:rPr>
                <w:rFonts w:hint="eastAsia"/>
                <w:color w:val="000000"/>
              </w:rPr>
              <w:t>[fanprofile] commit fanprofile G894_SD3_AAX7.json by tim.kuo</w:t>
            </w:r>
          </w:p>
        </w:tc>
        <w:tc>
          <w:tcPr>
            <w:tcW w:w="1276" w:type="dxa"/>
            <w:tcBorders>
              <w:top w:val="single" w:sz="4" w:space="0" w:color="auto"/>
              <w:left w:val="single" w:sz="4" w:space="0" w:color="auto"/>
              <w:bottom w:val="single" w:sz="4" w:space="0" w:color="auto"/>
              <w:right w:val="single" w:sz="4" w:space="0" w:color="auto"/>
            </w:tcBorders>
            <w:vAlign w:val="center"/>
          </w:tcPr>
          <w:p w14:paraId="315407A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FB67611" w14:textId="77777777" w:rsidR="003A141B" w:rsidRDefault="003A141B" w:rsidP="003A141B">
            <w:pPr>
              <w:jc w:val="center"/>
            </w:pPr>
          </w:p>
        </w:tc>
      </w:tr>
      <w:tr w:rsidR="003A141B" w14:paraId="47DC923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149C98" w14:textId="48FCD09F"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2C85FF1" w14:textId="25DC51F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15699B" w14:textId="1041EB72" w:rsidR="003A141B" w:rsidRPr="001832DF" w:rsidRDefault="003A141B" w:rsidP="003A141B">
            <w:pPr>
              <w:tabs>
                <w:tab w:val="left" w:pos="1050"/>
              </w:tabs>
              <w:rPr>
                <w:color w:val="000000"/>
              </w:rPr>
            </w:pPr>
            <w:r>
              <w:rPr>
                <w:rFonts w:hint="eastAsia"/>
                <w:color w:val="000000"/>
              </w:rPr>
              <w:t>[fanprofile] commit fanprofile R283_SF0.json by bruce.su</w:t>
            </w:r>
          </w:p>
        </w:tc>
        <w:tc>
          <w:tcPr>
            <w:tcW w:w="1276" w:type="dxa"/>
            <w:tcBorders>
              <w:top w:val="single" w:sz="4" w:space="0" w:color="auto"/>
              <w:left w:val="single" w:sz="4" w:space="0" w:color="auto"/>
              <w:bottom w:val="single" w:sz="4" w:space="0" w:color="auto"/>
              <w:right w:val="single" w:sz="4" w:space="0" w:color="auto"/>
            </w:tcBorders>
            <w:vAlign w:val="center"/>
          </w:tcPr>
          <w:p w14:paraId="6C813CF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50CD1E2" w14:textId="77777777" w:rsidR="003A141B" w:rsidRDefault="003A141B" w:rsidP="003A141B">
            <w:pPr>
              <w:jc w:val="center"/>
            </w:pPr>
          </w:p>
        </w:tc>
      </w:tr>
      <w:tr w:rsidR="003A141B" w14:paraId="36F2F4D0"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E1FC55" w14:textId="4BF21F0C"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9A299D" w14:textId="229DF6C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3B329D" w14:textId="211063CB" w:rsidR="003A141B" w:rsidRPr="001832DF" w:rsidRDefault="003A141B" w:rsidP="003A141B">
            <w:pPr>
              <w:tabs>
                <w:tab w:val="left" w:pos="1050"/>
              </w:tabs>
              <w:rPr>
                <w:color w:val="000000"/>
              </w:rPr>
            </w:pPr>
            <w:r>
              <w:rPr>
                <w:rFonts w:hint="eastAsia"/>
                <w:color w:val="000000"/>
              </w:rPr>
              <w:t>[fanprofile] commit fanprofile W773_H5D.json by lisa.lin</w:t>
            </w:r>
          </w:p>
        </w:tc>
        <w:tc>
          <w:tcPr>
            <w:tcW w:w="1276" w:type="dxa"/>
            <w:tcBorders>
              <w:top w:val="single" w:sz="4" w:space="0" w:color="auto"/>
              <w:left w:val="single" w:sz="4" w:space="0" w:color="auto"/>
              <w:bottom w:val="single" w:sz="4" w:space="0" w:color="auto"/>
              <w:right w:val="single" w:sz="4" w:space="0" w:color="auto"/>
            </w:tcBorders>
            <w:vAlign w:val="center"/>
          </w:tcPr>
          <w:p w14:paraId="7B11B54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1647BEC" w14:textId="77777777" w:rsidR="003A141B" w:rsidRDefault="003A141B" w:rsidP="003A141B">
            <w:pPr>
              <w:jc w:val="center"/>
            </w:pPr>
          </w:p>
        </w:tc>
      </w:tr>
      <w:tr w:rsidR="003A141B" w14:paraId="6317A22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D8A8E6" w14:textId="0CD12B21"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D435A8" w14:textId="4F70564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01B270D" w14:textId="23AB7C20" w:rsidR="003A141B" w:rsidRPr="001832DF" w:rsidRDefault="003A141B" w:rsidP="003A141B">
            <w:pPr>
              <w:tabs>
                <w:tab w:val="left" w:pos="1050"/>
              </w:tabs>
              <w:rPr>
                <w:color w:val="000000"/>
              </w:rPr>
            </w:pPr>
            <w:r>
              <w:rPr>
                <w:rFonts w:hint="eastAsia"/>
                <w:color w:val="000000"/>
              </w:rPr>
              <w:t>[fanprofile] commit fanprofile W773_H5D.json by lisa.lin</w:t>
            </w:r>
          </w:p>
        </w:tc>
        <w:tc>
          <w:tcPr>
            <w:tcW w:w="1276" w:type="dxa"/>
            <w:tcBorders>
              <w:top w:val="single" w:sz="4" w:space="0" w:color="auto"/>
              <w:left w:val="single" w:sz="4" w:space="0" w:color="auto"/>
              <w:bottom w:val="single" w:sz="4" w:space="0" w:color="auto"/>
              <w:right w:val="single" w:sz="4" w:space="0" w:color="auto"/>
            </w:tcBorders>
            <w:vAlign w:val="center"/>
          </w:tcPr>
          <w:p w14:paraId="5CB6005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D3771DA" w14:textId="77777777" w:rsidR="003A141B" w:rsidRDefault="003A141B" w:rsidP="003A141B">
            <w:pPr>
              <w:jc w:val="center"/>
            </w:pPr>
          </w:p>
        </w:tc>
      </w:tr>
      <w:tr w:rsidR="003A141B" w14:paraId="37D9539A"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895186" w14:textId="04C59B4A"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09420A" w14:textId="2BE31A2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8377AF5" w14:textId="42704EAC" w:rsidR="003A141B" w:rsidRPr="001832DF" w:rsidRDefault="003A141B" w:rsidP="003A141B">
            <w:pPr>
              <w:tabs>
                <w:tab w:val="left" w:pos="1050"/>
              </w:tabs>
              <w:rPr>
                <w:color w:val="000000"/>
              </w:rPr>
            </w:pPr>
            <w:r>
              <w:rPr>
                <w:rFonts w:hint="eastAsia"/>
                <w:color w:val="000000"/>
              </w:rPr>
              <w:t>[fanprofile] commit fanprofile W774-W90.json by lisa.lin</w:t>
            </w:r>
          </w:p>
        </w:tc>
        <w:tc>
          <w:tcPr>
            <w:tcW w:w="1276" w:type="dxa"/>
            <w:tcBorders>
              <w:top w:val="single" w:sz="4" w:space="0" w:color="auto"/>
              <w:left w:val="single" w:sz="4" w:space="0" w:color="auto"/>
              <w:bottom w:val="single" w:sz="4" w:space="0" w:color="auto"/>
              <w:right w:val="single" w:sz="4" w:space="0" w:color="auto"/>
            </w:tcBorders>
            <w:vAlign w:val="center"/>
          </w:tcPr>
          <w:p w14:paraId="3374F6A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9262800" w14:textId="77777777" w:rsidR="003A141B" w:rsidRDefault="003A141B" w:rsidP="003A141B">
            <w:pPr>
              <w:jc w:val="center"/>
            </w:pPr>
          </w:p>
        </w:tc>
      </w:tr>
      <w:tr w:rsidR="003A141B" w14:paraId="58223CB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3555CD" w14:textId="6986EEE7"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29806D" w14:textId="78880CA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B309F40" w14:textId="165947DE" w:rsidR="003A141B" w:rsidRPr="001832DF" w:rsidRDefault="003A141B" w:rsidP="003A141B">
            <w:pPr>
              <w:tabs>
                <w:tab w:val="left" w:pos="1050"/>
              </w:tabs>
              <w:rPr>
                <w:color w:val="000000"/>
              </w:rPr>
            </w:pPr>
            <w:r>
              <w:rPr>
                <w:rFonts w:hint="eastAsia"/>
                <w:color w:val="000000"/>
              </w:rPr>
              <w:t>[fanprofile] commit fanprofile XV24_SX0.json by bruce.su</w:t>
            </w:r>
          </w:p>
        </w:tc>
        <w:tc>
          <w:tcPr>
            <w:tcW w:w="1276" w:type="dxa"/>
            <w:tcBorders>
              <w:top w:val="single" w:sz="4" w:space="0" w:color="auto"/>
              <w:left w:val="single" w:sz="4" w:space="0" w:color="auto"/>
              <w:bottom w:val="single" w:sz="4" w:space="0" w:color="auto"/>
              <w:right w:val="single" w:sz="4" w:space="0" w:color="auto"/>
            </w:tcBorders>
            <w:vAlign w:val="center"/>
          </w:tcPr>
          <w:p w14:paraId="135A494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9BAA395" w14:textId="77777777" w:rsidR="003A141B" w:rsidRDefault="003A141B" w:rsidP="003A141B">
            <w:pPr>
              <w:jc w:val="center"/>
            </w:pPr>
          </w:p>
        </w:tc>
      </w:tr>
      <w:tr w:rsidR="003A141B" w14:paraId="32F56316"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27A632" w14:textId="7A26DF4B"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1FC7A5" w14:textId="405143A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C3AEBF8" w14:textId="089DE80B" w:rsidR="003A141B" w:rsidRPr="001832DF" w:rsidRDefault="003A141B" w:rsidP="003A141B">
            <w:pPr>
              <w:tabs>
                <w:tab w:val="left" w:pos="1050"/>
              </w:tabs>
              <w:rPr>
                <w:color w:val="000000"/>
              </w:rPr>
            </w:pPr>
            <w:r>
              <w:rPr>
                <w:rFonts w:hint="eastAsia"/>
                <w:color w:val="000000"/>
              </w:rPr>
              <w:t>[feature] 1. Support INTEL EGS/BHS BIOS preserve config FW update. 2. Add OEM cmd for BIOS Function Configure.</w:t>
            </w:r>
          </w:p>
        </w:tc>
        <w:tc>
          <w:tcPr>
            <w:tcW w:w="1276" w:type="dxa"/>
            <w:tcBorders>
              <w:top w:val="single" w:sz="4" w:space="0" w:color="auto"/>
              <w:left w:val="single" w:sz="4" w:space="0" w:color="auto"/>
              <w:bottom w:val="single" w:sz="4" w:space="0" w:color="auto"/>
              <w:right w:val="single" w:sz="4" w:space="0" w:color="auto"/>
            </w:tcBorders>
            <w:vAlign w:val="center"/>
          </w:tcPr>
          <w:p w14:paraId="3B7B59A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62ACC89" w14:textId="77777777" w:rsidR="003A141B" w:rsidRDefault="003A141B" w:rsidP="003A141B">
            <w:pPr>
              <w:jc w:val="center"/>
            </w:pPr>
          </w:p>
        </w:tc>
      </w:tr>
      <w:tr w:rsidR="003A141B" w14:paraId="6623A47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6BC7EC" w14:textId="2CDB9735"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E185CB" w14:textId="7F44A25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DD6AD84" w14:textId="0714FEDC" w:rsidR="003A141B" w:rsidRPr="001832DF" w:rsidRDefault="003A141B" w:rsidP="003A141B">
            <w:pPr>
              <w:tabs>
                <w:tab w:val="left" w:pos="1050"/>
              </w:tabs>
              <w:rPr>
                <w:color w:val="000000"/>
              </w:rPr>
            </w:pPr>
            <w:r>
              <w:rPr>
                <w:rFonts w:hint="eastAsia"/>
                <w:color w:val="000000"/>
              </w:rPr>
              <w:t>[feature] Add the mechanism of reading R9700 temperature.</w:t>
            </w:r>
          </w:p>
        </w:tc>
        <w:tc>
          <w:tcPr>
            <w:tcW w:w="1276" w:type="dxa"/>
            <w:tcBorders>
              <w:top w:val="single" w:sz="4" w:space="0" w:color="auto"/>
              <w:left w:val="single" w:sz="4" w:space="0" w:color="auto"/>
              <w:bottom w:val="single" w:sz="4" w:space="0" w:color="auto"/>
              <w:right w:val="single" w:sz="4" w:space="0" w:color="auto"/>
            </w:tcBorders>
            <w:vAlign w:val="center"/>
          </w:tcPr>
          <w:p w14:paraId="1FCB62A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894F90F" w14:textId="77777777" w:rsidR="003A141B" w:rsidRDefault="003A141B" w:rsidP="003A141B">
            <w:pPr>
              <w:jc w:val="center"/>
            </w:pPr>
          </w:p>
        </w:tc>
      </w:tr>
      <w:tr w:rsidR="003A141B" w14:paraId="6B70C0FA"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43EE5F" w14:textId="4B81FF2F"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1CAAC5" w14:textId="55278FE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2D035DD" w14:textId="69C97FD7" w:rsidR="003A141B" w:rsidRPr="001832DF" w:rsidRDefault="003A141B" w:rsidP="003A141B">
            <w:pPr>
              <w:tabs>
                <w:tab w:val="left" w:pos="1050"/>
              </w:tabs>
              <w:rPr>
                <w:color w:val="000000"/>
              </w:rPr>
            </w:pPr>
            <w:r>
              <w:rPr>
                <w:rFonts w:hint="eastAsia"/>
                <w:color w:val="000000"/>
              </w:rPr>
              <w:t>[feature] Adjust the condition logic in the GPU sensor.</w:t>
            </w:r>
          </w:p>
        </w:tc>
        <w:tc>
          <w:tcPr>
            <w:tcW w:w="1276" w:type="dxa"/>
            <w:tcBorders>
              <w:top w:val="single" w:sz="4" w:space="0" w:color="auto"/>
              <w:left w:val="single" w:sz="4" w:space="0" w:color="auto"/>
              <w:bottom w:val="single" w:sz="4" w:space="0" w:color="auto"/>
              <w:right w:val="single" w:sz="4" w:space="0" w:color="auto"/>
            </w:tcBorders>
            <w:vAlign w:val="center"/>
          </w:tcPr>
          <w:p w14:paraId="08AF212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1977BAF" w14:textId="77777777" w:rsidR="003A141B" w:rsidRDefault="003A141B" w:rsidP="003A141B">
            <w:pPr>
              <w:jc w:val="center"/>
            </w:pPr>
          </w:p>
        </w:tc>
      </w:tr>
      <w:tr w:rsidR="003A141B" w14:paraId="267C183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6D5B1F" w14:textId="723A47E6"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4D7B13" w14:textId="40E538D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5772DF7" w14:textId="34C36F4C" w:rsidR="003A141B" w:rsidRPr="001832DF" w:rsidRDefault="003A141B" w:rsidP="003A141B">
            <w:pPr>
              <w:tabs>
                <w:tab w:val="left" w:pos="1050"/>
              </w:tabs>
              <w:rPr>
                <w:color w:val="000000"/>
              </w:rPr>
            </w:pPr>
            <w:r>
              <w:rPr>
                <w:rFonts w:hint="eastAsia"/>
                <w:color w:val="000000"/>
              </w:rPr>
              <w:t>[feature] create function for XL44 system BPB HDD log</w:t>
            </w:r>
          </w:p>
        </w:tc>
        <w:tc>
          <w:tcPr>
            <w:tcW w:w="1276" w:type="dxa"/>
            <w:tcBorders>
              <w:top w:val="single" w:sz="4" w:space="0" w:color="auto"/>
              <w:left w:val="single" w:sz="4" w:space="0" w:color="auto"/>
              <w:bottom w:val="single" w:sz="4" w:space="0" w:color="auto"/>
              <w:right w:val="single" w:sz="4" w:space="0" w:color="auto"/>
            </w:tcBorders>
            <w:vAlign w:val="center"/>
          </w:tcPr>
          <w:p w14:paraId="282B411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E6BBE9C" w14:textId="77777777" w:rsidR="003A141B" w:rsidRDefault="003A141B" w:rsidP="003A141B">
            <w:pPr>
              <w:jc w:val="center"/>
            </w:pPr>
          </w:p>
        </w:tc>
      </w:tr>
      <w:tr w:rsidR="003A141B" w14:paraId="073155C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954013" w14:textId="4891777F"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C7D274" w14:textId="0FA2288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3E14C70" w14:textId="5AF92093" w:rsidR="003A141B" w:rsidRPr="001832DF" w:rsidRDefault="003A141B" w:rsidP="003A141B">
            <w:pPr>
              <w:tabs>
                <w:tab w:val="left" w:pos="1050"/>
              </w:tabs>
              <w:rPr>
                <w:color w:val="000000"/>
              </w:rPr>
            </w:pPr>
            <w:r>
              <w:rPr>
                <w:rFonts w:hint="eastAsia"/>
                <w:color w:val="000000"/>
              </w:rPr>
              <w:t>[feature] for new smart cxl device. add vendor/device id and modify some function for this cxl</w:t>
            </w:r>
          </w:p>
        </w:tc>
        <w:tc>
          <w:tcPr>
            <w:tcW w:w="1276" w:type="dxa"/>
            <w:tcBorders>
              <w:top w:val="single" w:sz="4" w:space="0" w:color="auto"/>
              <w:left w:val="single" w:sz="4" w:space="0" w:color="auto"/>
              <w:bottom w:val="single" w:sz="4" w:space="0" w:color="auto"/>
              <w:right w:val="single" w:sz="4" w:space="0" w:color="auto"/>
            </w:tcBorders>
            <w:vAlign w:val="center"/>
          </w:tcPr>
          <w:p w14:paraId="153E232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BD861EC" w14:textId="77777777" w:rsidR="003A141B" w:rsidRDefault="003A141B" w:rsidP="003A141B">
            <w:pPr>
              <w:jc w:val="center"/>
            </w:pPr>
          </w:p>
        </w:tc>
      </w:tr>
      <w:tr w:rsidR="003A141B" w14:paraId="2E83ECA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B0D8D7" w14:textId="22639254"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7B720B" w14:textId="60F15BB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AD2E3D8" w14:textId="26581BA0" w:rsidR="003A141B" w:rsidRPr="001832DF" w:rsidRDefault="003A141B" w:rsidP="003A141B">
            <w:pPr>
              <w:tabs>
                <w:tab w:val="left" w:pos="1050"/>
              </w:tabs>
              <w:rPr>
                <w:color w:val="000000"/>
              </w:rPr>
            </w:pPr>
            <w:r>
              <w:rPr>
                <w:rFonts w:hint="eastAsia"/>
                <w:color w:val="000000"/>
              </w:rPr>
              <w:t>[feature] Hide PSU link in menu bar for OCP system</w:t>
            </w:r>
          </w:p>
        </w:tc>
        <w:tc>
          <w:tcPr>
            <w:tcW w:w="1276" w:type="dxa"/>
            <w:tcBorders>
              <w:top w:val="single" w:sz="4" w:space="0" w:color="auto"/>
              <w:left w:val="single" w:sz="4" w:space="0" w:color="auto"/>
              <w:bottom w:val="single" w:sz="4" w:space="0" w:color="auto"/>
              <w:right w:val="single" w:sz="4" w:space="0" w:color="auto"/>
            </w:tcBorders>
            <w:vAlign w:val="center"/>
          </w:tcPr>
          <w:p w14:paraId="777B92C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ABA0CA5" w14:textId="77777777" w:rsidR="003A141B" w:rsidRDefault="003A141B" w:rsidP="003A141B">
            <w:pPr>
              <w:jc w:val="center"/>
            </w:pPr>
          </w:p>
        </w:tc>
      </w:tr>
      <w:tr w:rsidR="003A141B" w14:paraId="09C4D47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4B2224" w14:textId="1D28A00B"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569A069" w14:textId="3A90947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3BB41C" w14:textId="579BBA12" w:rsidR="003A141B" w:rsidRPr="001832DF" w:rsidRDefault="003A141B" w:rsidP="003A141B">
            <w:pPr>
              <w:tabs>
                <w:tab w:val="left" w:pos="1050"/>
              </w:tabs>
              <w:rPr>
                <w:color w:val="000000"/>
              </w:rPr>
            </w:pPr>
            <w:r>
              <w:rPr>
                <w:rFonts w:hint="eastAsia"/>
                <w:color w:val="000000"/>
              </w:rPr>
              <w:t>[feature] modify TO25 get node id function to fix to25 node can not get fan rpm info</w:t>
            </w:r>
          </w:p>
        </w:tc>
        <w:tc>
          <w:tcPr>
            <w:tcW w:w="1276" w:type="dxa"/>
            <w:tcBorders>
              <w:top w:val="single" w:sz="4" w:space="0" w:color="auto"/>
              <w:left w:val="single" w:sz="4" w:space="0" w:color="auto"/>
              <w:bottom w:val="single" w:sz="4" w:space="0" w:color="auto"/>
              <w:right w:val="single" w:sz="4" w:space="0" w:color="auto"/>
            </w:tcBorders>
            <w:vAlign w:val="center"/>
          </w:tcPr>
          <w:p w14:paraId="1D79797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8352477" w14:textId="77777777" w:rsidR="003A141B" w:rsidRDefault="003A141B" w:rsidP="003A141B">
            <w:pPr>
              <w:jc w:val="center"/>
            </w:pPr>
          </w:p>
        </w:tc>
      </w:tr>
      <w:tr w:rsidR="003A141B" w14:paraId="5117A35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640C57" w14:textId="0C3E2A85"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3A315B" w14:textId="47F1EBF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F846266" w14:textId="26F60653" w:rsidR="003A141B" w:rsidRPr="001832DF" w:rsidRDefault="003A141B" w:rsidP="003A141B">
            <w:pPr>
              <w:tabs>
                <w:tab w:val="left" w:pos="1050"/>
              </w:tabs>
              <w:rPr>
                <w:color w:val="000000"/>
              </w:rPr>
            </w:pPr>
            <w:r>
              <w:rPr>
                <w:rFonts w:hint="eastAsia"/>
                <w:color w:val="000000"/>
              </w:rPr>
              <w:t>[feature] Reduce the PCIe reset polling interval to 1 second.</w:t>
            </w:r>
          </w:p>
        </w:tc>
        <w:tc>
          <w:tcPr>
            <w:tcW w:w="1276" w:type="dxa"/>
            <w:tcBorders>
              <w:top w:val="single" w:sz="4" w:space="0" w:color="auto"/>
              <w:left w:val="single" w:sz="4" w:space="0" w:color="auto"/>
              <w:bottom w:val="single" w:sz="4" w:space="0" w:color="auto"/>
              <w:right w:val="single" w:sz="4" w:space="0" w:color="auto"/>
            </w:tcBorders>
            <w:vAlign w:val="center"/>
          </w:tcPr>
          <w:p w14:paraId="74BFC41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BD26272" w14:textId="77777777" w:rsidR="003A141B" w:rsidRDefault="003A141B" w:rsidP="003A141B">
            <w:pPr>
              <w:jc w:val="center"/>
            </w:pPr>
          </w:p>
        </w:tc>
      </w:tr>
      <w:tr w:rsidR="003A141B" w14:paraId="2D5A9B8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EB1631" w14:textId="475D5C58"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BF0DEB" w14:textId="63AC6CA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85F272" w14:textId="68D1A7A6" w:rsidR="003A141B" w:rsidRPr="001832DF" w:rsidRDefault="003A141B" w:rsidP="003A141B">
            <w:pPr>
              <w:tabs>
                <w:tab w:val="left" w:pos="1050"/>
              </w:tabs>
              <w:rPr>
                <w:color w:val="000000"/>
              </w:rPr>
            </w:pPr>
            <w:r>
              <w:rPr>
                <w:rFonts w:hint="eastAsia"/>
                <w:color w:val="000000"/>
              </w:rPr>
              <w:t>[feature] The 'MSX4-MG2' Motherboard can only update BIOS1.</w:t>
            </w:r>
          </w:p>
        </w:tc>
        <w:tc>
          <w:tcPr>
            <w:tcW w:w="1276" w:type="dxa"/>
            <w:tcBorders>
              <w:top w:val="single" w:sz="4" w:space="0" w:color="auto"/>
              <w:left w:val="single" w:sz="4" w:space="0" w:color="auto"/>
              <w:bottom w:val="single" w:sz="4" w:space="0" w:color="auto"/>
              <w:right w:val="single" w:sz="4" w:space="0" w:color="auto"/>
            </w:tcBorders>
            <w:vAlign w:val="center"/>
          </w:tcPr>
          <w:p w14:paraId="56B2E5D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8284E8F" w14:textId="77777777" w:rsidR="003A141B" w:rsidRDefault="003A141B" w:rsidP="003A141B">
            <w:pPr>
              <w:jc w:val="center"/>
            </w:pPr>
          </w:p>
        </w:tc>
      </w:tr>
      <w:tr w:rsidR="003A141B" w14:paraId="32C8E29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D965DE" w14:textId="4E1968BD"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25D4BB" w14:textId="3FD407E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15EF707" w14:textId="444022AD" w:rsidR="003A141B" w:rsidRPr="001832DF" w:rsidRDefault="003A141B" w:rsidP="003A141B">
            <w:pPr>
              <w:tabs>
                <w:tab w:val="left" w:pos="1050"/>
              </w:tabs>
              <w:rPr>
                <w:color w:val="000000"/>
              </w:rPr>
            </w:pPr>
            <w:r>
              <w:rPr>
                <w:rFonts w:hint="eastAsia"/>
                <w:color w:val="000000"/>
              </w:rPr>
              <w:t>[feature] Trigger throttle on AC lost when PSU configuration is 4+0</w:t>
            </w:r>
          </w:p>
        </w:tc>
        <w:tc>
          <w:tcPr>
            <w:tcW w:w="1276" w:type="dxa"/>
            <w:tcBorders>
              <w:top w:val="single" w:sz="4" w:space="0" w:color="auto"/>
              <w:left w:val="single" w:sz="4" w:space="0" w:color="auto"/>
              <w:bottom w:val="single" w:sz="4" w:space="0" w:color="auto"/>
              <w:right w:val="single" w:sz="4" w:space="0" w:color="auto"/>
            </w:tcBorders>
            <w:vAlign w:val="center"/>
          </w:tcPr>
          <w:p w14:paraId="1337B35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AE8DF3C" w14:textId="77777777" w:rsidR="003A141B" w:rsidRDefault="003A141B" w:rsidP="003A141B">
            <w:pPr>
              <w:jc w:val="center"/>
            </w:pPr>
          </w:p>
        </w:tc>
      </w:tr>
      <w:tr w:rsidR="003A141B" w14:paraId="1559231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3BE752" w14:textId="6B7F270E"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2604AA" w14:textId="080A269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8DB95D" w14:textId="08784FD9" w:rsidR="003A141B" w:rsidRPr="001832DF" w:rsidRDefault="003A141B" w:rsidP="003A141B">
            <w:pPr>
              <w:tabs>
                <w:tab w:val="left" w:pos="1050"/>
              </w:tabs>
              <w:rPr>
                <w:color w:val="000000"/>
              </w:rPr>
            </w:pPr>
            <w:r>
              <w:rPr>
                <w:rFonts w:hint="eastAsia"/>
                <w:color w:val="000000"/>
              </w:rPr>
              <w:t>[feature] update phison retimer sdk</w:t>
            </w:r>
          </w:p>
        </w:tc>
        <w:tc>
          <w:tcPr>
            <w:tcW w:w="1276" w:type="dxa"/>
            <w:tcBorders>
              <w:top w:val="single" w:sz="4" w:space="0" w:color="auto"/>
              <w:left w:val="single" w:sz="4" w:space="0" w:color="auto"/>
              <w:bottom w:val="single" w:sz="4" w:space="0" w:color="auto"/>
              <w:right w:val="single" w:sz="4" w:space="0" w:color="auto"/>
            </w:tcBorders>
            <w:vAlign w:val="center"/>
          </w:tcPr>
          <w:p w14:paraId="340CE2D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D66A1C6" w14:textId="77777777" w:rsidR="003A141B" w:rsidRDefault="003A141B" w:rsidP="003A141B">
            <w:pPr>
              <w:jc w:val="center"/>
            </w:pPr>
          </w:p>
        </w:tc>
      </w:tr>
      <w:tr w:rsidR="003A141B" w14:paraId="71FF002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3A121D" w14:textId="0A9BE026"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D59497" w14:textId="18F2BAA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4B22539" w14:textId="32EEFF32" w:rsidR="003A141B" w:rsidRPr="001832DF" w:rsidRDefault="003A141B" w:rsidP="003A141B">
            <w:pPr>
              <w:tabs>
                <w:tab w:val="left" w:pos="1050"/>
              </w:tabs>
              <w:rPr>
                <w:color w:val="000000"/>
              </w:rPr>
            </w:pPr>
            <w:r>
              <w:rPr>
                <w:rFonts w:hint="eastAsia"/>
                <w:color w:val="000000"/>
              </w:rPr>
              <w:t>[sku] add sku/devmap of G893-SD1-AAX5-CJ0/G894-SD3-AAX7-CJ0 based on G893-SD1-AAX5-000/G894-SD3-AAX7-000</w:t>
            </w:r>
          </w:p>
        </w:tc>
        <w:tc>
          <w:tcPr>
            <w:tcW w:w="1276" w:type="dxa"/>
            <w:tcBorders>
              <w:top w:val="single" w:sz="4" w:space="0" w:color="auto"/>
              <w:left w:val="single" w:sz="4" w:space="0" w:color="auto"/>
              <w:bottom w:val="single" w:sz="4" w:space="0" w:color="auto"/>
              <w:right w:val="single" w:sz="4" w:space="0" w:color="auto"/>
            </w:tcBorders>
            <w:vAlign w:val="center"/>
          </w:tcPr>
          <w:p w14:paraId="614AB04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95A8DCF" w14:textId="77777777" w:rsidR="003A141B" w:rsidRDefault="003A141B" w:rsidP="003A141B">
            <w:pPr>
              <w:jc w:val="center"/>
            </w:pPr>
          </w:p>
        </w:tc>
      </w:tr>
      <w:tr w:rsidR="003A141B" w14:paraId="51E9A6A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377FDF" w14:textId="15C0DDEF"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317D94" w14:textId="230ED93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BAB825C" w14:textId="0BAFE016" w:rsidR="003A141B" w:rsidRPr="001832DF" w:rsidRDefault="003A141B" w:rsidP="003A141B">
            <w:pPr>
              <w:tabs>
                <w:tab w:val="left" w:pos="1050"/>
              </w:tabs>
              <w:rPr>
                <w:color w:val="000000"/>
              </w:rPr>
            </w:pPr>
            <w:r>
              <w:rPr>
                <w:rFonts w:hint="eastAsia"/>
                <w:color w:val="000000"/>
              </w:rPr>
              <w:t>[sku] create R284-A90-AAL2-QS0-SW-001 base on R284-A90-AAL2-000</w:t>
            </w:r>
          </w:p>
        </w:tc>
        <w:tc>
          <w:tcPr>
            <w:tcW w:w="1276" w:type="dxa"/>
            <w:tcBorders>
              <w:top w:val="single" w:sz="4" w:space="0" w:color="auto"/>
              <w:left w:val="single" w:sz="4" w:space="0" w:color="auto"/>
              <w:bottom w:val="single" w:sz="4" w:space="0" w:color="auto"/>
              <w:right w:val="single" w:sz="4" w:space="0" w:color="auto"/>
            </w:tcBorders>
            <w:vAlign w:val="center"/>
          </w:tcPr>
          <w:p w14:paraId="7DB4FD5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3676DBD" w14:textId="77777777" w:rsidR="003A141B" w:rsidRDefault="003A141B" w:rsidP="003A141B">
            <w:pPr>
              <w:jc w:val="center"/>
            </w:pPr>
          </w:p>
        </w:tc>
      </w:tr>
      <w:tr w:rsidR="003A141B" w14:paraId="55050D7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056B9A" w14:textId="75345BF2"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FDF2D9" w14:textId="74B8365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15A4B11" w14:textId="5A09A94E" w:rsidR="003A141B" w:rsidRPr="001832DF" w:rsidRDefault="003A141B" w:rsidP="003A141B">
            <w:pPr>
              <w:tabs>
                <w:tab w:val="left" w:pos="1050"/>
              </w:tabs>
              <w:rPr>
                <w:color w:val="000000"/>
              </w:rPr>
            </w:pPr>
            <w:r>
              <w:rPr>
                <w:rFonts w:hint="eastAsia"/>
                <w:color w:val="000000"/>
              </w:rPr>
              <w:t>[sku] modfiy fan number in G494-SB0-LAP1-000 by EE request</w:t>
            </w:r>
          </w:p>
        </w:tc>
        <w:tc>
          <w:tcPr>
            <w:tcW w:w="1276" w:type="dxa"/>
            <w:tcBorders>
              <w:top w:val="single" w:sz="4" w:space="0" w:color="auto"/>
              <w:left w:val="single" w:sz="4" w:space="0" w:color="auto"/>
              <w:bottom w:val="single" w:sz="4" w:space="0" w:color="auto"/>
              <w:right w:val="single" w:sz="4" w:space="0" w:color="auto"/>
            </w:tcBorders>
            <w:vAlign w:val="center"/>
          </w:tcPr>
          <w:p w14:paraId="0FFEBC0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A7FD46C" w14:textId="77777777" w:rsidR="003A141B" w:rsidRDefault="003A141B" w:rsidP="003A141B">
            <w:pPr>
              <w:jc w:val="center"/>
            </w:pPr>
          </w:p>
        </w:tc>
      </w:tr>
      <w:tr w:rsidR="003A141B" w14:paraId="2993606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85CAC2" w14:textId="3FB0FF5C"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C0568E" w14:textId="0441471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2C57CDF" w14:textId="5750E897" w:rsidR="003A141B" w:rsidRPr="001832DF" w:rsidRDefault="003A141B" w:rsidP="003A141B">
            <w:pPr>
              <w:tabs>
                <w:tab w:val="left" w:pos="1050"/>
              </w:tabs>
              <w:rPr>
                <w:color w:val="000000"/>
              </w:rPr>
            </w:pPr>
            <w:r>
              <w:rPr>
                <w:rFonts w:hint="eastAsia"/>
                <w:color w:val="000000"/>
              </w:rPr>
              <w:t>[sku] modify current and fan sensors for W793-ZU0-LA71-000</w:t>
            </w:r>
          </w:p>
        </w:tc>
        <w:tc>
          <w:tcPr>
            <w:tcW w:w="1276" w:type="dxa"/>
            <w:tcBorders>
              <w:top w:val="single" w:sz="4" w:space="0" w:color="auto"/>
              <w:left w:val="single" w:sz="4" w:space="0" w:color="auto"/>
              <w:bottom w:val="single" w:sz="4" w:space="0" w:color="auto"/>
              <w:right w:val="single" w:sz="4" w:space="0" w:color="auto"/>
            </w:tcBorders>
            <w:vAlign w:val="center"/>
          </w:tcPr>
          <w:p w14:paraId="2D54577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7AB817D" w14:textId="77777777" w:rsidR="003A141B" w:rsidRDefault="003A141B" w:rsidP="003A141B">
            <w:pPr>
              <w:jc w:val="center"/>
            </w:pPr>
          </w:p>
        </w:tc>
      </w:tr>
      <w:tr w:rsidR="003A141B" w14:paraId="03A5D68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9109F4" w14:textId="55F7BB47"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37B540" w14:textId="1BD8652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312967" w14:textId="57ACE174" w:rsidR="003A141B" w:rsidRPr="001832DF" w:rsidRDefault="003A141B" w:rsidP="003A141B">
            <w:pPr>
              <w:tabs>
                <w:tab w:val="left" w:pos="1050"/>
              </w:tabs>
              <w:rPr>
                <w:color w:val="000000"/>
              </w:rPr>
            </w:pPr>
            <w:r>
              <w:rPr>
                <w:rFonts w:hint="eastAsia"/>
                <w:color w:val="000000"/>
              </w:rPr>
              <w:t>[sku] modify G494-SB0-LAP1-000 fan number mapping</w:t>
            </w:r>
          </w:p>
        </w:tc>
        <w:tc>
          <w:tcPr>
            <w:tcW w:w="1276" w:type="dxa"/>
            <w:tcBorders>
              <w:top w:val="single" w:sz="4" w:space="0" w:color="auto"/>
              <w:left w:val="single" w:sz="4" w:space="0" w:color="auto"/>
              <w:bottom w:val="single" w:sz="4" w:space="0" w:color="auto"/>
              <w:right w:val="single" w:sz="4" w:space="0" w:color="auto"/>
            </w:tcBorders>
            <w:vAlign w:val="center"/>
          </w:tcPr>
          <w:p w14:paraId="600DFD0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3B0E09E" w14:textId="77777777" w:rsidR="003A141B" w:rsidRDefault="003A141B" w:rsidP="003A141B">
            <w:pPr>
              <w:jc w:val="center"/>
            </w:pPr>
          </w:p>
        </w:tc>
      </w:tr>
      <w:tr w:rsidR="003A141B" w14:paraId="37C810B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D5C8EC" w14:textId="1E521501" w:rsidR="003A141B" w:rsidRDefault="003A141B" w:rsidP="003A141B">
            <w:pPr>
              <w:jc w:val="center"/>
              <w:rPr>
                <w:color w:val="000000"/>
              </w:rPr>
            </w:pPr>
            <w:r>
              <w:rPr>
                <w:rFonts w:hint="eastAsia"/>
                <w:color w:val="000000"/>
              </w:rPr>
              <w:t>29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89F78E" w14:textId="4DFC967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4EAB2B0" w14:textId="6E260C0E" w:rsidR="003A141B" w:rsidRPr="001832DF" w:rsidRDefault="003A141B" w:rsidP="003A141B">
            <w:pPr>
              <w:tabs>
                <w:tab w:val="left" w:pos="1050"/>
              </w:tabs>
              <w:rPr>
                <w:color w:val="000000"/>
              </w:rPr>
            </w:pPr>
            <w:r>
              <w:rPr>
                <w:rFonts w:hint="eastAsia"/>
                <w:color w:val="000000"/>
              </w:rPr>
              <w:t>[sku] Modify GPU sensor names in  XL44-SX2-AAS1-000.</w:t>
            </w:r>
          </w:p>
        </w:tc>
        <w:tc>
          <w:tcPr>
            <w:tcW w:w="1276" w:type="dxa"/>
            <w:tcBorders>
              <w:top w:val="single" w:sz="4" w:space="0" w:color="auto"/>
              <w:left w:val="single" w:sz="4" w:space="0" w:color="auto"/>
              <w:bottom w:val="single" w:sz="4" w:space="0" w:color="auto"/>
              <w:right w:val="single" w:sz="4" w:space="0" w:color="auto"/>
            </w:tcBorders>
            <w:vAlign w:val="center"/>
          </w:tcPr>
          <w:p w14:paraId="6AD5FB4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E16B26F" w14:textId="77777777" w:rsidR="003A141B" w:rsidRDefault="003A141B" w:rsidP="003A141B">
            <w:pPr>
              <w:jc w:val="center"/>
            </w:pPr>
          </w:p>
        </w:tc>
      </w:tr>
      <w:tr w:rsidR="003A141B" w14:paraId="4F9D5C3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5FAD26" w14:textId="44A95C56" w:rsidR="003A141B" w:rsidRDefault="003A141B" w:rsidP="003A141B">
            <w:pPr>
              <w:jc w:val="center"/>
              <w:rPr>
                <w:color w:val="000000"/>
              </w:rPr>
            </w:pPr>
            <w:r>
              <w:rPr>
                <w:rFonts w:hint="eastAsia"/>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825284" w14:textId="304834C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7A44A6A" w14:textId="5D1D4820" w:rsidR="003A141B" w:rsidRPr="001832DF" w:rsidRDefault="003A141B" w:rsidP="003A141B">
            <w:pPr>
              <w:tabs>
                <w:tab w:val="left" w:pos="1050"/>
              </w:tabs>
              <w:rPr>
                <w:color w:val="000000"/>
              </w:rPr>
            </w:pPr>
            <w:r>
              <w:rPr>
                <w:rFonts w:hint="eastAsia"/>
                <w:color w:val="000000"/>
              </w:rPr>
              <w:t>[sku] modify TO15-Z8A-LA01-RN0 leak sensor addr by EE request</w:t>
            </w:r>
          </w:p>
        </w:tc>
        <w:tc>
          <w:tcPr>
            <w:tcW w:w="1276" w:type="dxa"/>
            <w:tcBorders>
              <w:top w:val="single" w:sz="4" w:space="0" w:color="auto"/>
              <w:left w:val="single" w:sz="4" w:space="0" w:color="auto"/>
              <w:bottom w:val="single" w:sz="4" w:space="0" w:color="auto"/>
              <w:right w:val="single" w:sz="4" w:space="0" w:color="auto"/>
            </w:tcBorders>
            <w:vAlign w:val="center"/>
          </w:tcPr>
          <w:p w14:paraId="44C7860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56DC7F9" w14:textId="77777777" w:rsidR="003A141B" w:rsidRDefault="003A141B" w:rsidP="003A141B">
            <w:pPr>
              <w:jc w:val="center"/>
            </w:pPr>
          </w:p>
        </w:tc>
      </w:tr>
      <w:tr w:rsidR="003A141B" w14:paraId="03701769"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2FC72D" w14:textId="4764D64E" w:rsidR="003A141B" w:rsidRDefault="003A141B" w:rsidP="003A141B">
            <w:pPr>
              <w:jc w:val="center"/>
              <w:rPr>
                <w:color w:val="000000"/>
              </w:rPr>
            </w:pPr>
            <w:r>
              <w:rPr>
                <w:rFonts w:hint="eastAsia"/>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F8C6DD" w14:textId="027E50A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2F1EAFF" w14:textId="42E88968" w:rsidR="003A141B" w:rsidRPr="001832DF" w:rsidRDefault="003A141B" w:rsidP="003A141B">
            <w:pPr>
              <w:tabs>
                <w:tab w:val="left" w:pos="1050"/>
              </w:tabs>
              <w:rPr>
                <w:color w:val="000000"/>
              </w:rPr>
            </w:pPr>
            <w:r>
              <w:rPr>
                <w:rFonts w:hint="eastAsia"/>
                <w:color w:val="000000"/>
              </w:rPr>
              <w:t>[sku] modify TO86-SX1-AA04-000 by EE request</w:t>
            </w:r>
          </w:p>
        </w:tc>
        <w:tc>
          <w:tcPr>
            <w:tcW w:w="1276" w:type="dxa"/>
            <w:tcBorders>
              <w:top w:val="single" w:sz="4" w:space="0" w:color="auto"/>
              <w:left w:val="single" w:sz="4" w:space="0" w:color="auto"/>
              <w:bottom w:val="single" w:sz="4" w:space="0" w:color="auto"/>
              <w:right w:val="single" w:sz="4" w:space="0" w:color="auto"/>
            </w:tcBorders>
            <w:vAlign w:val="center"/>
          </w:tcPr>
          <w:p w14:paraId="35D102E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E68BEE5" w14:textId="77777777" w:rsidR="003A141B" w:rsidRDefault="003A141B" w:rsidP="003A141B">
            <w:pPr>
              <w:jc w:val="center"/>
            </w:pPr>
          </w:p>
        </w:tc>
      </w:tr>
      <w:tr w:rsidR="003A141B" w14:paraId="68C9F21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99192E" w14:textId="6DEC2EDA" w:rsidR="003A141B" w:rsidRDefault="003A141B" w:rsidP="003A141B">
            <w:pPr>
              <w:jc w:val="center"/>
              <w:rPr>
                <w:color w:val="000000"/>
              </w:rPr>
            </w:pPr>
            <w:r>
              <w:rPr>
                <w:rFonts w:hint="eastAsia"/>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E6804B4" w14:textId="18CE4A6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894521" w14:textId="3D08DF6E" w:rsidR="003A141B" w:rsidRPr="001832DF" w:rsidRDefault="003A141B" w:rsidP="003A141B">
            <w:pPr>
              <w:tabs>
                <w:tab w:val="left" w:pos="1050"/>
              </w:tabs>
              <w:rPr>
                <w:color w:val="000000"/>
              </w:rPr>
            </w:pPr>
            <w:r>
              <w:rPr>
                <w:rFonts w:hint="eastAsia"/>
                <w:color w:val="000000"/>
              </w:rPr>
              <w:t>[sku] modify WEBUI CPLD info in XL44-SX sku</w:t>
            </w:r>
          </w:p>
        </w:tc>
        <w:tc>
          <w:tcPr>
            <w:tcW w:w="1276" w:type="dxa"/>
            <w:tcBorders>
              <w:top w:val="single" w:sz="4" w:space="0" w:color="auto"/>
              <w:left w:val="single" w:sz="4" w:space="0" w:color="auto"/>
              <w:bottom w:val="single" w:sz="4" w:space="0" w:color="auto"/>
              <w:right w:val="single" w:sz="4" w:space="0" w:color="auto"/>
            </w:tcBorders>
            <w:vAlign w:val="center"/>
          </w:tcPr>
          <w:p w14:paraId="482DF7B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6857443" w14:textId="77777777" w:rsidR="003A141B" w:rsidRDefault="003A141B" w:rsidP="003A141B">
            <w:pPr>
              <w:jc w:val="center"/>
            </w:pPr>
          </w:p>
        </w:tc>
      </w:tr>
      <w:tr w:rsidR="003A141B" w14:paraId="2D0AAF4B"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0D6D19" w14:textId="18705787" w:rsidR="003A141B" w:rsidRDefault="003A141B" w:rsidP="003A141B">
            <w:pPr>
              <w:jc w:val="center"/>
              <w:rPr>
                <w:color w:val="000000"/>
              </w:rPr>
            </w:pPr>
            <w:r>
              <w:rPr>
                <w:rFonts w:hint="eastAsia"/>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1F4B40" w14:textId="28DAA45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E9690C6" w14:textId="66DF96B0" w:rsidR="003A141B" w:rsidRPr="001832DF" w:rsidRDefault="003A141B" w:rsidP="003A141B">
            <w:pPr>
              <w:tabs>
                <w:tab w:val="left" w:pos="1050"/>
              </w:tabs>
              <w:rPr>
                <w:color w:val="000000"/>
              </w:rPr>
            </w:pPr>
            <w:r>
              <w:rPr>
                <w:rFonts w:hint="eastAsia"/>
                <w:color w:val="000000"/>
              </w:rPr>
              <w:t>[sku] Separate the G894-SD3-AAX7/G4L4-SD3-LAX7-000 FSC</w:t>
            </w:r>
          </w:p>
        </w:tc>
        <w:tc>
          <w:tcPr>
            <w:tcW w:w="1276" w:type="dxa"/>
            <w:tcBorders>
              <w:top w:val="single" w:sz="4" w:space="0" w:color="auto"/>
              <w:left w:val="single" w:sz="4" w:space="0" w:color="auto"/>
              <w:bottom w:val="single" w:sz="4" w:space="0" w:color="auto"/>
              <w:right w:val="single" w:sz="4" w:space="0" w:color="auto"/>
            </w:tcBorders>
            <w:vAlign w:val="center"/>
          </w:tcPr>
          <w:p w14:paraId="413CAA1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F55E3A2" w14:textId="77777777" w:rsidR="003A141B" w:rsidRDefault="003A141B" w:rsidP="003A141B">
            <w:pPr>
              <w:jc w:val="center"/>
            </w:pPr>
          </w:p>
        </w:tc>
      </w:tr>
      <w:tr w:rsidR="003A141B" w14:paraId="1C9D30E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9FC5CC" w14:textId="2AA4CC29" w:rsidR="003A141B" w:rsidRDefault="003A141B" w:rsidP="003A141B">
            <w:pPr>
              <w:jc w:val="center"/>
              <w:rPr>
                <w:color w:val="000000"/>
              </w:rPr>
            </w:pPr>
            <w:r>
              <w:rPr>
                <w:rFonts w:hint="eastAsia"/>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740438" w14:textId="0F38FBC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DD29B67" w14:textId="18204562" w:rsidR="003A141B" w:rsidRPr="001832DF" w:rsidRDefault="003A141B" w:rsidP="003A141B">
            <w:pPr>
              <w:tabs>
                <w:tab w:val="left" w:pos="1050"/>
              </w:tabs>
              <w:rPr>
                <w:color w:val="000000"/>
              </w:rPr>
            </w:pPr>
            <w:r>
              <w:rPr>
                <w:rFonts w:hint="eastAsia"/>
                <w:color w:val="000000"/>
              </w:rPr>
              <w:t>[sku] Update TO26-SBA-M01 devmap by EE request.</w:t>
            </w:r>
          </w:p>
        </w:tc>
        <w:tc>
          <w:tcPr>
            <w:tcW w:w="1276" w:type="dxa"/>
            <w:tcBorders>
              <w:top w:val="single" w:sz="4" w:space="0" w:color="auto"/>
              <w:left w:val="single" w:sz="4" w:space="0" w:color="auto"/>
              <w:bottom w:val="single" w:sz="4" w:space="0" w:color="auto"/>
              <w:right w:val="single" w:sz="4" w:space="0" w:color="auto"/>
            </w:tcBorders>
            <w:vAlign w:val="center"/>
          </w:tcPr>
          <w:p w14:paraId="23A0AE1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6426803" w14:textId="77777777" w:rsidR="003A141B" w:rsidRDefault="003A141B" w:rsidP="003A141B">
            <w:pPr>
              <w:jc w:val="center"/>
            </w:pPr>
          </w:p>
        </w:tc>
      </w:tr>
      <w:tr w:rsidR="003A141B" w14:paraId="23D4759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32417A" w14:textId="291281A4" w:rsidR="003A141B" w:rsidRDefault="003A141B" w:rsidP="003A141B">
            <w:pPr>
              <w:jc w:val="center"/>
              <w:rPr>
                <w:color w:val="000000"/>
              </w:rPr>
            </w:pPr>
            <w:r>
              <w:rPr>
                <w:rFonts w:hint="eastAsia"/>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06CBD2" w14:textId="46043D8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AC623B6" w14:textId="2BB952CA" w:rsidR="003A141B" w:rsidRPr="001832DF" w:rsidRDefault="003A141B" w:rsidP="003A141B">
            <w:pPr>
              <w:tabs>
                <w:tab w:val="left" w:pos="1050"/>
              </w:tabs>
              <w:rPr>
                <w:color w:val="000000"/>
              </w:rPr>
            </w:pPr>
            <w:r>
              <w:rPr>
                <w:rFonts w:hint="eastAsia"/>
                <w:color w:val="000000"/>
              </w:rPr>
              <w:t>Revert "[defect] Fix Phison retimer update function."</w:t>
            </w:r>
          </w:p>
        </w:tc>
        <w:tc>
          <w:tcPr>
            <w:tcW w:w="1276" w:type="dxa"/>
            <w:tcBorders>
              <w:top w:val="single" w:sz="4" w:space="0" w:color="auto"/>
              <w:left w:val="single" w:sz="4" w:space="0" w:color="auto"/>
              <w:bottom w:val="single" w:sz="4" w:space="0" w:color="auto"/>
              <w:right w:val="single" w:sz="4" w:space="0" w:color="auto"/>
            </w:tcBorders>
            <w:vAlign w:val="center"/>
          </w:tcPr>
          <w:p w14:paraId="7E54D0A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6D5D18B" w14:textId="77777777" w:rsidR="003A141B" w:rsidRDefault="003A141B" w:rsidP="003A141B">
            <w:pPr>
              <w:jc w:val="center"/>
            </w:pPr>
          </w:p>
        </w:tc>
      </w:tr>
      <w:tr w:rsidR="003A141B" w14:paraId="6831FEE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3004D3" w14:textId="7FA9D4B0" w:rsidR="003A141B" w:rsidRDefault="003A141B" w:rsidP="003A141B">
            <w:pPr>
              <w:jc w:val="center"/>
              <w:rPr>
                <w:color w:val="000000"/>
              </w:rPr>
            </w:pPr>
            <w:r>
              <w:rPr>
                <w:rFonts w:hint="eastAsia"/>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35E573" w14:textId="315164D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0B03B9B" w14:textId="1A956997" w:rsidR="003A141B" w:rsidRPr="001832DF" w:rsidRDefault="003A141B" w:rsidP="003A141B">
            <w:pPr>
              <w:tabs>
                <w:tab w:val="left" w:pos="1050"/>
              </w:tabs>
              <w:rPr>
                <w:color w:val="000000"/>
              </w:rPr>
            </w:pPr>
            <w:r>
              <w:rPr>
                <w:rFonts w:hint="eastAsia"/>
                <w:color w:val="000000"/>
              </w:rPr>
              <w:t>Revert "[sku] Add G894-SD1-AAX5-AE0 SKU/devmap."</w:t>
            </w:r>
          </w:p>
        </w:tc>
        <w:tc>
          <w:tcPr>
            <w:tcW w:w="1276" w:type="dxa"/>
            <w:tcBorders>
              <w:top w:val="single" w:sz="4" w:space="0" w:color="auto"/>
              <w:left w:val="single" w:sz="4" w:space="0" w:color="auto"/>
              <w:bottom w:val="single" w:sz="4" w:space="0" w:color="auto"/>
              <w:right w:val="single" w:sz="4" w:space="0" w:color="auto"/>
            </w:tcBorders>
            <w:vAlign w:val="center"/>
          </w:tcPr>
          <w:p w14:paraId="23EB601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7D1D701" w14:textId="77777777" w:rsidR="003A141B" w:rsidRDefault="003A141B" w:rsidP="003A141B">
            <w:pPr>
              <w:jc w:val="center"/>
            </w:pPr>
          </w:p>
        </w:tc>
      </w:tr>
      <w:tr w:rsidR="003A141B" w14:paraId="1F8C9119" w14:textId="77777777" w:rsidTr="00A31561">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36A94A8D" w14:textId="0A539173"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6.22(2025</w:t>
            </w:r>
            <w:r w:rsidRPr="00345A89">
              <w:rPr>
                <w:rFonts w:hint="eastAsia"/>
                <w:color w:val="000000"/>
              </w:rPr>
              <w:t>/</w:t>
            </w:r>
            <w:r>
              <w:rPr>
                <w:rFonts w:hint="eastAsia"/>
                <w:color w:val="000000"/>
              </w:rPr>
              <w:t>12/11)</w:t>
            </w:r>
          </w:p>
        </w:tc>
        <w:tc>
          <w:tcPr>
            <w:tcW w:w="1559" w:type="dxa"/>
            <w:gridSpan w:val="2"/>
            <w:tcBorders>
              <w:top w:val="single" w:sz="4" w:space="0" w:color="auto"/>
              <w:left w:val="single" w:sz="4" w:space="0" w:color="auto"/>
              <w:bottom w:val="single" w:sz="4" w:space="0" w:color="auto"/>
              <w:right w:val="double" w:sz="4" w:space="0" w:color="auto"/>
            </w:tcBorders>
          </w:tcPr>
          <w:p w14:paraId="179DE5FB" w14:textId="7ABD5A79" w:rsidR="003A141B" w:rsidRDefault="003A141B" w:rsidP="003A141B">
            <w:pPr>
              <w:jc w:val="center"/>
            </w:pPr>
            <w:r w:rsidRPr="00EE2E8A">
              <w:rPr>
                <w:rFonts w:hint="eastAsia"/>
                <w:color w:val="FF0000"/>
              </w:rPr>
              <w:t>P3</w:t>
            </w:r>
          </w:p>
        </w:tc>
      </w:tr>
      <w:tr w:rsidR="003A141B" w14:paraId="36E8081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E06ECE" w14:textId="54020D60"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077641" w14:textId="6DC7ECCC"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5075E7" w14:textId="29D42E8B" w:rsidR="003A141B" w:rsidRDefault="003A141B" w:rsidP="003A141B">
            <w:pPr>
              <w:tabs>
                <w:tab w:val="left" w:pos="1050"/>
              </w:tabs>
              <w:rPr>
                <w:color w:val="000000"/>
              </w:rPr>
            </w:pPr>
            <w:r>
              <w:rPr>
                <w:rFonts w:hint="eastAsia"/>
                <w:color w:val="000000"/>
              </w:rPr>
              <w:t>[defect] Fix incorrect FAN POLICY evaluation.</w:t>
            </w:r>
          </w:p>
        </w:tc>
        <w:tc>
          <w:tcPr>
            <w:tcW w:w="1276" w:type="dxa"/>
            <w:tcBorders>
              <w:top w:val="single" w:sz="4" w:space="0" w:color="auto"/>
              <w:left w:val="single" w:sz="4" w:space="0" w:color="auto"/>
              <w:bottom w:val="single" w:sz="4" w:space="0" w:color="auto"/>
              <w:right w:val="single" w:sz="4" w:space="0" w:color="auto"/>
            </w:tcBorders>
            <w:vAlign w:val="center"/>
          </w:tcPr>
          <w:p w14:paraId="52C7F40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BE9E44B" w14:textId="77777777" w:rsidR="003A141B" w:rsidRDefault="003A141B" w:rsidP="003A141B">
            <w:pPr>
              <w:jc w:val="center"/>
            </w:pPr>
          </w:p>
        </w:tc>
      </w:tr>
      <w:tr w:rsidR="003A141B" w14:paraId="65E3A0C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96EC29" w14:textId="736838F7"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EE8DC6" w14:textId="20C9FA68"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FC1DD91" w14:textId="7F98273E" w:rsidR="003A141B" w:rsidRDefault="003A141B" w:rsidP="003A141B">
            <w:pPr>
              <w:tabs>
                <w:tab w:val="left" w:pos="1050"/>
              </w:tabs>
              <w:rPr>
                <w:color w:val="000000"/>
              </w:rPr>
            </w:pPr>
            <w:r>
              <w:rPr>
                <w:rFonts w:hint="eastAsia"/>
                <w:color w:val="000000"/>
              </w:rPr>
              <w:t>[defect] Fix: Randomly gpu sensor lost after mc reset cold. (B200/B300)</w:t>
            </w:r>
          </w:p>
        </w:tc>
        <w:tc>
          <w:tcPr>
            <w:tcW w:w="1276" w:type="dxa"/>
            <w:tcBorders>
              <w:top w:val="single" w:sz="4" w:space="0" w:color="auto"/>
              <w:left w:val="single" w:sz="4" w:space="0" w:color="auto"/>
              <w:bottom w:val="single" w:sz="4" w:space="0" w:color="auto"/>
              <w:right w:val="single" w:sz="4" w:space="0" w:color="auto"/>
            </w:tcBorders>
            <w:vAlign w:val="center"/>
          </w:tcPr>
          <w:p w14:paraId="3B5DC81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7D1C79D" w14:textId="77777777" w:rsidR="003A141B" w:rsidRDefault="003A141B" w:rsidP="003A141B">
            <w:pPr>
              <w:jc w:val="center"/>
            </w:pPr>
          </w:p>
        </w:tc>
      </w:tr>
      <w:tr w:rsidR="003A141B" w14:paraId="3A3CB11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EAE91F" w14:textId="005E3DF7"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FDF160" w14:textId="0B266FF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621C2AC" w14:textId="5CA1DC59" w:rsidR="003A141B" w:rsidRDefault="003A141B" w:rsidP="003A141B">
            <w:pPr>
              <w:tabs>
                <w:tab w:val="left" w:pos="1050"/>
              </w:tabs>
              <w:rPr>
                <w:color w:val="000000"/>
              </w:rPr>
            </w:pPr>
            <w:r>
              <w:rPr>
                <w:rFonts w:hint="eastAsia"/>
                <w:color w:val="000000"/>
              </w:rPr>
              <w:t>[defect] merge AMI security patch: EIP594758</w:t>
            </w:r>
          </w:p>
        </w:tc>
        <w:tc>
          <w:tcPr>
            <w:tcW w:w="1276" w:type="dxa"/>
            <w:tcBorders>
              <w:top w:val="single" w:sz="4" w:space="0" w:color="auto"/>
              <w:left w:val="single" w:sz="4" w:space="0" w:color="auto"/>
              <w:bottom w:val="single" w:sz="4" w:space="0" w:color="auto"/>
              <w:right w:val="single" w:sz="4" w:space="0" w:color="auto"/>
            </w:tcBorders>
            <w:vAlign w:val="center"/>
          </w:tcPr>
          <w:p w14:paraId="18360F5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CF626D5" w14:textId="77777777" w:rsidR="003A141B" w:rsidRDefault="003A141B" w:rsidP="003A141B">
            <w:pPr>
              <w:jc w:val="center"/>
            </w:pPr>
          </w:p>
        </w:tc>
      </w:tr>
      <w:tr w:rsidR="003A141B" w14:paraId="75BB910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D6010E" w14:textId="3A7BE54D" w:rsidR="003A141B" w:rsidRDefault="003A141B" w:rsidP="003A141B">
            <w:pPr>
              <w:jc w:val="center"/>
              <w:rPr>
                <w:color w:val="000000"/>
              </w:rPr>
            </w:pPr>
            <w:r>
              <w:rPr>
                <w:rFonts w:hint="eastAsia"/>
                <w:color w:val="000000"/>
              </w:rPr>
              <w:lastRenderedPageBreak/>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5F37DB6" w14:textId="488F341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92A59E7" w14:textId="38CD8C67" w:rsidR="003A141B" w:rsidRDefault="003A141B" w:rsidP="003A141B">
            <w:pPr>
              <w:tabs>
                <w:tab w:val="left" w:pos="1050"/>
              </w:tabs>
              <w:rPr>
                <w:color w:val="000000"/>
              </w:rPr>
            </w:pPr>
            <w:r>
              <w:rPr>
                <w:rFonts w:hint="eastAsia"/>
                <w:color w:val="000000"/>
              </w:rPr>
              <w:t>[feature] 1.Support E3.S/E1.S presence and SEL logging via PDB CPLD 2.add LM5066 READ_PIN CL = VDD function for MZM3 series Pwr_SYS_Total 3.add SYS_PWR and Node_PWR for TO25-ZM0-AA01-000</w:t>
            </w:r>
          </w:p>
        </w:tc>
        <w:tc>
          <w:tcPr>
            <w:tcW w:w="1276" w:type="dxa"/>
            <w:tcBorders>
              <w:top w:val="single" w:sz="4" w:space="0" w:color="auto"/>
              <w:left w:val="single" w:sz="4" w:space="0" w:color="auto"/>
              <w:bottom w:val="single" w:sz="4" w:space="0" w:color="auto"/>
              <w:right w:val="single" w:sz="4" w:space="0" w:color="auto"/>
            </w:tcBorders>
            <w:vAlign w:val="center"/>
          </w:tcPr>
          <w:p w14:paraId="28C7C1E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26632E7" w14:textId="77777777" w:rsidR="003A141B" w:rsidRDefault="003A141B" w:rsidP="003A141B">
            <w:pPr>
              <w:jc w:val="center"/>
            </w:pPr>
          </w:p>
        </w:tc>
      </w:tr>
      <w:tr w:rsidR="003A141B" w14:paraId="0CF7FBDA"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69E392" w14:textId="3E189A22"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4C3A32" w14:textId="40901A8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161680F" w14:textId="73571924" w:rsidR="003A141B" w:rsidRDefault="003A141B" w:rsidP="003A141B">
            <w:pPr>
              <w:tabs>
                <w:tab w:val="left" w:pos="1050"/>
              </w:tabs>
              <w:rPr>
                <w:color w:val="000000"/>
              </w:rPr>
            </w:pPr>
            <w:r>
              <w:rPr>
                <w:rFonts w:hint="eastAsia"/>
                <w:color w:val="000000"/>
              </w:rPr>
              <w:t>[feature] add Max scan time info into BASIC INFO CMD</w:t>
            </w:r>
          </w:p>
        </w:tc>
        <w:tc>
          <w:tcPr>
            <w:tcW w:w="1276" w:type="dxa"/>
            <w:tcBorders>
              <w:top w:val="single" w:sz="4" w:space="0" w:color="auto"/>
              <w:left w:val="single" w:sz="4" w:space="0" w:color="auto"/>
              <w:bottom w:val="single" w:sz="4" w:space="0" w:color="auto"/>
              <w:right w:val="single" w:sz="4" w:space="0" w:color="auto"/>
            </w:tcBorders>
            <w:vAlign w:val="center"/>
          </w:tcPr>
          <w:p w14:paraId="10E1BD6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F2BC381" w14:textId="77777777" w:rsidR="003A141B" w:rsidRDefault="003A141B" w:rsidP="003A141B">
            <w:pPr>
              <w:jc w:val="center"/>
            </w:pPr>
          </w:p>
        </w:tc>
      </w:tr>
      <w:tr w:rsidR="003A141B" w14:paraId="7173A2D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024F24" w14:textId="50DDE670"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A308EB" w14:textId="6F6C615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9A0E58" w14:textId="2BDEB90C" w:rsidR="003A141B" w:rsidRDefault="003A141B" w:rsidP="003A141B">
            <w:pPr>
              <w:tabs>
                <w:tab w:val="left" w:pos="1050"/>
              </w:tabs>
              <w:rPr>
                <w:color w:val="000000"/>
              </w:rPr>
            </w:pPr>
            <w:r>
              <w:rPr>
                <w:rFonts w:hint="eastAsia"/>
                <w:color w:val="000000"/>
              </w:rPr>
              <w:t>[feature] modify vr sensor for TO25-ZM0-AA01-000</w:t>
            </w:r>
          </w:p>
        </w:tc>
        <w:tc>
          <w:tcPr>
            <w:tcW w:w="1276" w:type="dxa"/>
            <w:tcBorders>
              <w:top w:val="single" w:sz="4" w:space="0" w:color="auto"/>
              <w:left w:val="single" w:sz="4" w:space="0" w:color="auto"/>
              <w:bottom w:val="single" w:sz="4" w:space="0" w:color="auto"/>
              <w:right w:val="single" w:sz="4" w:space="0" w:color="auto"/>
            </w:tcBorders>
            <w:vAlign w:val="center"/>
          </w:tcPr>
          <w:p w14:paraId="0D24F9D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E90BB70" w14:textId="77777777" w:rsidR="003A141B" w:rsidRDefault="003A141B" w:rsidP="003A141B">
            <w:pPr>
              <w:jc w:val="center"/>
            </w:pPr>
          </w:p>
        </w:tc>
      </w:tr>
      <w:tr w:rsidR="003A141B" w14:paraId="09A47D2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8B7987" w14:textId="6BDE3997"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C21293" w14:textId="1A6DB9A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84F7CC6" w14:textId="7E773F22" w:rsidR="003A141B" w:rsidRDefault="003A141B" w:rsidP="003A141B">
            <w:pPr>
              <w:tabs>
                <w:tab w:val="left" w:pos="1050"/>
              </w:tabs>
              <w:rPr>
                <w:color w:val="000000"/>
              </w:rPr>
            </w:pPr>
            <w:r>
              <w:rPr>
                <w:rFonts w:hint="eastAsia"/>
                <w:color w:val="000000"/>
              </w:rPr>
              <w:t>[feature] Remove board SKU mapping to system SKU.</w:t>
            </w:r>
          </w:p>
        </w:tc>
        <w:tc>
          <w:tcPr>
            <w:tcW w:w="1276" w:type="dxa"/>
            <w:tcBorders>
              <w:top w:val="single" w:sz="4" w:space="0" w:color="auto"/>
              <w:left w:val="single" w:sz="4" w:space="0" w:color="auto"/>
              <w:bottom w:val="single" w:sz="4" w:space="0" w:color="auto"/>
              <w:right w:val="single" w:sz="4" w:space="0" w:color="auto"/>
            </w:tcBorders>
            <w:vAlign w:val="center"/>
          </w:tcPr>
          <w:p w14:paraId="2C729D0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3FE30D7" w14:textId="77777777" w:rsidR="003A141B" w:rsidRDefault="003A141B" w:rsidP="003A141B">
            <w:pPr>
              <w:jc w:val="center"/>
            </w:pPr>
          </w:p>
        </w:tc>
      </w:tr>
      <w:tr w:rsidR="003A141B" w14:paraId="5CB4BDB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EFB037" w14:textId="47544D11"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480EA4" w14:textId="3FBDFF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F666932" w14:textId="770F00D4" w:rsidR="003A141B" w:rsidRDefault="003A141B" w:rsidP="003A141B">
            <w:pPr>
              <w:tabs>
                <w:tab w:val="left" w:pos="1050"/>
              </w:tabs>
              <w:rPr>
                <w:color w:val="000000"/>
              </w:rPr>
            </w:pPr>
            <w:r>
              <w:rPr>
                <w:rFonts w:hint="eastAsia"/>
                <w:color w:val="000000"/>
              </w:rPr>
              <w:t>[feature] unify NIC Inventory slot sorting with PCI inventory</w:t>
            </w:r>
          </w:p>
        </w:tc>
        <w:tc>
          <w:tcPr>
            <w:tcW w:w="1276" w:type="dxa"/>
            <w:tcBorders>
              <w:top w:val="single" w:sz="4" w:space="0" w:color="auto"/>
              <w:left w:val="single" w:sz="4" w:space="0" w:color="auto"/>
              <w:bottom w:val="single" w:sz="4" w:space="0" w:color="auto"/>
              <w:right w:val="single" w:sz="4" w:space="0" w:color="auto"/>
            </w:tcBorders>
            <w:vAlign w:val="center"/>
          </w:tcPr>
          <w:p w14:paraId="36DE5EC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BE7F528" w14:textId="77777777" w:rsidR="003A141B" w:rsidRDefault="003A141B" w:rsidP="003A141B">
            <w:pPr>
              <w:jc w:val="center"/>
            </w:pPr>
          </w:p>
        </w:tc>
      </w:tr>
      <w:tr w:rsidR="003A141B" w14:paraId="1601571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22B16F" w14:textId="081D5EB8"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FDBED4" w14:textId="159FC2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88E73C7" w14:textId="2D04AB07" w:rsidR="003A141B" w:rsidRDefault="003A141B" w:rsidP="003A141B">
            <w:pPr>
              <w:tabs>
                <w:tab w:val="left" w:pos="1050"/>
              </w:tabs>
              <w:rPr>
                <w:color w:val="000000"/>
              </w:rPr>
            </w:pPr>
            <w:r>
              <w:rPr>
                <w:rFonts w:hint="eastAsia"/>
                <w:color w:val="000000"/>
              </w:rPr>
              <w:t>[redfish][feature] Let query parameter also forward to HMC.</w:t>
            </w:r>
          </w:p>
        </w:tc>
        <w:tc>
          <w:tcPr>
            <w:tcW w:w="1276" w:type="dxa"/>
            <w:tcBorders>
              <w:top w:val="single" w:sz="4" w:space="0" w:color="auto"/>
              <w:left w:val="single" w:sz="4" w:space="0" w:color="auto"/>
              <w:bottom w:val="single" w:sz="4" w:space="0" w:color="auto"/>
              <w:right w:val="single" w:sz="4" w:space="0" w:color="auto"/>
            </w:tcBorders>
            <w:vAlign w:val="center"/>
          </w:tcPr>
          <w:p w14:paraId="4BFC6BF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DC5BD71" w14:textId="77777777" w:rsidR="003A141B" w:rsidRDefault="003A141B" w:rsidP="003A141B">
            <w:pPr>
              <w:jc w:val="center"/>
            </w:pPr>
          </w:p>
        </w:tc>
      </w:tr>
      <w:tr w:rsidR="003A141B" w14:paraId="442CAC77" w14:textId="77777777" w:rsidTr="0092315E">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B7F4257" w14:textId="2EE56810"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6.21(2025</w:t>
            </w:r>
            <w:r w:rsidRPr="00345A89">
              <w:rPr>
                <w:rFonts w:hint="eastAsia"/>
                <w:color w:val="000000"/>
              </w:rPr>
              <w:t>/</w:t>
            </w:r>
            <w:r>
              <w:rPr>
                <w:rFonts w:hint="eastAsia"/>
                <w:color w:val="000000"/>
              </w:rPr>
              <w:t>11/24)</w:t>
            </w:r>
          </w:p>
        </w:tc>
        <w:tc>
          <w:tcPr>
            <w:tcW w:w="1559" w:type="dxa"/>
            <w:gridSpan w:val="2"/>
            <w:tcBorders>
              <w:top w:val="single" w:sz="4" w:space="0" w:color="auto"/>
              <w:left w:val="single" w:sz="4" w:space="0" w:color="auto"/>
              <w:bottom w:val="single" w:sz="4" w:space="0" w:color="auto"/>
              <w:right w:val="double" w:sz="4" w:space="0" w:color="auto"/>
            </w:tcBorders>
          </w:tcPr>
          <w:p w14:paraId="6C20DF8A" w14:textId="31D5E75C" w:rsidR="003A141B" w:rsidRDefault="003A141B" w:rsidP="003A141B">
            <w:pPr>
              <w:jc w:val="center"/>
            </w:pPr>
            <w:r w:rsidRPr="00EE2E8A">
              <w:rPr>
                <w:rFonts w:hint="eastAsia"/>
                <w:color w:val="FF0000"/>
              </w:rPr>
              <w:t>P3</w:t>
            </w:r>
          </w:p>
        </w:tc>
      </w:tr>
      <w:tr w:rsidR="003A141B" w14:paraId="0B7CE4C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D44DAA" w14:textId="4AFC3682"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CB474FB" w14:textId="48C4026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1F8B5B2" w14:textId="229DEA57" w:rsidR="003A141B" w:rsidRDefault="003A141B" w:rsidP="003A141B">
            <w:pPr>
              <w:tabs>
                <w:tab w:val="left" w:pos="1050"/>
              </w:tabs>
              <w:rPr>
                <w:color w:val="000000"/>
              </w:rPr>
            </w:pPr>
            <w:r>
              <w:rPr>
                <w:rFonts w:hint="eastAsia"/>
                <w:color w:val="000000"/>
              </w:rPr>
              <w:t>[defect] Correcting duplicate sensor numbers on device map</w:t>
            </w:r>
          </w:p>
        </w:tc>
        <w:tc>
          <w:tcPr>
            <w:tcW w:w="1276" w:type="dxa"/>
            <w:tcBorders>
              <w:top w:val="single" w:sz="4" w:space="0" w:color="auto"/>
              <w:left w:val="single" w:sz="4" w:space="0" w:color="auto"/>
              <w:bottom w:val="single" w:sz="4" w:space="0" w:color="auto"/>
              <w:right w:val="single" w:sz="4" w:space="0" w:color="auto"/>
            </w:tcBorders>
            <w:vAlign w:val="center"/>
          </w:tcPr>
          <w:p w14:paraId="1D5F58E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DE1D387" w14:textId="77777777" w:rsidR="003A141B" w:rsidRDefault="003A141B" w:rsidP="003A141B">
            <w:pPr>
              <w:jc w:val="center"/>
            </w:pPr>
          </w:p>
        </w:tc>
      </w:tr>
      <w:tr w:rsidR="003A141B" w14:paraId="1680FBB4"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2FC0F6" w14:textId="75178CA3"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0A6FA4" w14:textId="237B391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69AAFD" w14:textId="4949BBD0" w:rsidR="003A141B" w:rsidRDefault="003A141B" w:rsidP="003A141B">
            <w:pPr>
              <w:tabs>
                <w:tab w:val="left" w:pos="1050"/>
              </w:tabs>
              <w:rPr>
                <w:color w:val="000000"/>
              </w:rPr>
            </w:pPr>
            <w:r>
              <w:rPr>
                <w:rFonts w:hint="eastAsia"/>
                <w:color w:val="000000"/>
              </w:rPr>
              <w:t>[defect] Fix sensor display abnormal when the SDR.dat file size exceeds 16K.</w:t>
            </w:r>
          </w:p>
        </w:tc>
        <w:tc>
          <w:tcPr>
            <w:tcW w:w="1276" w:type="dxa"/>
            <w:tcBorders>
              <w:top w:val="single" w:sz="4" w:space="0" w:color="auto"/>
              <w:left w:val="single" w:sz="4" w:space="0" w:color="auto"/>
              <w:bottom w:val="single" w:sz="4" w:space="0" w:color="auto"/>
              <w:right w:val="single" w:sz="4" w:space="0" w:color="auto"/>
            </w:tcBorders>
            <w:vAlign w:val="center"/>
          </w:tcPr>
          <w:p w14:paraId="0BD17F8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F165327" w14:textId="77777777" w:rsidR="003A141B" w:rsidRDefault="003A141B" w:rsidP="003A141B">
            <w:pPr>
              <w:jc w:val="center"/>
              <w:rPr>
                <w:color w:val="FF0000"/>
              </w:rPr>
            </w:pPr>
          </w:p>
        </w:tc>
      </w:tr>
      <w:tr w:rsidR="003A141B" w14:paraId="6342C518"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B23E42" w14:textId="2CB6E498"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0B17E8" w14:textId="7F6C606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A10663" w14:textId="7BBA35D0" w:rsidR="003A141B" w:rsidRDefault="003A141B" w:rsidP="003A141B">
            <w:pPr>
              <w:tabs>
                <w:tab w:val="left" w:pos="1050"/>
              </w:tabs>
              <w:rPr>
                <w:color w:val="000000"/>
              </w:rPr>
            </w:pPr>
            <w:r>
              <w:rPr>
                <w:rFonts w:hint="eastAsia"/>
                <w:color w:val="000000"/>
              </w:rPr>
              <w:t>[defect] Fix the incorrect usage of the IPMI library command function.</w:t>
            </w:r>
          </w:p>
        </w:tc>
        <w:tc>
          <w:tcPr>
            <w:tcW w:w="1276" w:type="dxa"/>
            <w:tcBorders>
              <w:top w:val="single" w:sz="4" w:space="0" w:color="auto"/>
              <w:left w:val="single" w:sz="4" w:space="0" w:color="auto"/>
              <w:bottom w:val="single" w:sz="4" w:space="0" w:color="auto"/>
              <w:right w:val="single" w:sz="4" w:space="0" w:color="auto"/>
            </w:tcBorders>
            <w:vAlign w:val="center"/>
          </w:tcPr>
          <w:p w14:paraId="3B7EB50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6F43FDD" w14:textId="77777777" w:rsidR="003A141B" w:rsidRDefault="003A141B" w:rsidP="003A141B">
            <w:pPr>
              <w:jc w:val="center"/>
              <w:rPr>
                <w:color w:val="FF0000"/>
              </w:rPr>
            </w:pPr>
          </w:p>
        </w:tc>
      </w:tr>
      <w:tr w:rsidR="003A141B" w14:paraId="5463D45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0CE0E3" w14:textId="31AF5EFB"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1C639E" w14:textId="2FDB84BF"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72687AE" w14:textId="13806AC2" w:rsidR="003A141B" w:rsidRDefault="003A141B" w:rsidP="003A141B">
            <w:pPr>
              <w:tabs>
                <w:tab w:val="left" w:pos="1050"/>
              </w:tabs>
              <w:rPr>
                <w:color w:val="000000"/>
              </w:rPr>
            </w:pPr>
            <w:r>
              <w:rPr>
                <w:rFonts w:hint="eastAsia"/>
                <w:color w:val="000000"/>
              </w:rPr>
              <w:t>[defect] Fix the mDNS cannot be enabled after disabling/enabling the 'Register BMC' on the DNS Configuration webpage.</w:t>
            </w:r>
          </w:p>
        </w:tc>
        <w:tc>
          <w:tcPr>
            <w:tcW w:w="1276" w:type="dxa"/>
            <w:tcBorders>
              <w:top w:val="single" w:sz="4" w:space="0" w:color="auto"/>
              <w:left w:val="single" w:sz="4" w:space="0" w:color="auto"/>
              <w:bottom w:val="single" w:sz="4" w:space="0" w:color="auto"/>
              <w:right w:val="single" w:sz="4" w:space="0" w:color="auto"/>
            </w:tcBorders>
            <w:vAlign w:val="center"/>
          </w:tcPr>
          <w:p w14:paraId="2C2FEB8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56BD1FE" w14:textId="77777777" w:rsidR="003A141B" w:rsidRDefault="003A141B" w:rsidP="003A141B">
            <w:pPr>
              <w:jc w:val="center"/>
              <w:rPr>
                <w:color w:val="FF0000"/>
              </w:rPr>
            </w:pPr>
          </w:p>
        </w:tc>
      </w:tr>
      <w:tr w:rsidR="003A141B" w14:paraId="3516C34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0146C4" w14:textId="408C4003"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504B833" w14:textId="5F807B05"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11B650D" w14:textId="5EFC570A" w:rsidR="003A141B" w:rsidRDefault="003A141B" w:rsidP="003A141B">
            <w:pPr>
              <w:tabs>
                <w:tab w:val="left" w:pos="1050"/>
              </w:tabs>
              <w:rPr>
                <w:color w:val="000000"/>
              </w:rPr>
            </w:pPr>
            <w:r>
              <w:rPr>
                <w:rFonts w:hint="eastAsia"/>
                <w:color w:val="000000"/>
              </w:rPr>
              <w:t>[defect] Fix the WebUI Services web session timeout feature failed on the BHS platform.</w:t>
            </w:r>
          </w:p>
        </w:tc>
        <w:tc>
          <w:tcPr>
            <w:tcW w:w="1276" w:type="dxa"/>
            <w:tcBorders>
              <w:top w:val="single" w:sz="4" w:space="0" w:color="auto"/>
              <w:left w:val="single" w:sz="4" w:space="0" w:color="auto"/>
              <w:bottom w:val="single" w:sz="4" w:space="0" w:color="auto"/>
              <w:right w:val="single" w:sz="4" w:space="0" w:color="auto"/>
            </w:tcBorders>
            <w:vAlign w:val="center"/>
          </w:tcPr>
          <w:p w14:paraId="73008C7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719D53F" w14:textId="77777777" w:rsidR="003A141B" w:rsidRDefault="003A141B" w:rsidP="003A141B">
            <w:pPr>
              <w:jc w:val="center"/>
              <w:rPr>
                <w:color w:val="FF0000"/>
              </w:rPr>
            </w:pPr>
          </w:p>
        </w:tc>
      </w:tr>
      <w:tr w:rsidR="003A141B" w14:paraId="63FEDF6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F3755B" w14:textId="11A40DE0"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EA20E5" w14:textId="5DB50BC9"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0FC95FC" w14:textId="05920DD1" w:rsidR="003A141B" w:rsidRDefault="003A141B" w:rsidP="003A141B">
            <w:pPr>
              <w:tabs>
                <w:tab w:val="left" w:pos="1050"/>
              </w:tabs>
              <w:rPr>
                <w:color w:val="000000"/>
              </w:rPr>
            </w:pPr>
            <w:r>
              <w:rPr>
                <w:rFonts w:hint="eastAsia"/>
                <w:color w:val="000000"/>
              </w:rPr>
              <w:t>[defect] Modify Pres_OCPx event log don't control system LED</w:t>
            </w:r>
          </w:p>
        </w:tc>
        <w:tc>
          <w:tcPr>
            <w:tcW w:w="1276" w:type="dxa"/>
            <w:tcBorders>
              <w:top w:val="single" w:sz="4" w:space="0" w:color="auto"/>
              <w:left w:val="single" w:sz="4" w:space="0" w:color="auto"/>
              <w:bottom w:val="single" w:sz="4" w:space="0" w:color="auto"/>
              <w:right w:val="single" w:sz="4" w:space="0" w:color="auto"/>
            </w:tcBorders>
            <w:vAlign w:val="center"/>
          </w:tcPr>
          <w:p w14:paraId="65129F2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6700F12" w14:textId="77777777" w:rsidR="003A141B" w:rsidRDefault="003A141B" w:rsidP="003A141B">
            <w:pPr>
              <w:jc w:val="center"/>
              <w:rPr>
                <w:color w:val="FF0000"/>
              </w:rPr>
            </w:pPr>
          </w:p>
        </w:tc>
      </w:tr>
      <w:tr w:rsidR="003A141B" w14:paraId="23751BC3"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D4E6F4" w14:textId="4F28BEB3"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AD1C25" w14:textId="6928C692"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A1D9ACC" w14:textId="5C56BE4E" w:rsidR="003A141B" w:rsidRDefault="003A141B" w:rsidP="003A141B">
            <w:pPr>
              <w:tabs>
                <w:tab w:val="left" w:pos="1050"/>
              </w:tabs>
              <w:rPr>
                <w:color w:val="000000"/>
              </w:rPr>
            </w:pPr>
            <w:r>
              <w:rPr>
                <w:rFonts w:hint="eastAsia"/>
                <w:color w:val="000000"/>
              </w:rPr>
              <w:t>[defect] Modify Pres_OCPx event log don't control system LED</w:t>
            </w:r>
          </w:p>
        </w:tc>
        <w:tc>
          <w:tcPr>
            <w:tcW w:w="1276" w:type="dxa"/>
            <w:tcBorders>
              <w:top w:val="single" w:sz="4" w:space="0" w:color="auto"/>
              <w:left w:val="single" w:sz="4" w:space="0" w:color="auto"/>
              <w:bottom w:val="single" w:sz="4" w:space="0" w:color="auto"/>
              <w:right w:val="single" w:sz="4" w:space="0" w:color="auto"/>
            </w:tcBorders>
            <w:vAlign w:val="center"/>
          </w:tcPr>
          <w:p w14:paraId="6CC8586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CF44E85" w14:textId="77777777" w:rsidR="003A141B" w:rsidRDefault="003A141B" w:rsidP="003A141B">
            <w:pPr>
              <w:jc w:val="center"/>
              <w:rPr>
                <w:color w:val="FF0000"/>
              </w:rPr>
            </w:pPr>
          </w:p>
        </w:tc>
      </w:tr>
      <w:tr w:rsidR="003A141B" w14:paraId="3775111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6F593B" w14:textId="06CFAC6D"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BEE562" w14:textId="68168F43"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67295E0" w14:textId="4482E9FC" w:rsidR="003A141B" w:rsidRDefault="003A141B" w:rsidP="003A141B">
            <w:pPr>
              <w:tabs>
                <w:tab w:val="left" w:pos="1050"/>
              </w:tabs>
              <w:rPr>
                <w:color w:val="000000"/>
              </w:rPr>
            </w:pPr>
            <w:r>
              <w:rPr>
                <w:rFonts w:hint="eastAsia"/>
                <w:color w:val="000000"/>
              </w:rPr>
              <w:t>[defect] The PSU FRU cannot be displayed in the WebUI</w:t>
            </w:r>
          </w:p>
        </w:tc>
        <w:tc>
          <w:tcPr>
            <w:tcW w:w="1276" w:type="dxa"/>
            <w:tcBorders>
              <w:top w:val="single" w:sz="4" w:space="0" w:color="auto"/>
              <w:left w:val="single" w:sz="4" w:space="0" w:color="auto"/>
              <w:bottom w:val="single" w:sz="4" w:space="0" w:color="auto"/>
              <w:right w:val="single" w:sz="4" w:space="0" w:color="auto"/>
            </w:tcBorders>
            <w:vAlign w:val="center"/>
          </w:tcPr>
          <w:p w14:paraId="64EC91D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2A38D6A" w14:textId="77777777" w:rsidR="003A141B" w:rsidRDefault="003A141B" w:rsidP="003A141B">
            <w:pPr>
              <w:jc w:val="center"/>
              <w:rPr>
                <w:color w:val="FF0000"/>
              </w:rPr>
            </w:pPr>
          </w:p>
        </w:tc>
      </w:tr>
      <w:tr w:rsidR="003A141B" w14:paraId="495641D9"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16F103" w14:textId="6D5750EB"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28DB59" w14:textId="49C8488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73EEAC" w14:textId="23940265" w:rsidR="003A141B" w:rsidRDefault="003A141B" w:rsidP="003A141B">
            <w:pPr>
              <w:tabs>
                <w:tab w:val="left" w:pos="1050"/>
              </w:tabs>
              <w:rPr>
                <w:color w:val="000000"/>
              </w:rPr>
            </w:pPr>
            <w:r>
              <w:rPr>
                <w:rFonts w:hint="eastAsia"/>
                <w:color w:val="000000"/>
              </w:rPr>
              <w:t>[feature] 1) Support MI350X/MI355X gpu module on the inventory webpage. 2) Update the pci.ids.gz file version to 2025.11.09.</w:t>
            </w:r>
          </w:p>
        </w:tc>
        <w:tc>
          <w:tcPr>
            <w:tcW w:w="1276" w:type="dxa"/>
            <w:tcBorders>
              <w:top w:val="single" w:sz="4" w:space="0" w:color="auto"/>
              <w:left w:val="single" w:sz="4" w:space="0" w:color="auto"/>
              <w:bottom w:val="single" w:sz="4" w:space="0" w:color="auto"/>
              <w:right w:val="single" w:sz="4" w:space="0" w:color="auto"/>
            </w:tcBorders>
            <w:vAlign w:val="center"/>
          </w:tcPr>
          <w:p w14:paraId="7B983AB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1A12410D" w14:textId="77777777" w:rsidR="003A141B" w:rsidRDefault="003A141B" w:rsidP="003A141B">
            <w:pPr>
              <w:jc w:val="center"/>
              <w:rPr>
                <w:color w:val="FF0000"/>
              </w:rPr>
            </w:pPr>
          </w:p>
        </w:tc>
      </w:tr>
      <w:tr w:rsidR="003A141B" w14:paraId="3C75F98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93A65B" w14:textId="002CA6E0"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961F54F" w14:textId="4C0A8C1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E0CA21A" w14:textId="4BADD282" w:rsidR="003A141B" w:rsidRDefault="003A141B" w:rsidP="003A141B">
            <w:pPr>
              <w:tabs>
                <w:tab w:val="left" w:pos="1050"/>
              </w:tabs>
              <w:rPr>
                <w:color w:val="000000"/>
              </w:rPr>
            </w:pPr>
            <w:r>
              <w:rPr>
                <w:rFonts w:hint="eastAsia"/>
                <w:color w:val="000000"/>
              </w:rPr>
              <w:t>[feature] 1.Add support for LM5066 current sensor with Rsense &gt; 1 ohm 2.Merge PCA9555 sensor support from branch v13.6_TSMC 3.add sdr 110_115_TEMP and 95_100_TEMP for P_48V_x_TEMP/P_12V_AUX_x_TEMP 4.according request form to modify TO25-ZM0-AA01-000</w:t>
            </w:r>
          </w:p>
        </w:tc>
        <w:tc>
          <w:tcPr>
            <w:tcW w:w="1276" w:type="dxa"/>
            <w:tcBorders>
              <w:top w:val="single" w:sz="4" w:space="0" w:color="auto"/>
              <w:left w:val="single" w:sz="4" w:space="0" w:color="auto"/>
              <w:bottom w:val="single" w:sz="4" w:space="0" w:color="auto"/>
              <w:right w:val="single" w:sz="4" w:space="0" w:color="auto"/>
            </w:tcBorders>
            <w:vAlign w:val="center"/>
          </w:tcPr>
          <w:p w14:paraId="25B3A77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82B9EBF" w14:textId="77777777" w:rsidR="003A141B" w:rsidRDefault="003A141B" w:rsidP="003A141B">
            <w:pPr>
              <w:jc w:val="center"/>
              <w:rPr>
                <w:color w:val="FF0000"/>
              </w:rPr>
            </w:pPr>
          </w:p>
        </w:tc>
      </w:tr>
      <w:tr w:rsidR="003A141B" w14:paraId="3EAE378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FB61D3" w14:textId="6671A043"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E49E57" w14:textId="301E1EC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9B3C67" w14:textId="0E8F9C7A" w:rsidR="003A141B" w:rsidRDefault="003A141B" w:rsidP="003A141B">
            <w:pPr>
              <w:tabs>
                <w:tab w:val="left" w:pos="1050"/>
              </w:tabs>
              <w:rPr>
                <w:color w:val="000000"/>
              </w:rPr>
            </w:pPr>
            <w:r>
              <w:rPr>
                <w:rFonts w:hint="eastAsia"/>
                <w:color w:val="000000"/>
              </w:rPr>
              <w:t>[feature] Add a MaxSensorScanTime under /tmp to store the maximum sensor scan value.</w:t>
            </w:r>
          </w:p>
        </w:tc>
        <w:tc>
          <w:tcPr>
            <w:tcW w:w="1276" w:type="dxa"/>
            <w:tcBorders>
              <w:top w:val="single" w:sz="4" w:space="0" w:color="auto"/>
              <w:left w:val="single" w:sz="4" w:space="0" w:color="auto"/>
              <w:bottom w:val="single" w:sz="4" w:space="0" w:color="auto"/>
              <w:right w:val="single" w:sz="4" w:space="0" w:color="auto"/>
            </w:tcBorders>
            <w:vAlign w:val="center"/>
          </w:tcPr>
          <w:p w14:paraId="4769429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C2C6868" w14:textId="77777777" w:rsidR="003A141B" w:rsidRDefault="003A141B" w:rsidP="003A141B">
            <w:pPr>
              <w:jc w:val="center"/>
              <w:rPr>
                <w:color w:val="FF0000"/>
              </w:rPr>
            </w:pPr>
          </w:p>
        </w:tc>
      </w:tr>
      <w:tr w:rsidR="003A141B" w14:paraId="4AE1610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9100E2" w14:textId="3672A22D"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DBCF9E" w14:textId="66C4787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2B8C15C" w14:textId="1A4EE240" w:rsidR="003A141B" w:rsidRDefault="003A141B" w:rsidP="003A141B">
            <w:pPr>
              <w:tabs>
                <w:tab w:val="left" w:pos="1050"/>
              </w:tabs>
              <w:rPr>
                <w:color w:val="000000"/>
              </w:rPr>
            </w:pPr>
            <w:r>
              <w:rPr>
                <w:rFonts w:hint="eastAsia"/>
                <w:color w:val="000000"/>
              </w:rPr>
              <w:t>[feature] add pcie device AI PRO R9700 into list</w:t>
            </w:r>
          </w:p>
        </w:tc>
        <w:tc>
          <w:tcPr>
            <w:tcW w:w="1276" w:type="dxa"/>
            <w:tcBorders>
              <w:top w:val="single" w:sz="4" w:space="0" w:color="auto"/>
              <w:left w:val="single" w:sz="4" w:space="0" w:color="auto"/>
              <w:bottom w:val="single" w:sz="4" w:space="0" w:color="auto"/>
              <w:right w:val="single" w:sz="4" w:space="0" w:color="auto"/>
            </w:tcBorders>
            <w:vAlign w:val="center"/>
          </w:tcPr>
          <w:p w14:paraId="04DE9B8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B021B62" w14:textId="77777777" w:rsidR="003A141B" w:rsidRDefault="003A141B" w:rsidP="003A141B">
            <w:pPr>
              <w:jc w:val="center"/>
              <w:rPr>
                <w:color w:val="FF0000"/>
              </w:rPr>
            </w:pPr>
          </w:p>
        </w:tc>
      </w:tr>
      <w:tr w:rsidR="003A141B" w14:paraId="43686EC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9AFF06" w14:textId="5F4A6360"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366FD4" w14:textId="43D3479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96D1261" w14:textId="1B6D82E2" w:rsidR="003A141B" w:rsidRDefault="003A141B" w:rsidP="003A141B">
            <w:pPr>
              <w:tabs>
                <w:tab w:val="left" w:pos="1050"/>
              </w:tabs>
              <w:rPr>
                <w:color w:val="000000"/>
              </w:rPr>
            </w:pPr>
            <w:r>
              <w:rPr>
                <w:rFonts w:hint="eastAsia"/>
                <w:color w:val="000000"/>
              </w:rPr>
              <w:t>[feature] Adjust TO25-Z11 SYS POWER calculation method (LM5066 based)</w:t>
            </w:r>
          </w:p>
        </w:tc>
        <w:tc>
          <w:tcPr>
            <w:tcW w:w="1276" w:type="dxa"/>
            <w:tcBorders>
              <w:top w:val="single" w:sz="4" w:space="0" w:color="auto"/>
              <w:left w:val="single" w:sz="4" w:space="0" w:color="auto"/>
              <w:bottom w:val="single" w:sz="4" w:space="0" w:color="auto"/>
              <w:right w:val="single" w:sz="4" w:space="0" w:color="auto"/>
            </w:tcBorders>
            <w:vAlign w:val="center"/>
          </w:tcPr>
          <w:p w14:paraId="3866B82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7B4853E" w14:textId="77777777" w:rsidR="003A141B" w:rsidRDefault="003A141B" w:rsidP="003A141B">
            <w:pPr>
              <w:jc w:val="center"/>
              <w:rPr>
                <w:color w:val="FF0000"/>
              </w:rPr>
            </w:pPr>
          </w:p>
        </w:tc>
      </w:tr>
      <w:tr w:rsidR="003A141B" w14:paraId="674DE01E"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C944F7" w14:textId="5342DF95"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677F5C" w14:textId="47883BE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58DDF23" w14:textId="506F18E2" w:rsidR="003A141B" w:rsidRDefault="003A141B" w:rsidP="003A141B">
            <w:pPr>
              <w:tabs>
                <w:tab w:val="left" w:pos="1050"/>
              </w:tabs>
              <w:rPr>
                <w:color w:val="000000"/>
              </w:rPr>
            </w:pPr>
            <w:r>
              <w:rPr>
                <w:rFonts w:hint="eastAsia"/>
                <w:color w:val="000000"/>
              </w:rPr>
              <w:t>[feature] Automatically delete the System Diagnostics logs after downloading.</w:t>
            </w:r>
          </w:p>
        </w:tc>
        <w:tc>
          <w:tcPr>
            <w:tcW w:w="1276" w:type="dxa"/>
            <w:tcBorders>
              <w:top w:val="single" w:sz="4" w:space="0" w:color="auto"/>
              <w:left w:val="single" w:sz="4" w:space="0" w:color="auto"/>
              <w:bottom w:val="single" w:sz="4" w:space="0" w:color="auto"/>
              <w:right w:val="single" w:sz="4" w:space="0" w:color="auto"/>
            </w:tcBorders>
            <w:vAlign w:val="center"/>
          </w:tcPr>
          <w:p w14:paraId="1EB61F2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BD5E20D" w14:textId="77777777" w:rsidR="003A141B" w:rsidRDefault="003A141B" w:rsidP="003A141B">
            <w:pPr>
              <w:jc w:val="center"/>
              <w:rPr>
                <w:color w:val="FF0000"/>
              </w:rPr>
            </w:pPr>
          </w:p>
        </w:tc>
      </w:tr>
      <w:tr w:rsidR="003A141B" w14:paraId="1D8A7180"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27E319" w14:textId="511A7BA1"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3FF0AD" w14:textId="0005AE0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F00F855" w14:textId="74F2E509" w:rsidR="003A141B" w:rsidRDefault="003A141B" w:rsidP="003A141B">
            <w:pPr>
              <w:tabs>
                <w:tab w:val="left" w:pos="1050"/>
              </w:tabs>
              <w:rPr>
                <w:color w:val="000000"/>
              </w:rPr>
            </w:pPr>
            <w:r>
              <w:rPr>
                <w:rFonts w:hint="eastAsia"/>
                <w:color w:val="000000"/>
              </w:rPr>
              <w:t>[feature] fix On certain models</w:t>
            </w:r>
          </w:p>
        </w:tc>
        <w:tc>
          <w:tcPr>
            <w:tcW w:w="1276" w:type="dxa"/>
            <w:tcBorders>
              <w:top w:val="single" w:sz="4" w:space="0" w:color="auto"/>
              <w:left w:val="single" w:sz="4" w:space="0" w:color="auto"/>
              <w:bottom w:val="single" w:sz="4" w:space="0" w:color="auto"/>
              <w:right w:val="single" w:sz="4" w:space="0" w:color="auto"/>
            </w:tcBorders>
            <w:vAlign w:val="center"/>
          </w:tcPr>
          <w:p w14:paraId="1343CCC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B1346A8" w14:textId="77777777" w:rsidR="003A141B" w:rsidRDefault="003A141B" w:rsidP="003A141B">
            <w:pPr>
              <w:jc w:val="center"/>
              <w:rPr>
                <w:color w:val="FF0000"/>
              </w:rPr>
            </w:pPr>
          </w:p>
        </w:tc>
      </w:tr>
      <w:tr w:rsidR="003A141B" w14:paraId="6C775231"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24903D" w14:textId="254992F1"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9BE5125" w14:textId="1296F4F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53BE23E" w14:textId="44400078" w:rsidR="003A141B" w:rsidRDefault="003A141B" w:rsidP="003A141B">
            <w:pPr>
              <w:tabs>
                <w:tab w:val="left" w:pos="1050"/>
              </w:tabs>
              <w:rPr>
                <w:color w:val="000000"/>
              </w:rPr>
            </w:pPr>
            <w:r>
              <w:rPr>
                <w:rFonts w:hint="eastAsia"/>
                <w:color w:val="000000"/>
              </w:rPr>
              <w:t>[feature] If the SKU does not support PSU</w:t>
            </w:r>
          </w:p>
        </w:tc>
        <w:tc>
          <w:tcPr>
            <w:tcW w:w="1276" w:type="dxa"/>
            <w:tcBorders>
              <w:top w:val="single" w:sz="4" w:space="0" w:color="auto"/>
              <w:left w:val="single" w:sz="4" w:space="0" w:color="auto"/>
              <w:bottom w:val="single" w:sz="4" w:space="0" w:color="auto"/>
              <w:right w:val="single" w:sz="4" w:space="0" w:color="auto"/>
            </w:tcBorders>
            <w:vAlign w:val="center"/>
          </w:tcPr>
          <w:p w14:paraId="35632A4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3859EA1E" w14:textId="77777777" w:rsidR="003A141B" w:rsidRDefault="003A141B" w:rsidP="003A141B">
            <w:pPr>
              <w:jc w:val="center"/>
              <w:rPr>
                <w:color w:val="FF0000"/>
              </w:rPr>
            </w:pPr>
          </w:p>
        </w:tc>
      </w:tr>
      <w:tr w:rsidR="003A141B" w14:paraId="3773609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BD1E76" w14:textId="665ECE8A"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468111" w14:textId="5E2660E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9D227BD" w14:textId="01600617" w:rsidR="003A141B" w:rsidRDefault="003A141B" w:rsidP="003A141B">
            <w:pPr>
              <w:tabs>
                <w:tab w:val="left" w:pos="1050"/>
              </w:tabs>
              <w:rPr>
                <w:color w:val="000000"/>
              </w:rPr>
            </w:pPr>
            <w:r>
              <w:rPr>
                <w:rFonts w:hint="eastAsia"/>
                <w:color w:val="000000"/>
              </w:rPr>
              <w:t>[feature] Rename sensor INLET_AIR_TEMP to FP_TEMP on devmap R283-S98-AAJ1-EC0/R283-S98-AAJ1-JA0/R283-Z94-AAV2-EC0 due to the customer's requests.</w:t>
            </w:r>
          </w:p>
        </w:tc>
        <w:tc>
          <w:tcPr>
            <w:tcW w:w="1276" w:type="dxa"/>
            <w:tcBorders>
              <w:top w:val="single" w:sz="4" w:space="0" w:color="auto"/>
              <w:left w:val="single" w:sz="4" w:space="0" w:color="auto"/>
              <w:bottom w:val="single" w:sz="4" w:space="0" w:color="auto"/>
              <w:right w:val="single" w:sz="4" w:space="0" w:color="auto"/>
            </w:tcBorders>
            <w:vAlign w:val="center"/>
          </w:tcPr>
          <w:p w14:paraId="0E4B713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7F428EF6" w14:textId="77777777" w:rsidR="003A141B" w:rsidRDefault="003A141B" w:rsidP="003A141B">
            <w:pPr>
              <w:jc w:val="center"/>
              <w:rPr>
                <w:color w:val="FF0000"/>
              </w:rPr>
            </w:pPr>
          </w:p>
        </w:tc>
      </w:tr>
      <w:tr w:rsidR="003A141B" w14:paraId="0D4A7582"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8FEF88" w14:textId="5BD64C1D"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E50806" w14:textId="4732D15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D71C34B" w14:textId="039710D8" w:rsidR="003A141B" w:rsidRDefault="003A141B" w:rsidP="003A141B">
            <w:pPr>
              <w:tabs>
                <w:tab w:val="left" w:pos="1050"/>
              </w:tabs>
              <w:rPr>
                <w:color w:val="000000"/>
              </w:rPr>
            </w:pPr>
            <w:r>
              <w:rPr>
                <w:rFonts w:hint="eastAsia"/>
                <w:color w:val="000000"/>
              </w:rPr>
              <w:t>[feature] Support AMD Genoa/Turin BIOS preserve config FW update.</w:t>
            </w:r>
          </w:p>
        </w:tc>
        <w:tc>
          <w:tcPr>
            <w:tcW w:w="1276" w:type="dxa"/>
            <w:tcBorders>
              <w:top w:val="single" w:sz="4" w:space="0" w:color="auto"/>
              <w:left w:val="single" w:sz="4" w:space="0" w:color="auto"/>
              <w:bottom w:val="single" w:sz="4" w:space="0" w:color="auto"/>
              <w:right w:val="single" w:sz="4" w:space="0" w:color="auto"/>
            </w:tcBorders>
            <w:vAlign w:val="center"/>
          </w:tcPr>
          <w:p w14:paraId="205DEA6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DF6BA00" w14:textId="77777777" w:rsidR="003A141B" w:rsidRDefault="003A141B" w:rsidP="003A141B">
            <w:pPr>
              <w:jc w:val="center"/>
              <w:rPr>
                <w:color w:val="FF0000"/>
              </w:rPr>
            </w:pPr>
          </w:p>
        </w:tc>
      </w:tr>
      <w:tr w:rsidR="003A141B" w14:paraId="447A70E7"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49C092" w14:textId="556DCE16"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6D7627" w14:textId="708814D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B5AC38E" w14:textId="2F9500DB" w:rsidR="003A141B" w:rsidRDefault="003A141B" w:rsidP="003A141B">
            <w:pPr>
              <w:tabs>
                <w:tab w:val="left" w:pos="1050"/>
              </w:tabs>
              <w:rPr>
                <w:color w:val="000000"/>
              </w:rPr>
            </w:pPr>
            <w:r>
              <w:rPr>
                <w:rFonts w:hint="eastAsia"/>
                <w:color w:val="000000"/>
              </w:rPr>
              <w:t>[feature] Supports RAID card installation in positions other than I2C 1.</w:t>
            </w:r>
          </w:p>
        </w:tc>
        <w:tc>
          <w:tcPr>
            <w:tcW w:w="1276" w:type="dxa"/>
            <w:tcBorders>
              <w:top w:val="single" w:sz="4" w:space="0" w:color="auto"/>
              <w:left w:val="single" w:sz="4" w:space="0" w:color="auto"/>
              <w:bottom w:val="single" w:sz="4" w:space="0" w:color="auto"/>
              <w:right w:val="single" w:sz="4" w:space="0" w:color="auto"/>
            </w:tcBorders>
            <w:vAlign w:val="center"/>
          </w:tcPr>
          <w:p w14:paraId="140D158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4FE8D2A" w14:textId="77777777" w:rsidR="003A141B" w:rsidRDefault="003A141B" w:rsidP="003A141B">
            <w:pPr>
              <w:jc w:val="center"/>
              <w:rPr>
                <w:color w:val="FF0000"/>
              </w:rPr>
            </w:pPr>
          </w:p>
        </w:tc>
      </w:tr>
      <w:tr w:rsidR="003A141B" w14:paraId="11BA7B7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068A32" w14:textId="024EAF99"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F05777" w14:textId="1FB3327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5825A8" w14:textId="38A497D7" w:rsidR="003A141B" w:rsidRDefault="003A141B" w:rsidP="003A141B">
            <w:pPr>
              <w:tabs>
                <w:tab w:val="left" w:pos="1050"/>
              </w:tabs>
              <w:rPr>
                <w:color w:val="000000"/>
              </w:rPr>
            </w:pPr>
            <w:r>
              <w:rPr>
                <w:rFonts w:hint="eastAsia"/>
                <w:color w:val="000000"/>
              </w:rPr>
              <w:t>[redfish][defect] fix power reading value sometimes show 0</w:t>
            </w:r>
          </w:p>
        </w:tc>
        <w:tc>
          <w:tcPr>
            <w:tcW w:w="1276" w:type="dxa"/>
            <w:tcBorders>
              <w:top w:val="single" w:sz="4" w:space="0" w:color="auto"/>
              <w:left w:val="single" w:sz="4" w:space="0" w:color="auto"/>
              <w:bottom w:val="single" w:sz="4" w:space="0" w:color="auto"/>
              <w:right w:val="single" w:sz="4" w:space="0" w:color="auto"/>
            </w:tcBorders>
            <w:vAlign w:val="center"/>
          </w:tcPr>
          <w:p w14:paraId="7EA9650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396F825" w14:textId="77777777" w:rsidR="003A141B" w:rsidRDefault="003A141B" w:rsidP="003A141B">
            <w:pPr>
              <w:jc w:val="center"/>
              <w:rPr>
                <w:color w:val="FF0000"/>
              </w:rPr>
            </w:pPr>
          </w:p>
        </w:tc>
      </w:tr>
      <w:tr w:rsidR="003A141B" w14:paraId="4C24FC45"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1ABF20" w14:textId="1D61E6F4"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22EBEB" w14:textId="4FE5DBEE"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FC1602D" w14:textId="403329A1" w:rsidR="003A141B" w:rsidRDefault="003A141B" w:rsidP="003A141B">
            <w:pPr>
              <w:tabs>
                <w:tab w:val="left" w:pos="1050"/>
              </w:tabs>
              <w:rPr>
                <w:color w:val="000000"/>
              </w:rPr>
            </w:pPr>
            <w:r>
              <w:rPr>
                <w:rFonts w:hint="eastAsia"/>
                <w:color w:val="000000"/>
              </w:rPr>
              <w:t>[redfish][defect] Fix retimer mux was not closed after firmware update</w:t>
            </w:r>
          </w:p>
        </w:tc>
        <w:tc>
          <w:tcPr>
            <w:tcW w:w="1276" w:type="dxa"/>
            <w:tcBorders>
              <w:top w:val="single" w:sz="4" w:space="0" w:color="auto"/>
              <w:left w:val="single" w:sz="4" w:space="0" w:color="auto"/>
              <w:bottom w:val="single" w:sz="4" w:space="0" w:color="auto"/>
              <w:right w:val="single" w:sz="4" w:space="0" w:color="auto"/>
            </w:tcBorders>
            <w:vAlign w:val="center"/>
          </w:tcPr>
          <w:p w14:paraId="1893835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E22E7D6" w14:textId="77777777" w:rsidR="003A141B" w:rsidRDefault="003A141B" w:rsidP="003A141B">
            <w:pPr>
              <w:jc w:val="center"/>
              <w:rPr>
                <w:color w:val="FF0000"/>
              </w:rPr>
            </w:pPr>
          </w:p>
        </w:tc>
      </w:tr>
      <w:tr w:rsidR="003A141B" w14:paraId="2ACFCDDD"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E8255D" w14:textId="05D0DC1C"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EE57C6" w14:textId="3898D0C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AAA0B7E" w14:textId="598D2087" w:rsidR="003A141B" w:rsidRDefault="003A141B" w:rsidP="003A141B">
            <w:pPr>
              <w:tabs>
                <w:tab w:val="left" w:pos="1050"/>
              </w:tabs>
              <w:rPr>
                <w:color w:val="000000"/>
              </w:rPr>
            </w:pPr>
            <w:r>
              <w:rPr>
                <w:rFonts w:hint="eastAsia"/>
                <w:color w:val="000000"/>
              </w:rPr>
              <w:t>[redfish][defect] Let redfish SEL info can be fully recorded during BMC init even when the ipmi sel list not match the record count of ipmi sel info.</w:t>
            </w:r>
          </w:p>
        </w:tc>
        <w:tc>
          <w:tcPr>
            <w:tcW w:w="1276" w:type="dxa"/>
            <w:tcBorders>
              <w:top w:val="single" w:sz="4" w:space="0" w:color="auto"/>
              <w:left w:val="single" w:sz="4" w:space="0" w:color="auto"/>
              <w:bottom w:val="single" w:sz="4" w:space="0" w:color="auto"/>
              <w:right w:val="single" w:sz="4" w:space="0" w:color="auto"/>
            </w:tcBorders>
            <w:vAlign w:val="center"/>
          </w:tcPr>
          <w:p w14:paraId="58879BF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5773F99" w14:textId="77777777" w:rsidR="003A141B" w:rsidRDefault="003A141B" w:rsidP="003A141B">
            <w:pPr>
              <w:jc w:val="center"/>
              <w:rPr>
                <w:color w:val="FF0000"/>
              </w:rPr>
            </w:pPr>
          </w:p>
        </w:tc>
      </w:tr>
      <w:tr w:rsidR="003A141B" w14:paraId="7D4FEAFC" w14:textId="77777777" w:rsidTr="009823D3">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192E56" w14:textId="1625BF86"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139399" w14:textId="4131416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212462D" w14:textId="19A728CC" w:rsidR="003A141B" w:rsidRDefault="003A141B" w:rsidP="003A141B">
            <w:pPr>
              <w:tabs>
                <w:tab w:val="left" w:pos="1050"/>
              </w:tabs>
              <w:rPr>
                <w:color w:val="000000"/>
              </w:rPr>
            </w:pPr>
            <w:r>
              <w:rPr>
                <w:rFonts w:hint="eastAsia"/>
                <w:color w:val="000000"/>
              </w:rPr>
              <w:t>[redfish][feature] enhance GPU URI for Pro 6000 NVSSVT Telemetry test</w:t>
            </w:r>
          </w:p>
        </w:tc>
        <w:tc>
          <w:tcPr>
            <w:tcW w:w="1276" w:type="dxa"/>
            <w:tcBorders>
              <w:top w:val="single" w:sz="4" w:space="0" w:color="auto"/>
              <w:left w:val="single" w:sz="4" w:space="0" w:color="auto"/>
              <w:bottom w:val="single" w:sz="4" w:space="0" w:color="auto"/>
              <w:right w:val="single" w:sz="4" w:space="0" w:color="auto"/>
            </w:tcBorders>
            <w:vAlign w:val="center"/>
          </w:tcPr>
          <w:p w14:paraId="121AEDE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2E25DB04" w14:textId="77777777" w:rsidR="003A141B" w:rsidRDefault="003A141B" w:rsidP="003A141B">
            <w:pPr>
              <w:jc w:val="center"/>
              <w:rPr>
                <w:color w:val="FF0000"/>
              </w:rPr>
            </w:pPr>
          </w:p>
        </w:tc>
      </w:tr>
      <w:tr w:rsidR="003A141B" w14:paraId="5E8E0193" w14:textId="77777777" w:rsidTr="006471A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F6D210" w14:textId="60513FF6"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E5A8FA" w14:textId="030F8CE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F902748" w14:textId="50FAC116" w:rsidR="003A141B" w:rsidRPr="00427810" w:rsidRDefault="003A141B" w:rsidP="003A141B">
            <w:pPr>
              <w:tabs>
                <w:tab w:val="left" w:pos="1050"/>
              </w:tabs>
              <w:rPr>
                <w:color w:val="000000"/>
              </w:rPr>
            </w:pPr>
            <w:r>
              <w:rPr>
                <w:rFonts w:ascii="新細明體" w:cs="新細明體"/>
                <w:color w:val="000000"/>
                <w:sz w:val="24"/>
                <w:szCs w:val="24"/>
              </w:rPr>
              <w:t>[feature] add GNR W platfrom throttle function</w:t>
            </w:r>
          </w:p>
        </w:tc>
        <w:tc>
          <w:tcPr>
            <w:tcW w:w="1276" w:type="dxa"/>
            <w:tcBorders>
              <w:top w:val="single" w:sz="4" w:space="0" w:color="auto"/>
              <w:left w:val="single" w:sz="4" w:space="0" w:color="auto"/>
              <w:bottom w:val="single" w:sz="4" w:space="0" w:color="auto"/>
              <w:right w:val="single" w:sz="4" w:space="0" w:color="auto"/>
            </w:tcBorders>
            <w:vAlign w:val="center"/>
          </w:tcPr>
          <w:p w14:paraId="183FD24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3736F9F" w14:textId="77777777" w:rsidR="003A141B" w:rsidRDefault="003A141B" w:rsidP="003A141B">
            <w:pPr>
              <w:jc w:val="center"/>
              <w:rPr>
                <w:color w:val="FF0000"/>
              </w:rPr>
            </w:pPr>
          </w:p>
        </w:tc>
      </w:tr>
      <w:tr w:rsidR="003A141B" w14:paraId="5B992656" w14:textId="77777777" w:rsidTr="006471A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C9FDF3" w14:textId="7C5ED51C"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5205D98" w14:textId="069E55A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5B3760C" w14:textId="3ECE496D" w:rsidR="003A141B" w:rsidRDefault="003A141B" w:rsidP="003A141B">
            <w:pPr>
              <w:tabs>
                <w:tab w:val="left" w:pos="1050"/>
              </w:tabs>
              <w:rPr>
                <w:color w:val="000000"/>
              </w:rPr>
            </w:pPr>
            <w:r>
              <w:rPr>
                <w:rFonts w:ascii="新細明體" w:cs="新細明體"/>
                <w:color w:val="000000"/>
                <w:sz w:val="24"/>
                <w:szCs w:val="24"/>
              </w:rPr>
              <w:t>[feature] Add support for Aries retimer info retrieval and firmware update.</w:t>
            </w:r>
          </w:p>
        </w:tc>
        <w:tc>
          <w:tcPr>
            <w:tcW w:w="1276" w:type="dxa"/>
            <w:tcBorders>
              <w:top w:val="single" w:sz="4" w:space="0" w:color="auto"/>
              <w:left w:val="single" w:sz="4" w:space="0" w:color="auto"/>
              <w:bottom w:val="single" w:sz="4" w:space="0" w:color="auto"/>
              <w:right w:val="single" w:sz="4" w:space="0" w:color="auto"/>
            </w:tcBorders>
            <w:vAlign w:val="center"/>
          </w:tcPr>
          <w:p w14:paraId="60C47E6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6D331428" w14:textId="77777777" w:rsidR="003A141B" w:rsidRDefault="003A141B" w:rsidP="003A141B">
            <w:pPr>
              <w:jc w:val="center"/>
              <w:rPr>
                <w:color w:val="FF0000"/>
              </w:rPr>
            </w:pPr>
          </w:p>
        </w:tc>
      </w:tr>
      <w:tr w:rsidR="003A141B" w14:paraId="1F81CA62" w14:textId="77777777" w:rsidTr="006471A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773B8A" w14:textId="0FF8B898"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33FBC4" w14:textId="03490E0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094E77DB" w14:textId="0AE3ABAC" w:rsidR="003A141B" w:rsidRDefault="003A141B" w:rsidP="003A141B">
            <w:pPr>
              <w:tabs>
                <w:tab w:val="left" w:pos="1050"/>
              </w:tabs>
              <w:rPr>
                <w:color w:val="000000"/>
              </w:rPr>
            </w:pPr>
            <w:r>
              <w:rPr>
                <w:rFonts w:ascii="新細明體" w:cs="新細明體"/>
                <w:color w:val="000000"/>
                <w:sz w:val="24"/>
                <w:szCs w:val="24"/>
              </w:rPr>
              <w:t>[feature] Adjust indentation and remove unnecessary print statements.</w:t>
            </w:r>
          </w:p>
        </w:tc>
        <w:tc>
          <w:tcPr>
            <w:tcW w:w="1276" w:type="dxa"/>
            <w:tcBorders>
              <w:top w:val="single" w:sz="4" w:space="0" w:color="auto"/>
              <w:left w:val="single" w:sz="4" w:space="0" w:color="auto"/>
              <w:bottom w:val="single" w:sz="4" w:space="0" w:color="auto"/>
              <w:right w:val="single" w:sz="4" w:space="0" w:color="auto"/>
            </w:tcBorders>
            <w:vAlign w:val="center"/>
          </w:tcPr>
          <w:p w14:paraId="2258C48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4278632F" w14:textId="77777777" w:rsidR="003A141B" w:rsidRDefault="003A141B" w:rsidP="003A141B">
            <w:pPr>
              <w:jc w:val="center"/>
              <w:rPr>
                <w:color w:val="FF0000"/>
              </w:rPr>
            </w:pPr>
          </w:p>
        </w:tc>
      </w:tr>
      <w:tr w:rsidR="003A141B" w14:paraId="6C3154FF" w14:textId="77777777" w:rsidTr="006471A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BF7E53" w14:textId="2E9D58F3"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35DF970" w14:textId="24AB5CD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7371BE0" w14:textId="5B3DAD7D" w:rsidR="003A141B" w:rsidRDefault="003A141B" w:rsidP="003A141B">
            <w:pPr>
              <w:tabs>
                <w:tab w:val="left" w:pos="1050"/>
              </w:tabs>
              <w:rPr>
                <w:color w:val="000000"/>
              </w:rPr>
            </w:pPr>
            <w:r>
              <w:rPr>
                <w:rFonts w:ascii="新細明體" w:cs="新細明體"/>
                <w:color w:val="000000"/>
                <w:sz w:val="24"/>
                <w:szCs w:val="24"/>
              </w:rPr>
              <w:t>[feature] Temporarily removes the new variable response from the API during firmware updates.</w:t>
            </w:r>
          </w:p>
        </w:tc>
        <w:tc>
          <w:tcPr>
            <w:tcW w:w="1276" w:type="dxa"/>
            <w:tcBorders>
              <w:top w:val="single" w:sz="4" w:space="0" w:color="auto"/>
              <w:left w:val="single" w:sz="4" w:space="0" w:color="auto"/>
              <w:bottom w:val="single" w:sz="4" w:space="0" w:color="auto"/>
              <w:right w:val="single" w:sz="4" w:space="0" w:color="auto"/>
            </w:tcBorders>
            <w:vAlign w:val="center"/>
          </w:tcPr>
          <w:p w14:paraId="5835203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0921AE88" w14:textId="77777777" w:rsidR="003A141B" w:rsidRDefault="003A141B" w:rsidP="003A141B">
            <w:pPr>
              <w:jc w:val="center"/>
              <w:rPr>
                <w:color w:val="FF0000"/>
              </w:rPr>
            </w:pPr>
          </w:p>
        </w:tc>
      </w:tr>
      <w:tr w:rsidR="003A141B" w14:paraId="0E5D83BE" w14:textId="77777777" w:rsidTr="006471A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547E00" w14:textId="32FF3135" w:rsidR="003A141B" w:rsidRDefault="003A141B" w:rsidP="003A141B">
            <w:pPr>
              <w:jc w:val="center"/>
              <w:rPr>
                <w:color w:val="000000"/>
              </w:rPr>
            </w:pPr>
            <w:r>
              <w:rPr>
                <w:rFonts w:hint="eastAsia"/>
                <w:color w:val="000000"/>
              </w:rPr>
              <w:lastRenderedPageBreak/>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72C169" w14:textId="5D15E4A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287292EA" w14:textId="6835839A" w:rsidR="003A141B" w:rsidRDefault="003A141B" w:rsidP="003A141B">
            <w:pPr>
              <w:tabs>
                <w:tab w:val="left" w:pos="1050"/>
              </w:tabs>
              <w:rPr>
                <w:color w:val="000000"/>
              </w:rPr>
            </w:pPr>
            <w:r>
              <w:rPr>
                <w:rFonts w:ascii="新細明體" w:cs="新細明體"/>
                <w:color w:val="000000"/>
                <w:sz w:val="24"/>
                <w:szCs w:val="24"/>
              </w:rPr>
              <w:t>[redfish][feature] Support BIOS KMIP via redfish OneShotInventory.</w:t>
            </w:r>
          </w:p>
        </w:tc>
        <w:tc>
          <w:tcPr>
            <w:tcW w:w="1276" w:type="dxa"/>
            <w:tcBorders>
              <w:top w:val="single" w:sz="4" w:space="0" w:color="auto"/>
              <w:left w:val="single" w:sz="4" w:space="0" w:color="auto"/>
              <w:bottom w:val="single" w:sz="4" w:space="0" w:color="auto"/>
              <w:right w:val="single" w:sz="4" w:space="0" w:color="auto"/>
            </w:tcBorders>
            <w:vAlign w:val="center"/>
          </w:tcPr>
          <w:p w14:paraId="4E7AF69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vAlign w:val="center"/>
          </w:tcPr>
          <w:p w14:paraId="5E521787" w14:textId="77777777" w:rsidR="003A141B" w:rsidRDefault="003A141B" w:rsidP="003A141B">
            <w:pPr>
              <w:jc w:val="center"/>
              <w:rPr>
                <w:color w:val="FF0000"/>
              </w:rPr>
            </w:pPr>
          </w:p>
        </w:tc>
      </w:tr>
      <w:tr w:rsidR="003A141B" w14:paraId="7AC2FC03" w14:textId="77777777" w:rsidTr="0011315F">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3C15E36D" w14:textId="695491CB"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6.20(2025</w:t>
            </w:r>
            <w:r w:rsidRPr="00345A89">
              <w:rPr>
                <w:rFonts w:hint="eastAsia"/>
                <w:color w:val="000000"/>
              </w:rPr>
              <w:t>/</w:t>
            </w:r>
            <w:r>
              <w:rPr>
                <w:rFonts w:hint="eastAsia"/>
                <w:color w:val="000000"/>
              </w:rPr>
              <w:t>10/21)</w:t>
            </w:r>
          </w:p>
        </w:tc>
        <w:tc>
          <w:tcPr>
            <w:tcW w:w="1559" w:type="dxa"/>
            <w:gridSpan w:val="2"/>
            <w:tcBorders>
              <w:top w:val="single" w:sz="4" w:space="0" w:color="auto"/>
              <w:left w:val="single" w:sz="4" w:space="0" w:color="auto"/>
              <w:bottom w:val="single" w:sz="4" w:space="0" w:color="auto"/>
              <w:right w:val="double" w:sz="4" w:space="0" w:color="auto"/>
            </w:tcBorders>
          </w:tcPr>
          <w:p w14:paraId="2EC29B0D" w14:textId="6C6A132D" w:rsidR="003A141B" w:rsidRDefault="003A141B" w:rsidP="003A141B">
            <w:pPr>
              <w:jc w:val="center"/>
              <w:rPr>
                <w:color w:val="FF0000"/>
              </w:rPr>
            </w:pPr>
            <w:r w:rsidRPr="00EE2E8A">
              <w:rPr>
                <w:rFonts w:hint="eastAsia"/>
                <w:color w:val="FF0000"/>
              </w:rPr>
              <w:t>P3</w:t>
            </w:r>
          </w:p>
        </w:tc>
      </w:tr>
      <w:tr w:rsidR="003A141B" w14:paraId="2F89EB1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FB1FB1" w14:textId="6BDCDBA7"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FBBBDE" w14:textId="12E37B0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A630325" w14:textId="3BF44C0F" w:rsidR="003A141B" w:rsidRDefault="003A141B" w:rsidP="003A141B">
            <w:pPr>
              <w:tabs>
                <w:tab w:val="left" w:pos="1050"/>
              </w:tabs>
              <w:rPr>
                <w:color w:val="000000"/>
              </w:rPr>
            </w:pPr>
            <w:r>
              <w:rPr>
                <w:rFonts w:hint="eastAsia"/>
                <w:color w:val="000000"/>
              </w:rPr>
              <w:t>[defect] Fix: prevent invalid memory access by heap-allocating sharemem_info for worker thread.</w:t>
            </w:r>
          </w:p>
        </w:tc>
        <w:tc>
          <w:tcPr>
            <w:tcW w:w="1276" w:type="dxa"/>
            <w:tcBorders>
              <w:top w:val="single" w:sz="4" w:space="0" w:color="auto"/>
              <w:left w:val="single" w:sz="4" w:space="0" w:color="auto"/>
              <w:bottom w:val="single" w:sz="4" w:space="0" w:color="auto"/>
              <w:right w:val="single" w:sz="4" w:space="0" w:color="auto"/>
            </w:tcBorders>
            <w:vAlign w:val="center"/>
          </w:tcPr>
          <w:p w14:paraId="237C97EE" w14:textId="4E10A241"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DDD581A" w14:textId="77777777" w:rsidR="003A141B" w:rsidRDefault="003A141B" w:rsidP="003A141B">
            <w:pPr>
              <w:jc w:val="center"/>
              <w:rPr>
                <w:color w:val="FF0000"/>
              </w:rPr>
            </w:pPr>
          </w:p>
        </w:tc>
      </w:tr>
      <w:tr w:rsidR="003A141B" w14:paraId="67003E8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E7A5C4" w14:textId="0F6C5E99"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CF18F6" w14:textId="5E36873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FFD5727" w14:textId="6CED3BF7" w:rsidR="003A141B" w:rsidRPr="00303A32" w:rsidRDefault="003A141B" w:rsidP="003A141B">
            <w:pPr>
              <w:tabs>
                <w:tab w:val="left" w:pos="1050"/>
              </w:tabs>
              <w:rPr>
                <w:color w:val="000000"/>
              </w:rPr>
            </w:pPr>
            <w:r w:rsidRPr="005E19F9">
              <w:rPr>
                <w:color w:val="000000"/>
              </w:rPr>
              <w:t>[feature] 1.add Q54SW sensor for VOUT VIN and IOUT 2.according request form to modify MR83-ACA-RN0/TO15-R8A-LA01-RN0</w:t>
            </w:r>
          </w:p>
        </w:tc>
        <w:tc>
          <w:tcPr>
            <w:tcW w:w="1276" w:type="dxa"/>
            <w:tcBorders>
              <w:top w:val="single" w:sz="4" w:space="0" w:color="auto"/>
              <w:left w:val="single" w:sz="4" w:space="0" w:color="auto"/>
              <w:bottom w:val="single" w:sz="4" w:space="0" w:color="auto"/>
              <w:right w:val="single" w:sz="4" w:space="0" w:color="auto"/>
            </w:tcBorders>
            <w:vAlign w:val="center"/>
          </w:tcPr>
          <w:p w14:paraId="45055F7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A2B3795" w14:textId="77777777" w:rsidR="003A141B" w:rsidRDefault="003A141B" w:rsidP="003A141B">
            <w:pPr>
              <w:jc w:val="center"/>
              <w:rPr>
                <w:color w:val="FF0000"/>
              </w:rPr>
            </w:pPr>
          </w:p>
        </w:tc>
      </w:tr>
      <w:tr w:rsidR="003A141B" w14:paraId="2865A15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32ECC7C" w14:textId="4B75CFF9"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6788B7" w14:textId="6422526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F49BE4" w14:textId="13C084B4" w:rsidR="003A141B" w:rsidRPr="00303A32" w:rsidRDefault="003A141B" w:rsidP="003A141B">
            <w:pPr>
              <w:tabs>
                <w:tab w:val="left" w:pos="1050"/>
              </w:tabs>
              <w:rPr>
                <w:color w:val="000000"/>
              </w:rPr>
            </w:pPr>
            <w:r>
              <w:rPr>
                <w:rFonts w:hint="eastAsia"/>
                <w:color w:val="000000"/>
              </w:rPr>
              <w:t>[feature] 1.Add Q54SW temperature sensor and LM5066 PDB current sensor 2.add sku/devmap of MS34-DC0-NV0 3.according request form to modify N164-S30-AA01-NV0</w:t>
            </w:r>
          </w:p>
        </w:tc>
        <w:tc>
          <w:tcPr>
            <w:tcW w:w="1276" w:type="dxa"/>
            <w:tcBorders>
              <w:top w:val="single" w:sz="4" w:space="0" w:color="auto"/>
              <w:left w:val="single" w:sz="4" w:space="0" w:color="auto"/>
              <w:bottom w:val="single" w:sz="4" w:space="0" w:color="auto"/>
              <w:right w:val="single" w:sz="4" w:space="0" w:color="auto"/>
            </w:tcBorders>
            <w:vAlign w:val="center"/>
          </w:tcPr>
          <w:p w14:paraId="360D314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283428" w14:textId="77777777" w:rsidR="003A141B" w:rsidRDefault="003A141B" w:rsidP="003A141B">
            <w:pPr>
              <w:jc w:val="center"/>
              <w:rPr>
                <w:color w:val="FF0000"/>
              </w:rPr>
            </w:pPr>
          </w:p>
        </w:tc>
      </w:tr>
      <w:tr w:rsidR="003A141B" w14:paraId="7601185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45136C" w14:textId="01B86CBC"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07008F" w14:textId="5BAF98D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3AD3E32" w14:textId="7A87A428" w:rsidR="003A141B" w:rsidRPr="00303A32" w:rsidRDefault="003A141B" w:rsidP="003A141B">
            <w:pPr>
              <w:tabs>
                <w:tab w:val="left" w:pos="1050"/>
              </w:tabs>
              <w:rPr>
                <w:color w:val="000000"/>
              </w:rPr>
            </w:pPr>
            <w:r>
              <w:rPr>
                <w:rFonts w:hint="eastAsia"/>
                <w:color w:val="000000"/>
              </w:rPr>
              <w:t>[feature] 1.add sdr 105_108_TEMP/70_75_TEMP/98_101_TEMP for B300 GPU sensors 2.modify gpu and fan sensors for G894-AD3-AAX7-000/G894-SD3-AAX7-000/G894-ZD3-AAX7-000</w:t>
            </w:r>
          </w:p>
        </w:tc>
        <w:tc>
          <w:tcPr>
            <w:tcW w:w="1276" w:type="dxa"/>
            <w:tcBorders>
              <w:top w:val="single" w:sz="4" w:space="0" w:color="auto"/>
              <w:left w:val="single" w:sz="4" w:space="0" w:color="auto"/>
              <w:bottom w:val="single" w:sz="4" w:space="0" w:color="auto"/>
              <w:right w:val="single" w:sz="4" w:space="0" w:color="auto"/>
            </w:tcBorders>
            <w:vAlign w:val="center"/>
          </w:tcPr>
          <w:p w14:paraId="5837F29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5631A9E" w14:textId="77777777" w:rsidR="003A141B" w:rsidRDefault="003A141B" w:rsidP="003A141B">
            <w:pPr>
              <w:jc w:val="center"/>
              <w:rPr>
                <w:color w:val="FF0000"/>
              </w:rPr>
            </w:pPr>
          </w:p>
        </w:tc>
      </w:tr>
      <w:tr w:rsidR="003A141B" w14:paraId="6B2877B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FF1268" w14:textId="1B3023A5"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71E0BE" w14:textId="40B17EE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2C7C55E" w14:textId="745D4A63" w:rsidR="003A141B" w:rsidRPr="00303A32" w:rsidRDefault="003A141B" w:rsidP="003A141B">
            <w:pPr>
              <w:tabs>
                <w:tab w:val="left" w:pos="1050"/>
              </w:tabs>
              <w:rPr>
                <w:color w:val="000000"/>
              </w:rPr>
            </w:pPr>
            <w:r>
              <w:rPr>
                <w:rFonts w:hint="eastAsia"/>
                <w:color w:val="000000"/>
              </w:rPr>
              <w:t>[feature] Add a check to ensure that the firmware description matches before allowing a BMC firmware update.</w:t>
            </w:r>
          </w:p>
        </w:tc>
        <w:tc>
          <w:tcPr>
            <w:tcW w:w="1276" w:type="dxa"/>
            <w:tcBorders>
              <w:top w:val="single" w:sz="4" w:space="0" w:color="auto"/>
              <w:left w:val="single" w:sz="4" w:space="0" w:color="auto"/>
              <w:bottom w:val="single" w:sz="4" w:space="0" w:color="auto"/>
              <w:right w:val="single" w:sz="4" w:space="0" w:color="auto"/>
            </w:tcBorders>
            <w:vAlign w:val="center"/>
          </w:tcPr>
          <w:p w14:paraId="74EB9A2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861035" w14:textId="77777777" w:rsidR="003A141B" w:rsidRDefault="003A141B" w:rsidP="003A141B">
            <w:pPr>
              <w:jc w:val="center"/>
              <w:rPr>
                <w:color w:val="FF0000"/>
              </w:rPr>
            </w:pPr>
          </w:p>
        </w:tc>
      </w:tr>
      <w:tr w:rsidR="003A141B" w14:paraId="7294D88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579938" w14:textId="7DC1D40D"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39DE098" w14:textId="39FBB13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ABE0CBF" w14:textId="07C9C779" w:rsidR="003A141B" w:rsidRPr="00303A32" w:rsidRDefault="003A141B" w:rsidP="003A141B">
            <w:pPr>
              <w:tabs>
                <w:tab w:val="left" w:pos="1050"/>
              </w:tabs>
              <w:rPr>
                <w:color w:val="000000"/>
              </w:rPr>
            </w:pPr>
            <w:r>
              <w:rPr>
                <w:rFonts w:hint="eastAsia"/>
                <w:color w:val="000000"/>
              </w:rPr>
              <w:t>[feature] add new pci device support</w:t>
            </w:r>
          </w:p>
        </w:tc>
        <w:tc>
          <w:tcPr>
            <w:tcW w:w="1276" w:type="dxa"/>
            <w:tcBorders>
              <w:top w:val="single" w:sz="4" w:space="0" w:color="auto"/>
              <w:left w:val="single" w:sz="4" w:space="0" w:color="auto"/>
              <w:bottom w:val="single" w:sz="4" w:space="0" w:color="auto"/>
              <w:right w:val="single" w:sz="4" w:space="0" w:color="auto"/>
            </w:tcBorders>
            <w:vAlign w:val="center"/>
          </w:tcPr>
          <w:p w14:paraId="17FBD9F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E4FB98" w14:textId="77777777" w:rsidR="003A141B" w:rsidRDefault="003A141B" w:rsidP="003A141B">
            <w:pPr>
              <w:jc w:val="center"/>
              <w:rPr>
                <w:color w:val="FF0000"/>
              </w:rPr>
            </w:pPr>
          </w:p>
        </w:tc>
      </w:tr>
      <w:tr w:rsidR="003A141B" w14:paraId="345151D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C78070" w14:textId="0E5C94F5"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9718C8" w14:textId="62F62D8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E9EB786" w14:textId="193E1D5E" w:rsidR="003A141B" w:rsidRPr="00303A32" w:rsidRDefault="003A141B" w:rsidP="003A141B">
            <w:pPr>
              <w:tabs>
                <w:tab w:val="left" w:pos="1050"/>
              </w:tabs>
              <w:rPr>
                <w:color w:val="000000"/>
              </w:rPr>
            </w:pPr>
            <w:r>
              <w:rPr>
                <w:rFonts w:hint="eastAsia"/>
                <w:color w:val="000000"/>
              </w:rPr>
              <w:t>[feature] Always hide GCT Diagnostic Analyzer webpage.</w:t>
            </w:r>
          </w:p>
        </w:tc>
        <w:tc>
          <w:tcPr>
            <w:tcW w:w="1276" w:type="dxa"/>
            <w:tcBorders>
              <w:top w:val="single" w:sz="4" w:space="0" w:color="auto"/>
              <w:left w:val="single" w:sz="4" w:space="0" w:color="auto"/>
              <w:bottom w:val="single" w:sz="4" w:space="0" w:color="auto"/>
              <w:right w:val="single" w:sz="4" w:space="0" w:color="auto"/>
            </w:tcBorders>
            <w:vAlign w:val="center"/>
          </w:tcPr>
          <w:p w14:paraId="59F38E1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F9EA5F3" w14:textId="77777777" w:rsidR="003A141B" w:rsidRDefault="003A141B" w:rsidP="003A141B">
            <w:pPr>
              <w:jc w:val="center"/>
              <w:rPr>
                <w:color w:val="FF0000"/>
              </w:rPr>
            </w:pPr>
          </w:p>
        </w:tc>
      </w:tr>
      <w:tr w:rsidR="003A141B" w14:paraId="1BC7F5B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EB5338" w14:textId="5BDA4C57"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E48DB9" w14:textId="7EF959E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1DA7C8" w14:textId="3EFA6941" w:rsidR="003A141B" w:rsidRPr="00303A32" w:rsidRDefault="003A141B" w:rsidP="003A141B">
            <w:pPr>
              <w:tabs>
                <w:tab w:val="left" w:pos="1050"/>
              </w:tabs>
              <w:rPr>
                <w:color w:val="000000"/>
              </w:rPr>
            </w:pPr>
            <w:r>
              <w:rPr>
                <w:rFonts w:hint="eastAsia"/>
                <w:color w:val="000000"/>
              </w:rPr>
              <w:t>[feature] Always hide the Media Boost option on KVM.</w:t>
            </w:r>
          </w:p>
        </w:tc>
        <w:tc>
          <w:tcPr>
            <w:tcW w:w="1276" w:type="dxa"/>
            <w:tcBorders>
              <w:top w:val="single" w:sz="4" w:space="0" w:color="auto"/>
              <w:left w:val="single" w:sz="4" w:space="0" w:color="auto"/>
              <w:bottom w:val="single" w:sz="4" w:space="0" w:color="auto"/>
              <w:right w:val="single" w:sz="4" w:space="0" w:color="auto"/>
            </w:tcBorders>
            <w:vAlign w:val="center"/>
          </w:tcPr>
          <w:p w14:paraId="28BA78A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B26B38" w14:textId="77777777" w:rsidR="003A141B" w:rsidRDefault="003A141B" w:rsidP="003A141B">
            <w:pPr>
              <w:jc w:val="center"/>
              <w:rPr>
                <w:color w:val="FF0000"/>
              </w:rPr>
            </w:pPr>
          </w:p>
        </w:tc>
      </w:tr>
      <w:tr w:rsidR="003A141B" w14:paraId="68403C8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FBE90E" w14:textId="4928F988"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E289B73" w14:textId="27A4ABF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6E04AB1" w14:textId="73661C43" w:rsidR="003A141B" w:rsidRPr="00303A32" w:rsidRDefault="003A141B" w:rsidP="003A141B">
            <w:pPr>
              <w:tabs>
                <w:tab w:val="left" w:pos="1050"/>
              </w:tabs>
              <w:rPr>
                <w:color w:val="000000"/>
              </w:rPr>
            </w:pPr>
            <w:r>
              <w:rPr>
                <w:rFonts w:hint="eastAsia"/>
                <w:color w:val="000000"/>
              </w:rPr>
              <w:t>[feature] Display sampling period in the power consumption page.</w:t>
            </w:r>
          </w:p>
        </w:tc>
        <w:tc>
          <w:tcPr>
            <w:tcW w:w="1276" w:type="dxa"/>
            <w:tcBorders>
              <w:top w:val="single" w:sz="4" w:space="0" w:color="auto"/>
              <w:left w:val="single" w:sz="4" w:space="0" w:color="auto"/>
              <w:bottom w:val="single" w:sz="4" w:space="0" w:color="auto"/>
              <w:right w:val="single" w:sz="4" w:space="0" w:color="auto"/>
            </w:tcBorders>
            <w:vAlign w:val="center"/>
          </w:tcPr>
          <w:p w14:paraId="259E3FD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30314C2" w14:textId="77777777" w:rsidR="003A141B" w:rsidRDefault="003A141B" w:rsidP="003A141B">
            <w:pPr>
              <w:jc w:val="center"/>
              <w:rPr>
                <w:color w:val="FF0000"/>
              </w:rPr>
            </w:pPr>
          </w:p>
        </w:tc>
      </w:tr>
      <w:tr w:rsidR="003A141B" w14:paraId="0BD5617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5F7E6B" w14:textId="5E49E2C7"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581A378" w14:textId="2F57280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968E8D8" w14:textId="3DA69D55" w:rsidR="003A141B" w:rsidRPr="00303A32" w:rsidRDefault="003A141B" w:rsidP="003A141B">
            <w:pPr>
              <w:tabs>
                <w:tab w:val="left" w:pos="1050"/>
              </w:tabs>
              <w:rPr>
                <w:color w:val="000000"/>
              </w:rPr>
            </w:pPr>
            <w:r>
              <w:rPr>
                <w:rFonts w:hint="eastAsia"/>
                <w:color w:val="000000"/>
              </w:rPr>
              <w:t>[feature] Modify Board Name &amp; Product Asset tag for G494-SB4-AAP2-AE0.</w:t>
            </w:r>
          </w:p>
        </w:tc>
        <w:tc>
          <w:tcPr>
            <w:tcW w:w="1276" w:type="dxa"/>
            <w:tcBorders>
              <w:top w:val="single" w:sz="4" w:space="0" w:color="auto"/>
              <w:left w:val="single" w:sz="4" w:space="0" w:color="auto"/>
              <w:bottom w:val="single" w:sz="4" w:space="0" w:color="auto"/>
              <w:right w:val="single" w:sz="4" w:space="0" w:color="auto"/>
            </w:tcBorders>
            <w:vAlign w:val="center"/>
          </w:tcPr>
          <w:p w14:paraId="38B96D6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CA7C8F6" w14:textId="77777777" w:rsidR="003A141B" w:rsidRDefault="003A141B" w:rsidP="003A141B">
            <w:pPr>
              <w:jc w:val="center"/>
              <w:rPr>
                <w:color w:val="FF0000"/>
              </w:rPr>
            </w:pPr>
          </w:p>
        </w:tc>
      </w:tr>
      <w:tr w:rsidR="003A141B" w14:paraId="3CBE2DA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EE26DD" w14:textId="060A1D92"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5559C77" w14:textId="3BEEA01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605334" w14:textId="4C8086DE" w:rsidR="003A141B" w:rsidRPr="00303A32" w:rsidRDefault="003A141B" w:rsidP="003A141B">
            <w:pPr>
              <w:tabs>
                <w:tab w:val="left" w:pos="1050"/>
              </w:tabs>
              <w:rPr>
                <w:color w:val="000000"/>
              </w:rPr>
            </w:pPr>
            <w:r>
              <w:rPr>
                <w:rFonts w:hint="eastAsia"/>
                <w:color w:val="000000"/>
              </w:rPr>
              <w:t>[feature] Modify reboot to use hardware watchdog reset.</w:t>
            </w:r>
          </w:p>
        </w:tc>
        <w:tc>
          <w:tcPr>
            <w:tcW w:w="1276" w:type="dxa"/>
            <w:tcBorders>
              <w:top w:val="single" w:sz="4" w:space="0" w:color="auto"/>
              <w:left w:val="single" w:sz="4" w:space="0" w:color="auto"/>
              <w:bottom w:val="single" w:sz="4" w:space="0" w:color="auto"/>
              <w:right w:val="single" w:sz="4" w:space="0" w:color="auto"/>
            </w:tcBorders>
            <w:vAlign w:val="center"/>
          </w:tcPr>
          <w:p w14:paraId="1A64C0C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644E97D" w14:textId="77777777" w:rsidR="003A141B" w:rsidRDefault="003A141B" w:rsidP="003A141B">
            <w:pPr>
              <w:jc w:val="center"/>
              <w:rPr>
                <w:color w:val="FF0000"/>
              </w:rPr>
            </w:pPr>
          </w:p>
        </w:tc>
      </w:tr>
      <w:tr w:rsidR="003A141B" w14:paraId="6B8E5D5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5437FA" w14:textId="738045E9"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DF458A0" w14:textId="79C2DDC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1F8ADB1" w14:textId="43C3AB35" w:rsidR="003A141B" w:rsidRPr="00303A32" w:rsidRDefault="003A141B" w:rsidP="003A141B">
            <w:pPr>
              <w:tabs>
                <w:tab w:val="left" w:pos="1050"/>
              </w:tabs>
              <w:rPr>
                <w:color w:val="000000"/>
              </w:rPr>
            </w:pPr>
            <w:r>
              <w:rPr>
                <w:rFonts w:hint="eastAsia"/>
                <w:color w:val="000000"/>
              </w:rPr>
              <w:t>[redfish][defect] Fix: sometimes inventory parsing function not work.</w:t>
            </w:r>
          </w:p>
        </w:tc>
        <w:tc>
          <w:tcPr>
            <w:tcW w:w="1276" w:type="dxa"/>
            <w:tcBorders>
              <w:top w:val="single" w:sz="4" w:space="0" w:color="auto"/>
              <w:left w:val="single" w:sz="4" w:space="0" w:color="auto"/>
              <w:bottom w:val="single" w:sz="4" w:space="0" w:color="auto"/>
              <w:right w:val="single" w:sz="4" w:space="0" w:color="auto"/>
            </w:tcBorders>
            <w:vAlign w:val="center"/>
          </w:tcPr>
          <w:p w14:paraId="6C2C48A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9EBF120" w14:textId="77777777" w:rsidR="003A141B" w:rsidRDefault="003A141B" w:rsidP="003A141B">
            <w:pPr>
              <w:jc w:val="center"/>
              <w:rPr>
                <w:color w:val="FF0000"/>
              </w:rPr>
            </w:pPr>
          </w:p>
        </w:tc>
      </w:tr>
      <w:tr w:rsidR="003A141B" w14:paraId="597091F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3B77A6" w14:textId="76C77C44"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69F764" w14:textId="448BF0D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449A3D" w14:textId="47A320C0" w:rsidR="003A141B" w:rsidRPr="00303A32" w:rsidRDefault="003A141B" w:rsidP="003A141B">
            <w:pPr>
              <w:tabs>
                <w:tab w:val="left" w:pos="1050"/>
              </w:tabs>
              <w:rPr>
                <w:color w:val="000000"/>
              </w:rPr>
            </w:pPr>
            <w:r>
              <w:rPr>
                <w:rFonts w:hint="eastAsia"/>
                <w:color w:val="000000"/>
              </w:rPr>
              <w:t>[redfish][feature] add support remote change bios logo.</w:t>
            </w:r>
          </w:p>
        </w:tc>
        <w:tc>
          <w:tcPr>
            <w:tcW w:w="1276" w:type="dxa"/>
            <w:tcBorders>
              <w:top w:val="single" w:sz="4" w:space="0" w:color="auto"/>
              <w:left w:val="single" w:sz="4" w:space="0" w:color="auto"/>
              <w:bottom w:val="single" w:sz="4" w:space="0" w:color="auto"/>
              <w:right w:val="single" w:sz="4" w:space="0" w:color="auto"/>
            </w:tcBorders>
            <w:vAlign w:val="center"/>
          </w:tcPr>
          <w:p w14:paraId="61DDC0A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3345369" w14:textId="77777777" w:rsidR="003A141B" w:rsidRDefault="003A141B" w:rsidP="003A141B">
            <w:pPr>
              <w:jc w:val="center"/>
              <w:rPr>
                <w:color w:val="FF0000"/>
              </w:rPr>
            </w:pPr>
          </w:p>
        </w:tc>
      </w:tr>
      <w:tr w:rsidR="003A141B" w14:paraId="7859DDE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052777" w14:textId="6DA9A77A"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C7CE9C" w14:textId="582C4BE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74DE9FF" w14:textId="3667C052" w:rsidR="003A141B" w:rsidRPr="00303A32" w:rsidRDefault="003A141B" w:rsidP="003A141B">
            <w:pPr>
              <w:tabs>
                <w:tab w:val="left" w:pos="1050"/>
              </w:tabs>
              <w:rPr>
                <w:color w:val="000000"/>
              </w:rPr>
            </w:pPr>
            <w:r>
              <w:rPr>
                <w:rFonts w:hint="eastAsia"/>
                <w:color w:val="000000"/>
              </w:rPr>
              <w:t>[redfish][feature] Extend poll limit to 90s for power soft action during HMC update procedure (B200/B300).</w:t>
            </w:r>
          </w:p>
        </w:tc>
        <w:tc>
          <w:tcPr>
            <w:tcW w:w="1276" w:type="dxa"/>
            <w:tcBorders>
              <w:top w:val="single" w:sz="4" w:space="0" w:color="auto"/>
              <w:left w:val="single" w:sz="4" w:space="0" w:color="auto"/>
              <w:bottom w:val="single" w:sz="4" w:space="0" w:color="auto"/>
              <w:right w:val="single" w:sz="4" w:space="0" w:color="auto"/>
            </w:tcBorders>
            <w:vAlign w:val="center"/>
          </w:tcPr>
          <w:p w14:paraId="3316C5B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BAC9EEF" w14:textId="77777777" w:rsidR="003A141B" w:rsidRDefault="003A141B" w:rsidP="003A141B">
            <w:pPr>
              <w:jc w:val="center"/>
              <w:rPr>
                <w:color w:val="FF0000"/>
              </w:rPr>
            </w:pPr>
          </w:p>
        </w:tc>
      </w:tr>
      <w:tr w:rsidR="003A141B" w14:paraId="3B32858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83EBF4" w14:textId="31E7559B"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9FFBD91" w14:textId="4549CB8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31839EC" w14:textId="3B10D2CE" w:rsidR="003A141B" w:rsidRPr="00303A32" w:rsidRDefault="003A141B" w:rsidP="003A141B">
            <w:pPr>
              <w:tabs>
                <w:tab w:val="left" w:pos="1050"/>
              </w:tabs>
              <w:rPr>
                <w:color w:val="000000"/>
              </w:rPr>
            </w:pPr>
            <w:r>
              <w:rPr>
                <w:rFonts w:hint="eastAsia"/>
                <w:color w:val="000000"/>
              </w:rPr>
              <w:t>[redfish][feature] Support BIOS secure erase HDD via redfish OneShotInventory</w:t>
            </w:r>
          </w:p>
        </w:tc>
        <w:tc>
          <w:tcPr>
            <w:tcW w:w="1276" w:type="dxa"/>
            <w:tcBorders>
              <w:top w:val="single" w:sz="4" w:space="0" w:color="auto"/>
              <w:left w:val="single" w:sz="4" w:space="0" w:color="auto"/>
              <w:bottom w:val="single" w:sz="4" w:space="0" w:color="auto"/>
              <w:right w:val="single" w:sz="4" w:space="0" w:color="auto"/>
            </w:tcBorders>
            <w:vAlign w:val="center"/>
          </w:tcPr>
          <w:p w14:paraId="7372C8D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58F72C4" w14:textId="77777777" w:rsidR="003A141B" w:rsidRDefault="003A141B" w:rsidP="003A141B">
            <w:pPr>
              <w:jc w:val="center"/>
              <w:rPr>
                <w:color w:val="FF0000"/>
              </w:rPr>
            </w:pPr>
          </w:p>
        </w:tc>
      </w:tr>
      <w:tr w:rsidR="003A141B" w14:paraId="731688D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BCBCB5" w14:textId="3443B317"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A0466C" w14:textId="0F73F27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BBA4877" w14:textId="6E2A9474" w:rsidR="003A141B" w:rsidRPr="00303A32" w:rsidRDefault="003A141B" w:rsidP="003A141B">
            <w:pPr>
              <w:tabs>
                <w:tab w:val="left" w:pos="1050"/>
              </w:tabs>
              <w:rPr>
                <w:color w:val="000000"/>
              </w:rPr>
            </w:pPr>
            <w:r>
              <w:rPr>
                <w:rFonts w:hint="eastAsia"/>
                <w:color w:val="000000"/>
              </w:rPr>
              <w:t>[redfish][feature] Update error message from ServiceTemporaryUnavailable to InvalidURI.</w:t>
            </w:r>
          </w:p>
        </w:tc>
        <w:tc>
          <w:tcPr>
            <w:tcW w:w="1276" w:type="dxa"/>
            <w:tcBorders>
              <w:top w:val="single" w:sz="4" w:space="0" w:color="auto"/>
              <w:left w:val="single" w:sz="4" w:space="0" w:color="auto"/>
              <w:bottom w:val="single" w:sz="4" w:space="0" w:color="auto"/>
              <w:right w:val="single" w:sz="4" w:space="0" w:color="auto"/>
            </w:tcBorders>
            <w:vAlign w:val="center"/>
          </w:tcPr>
          <w:p w14:paraId="347AF60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C3CC9CC" w14:textId="77777777" w:rsidR="003A141B" w:rsidRDefault="003A141B" w:rsidP="003A141B">
            <w:pPr>
              <w:jc w:val="center"/>
              <w:rPr>
                <w:color w:val="FF0000"/>
              </w:rPr>
            </w:pPr>
          </w:p>
        </w:tc>
      </w:tr>
      <w:tr w:rsidR="003A141B" w14:paraId="53D6D60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852057" w14:textId="7CF15811"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368073" w14:textId="0F06CB5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7EA8343" w14:textId="142053D7" w:rsidR="003A141B" w:rsidRDefault="003A141B" w:rsidP="003A141B">
            <w:pPr>
              <w:tabs>
                <w:tab w:val="left" w:pos="1050"/>
              </w:tabs>
              <w:rPr>
                <w:color w:val="000000"/>
              </w:rPr>
            </w:pPr>
            <w:r w:rsidRPr="00853EA8">
              <w:rPr>
                <w:color w:val="000000"/>
              </w:rPr>
              <w:t>[redfish][feature] remove SecureErase ActionInfo</w:t>
            </w:r>
          </w:p>
        </w:tc>
        <w:tc>
          <w:tcPr>
            <w:tcW w:w="1276" w:type="dxa"/>
            <w:tcBorders>
              <w:top w:val="single" w:sz="4" w:space="0" w:color="auto"/>
              <w:left w:val="single" w:sz="4" w:space="0" w:color="auto"/>
              <w:bottom w:val="single" w:sz="4" w:space="0" w:color="auto"/>
              <w:right w:val="single" w:sz="4" w:space="0" w:color="auto"/>
            </w:tcBorders>
            <w:vAlign w:val="center"/>
          </w:tcPr>
          <w:p w14:paraId="4ABA5FC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AF854B7" w14:textId="77777777" w:rsidR="003A141B" w:rsidRDefault="003A141B" w:rsidP="003A141B">
            <w:pPr>
              <w:jc w:val="center"/>
              <w:rPr>
                <w:color w:val="FF0000"/>
              </w:rPr>
            </w:pPr>
          </w:p>
        </w:tc>
      </w:tr>
      <w:tr w:rsidR="003A141B" w14:paraId="57841B8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F5BF82" w14:textId="2EABC73A"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C0CFD2" w14:textId="12B3CF8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F16CDA" w14:textId="373D2936" w:rsidR="003A141B" w:rsidRDefault="003A141B" w:rsidP="003A141B">
            <w:pPr>
              <w:tabs>
                <w:tab w:val="left" w:pos="1050"/>
              </w:tabs>
              <w:rPr>
                <w:color w:val="000000"/>
              </w:rPr>
            </w:pPr>
            <w:r w:rsidRPr="00853EA8">
              <w:rPr>
                <w:color w:val="000000"/>
              </w:rPr>
              <w:t>[feature] 1.Add A40</w:t>
            </w:r>
            <w:r>
              <w:rPr>
                <w:rFonts w:hint="eastAsia"/>
                <w:color w:val="000000"/>
              </w:rPr>
              <w:t>-</w:t>
            </w:r>
            <w:r w:rsidRPr="00853EA8">
              <w:rPr>
                <w:color w:val="000000"/>
              </w:rPr>
              <w:t xml:space="preserve"> L40 and L40S to accepted PCI-E card 2.rename GPU/PCIE sensor names from GPUx_PROC/PCI_TEMPx to SLOTx_GPU_TEMP/SLOTx_TEMP</w:t>
            </w:r>
          </w:p>
        </w:tc>
        <w:tc>
          <w:tcPr>
            <w:tcW w:w="1276" w:type="dxa"/>
            <w:tcBorders>
              <w:top w:val="single" w:sz="4" w:space="0" w:color="auto"/>
              <w:left w:val="single" w:sz="4" w:space="0" w:color="auto"/>
              <w:bottom w:val="single" w:sz="4" w:space="0" w:color="auto"/>
              <w:right w:val="single" w:sz="4" w:space="0" w:color="auto"/>
            </w:tcBorders>
            <w:vAlign w:val="center"/>
          </w:tcPr>
          <w:p w14:paraId="63E9BE8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9406C36" w14:textId="77777777" w:rsidR="003A141B" w:rsidRDefault="003A141B" w:rsidP="003A141B">
            <w:pPr>
              <w:jc w:val="center"/>
              <w:rPr>
                <w:color w:val="FF0000"/>
              </w:rPr>
            </w:pPr>
          </w:p>
        </w:tc>
      </w:tr>
      <w:tr w:rsidR="003A141B" w14:paraId="4ACDFB9B" w14:textId="77777777" w:rsidTr="00CF52B3">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7F77E220" w14:textId="1BE42A40"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6.19(2025</w:t>
            </w:r>
            <w:r w:rsidRPr="00345A89">
              <w:rPr>
                <w:rFonts w:hint="eastAsia"/>
                <w:color w:val="000000"/>
              </w:rPr>
              <w:t>/</w:t>
            </w:r>
            <w:r>
              <w:rPr>
                <w:rFonts w:hint="eastAsia"/>
                <w:color w:val="000000"/>
              </w:rPr>
              <w:t>10/15)</w:t>
            </w:r>
          </w:p>
        </w:tc>
        <w:tc>
          <w:tcPr>
            <w:tcW w:w="1559" w:type="dxa"/>
            <w:gridSpan w:val="2"/>
            <w:tcBorders>
              <w:top w:val="single" w:sz="4" w:space="0" w:color="auto"/>
              <w:left w:val="single" w:sz="4" w:space="0" w:color="auto"/>
              <w:bottom w:val="single" w:sz="4" w:space="0" w:color="auto"/>
              <w:right w:val="double" w:sz="4" w:space="0" w:color="auto"/>
            </w:tcBorders>
          </w:tcPr>
          <w:p w14:paraId="352AECDF" w14:textId="1B359C04" w:rsidR="003A141B" w:rsidRDefault="003A141B" w:rsidP="003A141B">
            <w:pPr>
              <w:jc w:val="center"/>
              <w:rPr>
                <w:color w:val="FF0000"/>
              </w:rPr>
            </w:pPr>
            <w:r w:rsidRPr="00EE2E8A">
              <w:rPr>
                <w:rFonts w:hint="eastAsia"/>
                <w:color w:val="FF0000"/>
              </w:rPr>
              <w:t>P3</w:t>
            </w:r>
          </w:p>
        </w:tc>
      </w:tr>
      <w:tr w:rsidR="003A141B" w14:paraId="5CCC7EE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5795A5" w14:textId="4CC0C40D"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14BC47" w14:textId="1A2DF3D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6"/>
            </w:tblGrid>
            <w:tr w:rsidR="003A141B" w:rsidRPr="00303A32" w14:paraId="5B0AFC86" w14:textId="77777777" w:rsidTr="00BB25E5">
              <w:trPr>
                <w:tblCellSpacing w:w="15" w:type="dxa"/>
              </w:trPr>
              <w:tc>
                <w:tcPr>
                  <w:tcW w:w="6986" w:type="dxa"/>
                  <w:vAlign w:val="center"/>
                  <w:hideMark/>
                </w:tcPr>
                <w:p w14:paraId="6FEFBBF8" w14:textId="77777777" w:rsidR="003A141B" w:rsidRPr="00303A32" w:rsidRDefault="003A141B" w:rsidP="003A141B">
                  <w:pPr>
                    <w:tabs>
                      <w:tab w:val="left" w:pos="1050"/>
                    </w:tabs>
                    <w:rPr>
                      <w:color w:val="000000"/>
                    </w:rPr>
                  </w:pPr>
                  <w:r w:rsidRPr="00C412EA">
                    <w:rPr>
                      <w:color w:val="000000"/>
                    </w:rPr>
                    <w:t>[feature] Add PHY Keep Link Up control IPMI OEM command</w:t>
                  </w:r>
                </w:p>
              </w:tc>
            </w:tr>
            <w:tr w:rsidR="003A141B" w:rsidRPr="00303A32" w14:paraId="75508F66" w14:textId="77777777" w:rsidTr="00BB25E5">
              <w:trPr>
                <w:tblCellSpacing w:w="15" w:type="dxa"/>
              </w:trPr>
              <w:tc>
                <w:tcPr>
                  <w:tcW w:w="6986" w:type="dxa"/>
                  <w:vAlign w:val="center"/>
                  <w:hideMark/>
                </w:tcPr>
                <w:p w14:paraId="4F867C04" w14:textId="77777777" w:rsidR="003A141B" w:rsidRPr="00303A32" w:rsidRDefault="003A141B" w:rsidP="003A141B">
                  <w:pPr>
                    <w:rPr>
                      <w:rFonts w:ascii="新細明體" w:hAnsi="新細明體" w:cs="新細明體"/>
                    </w:rPr>
                  </w:pPr>
                </w:p>
              </w:tc>
            </w:tr>
          </w:tbl>
          <w:p w14:paraId="1D87A166" w14:textId="77777777" w:rsidR="003A141B" w:rsidRPr="00C412EA" w:rsidRDefault="003A141B" w:rsidP="003A141B">
            <w:pPr>
              <w:tabs>
                <w:tab w:val="left" w:pos="1050"/>
              </w:tabs>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74782F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7857C9" w14:textId="77777777" w:rsidR="003A141B" w:rsidRDefault="003A141B" w:rsidP="003A141B">
            <w:pPr>
              <w:jc w:val="center"/>
              <w:rPr>
                <w:color w:val="FF0000"/>
              </w:rPr>
            </w:pPr>
          </w:p>
        </w:tc>
      </w:tr>
      <w:tr w:rsidR="003A141B" w14:paraId="39CA72C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753E99" w14:textId="47FFA251"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EF6015" w14:textId="3502D91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245B9B5" w14:textId="494E1A45" w:rsidR="003A141B" w:rsidRPr="00645460" w:rsidRDefault="003A141B" w:rsidP="003A141B">
            <w:pPr>
              <w:tabs>
                <w:tab w:val="left" w:pos="1050"/>
              </w:tabs>
              <w:rPr>
                <w:color w:val="000000"/>
              </w:rPr>
            </w:pPr>
            <w:r w:rsidRPr="00C412EA">
              <w:rPr>
                <w:color w:val="000000"/>
              </w:rPr>
              <w:t>[feature] Control "keep phy link" funciton on Intel onborad NICs for fixing the issue of constant disconnection when using NCSI</w:t>
            </w:r>
          </w:p>
        </w:tc>
        <w:tc>
          <w:tcPr>
            <w:tcW w:w="1276" w:type="dxa"/>
            <w:tcBorders>
              <w:top w:val="single" w:sz="4" w:space="0" w:color="auto"/>
              <w:left w:val="single" w:sz="4" w:space="0" w:color="auto"/>
              <w:bottom w:val="single" w:sz="4" w:space="0" w:color="auto"/>
              <w:right w:val="single" w:sz="4" w:space="0" w:color="auto"/>
            </w:tcBorders>
            <w:vAlign w:val="center"/>
          </w:tcPr>
          <w:p w14:paraId="37F2117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C942132" w14:textId="77777777" w:rsidR="003A141B" w:rsidRDefault="003A141B" w:rsidP="003A141B">
            <w:pPr>
              <w:jc w:val="center"/>
              <w:rPr>
                <w:color w:val="FF0000"/>
              </w:rPr>
            </w:pPr>
          </w:p>
        </w:tc>
      </w:tr>
      <w:tr w:rsidR="003A141B" w14:paraId="5DC5883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99E3F1" w14:textId="5452B2A4"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CA4F4C" w14:textId="039C14C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A50D9AC" w14:textId="15D69A12" w:rsidR="003A141B" w:rsidRPr="00645460" w:rsidRDefault="003A141B" w:rsidP="003A141B">
            <w:pPr>
              <w:tabs>
                <w:tab w:val="left" w:pos="1050"/>
              </w:tabs>
              <w:rPr>
                <w:color w:val="000000"/>
              </w:rPr>
            </w:pPr>
            <w:r w:rsidRPr="00C412EA">
              <w:rPr>
                <w:color w:val="000000"/>
              </w:rPr>
              <w:t>[feature] Providing functionality to retrieve information from the Phison retimer and to update the retimer firmware.</w:t>
            </w:r>
          </w:p>
        </w:tc>
        <w:tc>
          <w:tcPr>
            <w:tcW w:w="1276" w:type="dxa"/>
            <w:tcBorders>
              <w:top w:val="single" w:sz="4" w:space="0" w:color="auto"/>
              <w:left w:val="single" w:sz="4" w:space="0" w:color="auto"/>
              <w:bottom w:val="single" w:sz="4" w:space="0" w:color="auto"/>
              <w:right w:val="single" w:sz="4" w:space="0" w:color="auto"/>
            </w:tcBorders>
            <w:vAlign w:val="center"/>
          </w:tcPr>
          <w:p w14:paraId="4ABB64C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2157F69" w14:textId="77777777" w:rsidR="003A141B" w:rsidRDefault="003A141B" w:rsidP="003A141B">
            <w:pPr>
              <w:jc w:val="center"/>
              <w:rPr>
                <w:color w:val="FF0000"/>
              </w:rPr>
            </w:pPr>
          </w:p>
        </w:tc>
      </w:tr>
      <w:tr w:rsidR="003A141B" w14:paraId="256EF95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E2B096" w14:textId="64E174B6"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9D3B0B" w14:textId="3847519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5EED297" w14:textId="23120824" w:rsidR="003A141B" w:rsidRPr="00645460" w:rsidRDefault="003A141B" w:rsidP="003A141B">
            <w:pPr>
              <w:tabs>
                <w:tab w:val="left" w:pos="1050"/>
              </w:tabs>
              <w:rPr>
                <w:color w:val="000000"/>
              </w:rPr>
            </w:pPr>
            <w:r w:rsidRPr="00C412EA">
              <w:rPr>
                <w:color w:val="000000"/>
              </w:rPr>
              <w:t>[feature] modify to 32 front HDD and 2 rear HDD for model R284-S91-AAJ1-000.</w:t>
            </w:r>
          </w:p>
        </w:tc>
        <w:tc>
          <w:tcPr>
            <w:tcW w:w="1276" w:type="dxa"/>
            <w:tcBorders>
              <w:top w:val="single" w:sz="4" w:space="0" w:color="auto"/>
              <w:left w:val="single" w:sz="4" w:space="0" w:color="auto"/>
              <w:bottom w:val="single" w:sz="4" w:space="0" w:color="auto"/>
              <w:right w:val="single" w:sz="4" w:space="0" w:color="auto"/>
            </w:tcBorders>
            <w:vAlign w:val="center"/>
          </w:tcPr>
          <w:p w14:paraId="3611AA2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EBA201E" w14:textId="77777777" w:rsidR="003A141B" w:rsidRDefault="003A141B" w:rsidP="003A141B">
            <w:pPr>
              <w:jc w:val="center"/>
              <w:rPr>
                <w:color w:val="FF0000"/>
              </w:rPr>
            </w:pPr>
          </w:p>
        </w:tc>
      </w:tr>
      <w:tr w:rsidR="003A141B" w14:paraId="65FDEF2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5B80D8" w14:textId="05CF1157"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6AD4EE" w14:textId="73D8FC4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A778EF7" w14:textId="665379DF" w:rsidR="003A141B" w:rsidRPr="00645460" w:rsidRDefault="003A141B" w:rsidP="003A141B">
            <w:pPr>
              <w:tabs>
                <w:tab w:val="left" w:pos="1050"/>
              </w:tabs>
              <w:rPr>
                <w:color w:val="000000"/>
              </w:rPr>
            </w:pPr>
            <w:r w:rsidRPr="00C412EA">
              <w:rPr>
                <w:color w:val="000000"/>
              </w:rPr>
              <w:t>[feature] update PCI device list.</w:t>
            </w:r>
          </w:p>
        </w:tc>
        <w:tc>
          <w:tcPr>
            <w:tcW w:w="1276" w:type="dxa"/>
            <w:tcBorders>
              <w:top w:val="single" w:sz="4" w:space="0" w:color="auto"/>
              <w:left w:val="single" w:sz="4" w:space="0" w:color="auto"/>
              <w:bottom w:val="single" w:sz="4" w:space="0" w:color="auto"/>
              <w:right w:val="single" w:sz="4" w:space="0" w:color="auto"/>
            </w:tcBorders>
            <w:vAlign w:val="center"/>
          </w:tcPr>
          <w:p w14:paraId="07B4982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63D3A9A" w14:textId="77777777" w:rsidR="003A141B" w:rsidRDefault="003A141B" w:rsidP="003A141B">
            <w:pPr>
              <w:jc w:val="center"/>
              <w:rPr>
                <w:color w:val="FF0000"/>
              </w:rPr>
            </w:pPr>
          </w:p>
        </w:tc>
      </w:tr>
      <w:tr w:rsidR="003A141B" w14:paraId="2BB9728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40A52D" w14:textId="2B775BDF"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0D8F69" w14:textId="1D0C372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5435D60" w14:textId="78ACB565" w:rsidR="003A141B" w:rsidRPr="00645460" w:rsidRDefault="003A141B" w:rsidP="003A141B">
            <w:pPr>
              <w:tabs>
                <w:tab w:val="left" w:pos="1050"/>
              </w:tabs>
              <w:rPr>
                <w:color w:val="000000"/>
              </w:rPr>
            </w:pPr>
            <w:r w:rsidRPr="00C412EA">
              <w:rPr>
                <w:color w:val="000000"/>
              </w:rPr>
              <w:t>[feature] Add G894-SG1-AAX1-000 to Gaudi3 supported SKU list</w:t>
            </w:r>
          </w:p>
        </w:tc>
        <w:tc>
          <w:tcPr>
            <w:tcW w:w="1276" w:type="dxa"/>
            <w:tcBorders>
              <w:top w:val="single" w:sz="4" w:space="0" w:color="auto"/>
              <w:left w:val="single" w:sz="4" w:space="0" w:color="auto"/>
              <w:bottom w:val="single" w:sz="4" w:space="0" w:color="auto"/>
              <w:right w:val="single" w:sz="4" w:space="0" w:color="auto"/>
            </w:tcBorders>
            <w:vAlign w:val="center"/>
          </w:tcPr>
          <w:p w14:paraId="4462087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EC6A5D" w14:textId="77777777" w:rsidR="003A141B" w:rsidRDefault="003A141B" w:rsidP="003A141B">
            <w:pPr>
              <w:jc w:val="center"/>
              <w:rPr>
                <w:color w:val="FF0000"/>
              </w:rPr>
            </w:pPr>
          </w:p>
        </w:tc>
      </w:tr>
      <w:tr w:rsidR="003A141B" w14:paraId="4D37D9E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A22A8F" w14:textId="14B7E8EB"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F478AD7" w14:textId="6E6F315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6A61A3E" w14:textId="3AC50317" w:rsidR="003A141B" w:rsidRPr="00645460" w:rsidRDefault="003A141B" w:rsidP="003A141B">
            <w:pPr>
              <w:tabs>
                <w:tab w:val="left" w:pos="1050"/>
              </w:tabs>
              <w:rPr>
                <w:color w:val="000000"/>
              </w:rPr>
            </w:pPr>
            <w:r w:rsidRPr="00C412EA">
              <w:rPr>
                <w:color w:val="000000"/>
              </w:rPr>
              <w:t>[feature] Add HL338 (Vendor ID=0x1DA3 Device ID=0x1063) to accepted PCI-E card.</w:t>
            </w:r>
          </w:p>
        </w:tc>
        <w:tc>
          <w:tcPr>
            <w:tcW w:w="1276" w:type="dxa"/>
            <w:tcBorders>
              <w:top w:val="single" w:sz="4" w:space="0" w:color="auto"/>
              <w:left w:val="single" w:sz="4" w:space="0" w:color="auto"/>
              <w:bottom w:val="single" w:sz="4" w:space="0" w:color="auto"/>
              <w:right w:val="single" w:sz="4" w:space="0" w:color="auto"/>
            </w:tcBorders>
            <w:vAlign w:val="center"/>
          </w:tcPr>
          <w:p w14:paraId="6D49A8F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E31F62" w14:textId="77777777" w:rsidR="003A141B" w:rsidRDefault="003A141B" w:rsidP="003A141B">
            <w:pPr>
              <w:jc w:val="center"/>
              <w:rPr>
                <w:color w:val="FF0000"/>
              </w:rPr>
            </w:pPr>
          </w:p>
        </w:tc>
      </w:tr>
      <w:tr w:rsidR="003A141B" w14:paraId="4645EE6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8D570C" w14:textId="33146897"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514C96" w14:textId="30FD3D8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F3FF8C" w14:textId="7E2E2142" w:rsidR="003A141B" w:rsidRPr="00645460" w:rsidRDefault="003A141B" w:rsidP="003A141B">
            <w:pPr>
              <w:tabs>
                <w:tab w:val="left" w:pos="1050"/>
              </w:tabs>
              <w:rPr>
                <w:color w:val="000000"/>
              </w:rPr>
            </w:pPr>
            <w:r w:rsidRPr="00C412EA">
              <w:rPr>
                <w:color w:val="000000"/>
              </w:rPr>
              <w:t>[feature] webui gpu inventory show GAUDI3 gpu pci card info</w:t>
            </w:r>
          </w:p>
        </w:tc>
        <w:tc>
          <w:tcPr>
            <w:tcW w:w="1276" w:type="dxa"/>
            <w:tcBorders>
              <w:top w:val="single" w:sz="4" w:space="0" w:color="auto"/>
              <w:left w:val="single" w:sz="4" w:space="0" w:color="auto"/>
              <w:bottom w:val="single" w:sz="4" w:space="0" w:color="auto"/>
              <w:right w:val="single" w:sz="4" w:space="0" w:color="auto"/>
            </w:tcBorders>
            <w:vAlign w:val="center"/>
          </w:tcPr>
          <w:p w14:paraId="139F444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00BF86A" w14:textId="77777777" w:rsidR="003A141B" w:rsidRDefault="003A141B" w:rsidP="003A141B">
            <w:pPr>
              <w:jc w:val="center"/>
              <w:rPr>
                <w:color w:val="FF0000"/>
              </w:rPr>
            </w:pPr>
          </w:p>
        </w:tc>
      </w:tr>
      <w:tr w:rsidR="003A141B" w14:paraId="418DA54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53EA6B" w14:textId="4ABECA2D"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54C5D7" w14:textId="145EFB1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836A112" w14:textId="1AD3538F" w:rsidR="003A141B" w:rsidRPr="00645460" w:rsidRDefault="003A141B" w:rsidP="003A141B">
            <w:pPr>
              <w:tabs>
                <w:tab w:val="left" w:pos="1050"/>
              </w:tabs>
              <w:rPr>
                <w:color w:val="000000"/>
              </w:rPr>
            </w:pPr>
            <w:r w:rsidRPr="00C412EA">
              <w:rPr>
                <w:color w:val="000000"/>
              </w:rPr>
              <w:t>[redfish][feature] Reduce /conf usage.</w:t>
            </w:r>
          </w:p>
        </w:tc>
        <w:tc>
          <w:tcPr>
            <w:tcW w:w="1276" w:type="dxa"/>
            <w:tcBorders>
              <w:top w:val="single" w:sz="4" w:space="0" w:color="auto"/>
              <w:left w:val="single" w:sz="4" w:space="0" w:color="auto"/>
              <w:bottom w:val="single" w:sz="4" w:space="0" w:color="auto"/>
              <w:right w:val="single" w:sz="4" w:space="0" w:color="auto"/>
            </w:tcBorders>
            <w:vAlign w:val="center"/>
          </w:tcPr>
          <w:p w14:paraId="72CE12D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6B4CF9D" w14:textId="77777777" w:rsidR="003A141B" w:rsidRDefault="003A141B" w:rsidP="003A141B">
            <w:pPr>
              <w:jc w:val="center"/>
              <w:rPr>
                <w:color w:val="FF0000"/>
              </w:rPr>
            </w:pPr>
          </w:p>
        </w:tc>
      </w:tr>
      <w:tr w:rsidR="003A141B" w14:paraId="43BB500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417BFF" w14:textId="38396340"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3EA8B2" w14:textId="0CA160F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7DAAFC5" w14:textId="2611F851" w:rsidR="003A141B" w:rsidRPr="00645460" w:rsidRDefault="003A141B" w:rsidP="003A141B">
            <w:pPr>
              <w:tabs>
                <w:tab w:val="left" w:pos="1050"/>
              </w:tabs>
              <w:rPr>
                <w:color w:val="000000"/>
              </w:rPr>
            </w:pPr>
            <w:r w:rsidRPr="00C412EA">
              <w:rPr>
                <w:color w:val="000000"/>
              </w:rPr>
              <w:t>[feature] Display sampling period in the power consumption page.</w:t>
            </w:r>
          </w:p>
        </w:tc>
        <w:tc>
          <w:tcPr>
            <w:tcW w:w="1276" w:type="dxa"/>
            <w:tcBorders>
              <w:top w:val="single" w:sz="4" w:space="0" w:color="auto"/>
              <w:left w:val="single" w:sz="4" w:space="0" w:color="auto"/>
              <w:bottom w:val="single" w:sz="4" w:space="0" w:color="auto"/>
              <w:right w:val="single" w:sz="4" w:space="0" w:color="auto"/>
            </w:tcBorders>
            <w:vAlign w:val="center"/>
          </w:tcPr>
          <w:p w14:paraId="4B96033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05347C" w14:textId="77777777" w:rsidR="003A141B" w:rsidRDefault="003A141B" w:rsidP="003A141B">
            <w:pPr>
              <w:jc w:val="center"/>
              <w:rPr>
                <w:color w:val="FF0000"/>
              </w:rPr>
            </w:pPr>
          </w:p>
        </w:tc>
      </w:tr>
      <w:tr w:rsidR="003A141B" w14:paraId="785228CC" w14:textId="77777777" w:rsidTr="00914FD8">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0C129A45" w14:textId="72E93B7C"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6.18(2025</w:t>
            </w:r>
            <w:r w:rsidRPr="00345A89">
              <w:rPr>
                <w:rFonts w:hint="eastAsia"/>
                <w:color w:val="000000"/>
              </w:rPr>
              <w:t>/</w:t>
            </w:r>
            <w:r>
              <w:rPr>
                <w:color w:val="000000"/>
              </w:rPr>
              <w:t>0</w:t>
            </w:r>
            <w:r>
              <w:rPr>
                <w:rFonts w:hint="eastAsia"/>
                <w:color w:val="000000"/>
              </w:rPr>
              <w:t>8/29)</w:t>
            </w:r>
          </w:p>
        </w:tc>
        <w:tc>
          <w:tcPr>
            <w:tcW w:w="1559" w:type="dxa"/>
            <w:gridSpan w:val="2"/>
            <w:tcBorders>
              <w:top w:val="single" w:sz="4" w:space="0" w:color="auto"/>
              <w:left w:val="single" w:sz="4" w:space="0" w:color="auto"/>
              <w:bottom w:val="single" w:sz="4" w:space="0" w:color="auto"/>
              <w:right w:val="double" w:sz="4" w:space="0" w:color="auto"/>
            </w:tcBorders>
          </w:tcPr>
          <w:p w14:paraId="40B4EF6E" w14:textId="789BFDE1" w:rsidR="003A141B" w:rsidRDefault="003A141B" w:rsidP="003A141B">
            <w:pPr>
              <w:jc w:val="center"/>
              <w:rPr>
                <w:color w:val="FF0000"/>
              </w:rPr>
            </w:pPr>
            <w:r w:rsidRPr="00EE2E8A">
              <w:rPr>
                <w:rFonts w:hint="eastAsia"/>
                <w:color w:val="FF0000"/>
              </w:rPr>
              <w:t>P3</w:t>
            </w:r>
          </w:p>
        </w:tc>
      </w:tr>
      <w:tr w:rsidR="003A141B" w14:paraId="7A495B3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333F84" w14:textId="297650F5"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185D27" w14:textId="3B0C7E4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5BA95D5" w14:textId="69562BC2" w:rsidR="003A141B" w:rsidRPr="00645460" w:rsidRDefault="003A141B" w:rsidP="003A141B">
            <w:pPr>
              <w:tabs>
                <w:tab w:val="left" w:pos="1050"/>
              </w:tabs>
              <w:rPr>
                <w:color w:val="000000"/>
              </w:rPr>
            </w:pPr>
            <w:r w:rsidRPr="00645460">
              <w:rPr>
                <w:color w:val="000000"/>
              </w:rPr>
              <w:t>[redfish][feature] Support patchable AuthenticationModes for host-interface.</w:t>
            </w:r>
          </w:p>
        </w:tc>
        <w:tc>
          <w:tcPr>
            <w:tcW w:w="1276" w:type="dxa"/>
            <w:tcBorders>
              <w:top w:val="single" w:sz="4" w:space="0" w:color="auto"/>
              <w:left w:val="single" w:sz="4" w:space="0" w:color="auto"/>
              <w:bottom w:val="single" w:sz="4" w:space="0" w:color="auto"/>
              <w:right w:val="single" w:sz="4" w:space="0" w:color="auto"/>
            </w:tcBorders>
            <w:vAlign w:val="center"/>
          </w:tcPr>
          <w:p w14:paraId="2212DF1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905B04D" w14:textId="77777777" w:rsidR="003A141B" w:rsidRDefault="003A141B" w:rsidP="003A141B">
            <w:pPr>
              <w:jc w:val="center"/>
              <w:rPr>
                <w:color w:val="FF0000"/>
              </w:rPr>
            </w:pPr>
          </w:p>
        </w:tc>
      </w:tr>
      <w:tr w:rsidR="003A141B" w14:paraId="5472F5E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CDFB8C" w14:textId="44F99F8A"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37E1D5" w14:textId="2E7B2BA3"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FDF7627" w14:textId="6509A34A" w:rsidR="003A141B" w:rsidRPr="00645460" w:rsidRDefault="003A141B" w:rsidP="003A141B">
            <w:pPr>
              <w:tabs>
                <w:tab w:val="left" w:pos="1050"/>
              </w:tabs>
              <w:rPr>
                <w:color w:val="000000"/>
              </w:rPr>
            </w:pPr>
            <w:r w:rsidRPr="00A46B7A">
              <w:rPr>
                <w:color w:val="000000"/>
              </w:rPr>
              <w:t>[defect] Fix: prevent invalid memory access by heap-allocating sharemem_info for worker thread.</w:t>
            </w:r>
          </w:p>
        </w:tc>
        <w:tc>
          <w:tcPr>
            <w:tcW w:w="1276" w:type="dxa"/>
            <w:tcBorders>
              <w:top w:val="single" w:sz="4" w:space="0" w:color="auto"/>
              <w:left w:val="single" w:sz="4" w:space="0" w:color="auto"/>
              <w:bottom w:val="single" w:sz="4" w:space="0" w:color="auto"/>
              <w:right w:val="single" w:sz="4" w:space="0" w:color="auto"/>
            </w:tcBorders>
            <w:vAlign w:val="center"/>
          </w:tcPr>
          <w:p w14:paraId="3AC4A4D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4F48A86" w14:textId="77777777" w:rsidR="003A141B" w:rsidRDefault="003A141B" w:rsidP="003A141B">
            <w:pPr>
              <w:jc w:val="center"/>
              <w:rPr>
                <w:color w:val="FF0000"/>
              </w:rPr>
            </w:pPr>
          </w:p>
        </w:tc>
      </w:tr>
      <w:tr w:rsidR="003A141B" w14:paraId="08ED84D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CE3E7A" w14:textId="376A3E76"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3FA77C" w14:textId="4645E89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F091FBC" w14:textId="3ED87D1F" w:rsidR="003A141B" w:rsidRPr="00645460" w:rsidRDefault="003A141B" w:rsidP="003A141B">
            <w:pPr>
              <w:tabs>
                <w:tab w:val="left" w:pos="1050"/>
              </w:tabs>
              <w:rPr>
                <w:color w:val="000000"/>
              </w:rPr>
            </w:pPr>
            <w:r w:rsidRPr="00A46B7A">
              <w:rPr>
                <w:color w:val="000000"/>
              </w:rPr>
              <w:t>[redfish][defect] Fix: sometimes inventory parsing function not work.</w:t>
            </w:r>
          </w:p>
        </w:tc>
        <w:tc>
          <w:tcPr>
            <w:tcW w:w="1276" w:type="dxa"/>
            <w:tcBorders>
              <w:top w:val="single" w:sz="4" w:space="0" w:color="auto"/>
              <w:left w:val="single" w:sz="4" w:space="0" w:color="auto"/>
              <w:bottom w:val="single" w:sz="4" w:space="0" w:color="auto"/>
              <w:right w:val="single" w:sz="4" w:space="0" w:color="auto"/>
            </w:tcBorders>
            <w:vAlign w:val="center"/>
          </w:tcPr>
          <w:p w14:paraId="3C13210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4E7BA93" w14:textId="77777777" w:rsidR="003A141B" w:rsidRDefault="003A141B" w:rsidP="003A141B">
            <w:pPr>
              <w:jc w:val="center"/>
              <w:rPr>
                <w:color w:val="FF0000"/>
              </w:rPr>
            </w:pPr>
          </w:p>
        </w:tc>
      </w:tr>
      <w:tr w:rsidR="003A141B" w14:paraId="1CD01B2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EDCD57" w14:textId="01EAF9BB"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EB5434" w14:textId="02F94B5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B0A214F" w14:textId="5A17252A" w:rsidR="003A141B" w:rsidRPr="00645460" w:rsidRDefault="003A141B" w:rsidP="003A141B">
            <w:pPr>
              <w:tabs>
                <w:tab w:val="left" w:pos="1050"/>
              </w:tabs>
              <w:rPr>
                <w:color w:val="000000"/>
              </w:rPr>
            </w:pPr>
            <w:r w:rsidRPr="00A46B7A">
              <w:rPr>
                <w:color w:val="000000"/>
              </w:rPr>
              <w:t>[feature] Modify reboot to use hardware watchdog reset.</w:t>
            </w:r>
          </w:p>
        </w:tc>
        <w:tc>
          <w:tcPr>
            <w:tcW w:w="1276" w:type="dxa"/>
            <w:tcBorders>
              <w:top w:val="single" w:sz="4" w:space="0" w:color="auto"/>
              <w:left w:val="single" w:sz="4" w:space="0" w:color="auto"/>
              <w:bottom w:val="single" w:sz="4" w:space="0" w:color="auto"/>
              <w:right w:val="single" w:sz="4" w:space="0" w:color="auto"/>
            </w:tcBorders>
            <w:vAlign w:val="center"/>
          </w:tcPr>
          <w:p w14:paraId="2EACCC6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62AA386" w14:textId="77777777" w:rsidR="003A141B" w:rsidRDefault="003A141B" w:rsidP="003A141B">
            <w:pPr>
              <w:jc w:val="center"/>
              <w:rPr>
                <w:color w:val="FF0000"/>
              </w:rPr>
            </w:pPr>
          </w:p>
        </w:tc>
      </w:tr>
      <w:tr w:rsidR="003A141B" w14:paraId="1876DCD4" w14:textId="77777777" w:rsidTr="00497105">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627CD273" w14:textId="18129953"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6.17(2025</w:t>
            </w:r>
            <w:r w:rsidRPr="00345A89">
              <w:rPr>
                <w:rFonts w:hint="eastAsia"/>
                <w:color w:val="000000"/>
              </w:rPr>
              <w:t>/</w:t>
            </w:r>
            <w:r>
              <w:rPr>
                <w:color w:val="000000"/>
              </w:rPr>
              <w:t>0</w:t>
            </w:r>
            <w:r>
              <w:rPr>
                <w:rFonts w:hint="eastAsia"/>
                <w:color w:val="000000"/>
              </w:rPr>
              <w:t>8/14)</w:t>
            </w:r>
          </w:p>
        </w:tc>
        <w:tc>
          <w:tcPr>
            <w:tcW w:w="1559" w:type="dxa"/>
            <w:gridSpan w:val="2"/>
            <w:tcBorders>
              <w:top w:val="single" w:sz="4" w:space="0" w:color="auto"/>
              <w:left w:val="single" w:sz="4" w:space="0" w:color="auto"/>
              <w:bottom w:val="single" w:sz="4" w:space="0" w:color="auto"/>
              <w:right w:val="double" w:sz="4" w:space="0" w:color="auto"/>
            </w:tcBorders>
          </w:tcPr>
          <w:p w14:paraId="69A27532" w14:textId="1C90D554" w:rsidR="003A141B" w:rsidRDefault="003A141B" w:rsidP="003A141B">
            <w:pPr>
              <w:jc w:val="center"/>
              <w:rPr>
                <w:color w:val="FF0000"/>
              </w:rPr>
            </w:pPr>
            <w:r w:rsidRPr="00EE2E8A">
              <w:rPr>
                <w:rFonts w:hint="eastAsia"/>
                <w:color w:val="FF0000"/>
              </w:rPr>
              <w:t>P3</w:t>
            </w:r>
          </w:p>
        </w:tc>
      </w:tr>
      <w:tr w:rsidR="003A141B" w14:paraId="5C19191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47E41F" w14:textId="4DB4F9B5"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073068" w14:textId="32DC7A8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ED8FA00" w14:textId="4F549A54" w:rsidR="003A141B" w:rsidRPr="00C4454C" w:rsidRDefault="003A141B" w:rsidP="003A141B">
            <w:pPr>
              <w:tabs>
                <w:tab w:val="left" w:pos="1050"/>
              </w:tabs>
              <w:rPr>
                <w:color w:val="000000"/>
              </w:rPr>
            </w:pPr>
            <w:r w:rsidRPr="00C4454C">
              <w:rPr>
                <w:color w:val="000000"/>
              </w:rPr>
              <w:t>[feature] WebUI PSU Information insert the PSU states again to ensure the normal presentation.</w:t>
            </w:r>
          </w:p>
        </w:tc>
        <w:tc>
          <w:tcPr>
            <w:tcW w:w="1276" w:type="dxa"/>
            <w:tcBorders>
              <w:top w:val="single" w:sz="4" w:space="0" w:color="auto"/>
              <w:left w:val="single" w:sz="4" w:space="0" w:color="auto"/>
              <w:bottom w:val="single" w:sz="4" w:space="0" w:color="auto"/>
              <w:right w:val="single" w:sz="4" w:space="0" w:color="auto"/>
            </w:tcBorders>
            <w:vAlign w:val="center"/>
          </w:tcPr>
          <w:p w14:paraId="34FB7AE9" w14:textId="7BB15ED4" w:rsidR="003A141B" w:rsidRDefault="003A141B" w:rsidP="003A141B">
            <w:pPr>
              <w:jc w:val="center"/>
              <w:rPr>
                <w:rFonts w:ascii="Arial" w:hAnsi="Arial" w:cs="Arial"/>
              </w:rPr>
            </w:pPr>
            <w:r>
              <w:rPr>
                <w:rFonts w:hint="eastAsia"/>
                <w:color w:val="000000"/>
              </w:rPr>
              <w:t>1</w:t>
            </w:r>
          </w:p>
        </w:tc>
        <w:tc>
          <w:tcPr>
            <w:tcW w:w="1559" w:type="dxa"/>
            <w:gridSpan w:val="2"/>
            <w:tcBorders>
              <w:top w:val="single" w:sz="4" w:space="0" w:color="auto"/>
              <w:left w:val="single" w:sz="4" w:space="0" w:color="auto"/>
              <w:bottom w:val="single" w:sz="4" w:space="0" w:color="auto"/>
              <w:right w:val="double" w:sz="4" w:space="0" w:color="auto"/>
            </w:tcBorders>
          </w:tcPr>
          <w:p w14:paraId="2EA71D3A" w14:textId="77777777" w:rsidR="003A141B" w:rsidRDefault="003A141B" w:rsidP="003A141B">
            <w:pPr>
              <w:jc w:val="center"/>
              <w:rPr>
                <w:color w:val="FF0000"/>
              </w:rPr>
            </w:pPr>
          </w:p>
        </w:tc>
      </w:tr>
      <w:tr w:rsidR="003A141B" w14:paraId="0A9E317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300722" w14:textId="2EDBEA1E"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8E686F" w14:textId="0CCB295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49564C" w14:textId="7A527643" w:rsidR="003A141B" w:rsidRPr="001832DF" w:rsidRDefault="003A141B" w:rsidP="003A141B">
            <w:pPr>
              <w:tabs>
                <w:tab w:val="left" w:pos="1050"/>
              </w:tabs>
              <w:rPr>
                <w:color w:val="000000"/>
              </w:rPr>
            </w:pPr>
            <w:r w:rsidRPr="00C4454C">
              <w:rPr>
                <w:color w:val="000000"/>
              </w:rPr>
              <w:t>[merge][defect] Merge</w:t>
            </w:r>
            <w:r w:rsidRPr="00C4454C">
              <w:rPr>
                <w:color w:val="000000"/>
              </w:rPr>
              <w:lastRenderedPageBreak/>
              <w:t xml:space="preserve"> AMI MR!4331 "Fixed SOL text overlap in UEFI shell".</w:t>
            </w:r>
          </w:p>
        </w:tc>
        <w:tc>
          <w:tcPr>
            <w:tcW w:w="1276" w:type="dxa"/>
            <w:tcBorders>
              <w:top w:val="single" w:sz="4" w:space="0" w:color="auto"/>
              <w:left w:val="single" w:sz="4" w:space="0" w:color="auto"/>
              <w:bottom w:val="single" w:sz="4" w:space="0" w:color="auto"/>
              <w:right w:val="single" w:sz="4" w:space="0" w:color="auto"/>
            </w:tcBorders>
            <w:vAlign w:val="center"/>
          </w:tcPr>
          <w:p w14:paraId="418071A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7942D63" w14:textId="77777777" w:rsidR="003A141B" w:rsidRDefault="003A141B" w:rsidP="003A141B">
            <w:pPr>
              <w:jc w:val="center"/>
              <w:rPr>
                <w:color w:val="FF0000"/>
              </w:rPr>
            </w:pPr>
          </w:p>
        </w:tc>
      </w:tr>
      <w:tr w:rsidR="003A141B" w14:paraId="711C817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E52FBD" w14:textId="45B141C9"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65512E" w14:textId="441FA35E"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E844BB" w14:textId="2328CD28" w:rsidR="003A141B" w:rsidRPr="001832DF" w:rsidRDefault="003A141B" w:rsidP="003A141B">
            <w:pPr>
              <w:tabs>
                <w:tab w:val="left" w:pos="1050"/>
              </w:tabs>
              <w:rPr>
                <w:color w:val="000000"/>
              </w:rPr>
            </w:pPr>
            <w:r w:rsidRPr="00C4454C">
              <w:rPr>
                <w:color w:val="000000"/>
              </w:rPr>
              <w:t>[merge][defect] 1. Merge AMI MR!4192: "Fix for IPMI stack restart while SOL Stress for activating and deactivating"; 2. Merge AMI MR!4205: "H5SOL not receiving host serial data after some seconds".</w:t>
            </w:r>
          </w:p>
        </w:tc>
        <w:tc>
          <w:tcPr>
            <w:tcW w:w="1276" w:type="dxa"/>
            <w:tcBorders>
              <w:top w:val="single" w:sz="4" w:space="0" w:color="auto"/>
              <w:left w:val="single" w:sz="4" w:space="0" w:color="auto"/>
              <w:bottom w:val="single" w:sz="4" w:space="0" w:color="auto"/>
              <w:right w:val="single" w:sz="4" w:space="0" w:color="auto"/>
            </w:tcBorders>
            <w:vAlign w:val="center"/>
          </w:tcPr>
          <w:p w14:paraId="50A1667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E3D2D8" w14:textId="77777777" w:rsidR="003A141B" w:rsidRDefault="003A141B" w:rsidP="003A141B">
            <w:pPr>
              <w:jc w:val="center"/>
              <w:rPr>
                <w:color w:val="FF0000"/>
              </w:rPr>
            </w:pPr>
          </w:p>
        </w:tc>
      </w:tr>
      <w:tr w:rsidR="003A141B" w14:paraId="622C053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A746DE" w14:textId="3C35A166"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5670C5" w14:textId="268B2BE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30D8EF" w14:textId="239EAB1D" w:rsidR="003A141B" w:rsidRPr="001832DF" w:rsidRDefault="003A141B" w:rsidP="003A141B">
            <w:pPr>
              <w:tabs>
                <w:tab w:val="left" w:pos="1050"/>
              </w:tabs>
              <w:rPr>
                <w:color w:val="000000"/>
              </w:rPr>
            </w:pPr>
            <w:r w:rsidRPr="00C4454C">
              <w:rPr>
                <w:color w:val="000000"/>
              </w:rPr>
              <w:t xml:space="preserve">[feature] </w:t>
            </w:r>
            <w:r>
              <w:rPr>
                <w:rFonts w:hint="eastAsia"/>
                <w:color w:val="000000"/>
              </w:rPr>
              <w:t>sensor</w:t>
            </w:r>
            <w:r w:rsidRPr="00C4454C">
              <w:rPr>
                <w:color w:val="000000"/>
              </w:rPr>
              <w:t xml:space="preserve"> add CPU SEL error count setting.</w:t>
            </w:r>
          </w:p>
        </w:tc>
        <w:tc>
          <w:tcPr>
            <w:tcW w:w="1276" w:type="dxa"/>
            <w:tcBorders>
              <w:top w:val="single" w:sz="4" w:space="0" w:color="auto"/>
              <w:left w:val="single" w:sz="4" w:space="0" w:color="auto"/>
              <w:bottom w:val="single" w:sz="4" w:space="0" w:color="auto"/>
              <w:right w:val="single" w:sz="4" w:space="0" w:color="auto"/>
            </w:tcBorders>
            <w:vAlign w:val="center"/>
          </w:tcPr>
          <w:p w14:paraId="5EFF187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B5AB704" w14:textId="77777777" w:rsidR="003A141B" w:rsidRDefault="003A141B" w:rsidP="003A141B">
            <w:pPr>
              <w:jc w:val="center"/>
              <w:rPr>
                <w:color w:val="FF0000"/>
              </w:rPr>
            </w:pPr>
          </w:p>
        </w:tc>
      </w:tr>
      <w:tr w:rsidR="003A141B" w14:paraId="3D48466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9913CF" w14:textId="30894833"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999A91E" w14:textId="4D5A917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6F9B139" w14:textId="5B2D520D" w:rsidR="003A141B" w:rsidRPr="001832DF" w:rsidRDefault="003A141B" w:rsidP="003A141B">
            <w:pPr>
              <w:tabs>
                <w:tab w:val="left" w:pos="1050"/>
              </w:tabs>
              <w:rPr>
                <w:color w:val="000000"/>
              </w:rPr>
            </w:pPr>
            <w:r w:rsidRPr="00C4454C">
              <w:rPr>
                <w:color w:val="000000"/>
              </w:rPr>
              <w:t>[defect] Fix the PSU Information webpage</w:t>
            </w:r>
          </w:p>
        </w:tc>
        <w:tc>
          <w:tcPr>
            <w:tcW w:w="1276" w:type="dxa"/>
            <w:tcBorders>
              <w:top w:val="single" w:sz="4" w:space="0" w:color="auto"/>
              <w:left w:val="single" w:sz="4" w:space="0" w:color="auto"/>
              <w:bottom w:val="single" w:sz="4" w:space="0" w:color="auto"/>
              <w:right w:val="single" w:sz="4" w:space="0" w:color="auto"/>
            </w:tcBorders>
            <w:vAlign w:val="center"/>
          </w:tcPr>
          <w:p w14:paraId="4410C2E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212FB87" w14:textId="77777777" w:rsidR="003A141B" w:rsidRDefault="003A141B" w:rsidP="003A141B">
            <w:pPr>
              <w:jc w:val="center"/>
              <w:rPr>
                <w:color w:val="FF0000"/>
              </w:rPr>
            </w:pPr>
          </w:p>
        </w:tc>
      </w:tr>
      <w:tr w:rsidR="003A141B" w14:paraId="3A5A3DD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3A5A15" w14:textId="1DA39A01"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9EC6D3" w14:textId="260949A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3E5569" w14:textId="53DFE579" w:rsidR="003A141B" w:rsidRPr="001832DF" w:rsidRDefault="003A141B" w:rsidP="003A141B">
            <w:pPr>
              <w:tabs>
                <w:tab w:val="left" w:pos="1050"/>
              </w:tabs>
              <w:rPr>
                <w:color w:val="000000"/>
              </w:rPr>
            </w:pPr>
            <w:r w:rsidRPr="00C4454C">
              <w:rPr>
                <w:color w:val="000000"/>
              </w:rPr>
              <w:t>[feature][PFR] Fix out-of-memory issue when updating capsule in PFR mode.</w:t>
            </w:r>
          </w:p>
        </w:tc>
        <w:tc>
          <w:tcPr>
            <w:tcW w:w="1276" w:type="dxa"/>
            <w:tcBorders>
              <w:top w:val="single" w:sz="4" w:space="0" w:color="auto"/>
              <w:left w:val="single" w:sz="4" w:space="0" w:color="auto"/>
              <w:bottom w:val="single" w:sz="4" w:space="0" w:color="auto"/>
              <w:right w:val="single" w:sz="4" w:space="0" w:color="auto"/>
            </w:tcBorders>
            <w:vAlign w:val="center"/>
          </w:tcPr>
          <w:p w14:paraId="1B5F5EE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4C9BCBC" w14:textId="77777777" w:rsidR="003A141B" w:rsidRDefault="003A141B" w:rsidP="003A141B">
            <w:pPr>
              <w:jc w:val="center"/>
              <w:rPr>
                <w:color w:val="FF0000"/>
              </w:rPr>
            </w:pPr>
          </w:p>
        </w:tc>
      </w:tr>
      <w:tr w:rsidR="003A141B" w14:paraId="1A390CB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762D6E" w14:textId="2857EB29"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B9A2BC" w14:textId="6523B5F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A4F4F7" w14:textId="6CA7E686" w:rsidR="003A141B" w:rsidRPr="001832DF" w:rsidRDefault="003A141B" w:rsidP="003A141B">
            <w:pPr>
              <w:tabs>
                <w:tab w:val="left" w:pos="1050"/>
              </w:tabs>
              <w:rPr>
                <w:color w:val="000000"/>
              </w:rPr>
            </w:pPr>
            <w:r w:rsidRPr="00C4454C">
              <w:rPr>
                <w:rFonts w:hint="eastAsia"/>
                <w:color w:val="000000"/>
              </w:rPr>
              <w:t>[defect] Fix the continuous loading issue on the in?</w:t>
            </w:r>
            <w:r w:rsidRPr="00C4454C">
              <w:rPr>
                <w:rFonts w:hint="eastAsia"/>
                <w:color w:val="000000"/>
              </w:rPr>
              <w:t></w:t>
            </w:r>
            <w:r w:rsidRPr="00C4454C">
              <w:rPr>
                <w:rFonts w:hint="eastAsia"/>
                <w:color w:val="000000"/>
              </w:rPr>
              <w:t>ard GPU section.</w:t>
            </w:r>
          </w:p>
        </w:tc>
        <w:tc>
          <w:tcPr>
            <w:tcW w:w="1276" w:type="dxa"/>
            <w:tcBorders>
              <w:top w:val="single" w:sz="4" w:space="0" w:color="auto"/>
              <w:left w:val="single" w:sz="4" w:space="0" w:color="auto"/>
              <w:bottom w:val="single" w:sz="4" w:space="0" w:color="auto"/>
              <w:right w:val="single" w:sz="4" w:space="0" w:color="auto"/>
            </w:tcBorders>
            <w:vAlign w:val="center"/>
          </w:tcPr>
          <w:p w14:paraId="6F568C6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6565CF5" w14:textId="77777777" w:rsidR="003A141B" w:rsidRDefault="003A141B" w:rsidP="003A141B">
            <w:pPr>
              <w:jc w:val="center"/>
              <w:rPr>
                <w:color w:val="FF0000"/>
              </w:rPr>
            </w:pPr>
          </w:p>
        </w:tc>
      </w:tr>
      <w:tr w:rsidR="003A141B" w14:paraId="074C700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8425A0" w14:textId="4FE552B8"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A455C0" w14:textId="0BEB839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D7A6C6F" w14:textId="0C9BAC90" w:rsidR="003A141B" w:rsidRPr="001832DF" w:rsidRDefault="003A141B" w:rsidP="003A141B">
            <w:pPr>
              <w:tabs>
                <w:tab w:val="left" w:pos="1050"/>
              </w:tabs>
              <w:rPr>
                <w:color w:val="000000"/>
              </w:rPr>
            </w:pPr>
            <w:r w:rsidRPr="00C4454C">
              <w:rPr>
                <w:color w:val="000000"/>
              </w:rPr>
              <w:t>[feature] add hot key F1 F3 F9 F10 F12 into webui SOL</w:t>
            </w:r>
          </w:p>
        </w:tc>
        <w:tc>
          <w:tcPr>
            <w:tcW w:w="1276" w:type="dxa"/>
            <w:tcBorders>
              <w:top w:val="single" w:sz="4" w:space="0" w:color="auto"/>
              <w:left w:val="single" w:sz="4" w:space="0" w:color="auto"/>
              <w:bottom w:val="single" w:sz="4" w:space="0" w:color="auto"/>
              <w:right w:val="single" w:sz="4" w:space="0" w:color="auto"/>
            </w:tcBorders>
            <w:vAlign w:val="center"/>
          </w:tcPr>
          <w:p w14:paraId="4C9EB55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9EB9D7" w14:textId="77777777" w:rsidR="003A141B" w:rsidRDefault="003A141B" w:rsidP="003A141B">
            <w:pPr>
              <w:jc w:val="center"/>
              <w:rPr>
                <w:color w:val="FF0000"/>
              </w:rPr>
            </w:pPr>
          </w:p>
        </w:tc>
      </w:tr>
      <w:tr w:rsidR="003A141B" w14:paraId="641120F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50B0FD" w14:textId="2BA339FB"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3A2CD27" w14:textId="07B6D3E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7A512BC" w14:textId="132D13DE" w:rsidR="003A141B" w:rsidRPr="001832DF" w:rsidRDefault="003A141B" w:rsidP="003A141B">
            <w:pPr>
              <w:tabs>
                <w:tab w:val="left" w:pos="1050"/>
              </w:tabs>
              <w:rPr>
                <w:color w:val="000000"/>
              </w:rPr>
            </w:pPr>
            <w:r w:rsidRPr="00C4454C">
              <w:rPr>
                <w:color w:val="000000"/>
              </w:rPr>
              <w:t>[feature] Add the function of INTEL BHS ACD enable/disable trigger front-end &amp; back-end code.</w:t>
            </w:r>
          </w:p>
        </w:tc>
        <w:tc>
          <w:tcPr>
            <w:tcW w:w="1276" w:type="dxa"/>
            <w:tcBorders>
              <w:top w:val="single" w:sz="4" w:space="0" w:color="auto"/>
              <w:left w:val="single" w:sz="4" w:space="0" w:color="auto"/>
              <w:bottom w:val="single" w:sz="4" w:space="0" w:color="auto"/>
              <w:right w:val="single" w:sz="4" w:space="0" w:color="auto"/>
            </w:tcBorders>
            <w:vAlign w:val="center"/>
          </w:tcPr>
          <w:p w14:paraId="62CC674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6A3C6DE" w14:textId="77777777" w:rsidR="003A141B" w:rsidRDefault="003A141B" w:rsidP="003A141B">
            <w:pPr>
              <w:jc w:val="center"/>
              <w:rPr>
                <w:color w:val="FF0000"/>
              </w:rPr>
            </w:pPr>
          </w:p>
        </w:tc>
      </w:tr>
      <w:tr w:rsidR="003A141B" w14:paraId="1E78C68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4244B2" w14:textId="4404E277"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5217A9" w14:textId="342B99C4"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6294AD" w14:textId="2618B437" w:rsidR="003A141B" w:rsidRPr="001832DF" w:rsidRDefault="003A141B" w:rsidP="003A141B">
            <w:pPr>
              <w:tabs>
                <w:tab w:val="left" w:pos="1050"/>
              </w:tabs>
              <w:rPr>
                <w:color w:val="000000"/>
              </w:rPr>
            </w:pPr>
            <w:r w:rsidRPr="00C4454C">
              <w:rPr>
                <w:color w:val="000000"/>
              </w:rPr>
              <w:t>[redfish][defect] Fix: Partial data was lost for OneShotInventory during the first power-on procedure after the BMC update.</w:t>
            </w:r>
          </w:p>
        </w:tc>
        <w:tc>
          <w:tcPr>
            <w:tcW w:w="1276" w:type="dxa"/>
            <w:tcBorders>
              <w:top w:val="single" w:sz="4" w:space="0" w:color="auto"/>
              <w:left w:val="single" w:sz="4" w:space="0" w:color="auto"/>
              <w:bottom w:val="single" w:sz="4" w:space="0" w:color="auto"/>
              <w:right w:val="single" w:sz="4" w:space="0" w:color="auto"/>
            </w:tcBorders>
            <w:vAlign w:val="center"/>
          </w:tcPr>
          <w:p w14:paraId="77EE61F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F3279D6" w14:textId="77777777" w:rsidR="003A141B" w:rsidRDefault="003A141B" w:rsidP="003A141B">
            <w:pPr>
              <w:jc w:val="center"/>
              <w:rPr>
                <w:color w:val="FF0000"/>
              </w:rPr>
            </w:pPr>
          </w:p>
        </w:tc>
      </w:tr>
      <w:tr w:rsidR="003A141B" w14:paraId="21F511A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01188C" w14:textId="249960CF"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F17935E" w14:textId="4C0D456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7D5531" w14:textId="36970DB5" w:rsidR="003A141B" w:rsidRPr="001832DF" w:rsidRDefault="003A141B" w:rsidP="003A141B">
            <w:pPr>
              <w:tabs>
                <w:tab w:val="left" w:pos="1050"/>
              </w:tabs>
              <w:rPr>
                <w:color w:val="000000"/>
              </w:rPr>
            </w:pPr>
            <w:r w:rsidRPr="00C4454C">
              <w:rPr>
                <w:color w:val="000000"/>
              </w:rPr>
              <w:t>[feature] MCTP issue.let get VendorID after braek.so vendor id will not get wrong data. it will break first</w:t>
            </w:r>
          </w:p>
        </w:tc>
        <w:tc>
          <w:tcPr>
            <w:tcW w:w="1276" w:type="dxa"/>
            <w:tcBorders>
              <w:top w:val="single" w:sz="4" w:space="0" w:color="auto"/>
              <w:left w:val="single" w:sz="4" w:space="0" w:color="auto"/>
              <w:bottom w:val="single" w:sz="4" w:space="0" w:color="auto"/>
              <w:right w:val="single" w:sz="4" w:space="0" w:color="auto"/>
            </w:tcBorders>
            <w:vAlign w:val="center"/>
          </w:tcPr>
          <w:p w14:paraId="1139FCB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89FB524" w14:textId="77777777" w:rsidR="003A141B" w:rsidRDefault="003A141B" w:rsidP="003A141B">
            <w:pPr>
              <w:jc w:val="center"/>
              <w:rPr>
                <w:color w:val="FF0000"/>
              </w:rPr>
            </w:pPr>
          </w:p>
        </w:tc>
      </w:tr>
      <w:tr w:rsidR="003A141B" w14:paraId="652E242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98812E" w14:textId="79A24F96"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A0964F" w14:textId="14CB086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B30AF3" w14:textId="76C8EB2F" w:rsidR="003A141B" w:rsidRPr="001832DF" w:rsidRDefault="003A141B" w:rsidP="003A141B">
            <w:pPr>
              <w:tabs>
                <w:tab w:val="left" w:pos="1050"/>
              </w:tabs>
              <w:rPr>
                <w:color w:val="000000"/>
              </w:rPr>
            </w:pPr>
            <w:r w:rsidRPr="00C4454C">
              <w:rPr>
                <w:color w:val="000000"/>
              </w:rPr>
              <w:t>[feature] add pcie device MI300X into list</w:t>
            </w:r>
          </w:p>
        </w:tc>
        <w:tc>
          <w:tcPr>
            <w:tcW w:w="1276" w:type="dxa"/>
            <w:tcBorders>
              <w:top w:val="single" w:sz="4" w:space="0" w:color="auto"/>
              <w:left w:val="single" w:sz="4" w:space="0" w:color="auto"/>
              <w:bottom w:val="single" w:sz="4" w:space="0" w:color="auto"/>
              <w:right w:val="single" w:sz="4" w:space="0" w:color="auto"/>
            </w:tcBorders>
            <w:vAlign w:val="center"/>
          </w:tcPr>
          <w:p w14:paraId="79B7D33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C2F7F2A" w14:textId="77777777" w:rsidR="003A141B" w:rsidRDefault="003A141B" w:rsidP="003A141B">
            <w:pPr>
              <w:jc w:val="center"/>
              <w:rPr>
                <w:color w:val="FF0000"/>
              </w:rPr>
            </w:pPr>
          </w:p>
        </w:tc>
      </w:tr>
      <w:tr w:rsidR="003A141B" w14:paraId="261F124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CC743A" w14:textId="7D382208"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93C161" w14:textId="5EE1BAE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76E8267" w14:textId="18E3EC6D" w:rsidR="003A141B" w:rsidRPr="001832DF" w:rsidRDefault="003A141B" w:rsidP="003A141B">
            <w:pPr>
              <w:tabs>
                <w:tab w:val="left" w:pos="1050"/>
              </w:tabs>
              <w:rPr>
                <w:color w:val="000000"/>
              </w:rPr>
            </w:pPr>
            <w:r w:rsidRPr="00C4454C">
              <w:rPr>
                <w:color w:val="000000"/>
              </w:rPr>
              <w:t>[feature] Add a method to delete the System Diagnostics logs.</w:t>
            </w:r>
          </w:p>
        </w:tc>
        <w:tc>
          <w:tcPr>
            <w:tcW w:w="1276" w:type="dxa"/>
            <w:tcBorders>
              <w:top w:val="single" w:sz="4" w:space="0" w:color="auto"/>
              <w:left w:val="single" w:sz="4" w:space="0" w:color="auto"/>
              <w:bottom w:val="single" w:sz="4" w:space="0" w:color="auto"/>
              <w:right w:val="single" w:sz="4" w:space="0" w:color="auto"/>
            </w:tcBorders>
            <w:vAlign w:val="center"/>
          </w:tcPr>
          <w:p w14:paraId="258D6CE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98B330" w14:textId="77777777" w:rsidR="003A141B" w:rsidRDefault="003A141B" w:rsidP="003A141B">
            <w:pPr>
              <w:jc w:val="center"/>
              <w:rPr>
                <w:color w:val="FF0000"/>
              </w:rPr>
            </w:pPr>
          </w:p>
        </w:tc>
      </w:tr>
      <w:tr w:rsidR="003A141B" w14:paraId="120C8C3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D7FE73" w14:textId="2934F14D"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497099" w14:textId="552DF37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87169EF" w14:textId="06B23177" w:rsidR="003A141B" w:rsidRPr="001832DF" w:rsidRDefault="003A141B" w:rsidP="003A141B">
            <w:pPr>
              <w:tabs>
                <w:tab w:val="left" w:pos="1050"/>
              </w:tabs>
              <w:rPr>
                <w:color w:val="000000"/>
              </w:rPr>
            </w:pPr>
            <w:r w:rsidRPr="00C4454C">
              <w:rPr>
                <w:color w:val="000000"/>
              </w:rPr>
              <w:t>[feature] add MAB4-PE0-000 into support_2sidesmlan list</w:t>
            </w:r>
          </w:p>
        </w:tc>
        <w:tc>
          <w:tcPr>
            <w:tcW w:w="1276" w:type="dxa"/>
            <w:tcBorders>
              <w:top w:val="single" w:sz="4" w:space="0" w:color="auto"/>
              <w:left w:val="single" w:sz="4" w:space="0" w:color="auto"/>
              <w:bottom w:val="single" w:sz="4" w:space="0" w:color="auto"/>
              <w:right w:val="single" w:sz="4" w:space="0" w:color="auto"/>
            </w:tcBorders>
            <w:vAlign w:val="center"/>
          </w:tcPr>
          <w:p w14:paraId="41F9D32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27985A" w14:textId="77777777" w:rsidR="003A141B" w:rsidRDefault="003A141B" w:rsidP="003A141B">
            <w:pPr>
              <w:jc w:val="center"/>
              <w:rPr>
                <w:color w:val="FF0000"/>
              </w:rPr>
            </w:pPr>
          </w:p>
        </w:tc>
      </w:tr>
      <w:tr w:rsidR="003A141B" w:rsidRPr="00C4454C" w14:paraId="3B1D655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38EA17" w14:textId="4CBA60F7"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6797B9A" w14:textId="0FDABA6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87978A" w14:textId="56351D10" w:rsidR="003A141B" w:rsidRPr="00C4454C" w:rsidRDefault="003A141B" w:rsidP="003A141B">
            <w:pPr>
              <w:tabs>
                <w:tab w:val="left" w:pos="1050"/>
              </w:tabs>
              <w:rPr>
                <w:color w:val="000000"/>
              </w:rPr>
            </w:pPr>
            <w:r w:rsidRPr="00C4454C">
              <w:rPr>
                <w:color w:val="000000"/>
              </w:rPr>
              <w:t>[feature] Add SDR 115_118_TEMP for GPUX_OAM (Intel Gaudi3 spec); update GPUx_OAMx_TEMP threshold for G893-SG1-AAX1-000</w:t>
            </w:r>
          </w:p>
        </w:tc>
        <w:tc>
          <w:tcPr>
            <w:tcW w:w="1276" w:type="dxa"/>
            <w:tcBorders>
              <w:top w:val="single" w:sz="4" w:space="0" w:color="auto"/>
              <w:left w:val="single" w:sz="4" w:space="0" w:color="auto"/>
              <w:bottom w:val="single" w:sz="4" w:space="0" w:color="auto"/>
              <w:right w:val="single" w:sz="4" w:space="0" w:color="auto"/>
            </w:tcBorders>
            <w:vAlign w:val="center"/>
          </w:tcPr>
          <w:p w14:paraId="15CD65B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3C51759" w14:textId="77777777" w:rsidR="003A141B" w:rsidRDefault="003A141B" w:rsidP="003A141B">
            <w:pPr>
              <w:jc w:val="center"/>
              <w:rPr>
                <w:color w:val="FF0000"/>
              </w:rPr>
            </w:pPr>
          </w:p>
        </w:tc>
      </w:tr>
      <w:tr w:rsidR="003A141B" w:rsidRPr="00C4454C" w14:paraId="7E93887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7B0D15" w14:textId="5A09DE4C"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8B18FC8" w14:textId="693ACD1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EE5CB7D" w14:textId="51F34201" w:rsidR="003A141B" w:rsidRPr="00C4454C" w:rsidRDefault="003A141B" w:rsidP="003A141B">
            <w:pPr>
              <w:tabs>
                <w:tab w:val="left" w:pos="1050"/>
              </w:tabs>
              <w:rPr>
                <w:color w:val="000000"/>
              </w:rPr>
            </w:pPr>
            <w:r w:rsidRPr="00C4454C">
              <w:rPr>
                <w:color w:val="000000"/>
              </w:rPr>
              <w:t>[feature] Update the pci.ids.gz file version to 2025.06.21.</w:t>
            </w:r>
          </w:p>
        </w:tc>
        <w:tc>
          <w:tcPr>
            <w:tcW w:w="1276" w:type="dxa"/>
            <w:tcBorders>
              <w:top w:val="single" w:sz="4" w:space="0" w:color="auto"/>
              <w:left w:val="single" w:sz="4" w:space="0" w:color="auto"/>
              <w:bottom w:val="single" w:sz="4" w:space="0" w:color="auto"/>
              <w:right w:val="single" w:sz="4" w:space="0" w:color="auto"/>
            </w:tcBorders>
            <w:vAlign w:val="center"/>
          </w:tcPr>
          <w:p w14:paraId="50BC6BE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7854421" w14:textId="77777777" w:rsidR="003A141B" w:rsidRDefault="003A141B" w:rsidP="003A141B">
            <w:pPr>
              <w:jc w:val="center"/>
              <w:rPr>
                <w:color w:val="FF0000"/>
              </w:rPr>
            </w:pPr>
          </w:p>
        </w:tc>
      </w:tr>
      <w:tr w:rsidR="003A141B" w:rsidRPr="00C4454C" w14:paraId="0FC6F17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533726" w14:textId="2968BB66"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775A96" w14:textId="732839B5"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DB05A9" w14:textId="72C9F527" w:rsidR="003A141B" w:rsidRPr="00C4454C" w:rsidRDefault="003A141B" w:rsidP="003A141B">
            <w:pPr>
              <w:tabs>
                <w:tab w:val="left" w:pos="1050"/>
              </w:tabs>
              <w:rPr>
                <w:color w:val="000000"/>
              </w:rPr>
            </w:pPr>
            <w:r w:rsidRPr="00C4454C">
              <w:rPr>
                <w:color w:val="000000"/>
              </w:rPr>
              <w:t>[defect] Check the platform by SKU for platforms that do not support MCTP.</w:t>
            </w:r>
          </w:p>
        </w:tc>
        <w:tc>
          <w:tcPr>
            <w:tcW w:w="1276" w:type="dxa"/>
            <w:tcBorders>
              <w:top w:val="single" w:sz="4" w:space="0" w:color="auto"/>
              <w:left w:val="single" w:sz="4" w:space="0" w:color="auto"/>
              <w:bottom w:val="single" w:sz="4" w:space="0" w:color="auto"/>
              <w:right w:val="single" w:sz="4" w:space="0" w:color="auto"/>
            </w:tcBorders>
            <w:vAlign w:val="center"/>
          </w:tcPr>
          <w:p w14:paraId="5F74DDB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16A8D99" w14:textId="77777777" w:rsidR="003A141B" w:rsidRDefault="003A141B" w:rsidP="003A141B">
            <w:pPr>
              <w:jc w:val="center"/>
              <w:rPr>
                <w:color w:val="FF0000"/>
              </w:rPr>
            </w:pPr>
          </w:p>
        </w:tc>
      </w:tr>
      <w:tr w:rsidR="003A141B" w:rsidRPr="00C4454C" w14:paraId="1C332FD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16C1B2" w14:textId="78AF7309"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11B4E3" w14:textId="109D072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D553F9B" w14:textId="5AA0DC73" w:rsidR="003A141B" w:rsidRPr="00C4454C" w:rsidRDefault="003A141B" w:rsidP="003A141B">
            <w:pPr>
              <w:tabs>
                <w:tab w:val="left" w:pos="1050"/>
              </w:tabs>
              <w:rPr>
                <w:color w:val="000000"/>
              </w:rPr>
            </w:pPr>
            <w:r w:rsidRPr="00C4454C">
              <w:rPr>
                <w:color w:val="000000"/>
              </w:rPr>
              <w:t>[feature] Add GNR-W  platform</w:t>
            </w:r>
          </w:p>
        </w:tc>
        <w:tc>
          <w:tcPr>
            <w:tcW w:w="1276" w:type="dxa"/>
            <w:tcBorders>
              <w:top w:val="single" w:sz="4" w:space="0" w:color="auto"/>
              <w:left w:val="single" w:sz="4" w:space="0" w:color="auto"/>
              <w:bottom w:val="single" w:sz="4" w:space="0" w:color="auto"/>
              <w:right w:val="single" w:sz="4" w:space="0" w:color="auto"/>
            </w:tcBorders>
            <w:vAlign w:val="center"/>
          </w:tcPr>
          <w:p w14:paraId="2A7600A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044E0E" w14:textId="77777777" w:rsidR="003A141B" w:rsidRDefault="003A141B" w:rsidP="003A141B">
            <w:pPr>
              <w:jc w:val="center"/>
              <w:rPr>
                <w:color w:val="FF0000"/>
              </w:rPr>
            </w:pPr>
          </w:p>
        </w:tc>
      </w:tr>
      <w:tr w:rsidR="003A141B" w:rsidRPr="00C4454C" w14:paraId="6BFAD7B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ED9573" w14:textId="286445FF"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8B0BD6" w14:textId="2B0F9A3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A51C6EA" w14:textId="7A8445E1" w:rsidR="003A141B" w:rsidRPr="00C4454C" w:rsidRDefault="003A141B" w:rsidP="003A141B">
            <w:pPr>
              <w:tabs>
                <w:tab w:val="left" w:pos="1050"/>
              </w:tabs>
              <w:rPr>
                <w:color w:val="000000"/>
              </w:rPr>
            </w:pPr>
            <w:r w:rsidRPr="00C4454C">
              <w:rPr>
                <w:color w:val="000000"/>
              </w:rPr>
              <w:t>[feature][PFR] Support CPLD update via web in PFR mode</w:t>
            </w:r>
          </w:p>
        </w:tc>
        <w:tc>
          <w:tcPr>
            <w:tcW w:w="1276" w:type="dxa"/>
            <w:tcBorders>
              <w:top w:val="single" w:sz="4" w:space="0" w:color="auto"/>
              <w:left w:val="single" w:sz="4" w:space="0" w:color="auto"/>
              <w:bottom w:val="single" w:sz="4" w:space="0" w:color="auto"/>
              <w:right w:val="single" w:sz="4" w:space="0" w:color="auto"/>
            </w:tcBorders>
            <w:vAlign w:val="center"/>
          </w:tcPr>
          <w:p w14:paraId="2E48E55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93D90F" w14:textId="77777777" w:rsidR="003A141B" w:rsidRDefault="003A141B" w:rsidP="003A141B">
            <w:pPr>
              <w:jc w:val="center"/>
              <w:rPr>
                <w:color w:val="FF0000"/>
              </w:rPr>
            </w:pPr>
          </w:p>
        </w:tc>
      </w:tr>
      <w:tr w:rsidR="003A141B" w:rsidRPr="00C4454C" w14:paraId="035E2E5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0FB800" w14:textId="487AE538"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12C70C" w14:textId="48DB95D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6AD254" w14:textId="083A0CE0" w:rsidR="003A141B" w:rsidRPr="00C4454C" w:rsidRDefault="003A141B" w:rsidP="003A141B">
            <w:pPr>
              <w:tabs>
                <w:tab w:val="left" w:pos="1050"/>
              </w:tabs>
              <w:rPr>
                <w:color w:val="000000"/>
              </w:rPr>
            </w:pPr>
            <w:r w:rsidRPr="00C4454C">
              <w:rPr>
                <w:color w:val="000000"/>
              </w:rPr>
              <w:t>[feature] add new pci device support</w:t>
            </w:r>
          </w:p>
        </w:tc>
        <w:tc>
          <w:tcPr>
            <w:tcW w:w="1276" w:type="dxa"/>
            <w:tcBorders>
              <w:top w:val="single" w:sz="4" w:space="0" w:color="auto"/>
              <w:left w:val="single" w:sz="4" w:space="0" w:color="auto"/>
              <w:bottom w:val="single" w:sz="4" w:space="0" w:color="auto"/>
              <w:right w:val="single" w:sz="4" w:space="0" w:color="auto"/>
            </w:tcBorders>
            <w:vAlign w:val="center"/>
          </w:tcPr>
          <w:p w14:paraId="0E13B87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59940F8" w14:textId="77777777" w:rsidR="003A141B" w:rsidRDefault="003A141B" w:rsidP="003A141B">
            <w:pPr>
              <w:jc w:val="center"/>
              <w:rPr>
                <w:color w:val="FF0000"/>
              </w:rPr>
            </w:pPr>
          </w:p>
        </w:tc>
      </w:tr>
      <w:tr w:rsidR="003A141B" w:rsidRPr="00C4454C" w14:paraId="5F28B67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BA5F76" w14:textId="166EBCAE"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ECE318" w14:textId="141D7343"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D0F686" w14:textId="514EE1EE" w:rsidR="003A141B" w:rsidRPr="00C4454C" w:rsidRDefault="003A141B" w:rsidP="003A141B">
            <w:pPr>
              <w:tabs>
                <w:tab w:val="left" w:pos="1050"/>
              </w:tabs>
              <w:rPr>
                <w:color w:val="000000"/>
              </w:rPr>
            </w:pPr>
            <w:r w:rsidRPr="00C4454C">
              <w:rPr>
                <w:color w:val="000000"/>
              </w:rPr>
              <w:t>[defect] Fix BIOS hang issue after BIOS ready OEM cmd for MW94-RP0 and MW54-HP0.</w:t>
            </w:r>
          </w:p>
        </w:tc>
        <w:tc>
          <w:tcPr>
            <w:tcW w:w="1276" w:type="dxa"/>
            <w:tcBorders>
              <w:top w:val="single" w:sz="4" w:space="0" w:color="auto"/>
              <w:left w:val="single" w:sz="4" w:space="0" w:color="auto"/>
              <w:bottom w:val="single" w:sz="4" w:space="0" w:color="auto"/>
              <w:right w:val="single" w:sz="4" w:space="0" w:color="auto"/>
            </w:tcBorders>
            <w:vAlign w:val="center"/>
          </w:tcPr>
          <w:p w14:paraId="528E2E3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91103D" w14:textId="77777777" w:rsidR="003A141B" w:rsidRDefault="003A141B" w:rsidP="003A141B">
            <w:pPr>
              <w:jc w:val="center"/>
              <w:rPr>
                <w:color w:val="FF0000"/>
              </w:rPr>
            </w:pPr>
          </w:p>
        </w:tc>
      </w:tr>
      <w:tr w:rsidR="003A141B" w:rsidRPr="00C4454C" w14:paraId="1DCF85D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C21D66" w14:textId="5F91CB3D"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EE9CE8" w14:textId="606B6C0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065BBB" w14:textId="3041D601" w:rsidR="003A141B" w:rsidRPr="00C4454C" w:rsidRDefault="003A141B" w:rsidP="003A141B">
            <w:pPr>
              <w:tabs>
                <w:tab w:val="left" w:pos="1050"/>
              </w:tabs>
              <w:rPr>
                <w:color w:val="000000"/>
              </w:rPr>
            </w:pPr>
            <w:r w:rsidRPr="00C4454C">
              <w:rPr>
                <w:color w:val="000000"/>
              </w:rPr>
              <w:t>[feature] add  mellanox CXL into support list</w:t>
            </w:r>
          </w:p>
        </w:tc>
        <w:tc>
          <w:tcPr>
            <w:tcW w:w="1276" w:type="dxa"/>
            <w:tcBorders>
              <w:top w:val="single" w:sz="4" w:space="0" w:color="auto"/>
              <w:left w:val="single" w:sz="4" w:space="0" w:color="auto"/>
              <w:bottom w:val="single" w:sz="4" w:space="0" w:color="auto"/>
              <w:right w:val="single" w:sz="4" w:space="0" w:color="auto"/>
            </w:tcBorders>
            <w:vAlign w:val="center"/>
          </w:tcPr>
          <w:p w14:paraId="01F9DA8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941D684" w14:textId="77777777" w:rsidR="003A141B" w:rsidRDefault="003A141B" w:rsidP="003A141B">
            <w:pPr>
              <w:jc w:val="center"/>
              <w:rPr>
                <w:color w:val="FF0000"/>
              </w:rPr>
            </w:pPr>
          </w:p>
        </w:tc>
      </w:tr>
      <w:tr w:rsidR="003A141B" w:rsidRPr="00C4454C" w14:paraId="7ADC512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CAF83D" w14:textId="5BC144DF"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A21B2C" w14:textId="7A2E61D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F926C1" w14:textId="1542770C" w:rsidR="003A141B" w:rsidRPr="00C4454C" w:rsidRDefault="003A141B" w:rsidP="003A141B">
            <w:pPr>
              <w:tabs>
                <w:tab w:val="left" w:pos="1050"/>
              </w:tabs>
              <w:rPr>
                <w:color w:val="000000"/>
              </w:rPr>
            </w:pPr>
            <w:r w:rsidRPr="00C4454C">
              <w:rPr>
                <w:color w:val="000000"/>
              </w:rPr>
              <w:t>[feature] add MZB3-PE2-000 into 2side mlan support</w:t>
            </w:r>
          </w:p>
        </w:tc>
        <w:tc>
          <w:tcPr>
            <w:tcW w:w="1276" w:type="dxa"/>
            <w:tcBorders>
              <w:top w:val="single" w:sz="4" w:space="0" w:color="auto"/>
              <w:left w:val="single" w:sz="4" w:space="0" w:color="auto"/>
              <w:bottom w:val="single" w:sz="4" w:space="0" w:color="auto"/>
              <w:right w:val="single" w:sz="4" w:space="0" w:color="auto"/>
            </w:tcBorders>
            <w:vAlign w:val="center"/>
          </w:tcPr>
          <w:p w14:paraId="08505D5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E194798" w14:textId="77777777" w:rsidR="003A141B" w:rsidRDefault="003A141B" w:rsidP="003A141B">
            <w:pPr>
              <w:jc w:val="center"/>
              <w:rPr>
                <w:color w:val="FF0000"/>
              </w:rPr>
            </w:pPr>
          </w:p>
        </w:tc>
      </w:tr>
      <w:tr w:rsidR="003A141B" w:rsidRPr="00C4454C" w14:paraId="2BC9718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B5AE8F" w14:textId="50C700B1"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F65B3F" w14:textId="6F1B022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1175BAC" w14:textId="65BF6F6C" w:rsidR="003A141B" w:rsidRPr="00C4454C" w:rsidRDefault="003A141B" w:rsidP="003A141B">
            <w:pPr>
              <w:tabs>
                <w:tab w:val="left" w:pos="1050"/>
              </w:tabs>
              <w:rPr>
                <w:color w:val="000000"/>
              </w:rPr>
            </w:pPr>
            <w:r w:rsidRPr="00C4454C">
              <w:rPr>
                <w:color w:val="000000"/>
              </w:rPr>
              <w:t>[feature] Fix the incorrect system log timestamp.</w:t>
            </w:r>
          </w:p>
        </w:tc>
        <w:tc>
          <w:tcPr>
            <w:tcW w:w="1276" w:type="dxa"/>
            <w:tcBorders>
              <w:top w:val="single" w:sz="4" w:space="0" w:color="auto"/>
              <w:left w:val="single" w:sz="4" w:space="0" w:color="auto"/>
              <w:bottom w:val="single" w:sz="4" w:space="0" w:color="auto"/>
              <w:right w:val="single" w:sz="4" w:space="0" w:color="auto"/>
            </w:tcBorders>
            <w:vAlign w:val="center"/>
          </w:tcPr>
          <w:p w14:paraId="0824C2E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5551313" w14:textId="77777777" w:rsidR="003A141B" w:rsidRDefault="003A141B" w:rsidP="003A141B">
            <w:pPr>
              <w:jc w:val="center"/>
              <w:rPr>
                <w:color w:val="FF0000"/>
              </w:rPr>
            </w:pPr>
          </w:p>
        </w:tc>
      </w:tr>
      <w:tr w:rsidR="003A141B" w:rsidRPr="00C4454C" w14:paraId="6F2CDAC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BD9B5C" w14:textId="2932477E"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5FDE24E" w14:textId="533D3B5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7DF818F" w14:textId="6DFFB926" w:rsidR="003A141B" w:rsidRPr="00C4454C" w:rsidRDefault="003A141B" w:rsidP="003A141B">
            <w:pPr>
              <w:tabs>
                <w:tab w:val="left" w:pos="1050"/>
              </w:tabs>
              <w:rPr>
                <w:color w:val="000000"/>
              </w:rPr>
            </w:pPr>
            <w:r w:rsidRPr="00C4454C">
              <w:rPr>
                <w:color w:val="000000"/>
              </w:rPr>
              <w:t>[feature] add new sdr PSU_PWR_7K and SYS_POWER_30K</w:t>
            </w:r>
          </w:p>
        </w:tc>
        <w:tc>
          <w:tcPr>
            <w:tcW w:w="1276" w:type="dxa"/>
            <w:tcBorders>
              <w:top w:val="single" w:sz="4" w:space="0" w:color="auto"/>
              <w:left w:val="single" w:sz="4" w:space="0" w:color="auto"/>
              <w:bottom w:val="single" w:sz="4" w:space="0" w:color="auto"/>
              <w:right w:val="single" w:sz="4" w:space="0" w:color="auto"/>
            </w:tcBorders>
            <w:vAlign w:val="center"/>
          </w:tcPr>
          <w:p w14:paraId="647A1FC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C2193B8" w14:textId="77777777" w:rsidR="003A141B" w:rsidRDefault="003A141B" w:rsidP="003A141B">
            <w:pPr>
              <w:jc w:val="center"/>
              <w:rPr>
                <w:color w:val="FF0000"/>
              </w:rPr>
            </w:pPr>
          </w:p>
        </w:tc>
      </w:tr>
      <w:tr w:rsidR="003A141B" w:rsidRPr="00C4454C" w14:paraId="3704CFE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B7FE96" w14:textId="175E343C"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AE6AFA" w14:textId="5004625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64AD24A" w14:textId="5AB029FA" w:rsidR="003A141B" w:rsidRPr="00C4454C" w:rsidRDefault="003A141B" w:rsidP="003A141B">
            <w:pPr>
              <w:tabs>
                <w:tab w:val="left" w:pos="1050"/>
              </w:tabs>
              <w:rPr>
                <w:color w:val="000000"/>
              </w:rPr>
            </w:pPr>
            <w:r w:rsidRPr="00C4454C">
              <w:rPr>
                <w:color w:val="000000"/>
              </w:rPr>
              <w:t>[revert] revert the pcap modify</w:t>
            </w:r>
          </w:p>
        </w:tc>
        <w:tc>
          <w:tcPr>
            <w:tcW w:w="1276" w:type="dxa"/>
            <w:tcBorders>
              <w:top w:val="single" w:sz="4" w:space="0" w:color="auto"/>
              <w:left w:val="single" w:sz="4" w:space="0" w:color="auto"/>
              <w:bottom w:val="single" w:sz="4" w:space="0" w:color="auto"/>
              <w:right w:val="single" w:sz="4" w:space="0" w:color="auto"/>
            </w:tcBorders>
            <w:vAlign w:val="center"/>
          </w:tcPr>
          <w:p w14:paraId="4F720FB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5D1A71C" w14:textId="77777777" w:rsidR="003A141B" w:rsidRDefault="003A141B" w:rsidP="003A141B">
            <w:pPr>
              <w:jc w:val="center"/>
              <w:rPr>
                <w:color w:val="FF0000"/>
              </w:rPr>
            </w:pPr>
          </w:p>
        </w:tc>
      </w:tr>
      <w:tr w:rsidR="003A141B" w:rsidRPr="00C4454C" w14:paraId="682B88C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83A6FB" w14:textId="5A743D4B"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A9A21C" w14:textId="2C97A0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2BCC51E" w14:textId="24BA0B24" w:rsidR="003A141B" w:rsidRPr="00C4454C" w:rsidRDefault="003A141B" w:rsidP="003A141B">
            <w:pPr>
              <w:tabs>
                <w:tab w:val="left" w:pos="1050"/>
              </w:tabs>
              <w:rPr>
                <w:color w:val="000000"/>
              </w:rPr>
            </w:pPr>
            <w:r w:rsidRPr="00C4454C">
              <w:rPr>
                <w:color w:val="000000"/>
              </w:rPr>
              <w:t>[feature] Change "Power Consumption" to "System Power Consumption" on WebUI</w:t>
            </w:r>
          </w:p>
        </w:tc>
        <w:tc>
          <w:tcPr>
            <w:tcW w:w="1276" w:type="dxa"/>
            <w:tcBorders>
              <w:top w:val="single" w:sz="4" w:space="0" w:color="auto"/>
              <w:left w:val="single" w:sz="4" w:space="0" w:color="auto"/>
              <w:bottom w:val="single" w:sz="4" w:space="0" w:color="auto"/>
              <w:right w:val="single" w:sz="4" w:space="0" w:color="auto"/>
            </w:tcBorders>
            <w:vAlign w:val="center"/>
          </w:tcPr>
          <w:p w14:paraId="7EE2EB8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72C63A" w14:textId="77777777" w:rsidR="003A141B" w:rsidRDefault="003A141B" w:rsidP="003A141B">
            <w:pPr>
              <w:jc w:val="center"/>
              <w:rPr>
                <w:color w:val="FF0000"/>
              </w:rPr>
            </w:pPr>
          </w:p>
        </w:tc>
      </w:tr>
      <w:tr w:rsidR="003A141B" w:rsidRPr="00C4454C" w14:paraId="575956C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EB0B3B" w14:textId="5F36E149"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1AC2B5" w14:textId="45C4DE7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FAC5F49" w14:textId="0B2F08A4" w:rsidR="003A141B" w:rsidRPr="00C4454C" w:rsidRDefault="003A141B" w:rsidP="003A141B">
            <w:pPr>
              <w:tabs>
                <w:tab w:val="left" w:pos="1050"/>
              </w:tabs>
              <w:rPr>
                <w:color w:val="000000"/>
              </w:rPr>
            </w:pPr>
            <w:r w:rsidRPr="00C4454C">
              <w:rPr>
                <w:color w:val="000000"/>
              </w:rPr>
              <w:t>[feature] Enable volatile storage for system debug log feature support and Clear /conf/telemetry contents if directory exists and is not empty.</w:t>
            </w:r>
          </w:p>
        </w:tc>
        <w:tc>
          <w:tcPr>
            <w:tcW w:w="1276" w:type="dxa"/>
            <w:tcBorders>
              <w:top w:val="single" w:sz="4" w:space="0" w:color="auto"/>
              <w:left w:val="single" w:sz="4" w:space="0" w:color="auto"/>
              <w:bottom w:val="single" w:sz="4" w:space="0" w:color="auto"/>
              <w:right w:val="single" w:sz="4" w:space="0" w:color="auto"/>
            </w:tcBorders>
            <w:vAlign w:val="center"/>
          </w:tcPr>
          <w:p w14:paraId="72D062E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F706ED9" w14:textId="77777777" w:rsidR="003A141B" w:rsidRDefault="003A141B" w:rsidP="003A141B">
            <w:pPr>
              <w:jc w:val="center"/>
              <w:rPr>
                <w:color w:val="FF0000"/>
              </w:rPr>
            </w:pPr>
          </w:p>
        </w:tc>
      </w:tr>
      <w:tr w:rsidR="003A141B" w:rsidRPr="00C4454C" w14:paraId="0381270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B793DD" w14:textId="1FE8E65B" w:rsidR="003A141B" w:rsidRDefault="003A141B" w:rsidP="003A141B">
            <w:pPr>
              <w:jc w:val="center"/>
              <w:rPr>
                <w:color w:val="000000"/>
              </w:rPr>
            </w:pPr>
            <w:r>
              <w:rPr>
                <w:rFonts w:hint="eastAsia"/>
                <w:color w:val="000000"/>
              </w:rPr>
              <w:t>29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B055C3" w14:textId="2962939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1D6D076" w14:textId="6A441BD0" w:rsidR="003A141B" w:rsidRPr="00C4454C" w:rsidRDefault="003A141B" w:rsidP="003A141B">
            <w:pPr>
              <w:tabs>
                <w:tab w:val="left" w:pos="1050"/>
              </w:tabs>
              <w:rPr>
                <w:color w:val="000000"/>
              </w:rPr>
            </w:pPr>
            <w:r w:rsidRPr="00C4454C">
              <w:rPr>
                <w:color w:val="000000"/>
              </w:rPr>
              <w:t>[feature] add pci_devices RTX_PRO_6000 into list</w:t>
            </w:r>
          </w:p>
        </w:tc>
        <w:tc>
          <w:tcPr>
            <w:tcW w:w="1276" w:type="dxa"/>
            <w:tcBorders>
              <w:top w:val="single" w:sz="4" w:space="0" w:color="auto"/>
              <w:left w:val="single" w:sz="4" w:space="0" w:color="auto"/>
              <w:bottom w:val="single" w:sz="4" w:space="0" w:color="auto"/>
              <w:right w:val="single" w:sz="4" w:space="0" w:color="auto"/>
            </w:tcBorders>
            <w:vAlign w:val="center"/>
          </w:tcPr>
          <w:p w14:paraId="690828A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90D04E1" w14:textId="77777777" w:rsidR="003A141B" w:rsidRDefault="003A141B" w:rsidP="003A141B">
            <w:pPr>
              <w:jc w:val="center"/>
              <w:rPr>
                <w:color w:val="FF0000"/>
              </w:rPr>
            </w:pPr>
          </w:p>
        </w:tc>
      </w:tr>
      <w:tr w:rsidR="003A141B" w:rsidRPr="00C4454C" w14:paraId="0824FF4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150FC5" w14:textId="774C1FFD" w:rsidR="003A141B" w:rsidRDefault="003A141B" w:rsidP="003A141B">
            <w:pPr>
              <w:jc w:val="center"/>
              <w:rPr>
                <w:color w:val="000000"/>
              </w:rPr>
            </w:pPr>
            <w:r>
              <w:rPr>
                <w:rFonts w:hint="eastAsia"/>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0AEDC1" w14:textId="4BF5A25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E4FE240" w14:textId="231B14DF" w:rsidR="003A141B" w:rsidRPr="00C4454C" w:rsidRDefault="003A141B" w:rsidP="003A141B">
            <w:pPr>
              <w:tabs>
                <w:tab w:val="left" w:pos="1050"/>
              </w:tabs>
              <w:rPr>
                <w:color w:val="000000"/>
              </w:rPr>
            </w:pPr>
            <w:r w:rsidRPr="00C4454C">
              <w:rPr>
                <w:color w:val="000000"/>
              </w:rPr>
              <w:t>[feature] Follow webUI to remove enable/disable KCS function</w:t>
            </w:r>
          </w:p>
        </w:tc>
        <w:tc>
          <w:tcPr>
            <w:tcW w:w="1276" w:type="dxa"/>
            <w:tcBorders>
              <w:top w:val="single" w:sz="4" w:space="0" w:color="auto"/>
              <w:left w:val="single" w:sz="4" w:space="0" w:color="auto"/>
              <w:bottom w:val="single" w:sz="4" w:space="0" w:color="auto"/>
              <w:right w:val="single" w:sz="4" w:space="0" w:color="auto"/>
            </w:tcBorders>
            <w:vAlign w:val="center"/>
          </w:tcPr>
          <w:p w14:paraId="69A7829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4AF1A4" w14:textId="77777777" w:rsidR="003A141B" w:rsidRDefault="003A141B" w:rsidP="003A141B">
            <w:pPr>
              <w:jc w:val="center"/>
              <w:rPr>
                <w:color w:val="FF0000"/>
              </w:rPr>
            </w:pPr>
          </w:p>
        </w:tc>
      </w:tr>
      <w:tr w:rsidR="003A141B" w:rsidRPr="00C4454C" w14:paraId="69753F3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EA50BA" w14:textId="77D54B03" w:rsidR="003A141B" w:rsidRDefault="003A141B" w:rsidP="003A141B">
            <w:pPr>
              <w:jc w:val="center"/>
              <w:rPr>
                <w:color w:val="000000"/>
              </w:rPr>
            </w:pPr>
            <w:r>
              <w:rPr>
                <w:rFonts w:hint="eastAsia"/>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927EB46" w14:textId="0775C43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B79D85D" w14:textId="4E886B43" w:rsidR="003A141B" w:rsidRPr="00C4454C" w:rsidRDefault="003A141B" w:rsidP="003A141B">
            <w:pPr>
              <w:tabs>
                <w:tab w:val="left" w:pos="1050"/>
              </w:tabs>
              <w:rPr>
                <w:color w:val="000000"/>
              </w:rPr>
            </w:pPr>
            <w:r w:rsidRPr="00C4454C">
              <w:rPr>
                <w:color w:val="000000"/>
              </w:rPr>
              <w:t>[feature] Add Microchip USB 2.0 test mode tool</w:t>
            </w:r>
          </w:p>
        </w:tc>
        <w:tc>
          <w:tcPr>
            <w:tcW w:w="1276" w:type="dxa"/>
            <w:tcBorders>
              <w:top w:val="single" w:sz="4" w:space="0" w:color="auto"/>
              <w:left w:val="single" w:sz="4" w:space="0" w:color="auto"/>
              <w:bottom w:val="single" w:sz="4" w:space="0" w:color="auto"/>
              <w:right w:val="single" w:sz="4" w:space="0" w:color="auto"/>
            </w:tcBorders>
            <w:vAlign w:val="center"/>
          </w:tcPr>
          <w:p w14:paraId="4C6E2BE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996CE4D" w14:textId="77777777" w:rsidR="003A141B" w:rsidRDefault="003A141B" w:rsidP="003A141B">
            <w:pPr>
              <w:jc w:val="center"/>
              <w:rPr>
                <w:color w:val="FF0000"/>
              </w:rPr>
            </w:pPr>
          </w:p>
        </w:tc>
      </w:tr>
      <w:tr w:rsidR="003A141B" w:rsidRPr="00C4454C" w14:paraId="2177DEF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709179" w14:textId="7237152A" w:rsidR="003A141B" w:rsidRDefault="003A141B" w:rsidP="003A141B">
            <w:pPr>
              <w:jc w:val="center"/>
              <w:rPr>
                <w:color w:val="000000"/>
              </w:rPr>
            </w:pPr>
            <w:r>
              <w:rPr>
                <w:rFonts w:hint="eastAsia"/>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899097" w14:textId="1032C9D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17CF58E" w14:textId="76F10EE2" w:rsidR="003A141B" w:rsidRPr="00C4454C" w:rsidRDefault="003A141B" w:rsidP="003A141B">
            <w:pPr>
              <w:tabs>
                <w:tab w:val="left" w:pos="1050"/>
              </w:tabs>
              <w:rPr>
                <w:color w:val="000000"/>
              </w:rPr>
            </w:pPr>
            <w:r w:rsidRPr="00C4454C">
              <w:rPr>
                <w:color w:val="000000"/>
              </w:rPr>
              <w:t>[feature] add support for adjusting higher MDI voltage using Nic_Strength for phy2</w:t>
            </w:r>
          </w:p>
        </w:tc>
        <w:tc>
          <w:tcPr>
            <w:tcW w:w="1276" w:type="dxa"/>
            <w:tcBorders>
              <w:top w:val="single" w:sz="4" w:space="0" w:color="auto"/>
              <w:left w:val="single" w:sz="4" w:space="0" w:color="auto"/>
              <w:bottom w:val="single" w:sz="4" w:space="0" w:color="auto"/>
              <w:right w:val="single" w:sz="4" w:space="0" w:color="auto"/>
            </w:tcBorders>
            <w:vAlign w:val="center"/>
          </w:tcPr>
          <w:p w14:paraId="41E5167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9A95F7" w14:textId="77777777" w:rsidR="003A141B" w:rsidRDefault="003A141B" w:rsidP="003A141B">
            <w:pPr>
              <w:jc w:val="center"/>
              <w:rPr>
                <w:color w:val="FF0000"/>
              </w:rPr>
            </w:pPr>
          </w:p>
        </w:tc>
      </w:tr>
      <w:tr w:rsidR="003A141B" w:rsidRPr="00C4454C" w14:paraId="6643E72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F018DD" w14:textId="50486518" w:rsidR="003A141B" w:rsidRDefault="003A141B" w:rsidP="003A141B">
            <w:pPr>
              <w:jc w:val="center"/>
              <w:rPr>
                <w:color w:val="000000"/>
              </w:rPr>
            </w:pPr>
            <w:r>
              <w:rPr>
                <w:rFonts w:hint="eastAsia"/>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F694C7" w14:textId="217B3F2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DB65C81" w14:textId="402CF319" w:rsidR="003A141B" w:rsidRPr="00C4454C" w:rsidRDefault="003A141B" w:rsidP="003A141B">
            <w:pPr>
              <w:tabs>
                <w:tab w:val="left" w:pos="1050"/>
              </w:tabs>
              <w:rPr>
                <w:color w:val="000000"/>
              </w:rPr>
            </w:pPr>
            <w:r w:rsidRPr="00C4454C">
              <w:rPr>
                <w:color w:val="000000"/>
              </w:rPr>
              <w:t>[feature] Modify link status check rule.</w:t>
            </w:r>
          </w:p>
        </w:tc>
        <w:tc>
          <w:tcPr>
            <w:tcW w:w="1276" w:type="dxa"/>
            <w:tcBorders>
              <w:top w:val="single" w:sz="4" w:space="0" w:color="auto"/>
              <w:left w:val="single" w:sz="4" w:space="0" w:color="auto"/>
              <w:bottom w:val="single" w:sz="4" w:space="0" w:color="auto"/>
              <w:right w:val="single" w:sz="4" w:space="0" w:color="auto"/>
            </w:tcBorders>
            <w:vAlign w:val="center"/>
          </w:tcPr>
          <w:p w14:paraId="48077BE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295237" w14:textId="77777777" w:rsidR="003A141B" w:rsidRDefault="003A141B" w:rsidP="003A141B">
            <w:pPr>
              <w:jc w:val="center"/>
              <w:rPr>
                <w:color w:val="FF0000"/>
              </w:rPr>
            </w:pPr>
          </w:p>
        </w:tc>
      </w:tr>
      <w:tr w:rsidR="003A141B" w:rsidRPr="00C4454C" w14:paraId="03E7AA0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D3FDF8" w14:textId="395B8082" w:rsidR="003A141B" w:rsidRDefault="003A141B" w:rsidP="003A141B">
            <w:pPr>
              <w:jc w:val="center"/>
              <w:rPr>
                <w:color w:val="000000"/>
              </w:rPr>
            </w:pPr>
            <w:r>
              <w:rPr>
                <w:rFonts w:hint="eastAsia"/>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FC2EF68" w14:textId="3FC91D7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4673A3B" w14:textId="7790A878" w:rsidR="003A141B" w:rsidRPr="00C4454C" w:rsidRDefault="003A141B" w:rsidP="003A141B">
            <w:pPr>
              <w:tabs>
                <w:tab w:val="left" w:pos="1050"/>
              </w:tabs>
              <w:rPr>
                <w:color w:val="000000"/>
              </w:rPr>
            </w:pPr>
            <w:r w:rsidRPr="00C4454C">
              <w:rPr>
                <w:color w:val="000000"/>
              </w:rPr>
              <w:t>[feature][PFR] Add a reserved block from 63MB to 64MB to prevent SKU update failure</w:t>
            </w:r>
          </w:p>
        </w:tc>
        <w:tc>
          <w:tcPr>
            <w:tcW w:w="1276" w:type="dxa"/>
            <w:tcBorders>
              <w:top w:val="single" w:sz="4" w:space="0" w:color="auto"/>
              <w:left w:val="single" w:sz="4" w:space="0" w:color="auto"/>
              <w:bottom w:val="single" w:sz="4" w:space="0" w:color="auto"/>
              <w:right w:val="single" w:sz="4" w:space="0" w:color="auto"/>
            </w:tcBorders>
            <w:vAlign w:val="center"/>
          </w:tcPr>
          <w:p w14:paraId="0731ADE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7E9EAF6" w14:textId="77777777" w:rsidR="003A141B" w:rsidRDefault="003A141B" w:rsidP="003A141B">
            <w:pPr>
              <w:jc w:val="center"/>
              <w:rPr>
                <w:color w:val="FF0000"/>
              </w:rPr>
            </w:pPr>
          </w:p>
        </w:tc>
      </w:tr>
      <w:tr w:rsidR="003A141B" w:rsidRPr="00C4454C" w14:paraId="6E46CB3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5601C6" w14:textId="56933811" w:rsidR="003A141B" w:rsidRDefault="003A141B" w:rsidP="003A141B">
            <w:pPr>
              <w:jc w:val="center"/>
              <w:rPr>
                <w:color w:val="000000"/>
              </w:rPr>
            </w:pPr>
            <w:r>
              <w:rPr>
                <w:rFonts w:hint="eastAsia"/>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8EBFED" w14:textId="28C8F0C2"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E65CD61" w14:textId="51CE35C0" w:rsidR="003A141B" w:rsidRPr="00C4454C" w:rsidRDefault="003A141B" w:rsidP="003A141B">
            <w:pPr>
              <w:tabs>
                <w:tab w:val="left" w:pos="1050"/>
              </w:tabs>
              <w:rPr>
                <w:color w:val="000000"/>
              </w:rPr>
            </w:pPr>
            <w:r w:rsidRPr="00FF32F1">
              <w:rPr>
                <w:color w:val="000000"/>
              </w:rPr>
              <w:t>[defect] Fix the issue of SOL log having 4 more REAR HDDs number than expected for Mantis 69775 R283-Z98-AAL1-000.</w:t>
            </w:r>
          </w:p>
        </w:tc>
        <w:tc>
          <w:tcPr>
            <w:tcW w:w="1276" w:type="dxa"/>
            <w:tcBorders>
              <w:top w:val="single" w:sz="4" w:space="0" w:color="auto"/>
              <w:left w:val="single" w:sz="4" w:space="0" w:color="auto"/>
              <w:bottom w:val="single" w:sz="4" w:space="0" w:color="auto"/>
              <w:right w:val="single" w:sz="4" w:space="0" w:color="auto"/>
            </w:tcBorders>
            <w:vAlign w:val="center"/>
          </w:tcPr>
          <w:p w14:paraId="7284BED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99AAF5F" w14:textId="77777777" w:rsidR="003A141B" w:rsidRDefault="003A141B" w:rsidP="003A141B">
            <w:pPr>
              <w:jc w:val="center"/>
              <w:rPr>
                <w:color w:val="FF0000"/>
              </w:rPr>
            </w:pPr>
          </w:p>
        </w:tc>
      </w:tr>
      <w:tr w:rsidR="003A141B" w:rsidRPr="00C4454C" w14:paraId="71D107D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C49618" w14:textId="2A599565" w:rsidR="003A141B" w:rsidRDefault="003A141B" w:rsidP="003A141B">
            <w:pPr>
              <w:jc w:val="center"/>
              <w:rPr>
                <w:color w:val="000000"/>
              </w:rPr>
            </w:pPr>
            <w:r>
              <w:rPr>
                <w:rFonts w:hint="eastAsia"/>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1BEF4E7" w14:textId="62A681A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C6281F" w14:textId="2AE337C1" w:rsidR="003A141B" w:rsidRPr="00FF32F1" w:rsidRDefault="003A141B" w:rsidP="003A141B">
            <w:pPr>
              <w:tabs>
                <w:tab w:val="left" w:pos="1050"/>
              </w:tabs>
              <w:rPr>
                <w:color w:val="000000"/>
              </w:rPr>
            </w:pPr>
            <w:r w:rsidRPr="00FF32F1">
              <w:rPr>
                <w:color w:val="000000"/>
              </w:rPr>
              <w:t>[feature] Disable the function that prints SIGCHLD.</w:t>
            </w:r>
          </w:p>
        </w:tc>
        <w:tc>
          <w:tcPr>
            <w:tcW w:w="1276" w:type="dxa"/>
            <w:tcBorders>
              <w:top w:val="single" w:sz="4" w:space="0" w:color="auto"/>
              <w:left w:val="single" w:sz="4" w:space="0" w:color="auto"/>
              <w:bottom w:val="single" w:sz="4" w:space="0" w:color="auto"/>
              <w:right w:val="single" w:sz="4" w:space="0" w:color="auto"/>
            </w:tcBorders>
            <w:vAlign w:val="center"/>
          </w:tcPr>
          <w:p w14:paraId="3DFDFDC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3FED227" w14:textId="77777777" w:rsidR="003A141B" w:rsidRDefault="003A141B" w:rsidP="003A141B">
            <w:pPr>
              <w:jc w:val="center"/>
              <w:rPr>
                <w:color w:val="FF0000"/>
              </w:rPr>
            </w:pPr>
          </w:p>
        </w:tc>
      </w:tr>
      <w:tr w:rsidR="003A141B" w:rsidRPr="00C4454C" w14:paraId="1780B9C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1D84EC" w14:textId="275BBAFD" w:rsidR="003A141B" w:rsidRDefault="003A141B" w:rsidP="003A141B">
            <w:pPr>
              <w:jc w:val="center"/>
              <w:rPr>
                <w:color w:val="000000"/>
              </w:rPr>
            </w:pPr>
            <w:r>
              <w:rPr>
                <w:rFonts w:hint="eastAsia"/>
                <w:color w:val="000000"/>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81298C" w14:textId="06A77E5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423DB91" w14:textId="27D2C3DB" w:rsidR="003A141B" w:rsidRPr="00FF32F1" w:rsidRDefault="003A141B" w:rsidP="003A141B">
            <w:pPr>
              <w:tabs>
                <w:tab w:val="left" w:pos="1050"/>
              </w:tabs>
              <w:rPr>
                <w:color w:val="000000"/>
              </w:rPr>
            </w:pPr>
            <w:r w:rsidRPr="00FF32F1">
              <w:rPr>
                <w:color w:val="000000"/>
              </w:rPr>
              <w:t>[feature] add CXL_TEMP SDR for CXL device</w:t>
            </w:r>
          </w:p>
        </w:tc>
        <w:tc>
          <w:tcPr>
            <w:tcW w:w="1276" w:type="dxa"/>
            <w:tcBorders>
              <w:top w:val="single" w:sz="4" w:space="0" w:color="auto"/>
              <w:left w:val="single" w:sz="4" w:space="0" w:color="auto"/>
              <w:bottom w:val="single" w:sz="4" w:space="0" w:color="auto"/>
              <w:right w:val="single" w:sz="4" w:space="0" w:color="auto"/>
            </w:tcBorders>
            <w:vAlign w:val="center"/>
          </w:tcPr>
          <w:p w14:paraId="7EAB1F5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5DD57DF" w14:textId="77777777" w:rsidR="003A141B" w:rsidRDefault="003A141B" w:rsidP="003A141B">
            <w:pPr>
              <w:jc w:val="center"/>
              <w:rPr>
                <w:color w:val="FF0000"/>
              </w:rPr>
            </w:pPr>
          </w:p>
        </w:tc>
      </w:tr>
      <w:tr w:rsidR="003A141B" w:rsidRPr="00C4454C" w14:paraId="0F5B215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A950B1" w14:textId="68F22ECB" w:rsidR="003A141B" w:rsidRDefault="003A141B" w:rsidP="003A141B">
            <w:pPr>
              <w:jc w:val="center"/>
              <w:rPr>
                <w:color w:val="000000"/>
              </w:rPr>
            </w:pPr>
            <w:r>
              <w:rPr>
                <w:rFonts w:hint="eastAsia"/>
                <w:color w:val="000000"/>
              </w:rPr>
              <w:t>38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894A00" w14:textId="185EC49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E8C895" w14:textId="7BF2FAB3" w:rsidR="003A141B" w:rsidRPr="00FF32F1" w:rsidRDefault="003A141B" w:rsidP="003A141B">
            <w:pPr>
              <w:tabs>
                <w:tab w:val="left" w:pos="1050"/>
              </w:tabs>
              <w:rPr>
                <w:color w:val="000000"/>
              </w:rPr>
            </w:pPr>
            <w:r w:rsidRPr="00FF32F1">
              <w:rPr>
                <w:color w:val="000000"/>
              </w:rPr>
              <w:t>[feature] Set vGPIO 12 to active high for BIOS sync on BHS platform to prevent SMI trigger.</w:t>
            </w:r>
          </w:p>
        </w:tc>
        <w:tc>
          <w:tcPr>
            <w:tcW w:w="1276" w:type="dxa"/>
            <w:tcBorders>
              <w:top w:val="single" w:sz="4" w:space="0" w:color="auto"/>
              <w:left w:val="single" w:sz="4" w:space="0" w:color="auto"/>
              <w:bottom w:val="single" w:sz="4" w:space="0" w:color="auto"/>
              <w:right w:val="single" w:sz="4" w:space="0" w:color="auto"/>
            </w:tcBorders>
            <w:vAlign w:val="center"/>
          </w:tcPr>
          <w:p w14:paraId="7063A2C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9691519" w14:textId="77777777" w:rsidR="003A141B" w:rsidRDefault="003A141B" w:rsidP="003A141B">
            <w:pPr>
              <w:jc w:val="center"/>
              <w:rPr>
                <w:color w:val="FF0000"/>
              </w:rPr>
            </w:pPr>
          </w:p>
        </w:tc>
      </w:tr>
      <w:tr w:rsidR="003A141B" w:rsidRPr="00C4454C" w14:paraId="69EFF8C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349858" w14:textId="6D7FB545" w:rsidR="003A141B" w:rsidRDefault="003A141B" w:rsidP="003A141B">
            <w:pPr>
              <w:jc w:val="center"/>
              <w:rPr>
                <w:color w:val="000000"/>
              </w:rPr>
            </w:pPr>
            <w:r>
              <w:rPr>
                <w:rFonts w:hint="eastAsia"/>
                <w:color w:val="000000"/>
              </w:rPr>
              <w:t>39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C54986" w14:textId="3F2C0F9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6A2868E" w14:textId="018857AC" w:rsidR="003A141B" w:rsidRPr="00FF32F1" w:rsidRDefault="003A141B" w:rsidP="003A141B">
            <w:pPr>
              <w:tabs>
                <w:tab w:val="left" w:pos="1050"/>
              </w:tabs>
              <w:rPr>
                <w:color w:val="000000"/>
              </w:rPr>
            </w:pPr>
            <w:r w:rsidRPr="00FF32F1">
              <w:rPr>
                <w:color w:val="000000"/>
              </w:rPr>
              <w:t>[feature] modify NMI button no disable issue</w:t>
            </w:r>
          </w:p>
        </w:tc>
        <w:tc>
          <w:tcPr>
            <w:tcW w:w="1276" w:type="dxa"/>
            <w:tcBorders>
              <w:top w:val="single" w:sz="4" w:space="0" w:color="auto"/>
              <w:left w:val="single" w:sz="4" w:space="0" w:color="auto"/>
              <w:bottom w:val="single" w:sz="4" w:space="0" w:color="auto"/>
              <w:right w:val="single" w:sz="4" w:space="0" w:color="auto"/>
            </w:tcBorders>
            <w:vAlign w:val="center"/>
          </w:tcPr>
          <w:p w14:paraId="7410A62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C28187" w14:textId="77777777" w:rsidR="003A141B" w:rsidRDefault="003A141B" w:rsidP="003A141B">
            <w:pPr>
              <w:jc w:val="center"/>
              <w:rPr>
                <w:color w:val="FF0000"/>
              </w:rPr>
            </w:pPr>
          </w:p>
        </w:tc>
      </w:tr>
      <w:tr w:rsidR="003A141B" w:rsidRPr="00C4454C" w14:paraId="6CF4376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44BE71" w14:textId="33962117" w:rsidR="003A141B" w:rsidRDefault="003A141B" w:rsidP="003A141B">
            <w:pPr>
              <w:jc w:val="center"/>
              <w:rPr>
                <w:color w:val="000000"/>
              </w:rPr>
            </w:pPr>
            <w:r>
              <w:rPr>
                <w:rFonts w:hint="eastAsia"/>
                <w:color w:val="000000"/>
              </w:rPr>
              <w:t>40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4AC4DA" w14:textId="10EF1602"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6EA3D5" w14:textId="61B6FE7C" w:rsidR="003A141B" w:rsidRPr="00FF32F1" w:rsidRDefault="003A141B" w:rsidP="003A141B">
            <w:pPr>
              <w:tabs>
                <w:tab w:val="left" w:pos="1050"/>
              </w:tabs>
              <w:rPr>
                <w:color w:val="000000"/>
              </w:rPr>
            </w:pPr>
            <w:r w:rsidRPr="00FF32F1">
              <w:rPr>
                <w:color w:val="000000"/>
              </w:rPr>
              <w:t>[defect][PFR] Fix CFM/AFM config loss caused by editing PRJ in MDS</w:t>
            </w:r>
          </w:p>
        </w:tc>
        <w:tc>
          <w:tcPr>
            <w:tcW w:w="1276" w:type="dxa"/>
            <w:tcBorders>
              <w:top w:val="single" w:sz="4" w:space="0" w:color="auto"/>
              <w:left w:val="single" w:sz="4" w:space="0" w:color="auto"/>
              <w:bottom w:val="single" w:sz="4" w:space="0" w:color="auto"/>
              <w:right w:val="single" w:sz="4" w:space="0" w:color="auto"/>
            </w:tcBorders>
            <w:vAlign w:val="center"/>
          </w:tcPr>
          <w:p w14:paraId="228FE48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53F6AE3" w14:textId="77777777" w:rsidR="003A141B" w:rsidRDefault="003A141B" w:rsidP="003A141B">
            <w:pPr>
              <w:jc w:val="center"/>
              <w:rPr>
                <w:color w:val="FF0000"/>
              </w:rPr>
            </w:pPr>
          </w:p>
        </w:tc>
      </w:tr>
      <w:tr w:rsidR="003A141B" w:rsidRPr="00C4454C" w14:paraId="18B5AC2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73DC02" w14:textId="52176E3D" w:rsidR="003A141B" w:rsidRDefault="003A141B" w:rsidP="003A141B">
            <w:pPr>
              <w:jc w:val="center"/>
              <w:rPr>
                <w:color w:val="000000"/>
              </w:rPr>
            </w:pPr>
            <w:r>
              <w:rPr>
                <w:rFonts w:hint="eastAsia"/>
                <w:color w:val="000000"/>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CC26A6" w14:textId="753BC48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2F373C4" w14:textId="39EA6819" w:rsidR="003A141B" w:rsidRPr="00FF32F1" w:rsidRDefault="003A141B" w:rsidP="003A141B">
            <w:pPr>
              <w:tabs>
                <w:tab w:val="left" w:pos="1050"/>
              </w:tabs>
              <w:rPr>
                <w:color w:val="000000"/>
              </w:rPr>
            </w:pPr>
            <w:r w:rsidRPr="00FF32F1">
              <w:rPr>
                <w:color w:val="000000"/>
              </w:rPr>
              <w:t>[feature] Add 8365 debug log.</w:t>
            </w:r>
          </w:p>
        </w:tc>
        <w:tc>
          <w:tcPr>
            <w:tcW w:w="1276" w:type="dxa"/>
            <w:tcBorders>
              <w:top w:val="single" w:sz="4" w:space="0" w:color="auto"/>
              <w:left w:val="single" w:sz="4" w:space="0" w:color="auto"/>
              <w:bottom w:val="single" w:sz="4" w:space="0" w:color="auto"/>
              <w:right w:val="single" w:sz="4" w:space="0" w:color="auto"/>
            </w:tcBorders>
            <w:vAlign w:val="center"/>
          </w:tcPr>
          <w:p w14:paraId="50ACE84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5840AB" w14:textId="77777777" w:rsidR="003A141B" w:rsidRDefault="003A141B" w:rsidP="003A141B">
            <w:pPr>
              <w:jc w:val="center"/>
              <w:rPr>
                <w:color w:val="FF0000"/>
              </w:rPr>
            </w:pPr>
          </w:p>
        </w:tc>
      </w:tr>
      <w:tr w:rsidR="003A141B" w:rsidRPr="00C4454C" w14:paraId="799C05B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F3DABA" w14:textId="0B47B3EC" w:rsidR="003A141B" w:rsidRDefault="003A141B" w:rsidP="003A141B">
            <w:pPr>
              <w:jc w:val="center"/>
              <w:rPr>
                <w:color w:val="000000"/>
              </w:rPr>
            </w:pPr>
            <w:r>
              <w:rPr>
                <w:rFonts w:hint="eastAsia"/>
                <w:color w:val="000000"/>
              </w:rPr>
              <w:t>42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31AC858" w14:textId="58CE165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584A957" w14:textId="44EC0DD8" w:rsidR="003A141B" w:rsidRPr="00FF32F1" w:rsidRDefault="003A141B" w:rsidP="003A141B">
            <w:pPr>
              <w:tabs>
                <w:tab w:val="left" w:pos="1050"/>
              </w:tabs>
              <w:rPr>
                <w:color w:val="000000"/>
              </w:rPr>
            </w:pPr>
            <w:r w:rsidRPr="00FF32F1">
              <w:rPr>
                <w:color w:val="000000"/>
              </w:rPr>
              <w:t>[feature] add new pci device support</w:t>
            </w:r>
          </w:p>
        </w:tc>
        <w:tc>
          <w:tcPr>
            <w:tcW w:w="1276" w:type="dxa"/>
            <w:tcBorders>
              <w:top w:val="single" w:sz="4" w:space="0" w:color="auto"/>
              <w:left w:val="single" w:sz="4" w:space="0" w:color="auto"/>
              <w:bottom w:val="single" w:sz="4" w:space="0" w:color="auto"/>
              <w:right w:val="single" w:sz="4" w:space="0" w:color="auto"/>
            </w:tcBorders>
            <w:vAlign w:val="center"/>
          </w:tcPr>
          <w:p w14:paraId="5D61527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9A63DC1" w14:textId="77777777" w:rsidR="003A141B" w:rsidRDefault="003A141B" w:rsidP="003A141B">
            <w:pPr>
              <w:jc w:val="center"/>
              <w:rPr>
                <w:color w:val="FF0000"/>
              </w:rPr>
            </w:pPr>
          </w:p>
        </w:tc>
      </w:tr>
      <w:tr w:rsidR="003A141B" w:rsidRPr="00C4454C" w14:paraId="665C38D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0E7131" w14:textId="6EE55789" w:rsidR="003A141B" w:rsidRDefault="003A141B" w:rsidP="003A141B">
            <w:pPr>
              <w:jc w:val="center"/>
              <w:rPr>
                <w:color w:val="000000"/>
              </w:rPr>
            </w:pPr>
            <w:r>
              <w:rPr>
                <w:rFonts w:hint="eastAsia"/>
                <w:color w:val="000000"/>
              </w:rPr>
              <w:t>43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191E0B" w14:textId="6F5C170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A28381" w14:textId="3AEC00CB" w:rsidR="003A141B" w:rsidRPr="00FF32F1" w:rsidRDefault="003A141B" w:rsidP="003A141B">
            <w:pPr>
              <w:tabs>
                <w:tab w:val="left" w:pos="1050"/>
              </w:tabs>
              <w:rPr>
                <w:color w:val="000000"/>
              </w:rPr>
            </w:pPr>
            <w:r w:rsidRPr="00B060A0">
              <w:rPr>
                <w:color w:val="000000"/>
              </w:rPr>
              <w:t>[redfish][feature] Increase the BackgroundCopy timeout minute to 15.</w:t>
            </w:r>
          </w:p>
        </w:tc>
        <w:tc>
          <w:tcPr>
            <w:tcW w:w="1276" w:type="dxa"/>
            <w:tcBorders>
              <w:top w:val="single" w:sz="4" w:space="0" w:color="auto"/>
              <w:left w:val="single" w:sz="4" w:space="0" w:color="auto"/>
              <w:bottom w:val="single" w:sz="4" w:space="0" w:color="auto"/>
              <w:right w:val="single" w:sz="4" w:space="0" w:color="auto"/>
            </w:tcBorders>
            <w:vAlign w:val="center"/>
          </w:tcPr>
          <w:p w14:paraId="319BE13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41B4CC0" w14:textId="77777777" w:rsidR="003A141B" w:rsidRDefault="003A141B" w:rsidP="003A141B">
            <w:pPr>
              <w:jc w:val="center"/>
              <w:rPr>
                <w:color w:val="FF0000"/>
              </w:rPr>
            </w:pPr>
          </w:p>
        </w:tc>
      </w:tr>
      <w:tr w:rsidR="003A141B" w:rsidRPr="00C4454C" w14:paraId="0C7A347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B2C448" w14:textId="0AE74DD5" w:rsidR="003A141B" w:rsidRDefault="003A141B" w:rsidP="003A141B">
            <w:pPr>
              <w:jc w:val="center"/>
              <w:rPr>
                <w:color w:val="000000"/>
              </w:rPr>
            </w:pPr>
            <w:r>
              <w:rPr>
                <w:rFonts w:hint="eastAsia"/>
                <w:color w:val="000000"/>
              </w:rPr>
              <w:t>44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20ABA3" w14:textId="66A18EF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B656FDF" w14:textId="5EF56D9E" w:rsidR="003A141B" w:rsidRPr="00FF32F1" w:rsidRDefault="003A141B" w:rsidP="003A141B">
            <w:pPr>
              <w:tabs>
                <w:tab w:val="left" w:pos="1050"/>
              </w:tabs>
              <w:rPr>
                <w:color w:val="000000"/>
              </w:rPr>
            </w:pPr>
            <w:r w:rsidRPr="00B060A0">
              <w:rPr>
                <w:color w:val="000000"/>
              </w:rPr>
              <w:t xml:space="preserve">[redfish][feature] Adjust HMC write protect pin locking </w:t>
            </w:r>
            <w:r w:rsidRPr="00B060A0">
              <w:rPr>
                <w:color w:val="000000"/>
              </w:rPr>
              <w:lastRenderedPageBreak/>
              <w:t>condition for B200 update flow.</w:t>
            </w:r>
          </w:p>
        </w:tc>
        <w:tc>
          <w:tcPr>
            <w:tcW w:w="1276" w:type="dxa"/>
            <w:tcBorders>
              <w:top w:val="single" w:sz="4" w:space="0" w:color="auto"/>
              <w:left w:val="single" w:sz="4" w:space="0" w:color="auto"/>
              <w:bottom w:val="single" w:sz="4" w:space="0" w:color="auto"/>
              <w:right w:val="single" w:sz="4" w:space="0" w:color="auto"/>
            </w:tcBorders>
            <w:vAlign w:val="center"/>
          </w:tcPr>
          <w:p w14:paraId="1D8187D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44338C" w14:textId="77777777" w:rsidR="003A141B" w:rsidRDefault="003A141B" w:rsidP="003A141B">
            <w:pPr>
              <w:jc w:val="center"/>
              <w:rPr>
                <w:color w:val="FF0000"/>
              </w:rPr>
            </w:pPr>
          </w:p>
        </w:tc>
      </w:tr>
      <w:tr w:rsidR="003A141B" w:rsidRPr="001B05D9" w14:paraId="550CBB5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2A1DA5" w14:textId="1F148495" w:rsidR="003A141B" w:rsidRDefault="003A141B" w:rsidP="003A141B">
            <w:pPr>
              <w:jc w:val="center"/>
              <w:rPr>
                <w:color w:val="000000"/>
              </w:rPr>
            </w:pPr>
            <w:r>
              <w:rPr>
                <w:rFonts w:hint="eastAsia"/>
                <w:color w:val="000000"/>
              </w:rPr>
              <w:t>45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C00F11" w14:textId="5C528BD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90EEDFF" w14:textId="14C5E7CB" w:rsidR="003A141B" w:rsidRPr="00B060A0" w:rsidRDefault="003A141B" w:rsidP="003A141B">
            <w:pPr>
              <w:tabs>
                <w:tab w:val="left" w:pos="1050"/>
              </w:tabs>
              <w:rPr>
                <w:color w:val="000000"/>
              </w:rPr>
            </w:pPr>
            <w:r w:rsidRPr="001B05D9">
              <w:rPr>
                <w:color w:val="000000"/>
              </w:rPr>
              <w:t>[feature] Enhance hmc driver: Validate response status before using HMC connection parameters.</w:t>
            </w:r>
          </w:p>
        </w:tc>
        <w:tc>
          <w:tcPr>
            <w:tcW w:w="1276" w:type="dxa"/>
            <w:tcBorders>
              <w:top w:val="single" w:sz="4" w:space="0" w:color="auto"/>
              <w:left w:val="single" w:sz="4" w:space="0" w:color="auto"/>
              <w:bottom w:val="single" w:sz="4" w:space="0" w:color="auto"/>
              <w:right w:val="single" w:sz="4" w:space="0" w:color="auto"/>
            </w:tcBorders>
            <w:vAlign w:val="center"/>
          </w:tcPr>
          <w:p w14:paraId="3CCD1BF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3B79646" w14:textId="77777777" w:rsidR="003A141B" w:rsidRDefault="003A141B" w:rsidP="003A141B">
            <w:pPr>
              <w:jc w:val="center"/>
              <w:rPr>
                <w:color w:val="FF0000"/>
              </w:rPr>
            </w:pPr>
          </w:p>
        </w:tc>
      </w:tr>
      <w:tr w:rsidR="003A141B" w:rsidRPr="001B05D9" w14:paraId="1838086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8A5928" w14:textId="3770A1B1" w:rsidR="003A141B" w:rsidRDefault="003A141B" w:rsidP="003A141B">
            <w:pPr>
              <w:jc w:val="center"/>
              <w:rPr>
                <w:color w:val="000000"/>
              </w:rPr>
            </w:pPr>
            <w:r>
              <w:rPr>
                <w:rFonts w:hint="eastAsia"/>
                <w:color w:val="000000"/>
              </w:rPr>
              <w:t>46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8B334A" w14:textId="65CBB4A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F3B7CF7" w14:textId="00B19421" w:rsidR="003A141B" w:rsidRPr="001B05D9" w:rsidRDefault="003A141B" w:rsidP="003A141B">
            <w:pPr>
              <w:tabs>
                <w:tab w:val="left" w:pos="1050"/>
              </w:tabs>
              <w:rPr>
                <w:color w:val="000000"/>
              </w:rPr>
            </w:pPr>
            <w:r w:rsidRPr="001B05D9">
              <w:rPr>
                <w:color w:val="000000"/>
              </w:rPr>
              <w:t>[redfish] Replace IPMI power cycle with soft power off + power on in HMC FW update flow.</w:t>
            </w:r>
          </w:p>
        </w:tc>
        <w:tc>
          <w:tcPr>
            <w:tcW w:w="1276" w:type="dxa"/>
            <w:tcBorders>
              <w:top w:val="single" w:sz="4" w:space="0" w:color="auto"/>
              <w:left w:val="single" w:sz="4" w:space="0" w:color="auto"/>
              <w:bottom w:val="single" w:sz="4" w:space="0" w:color="auto"/>
              <w:right w:val="single" w:sz="4" w:space="0" w:color="auto"/>
            </w:tcBorders>
            <w:vAlign w:val="center"/>
          </w:tcPr>
          <w:p w14:paraId="3835FCD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A31167A" w14:textId="77777777" w:rsidR="003A141B" w:rsidRDefault="003A141B" w:rsidP="003A141B">
            <w:pPr>
              <w:jc w:val="center"/>
              <w:rPr>
                <w:color w:val="FF0000"/>
              </w:rPr>
            </w:pPr>
          </w:p>
        </w:tc>
      </w:tr>
      <w:tr w:rsidR="003A141B" w:rsidRPr="001B05D9" w14:paraId="3209370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911D04" w14:textId="1A7BE754" w:rsidR="003A141B" w:rsidRDefault="003A141B" w:rsidP="003A141B">
            <w:pPr>
              <w:jc w:val="center"/>
              <w:rPr>
                <w:color w:val="000000"/>
              </w:rPr>
            </w:pPr>
            <w:r>
              <w:rPr>
                <w:rFonts w:hint="eastAsia"/>
                <w:color w:val="000000"/>
              </w:rPr>
              <w:t>47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12E729" w14:textId="52DF87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13AFF64" w14:textId="6E749289" w:rsidR="003A141B" w:rsidRPr="001B05D9" w:rsidRDefault="003A141B" w:rsidP="003A141B">
            <w:pPr>
              <w:tabs>
                <w:tab w:val="left" w:pos="1050"/>
              </w:tabs>
              <w:rPr>
                <w:color w:val="000000"/>
              </w:rPr>
            </w:pPr>
            <w:r w:rsidRPr="001B05D9">
              <w:rPr>
                <w:color w:val="000000"/>
              </w:rPr>
              <w:t>[feature] MCTP PCIe scan task start working after BIOS ready by IPMI.</w:t>
            </w:r>
          </w:p>
        </w:tc>
        <w:tc>
          <w:tcPr>
            <w:tcW w:w="1276" w:type="dxa"/>
            <w:tcBorders>
              <w:top w:val="single" w:sz="4" w:space="0" w:color="auto"/>
              <w:left w:val="single" w:sz="4" w:space="0" w:color="auto"/>
              <w:bottom w:val="single" w:sz="4" w:space="0" w:color="auto"/>
              <w:right w:val="single" w:sz="4" w:space="0" w:color="auto"/>
            </w:tcBorders>
            <w:vAlign w:val="center"/>
          </w:tcPr>
          <w:p w14:paraId="6F645D9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86767E2" w14:textId="77777777" w:rsidR="003A141B" w:rsidRDefault="003A141B" w:rsidP="003A141B">
            <w:pPr>
              <w:jc w:val="center"/>
              <w:rPr>
                <w:color w:val="FF0000"/>
              </w:rPr>
            </w:pPr>
          </w:p>
        </w:tc>
      </w:tr>
      <w:tr w:rsidR="003A141B" w:rsidRPr="001B05D9" w14:paraId="1C12D21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E57190" w14:textId="513CCF42" w:rsidR="003A141B" w:rsidRDefault="003A141B" w:rsidP="003A141B">
            <w:pPr>
              <w:jc w:val="center"/>
              <w:rPr>
                <w:color w:val="000000"/>
              </w:rPr>
            </w:pPr>
            <w:r>
              <w:rPr>
                <w:rFonts w:hint="eastAsia"/>
                <w:color w:val="000000"/>
              </w:rPr>
              <w:t>48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425CCE" w14:textId="646D52B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EF2D38" w14:textId="6018BEBF" w:rsidR="003A141B" w:rsidRPr="001B05D9" w:rsidRDefault="003A141B" w:rsidP="003A141B">
            <w:pPr>
              <w:tabs>
                <w:tab w:val="left" w:pos="1050"/>
              </w:tabs>
              <w:rPr>
                <w:color w:val="000000"/>
              </w:rPr>
            </w:pPr>
            <w:r w:rsidRPr="001B05D9">
              <w:rPr>
                <w:color w:val="000000"/>
              </w:rPr>
              <w:t>[feature] mctpmain add safesystem library for restart compmng service.</w:t>
            </w:r>
          </w:p>
        </w:tc>
        <w:tc>
          <w:tcPr>
            <w:tcW w:w="1276" w:type="dxa"/>
            <w:tcBorders>
              <w:top w:val="single" w:sz="4" w:space="0" w:color="auto"/>
              <w:left w:val="single" w:sz="4" w:space="0" w:color="auto"/>
              <w:bottom w:val="single" w:sz="4" w:space="0" w:color="auto"/>
              <w:right w:val="single" w:sz="4" w:space="0" w:color="auto"/>
            </w:tcBorders>
            <w:vAlign w:val="center"/>
          </w:tcPr>
          <w:p w14:paraId="20A683C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F1A393E" w14:textId="77777777" w:rsidR="003A141B" w:rsidRDefault="003A141B" w:rsidP="003A141B">
            <w:pPr>
              <w:jc w:val="center"/>
              <w:rPr>
                <w:color w:val="FF0000"/>
              </w:rPr>
            </w:pPr>
          </w:p>
        </w:tc>
      </w:tr>
      <w:tr w:rsidR="003A141B" w:rsidRPr="001B05D9" w14:paraId="5C517D5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3E77E0" w14:textId="6F7625F6" w:rsidR="003A141B" w:rsidRDefault="003A141B" w:rsidP="003A141B">
            <w:pPr>
              <w:jc w:val="center"/>
              <w:rPr>
                <w:color w:val="000000"/>
              </w:rPr>
            </w:pPr>
            <w:r>
              <w:rPr>
                <w:rFonts w:hint="eastAsia"/>
                <w:color w:val="000000"/>
              </w:rPr>
              <w:t>49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F89BF8A" w14:textId="510B910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85F1F1" w14:textId="6DFE82D1" w:rsidR="003A141B" w:rsidRPr="001B05D9" w:rsidRDefault="003A141B" w:rsidP="003A141B">
            <w:pPr>
              <w:tabs>
                <w:tab w:val="left" w:pos="1050"/>
              </w:tabs>
              <w:rPr>
                <w:color w:val="000000"/>
              </w:rPr>
            </w:pPr>
            <w:r w:rsidRPr="001B05D9">
              <w:rPr>
                <w:color w:val="000000"/>
              </w:rPr>
              <w:t>[merge] raid service don't work after dc cycle/MCTP restart</w:t>
            </w:r>
          </w:p>
        </w:tc>
        <w:tc>
          <w:tcPr>
            <w:tcW w:w="1276" w:type="dxa"/>
            <w:tcBorders>
              <w:top w:val="single" w:sz="4" w:space="0" w:color="auto"/>
              <w:left w:val="single" w:sz="4" w:space="0" w:color="auto"/>
              <w:bottom w:val="single" w:sz="4" w:space="0" w:color="auto"/>
              <w:right w:val="single" w:sz="4" w:space="0" w:color="auto"/>
            </w:tcBorders>
            <w:vAlign w:val="center"/>
          </w:tcPr>
          <w:p w14:paraId="379F781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BCF5735" w14:textId="77777777" w:rsidR="003A141B" w:rsidRDefault="003A141B" w:rsidP="003A141B">
            <w:pPr>
              <w:jc w:val="center"/>
              <w:rPr>
                <w:color w:val="FF0000"/>
              </w:rPr>
            </w:pPr>
          </w:p>
        </w:tc>
      </w:tr>
      <w:tr w:rsidR="003A141B" w:rsidRPr="001B05D9" w14:paraId="3E10EA6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EF3DAD" w14:textId="36C6BAF7" w:rsidR="003A141B" w:rsidRDefault="003A141B" w:rsidP="003A141B">
            <w:pPr>
              <w:jc w:val="center"/>
              <w:rPr>
                <w:color w:val="000000"/>
              </w:rPr>
            </w:pPr>
            <w:r>
              <w:rPr>
                <w:rFonts w:hint="eastAsia"/>
                <w:color w:val="000000"/>
              </w:rPr>
              <w:t>50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51DF1EF" w14:textId="43C84D4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8D740BA" w14:textId="701F921B" w:rsidR="003A141B" w:rsidRPr="001B05D9" w:rsidRDefault="003A141B" w:rsidP="003A141B">
            <w:pPr>
              <w:tabs>
                <w:tab w:val="left" w:pos="1050"/>
              </w:tabs>
              <w:rPr>
                <w:color w:val="000000"/>
              </w:rPr>
            </w:pPr>
            <w:r w:rsidRPr="001B05D9">
              <w:rPr>
                <w:color w:val="000000"/>
              </w:rPr>
              <w:t>[feature] MCTP over i2c scan will utilize the i2c library.</w:t>
            </w:r>
          </w:p>
        </w:tc>
        <w:tc>
          <w:tcPr>
            <w:tcW w:w="1276" w:type="dxa"/>
            <w:tcBorders>
              <w:top w:val="single" w:sz="4" w:space="0" w:color="auto"/>
              <w:left w:val="single" w:sz="4" w:space="0" w:color="auto"/>
              <w:bottom w:val="single" w:sz="4" w:space="0" w:color="auto"/>
              <w:right w:val="single" w:sz="4" w:space="0" w:color="auto"/>
            </w:tcBorders>
            <w:vAlign w:val="center"/>
          </w:tcPr>
          <w:p w14:paraId="74DB16C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05D033" w14:textId="77777777" w:rsidR="003A141B" w:rsidRDefault="003A141B" w:rsidP="003A141B">
            <w:pPr>
              <w:jc w:val="center"/>
              <w:rPr>
                <w:color w:val="FF0000"/>
              </w:rPr>
            </w:pPr>
          </w:p>
        </w:tc>
      </w:tr>
      <w:tr w:rsidR="003A141B" w:rsidRPr="001B05D9" w14:paraId="43A7BA9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059BBF" w14:textId="618AAFAB" w:rsidR="003A141B" w:rsidRDefault="003A141B" w:rsidP="003A141B">
            <w:pPr>
              <w:jc w:val="center"/>
              <w:rPr>
                <w:color w:val="000000"/>
              </w:rPr>
            </w:pPr>
            <w:r>
              <w:rPr>
                <w:rFonts w:hint="eastAsia"/>
                <w:color w:val="000000"/>
              </w:rPr>
              <w:t>51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34C95B" w14:textId="1C92F3B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81D48CD" w14:textId="48F9A203" w:rsidR="003A141B" w:rsidRPr="001B05D9" w:rsidRDefault="003A141B" w:rsidP="003A141B">
            <w:pPr>
              <w:tabs>
                <w:tab w:val="left" w:pos="1050"/>
              </w:tabs>
              <w:rPr>
                <w:color w:val="000000"/>
              </w:rPr>
            </w:pPr>
            <w:r w:rsidRPr="001B05D9">
              <w:rPr>
                <w:color w:val="000000"/>
              </w:rPr>
              <w:t>[defect] Delay 10 minutes between sync configuration operations.</w:t>
            </w:r>
          </w:p>
        </w:tc>
        <w:tc>
          <w:tcPr>
            <w:tcW w:w="1276" w:type="dxa"/>
            <w:tcBorders>
              <w:top w:val="single" w:sz="4" w:space="0" w:color="auto"/>
              <w:left w:val="single" w:sz="4" w:space="0" w:color="auto"/>
              <w:bottom w:val="single" w:sz="4" w:space="0" w:color="auto"/>
              <w:right w:val="single" w:sz="4" w:space="0" w:color="auto"/>
            </w:tcBorders>
            <w:vAlign w:val="center"/>
          </w:tcPr>
          <w:p w14:paraId="167EC8C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8E927C7" w14:textId="77777777" w:rsidR="003A141B" w:rsidRDefault="003A141B" w:rsidP="003A141B">
            <w:pPr>
              <w:jc w:val="center"/>
              <w:rPr>
                <w:color w:val="FF0000"/>
              </w:rPr>
            </w:pPr>
          </w:p>
        </w:tc>
      </w:tr>
      <w:tr w:rsidR="003A141B" w:rsidRPr="001B05D9" w14:paraId="5432A93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0B820D" w14:textId="39B6654E" w:rsidR="003A141B" w:rsidRDefault="003A141B" w:rsidP="003A141B">
            <w:pPr>
              <w:jc w:val="center"/>
              <w:rPr>
                <w:color w:val="000000"/>
              </w:rPr>
            </w:pPr>
            <w:r>
              <w:rPr>
                <w:rFonts w:hint="eastAsia"/>
                <w:color w:val="000000"/>
              </w:rPr>
              <w:t>52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892D9A" w14:textId="4C9D0A0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8A7309A" w14:textId="0D5CC2E6" w:rsidR="003A141B" w:rsidRPr="001B05D9" w:rsidRDefault="003A141B" w:rsidP="003A141B">
            <w:pPr>
              <w:tabs>
                <w:tab w:val="left" w:pos="1050"/>
              </w:tabs>
              <w:rPr>
                <w:color w:val="000000"/>
              </w:rPr>
            </w:pPr>
            <w:r w:rsidRPr="001B05D9">
              <w:rPr>
                <w:color w:val="000000"/>
              </w:rPr>
              <w:t>[feature] Remove GCT Diagnostic Analyzer webpage.</w:t>
            </w:r>
          </w:p>
        </w:tc>
        <w:tc>
          <w:tcPr>
            <w:tcW w:w="1276" w:type="dxa"/>
            <w:tcBorders>
              <w:top w:val="single" w:sz="4" w:space="0" w:color="auto"/>
              <w:left w:val="single" w:sz="4" w:space="0" w:color="auto"/>
              <w:bottom w:val="single" w:sz="4" w:space="0" w:color="auto"/>
              <w:right w:val="single" w:sz="4" w:space="0" w:color="auto"/>
            </w:tcBorders>
            <w:vAlign w:val="center"/>
          </w:tcPr>
          <w:p w14:paraId="410084F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BFA1634" w14:textId="77777777" w:rsidR="003A141B" w:rsidRDefault="003A141B" w:rsidP="003A141B">
            <w:pPr>
              <w:jc w:val="center"/>
              <w:rPr>
                <w:color w:val="FF0000"/>
              </w:rPr>
            </w:pPr>
          </w:p>
        </w:tc>
      </w:tr>
      <w:tr w:rsidR="003A141B" w:rsidRPr="001B05D9" w14:paraId="3D7BDD8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752F37" w14:textId="6854A0A4" w:rsidR="003A141B" w:rsidRDefault="003A141B" w:rsidP="003A141B">
            <w:pPr>
              <w:jc w:val="center"/>
              <w:rPr>
                <w:color w:val="000000"/>
              </w:rPr>
            </w:pPr>
            <w:r>
              <w:rPr>
                <w:rFonts w:hint="eastAsia"/>
                <w:color w:val="000000"/>
              </w:rPr>
              <w:t>53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A133F7" w14:textId="3F957D4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533C2E" w14:textId="37174EE3" w:rsidR="003A141B" w:rsidRPr="001B05D9" w:rsidRDefault="003A141B" w:rsidP="003A141B">
            <w:pPr>
              <w:tabs>
                <w:tab w:val="left" w:pos="1050"/>
              </w:tabs>
              <w:rPr>
                <w:color w:val="000000"/>
              </w:rPr>
            </w:pPr>
            <w:r w:rsidRPr="001B05D9">
              <w:rPr>
                <w:color w:val="000000"/>
              </w:rPr>
              <w:t>[feature] add MSB3-PE1-000, MSB4-PE1-000, MSB4-PE2-000, MSB4-PE3-000, MAB4-PE1-000, MAB4-PE2-000, MAB4-PE3-000, MZB3-PE1-000, MZB4-PE2-000, MZB4-PE3-000 into 2side mlan support</w:t>
            </w:r>
          </w:p>
        </w:tc>
        <w:tc>
          <w:tcPr>
            <w:tcW w:w="1276" w:type="dxa"/>
            <w:tcBorders>
              <w:top w:val="single" w:sz="4" w:space="0" w:color="auto"/>
              <w:left w:val="single" w:sz="4" w:space="0" w:color="auto"/>
              <w:bottom w:val="single" w:sz="4" w:space="0" w:color="auto"/>
              <w:right w:val="single" w:sz="4" w:space="0" w:color="auto"/>
            </w:tcBorders>
            <w:vAlign w:val="center"/>
          </w:tcPr>
          <w:p w14:paraId="7D38AC6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23B7172" w14:textId="77777777" w:rsidR="003A141B" w:rsidRDefault="003A141B" w:rsidP="003A141B">
            <w:pPr>
              <w:jc w:val="center"/>
              <w:rPr>
                <w:color w:val="FF0000"/>
              </w:rPr>
            </w:pPr>
          </w:p>
        </w:tc>
      </w:tr>
      <w:tr w:rsidR="003A141B" w:rsidRPr="001B05D9" w14:paraId="3B820B1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396FC9" w14:textId="4FBC16C2" w:rsidR="003A141B" w:rsidRDefault="003A141B" w:rsidP="003A141B">
            <w:pPr>
              <w:jc w:val="center"/>
              <w:rPr>
                <w:color w:val="000000"/>
              </w:rPr>
            </w:pPr>
            <w:r>
              <w:rPr>
                <w:rFonts w:hint="eastAsia"/>
                <w:color w:val="000000"/>
              </w:rPr>
              <w:t>54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98257FF" w14:textId="64F35651"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876B3A4" w14:textId="70F4B7FE" w:rsidR="003A141B" w:rsidRPr="001B05D9" w:rsidRDefault="003A141B" w:rsidP="003A141B">
            <w:pPr>
              <w:tabs>
                <w:tab w:val="left" w:pos="1050"/>
              </w:tabs>
              <w:rPr>
                <w:color w:val="000000"/>
              </w:rPr>
            </w:pPr>
            <w:r w:rsidRPr="001B05D9">
              <w:rPr>
                <w:color w:val="000000"/>
              </w:rPr>
              <w:t>[defect] Escape special characters from the SMBIOS in the HDD Inventory to prevent CSS syntax errors.</w:t>
            </w:r>
            <w:r>
              <w:rPr>
                <w:rFonts w:hint="eastAsia"/>
                <w:color w:val="00000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CD68AE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D9B57BF" w14:textId="77777777" w:rsidR="003A141B" w:rsidRDefault="003A141B" w:rsidP="003A141B">
            <w:pPr>
              <w:jc w:val="center"/>
              <w:rPr>
                <w:color w:val="FF0000"/>
              </w:rPr>
            </w:pPr>
          </w:p>
        </w:tc>
      </w:tr>
      <w:tr w:rsidR="003A141B" w:rsidRPr="001B05D9" w14:paraId="4DD59DE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16C475" w14:textId="1626D5FE" w:rsidR="003A141B" w:rsidRDefault="003A141B" w:rsidP="003A141B">
            <w:pPr>
              <w:jc w:val="center"/>
              <w:rPr>
                <w:color w:val="000000"/>
              </w:rPr>
            </w:pPr>
            <w:r>
              <w:rPr>
                <w:rFonts w:hint="eastAsia"/>
                <w:color w:val="000000"/>
              </w:rPr>
              <w:t>55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7BA46E" w14:textId="66435F9A"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45FE754" w14:textId="4CFBA82B" w:rsidR="003A141B" w:rsidRPr="001B05D9" w:rsidRDefault="003A141B" w:rsidP="003A141B">
            <w:pPr>
              <w:tabs>
                <w:tab w:val="left" w:pos="1050"/>
              </w:tabs>
              <w:rPr>
                <w:color w:val="000000"/>
              </w:rPr>
            </w:pPr>
            <w:r w:rsidRPr="001B05D9">
              <w:rPr>
                <w:color w:val="000000"/>
              </w:rPr>
              <w:t>[defect] Workaround for the number of log entries exceeds the maximum possible log entries.</w:t>
            </w:r>
          </w:p>
        </w:tc>
        <w:tc>
          <w:tcPr>
            <w:tcW w:w="1276" w:type="dxa"/>
            <w:tcBorders>
              <w:top w:val="single" w:sz="4" w:space="0" w:color="auto"/>
              <w:left w:val="single" w:sz="4" w:space="0" w:color="auto"/>
              <w:bottom w:val="single" w:sz="4" w:space="0" w:color="auto"/>
              <w:right w:val="single" w:sz="4" w:space="0" w:color="auto"/>
            </w:tcBorders>
            <w:vAlign w:val="center"/>
          </w:tcPr>
          <w:p w14:paraId="7E3A536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E9ED171" w14:textId="77777777" w:rsidR="003A141B" w:rsidRDefault="003A141B" w:rsidP="003A141B">
            <w:pPr>
              <w:jc w:val="center"/>
              <w:rPr>
                <w:color w:val="FF0000"/>
              </w:rPr>
            </w:pPr>
          </w:p>
        </w:tc>
      </w:tr>
      <w:tr w:rsidR="003A141B" w:rsidRPr="001B05D9" w14:paraId="211CB7D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1C8D47" w14:textId="72E4A630" w:rsidR="003A141B" w:rsidRDefault="003A141B" w:rsidP="003A141B">
            <w:pPr>
              <w:jc w:val="center"/>
              <w:rPr>
                <w:color w:val="000000"/>
              </w:rPr>
            </w:pPr>
            <w:r>
              <w:rPr>
                <w:rFonts w:hint="eastAsia"/>
                <w:color w:val="000000"/>
              </w:rPr>
              <w:t>56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64BE20" w14:textId="41B792A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DEA998" w14:textId="3CAEB301" w:rsidR="003A141B" w:rsidRPr="001B05D9" w:rsidRDefault="003A141B" w:rsidP="003A141B">
            <w:pPr>
              <w:tabs>
                <w:tab w:val="left" w:pos="1050"/>
              </w:tabs>
              <w:rPr>
                <w:color w:val="000000"/>
              </w:rPr>
            </w:pPr>
            <w:r w:rsidRPr="001B05D9">
              <w:rPr>
                <w:color w:val="000000"/>
              </w:rPr>
              <w:t>[feature] Support XL44-XS0 system MLAN switch function.</w:t>
            </w:r>
          </w:p>
        </w:tc>
        <w:tc>
          <w:tcPr>
            <w:tcW w:w="1276" w:type="dxa"/>
            <w:tcBorders>
              <w:top w:val="single" w:sz="4" w:space="0" w:color="auto"/>
              <w:left w:val="single" w:sz="4" w:space="0" w:color="auto"/>
              <w:bottom w:val="single" w:sz="4" w:space="0" w:color="auto"/>
              <w:right w:val="single" w:sz="4" w:space="0" w:color="auto"/>
            </w:tcBorders>
            <w:vAlign w:val="center"/>
          </w:tcPr>
          <w:p w14:paraId="551CE92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128B10A" w14:textId="77777777" w:rsidR="003A141B" w:rsidRDefault="003A141B" w:rsidP="003A141B">
            <w:pPr>
              <w:jc w:val="center"/>
              <w:rPr>
                <w:color w:val="FF0000"/>
              </w:rPr>
            </w:pPr>
          </w:p>
        </w:tc>
      </w:tr>
      <w:tr w:rsidR="003A141B" w:rsidRPr="001B05D9" w14:paraId="369A348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17C40D" w14:textId="4E2BEFE1" w:rsidR="003A141B" w:rsidRDefault="003A141B" w:rsidP="003A141B">
            <w:pPr>
              <w:jc w:val="center"/>
              <w:rPr>
                <w:color w:val="000000"/>
              </w:rPr>
            </w:pPr>
            <w:r>
              <w:rPr>
                <w:rFonts w:hint="eastAsia"/>
                <w:color w:val="000000"/>
              </w:rPr>
              <w:t>57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C916E5" w14:textId="3A81E63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7FFF72" w14:textId="118C65DB" w:rsidR="003A141B" w:rsidRPr="001B05D9" w:rsidRDefault="003A141B" w:rsidP="003A141B">
            <w:pPr>
              <w:tabs>
                <w:tab w:val="left" w:pos="1050"/>
              </w:tabs>
              <w:rPr>
                <w:color w:val="000000"/>
              </w:rPr>
            </w:pPr>
            <w:r w:rsidRPr="001B05D9">
              <w:rPr>
                <w:color w:val="000000"/>
              </w:rPr>
              <w:t>[defect] Fix MGX fru edit error.</w:t>
            </w:r>
          </w:p>
        </w:tc>
        <w:tc>
          <w:tcPr>
            <w:tcW w:w="1276" w:type="dxa"/>
            <w:tcBorders>
              <w:top w:val="single" w:sz="4" w:space="0" w:color="auto"/>
              <w:left w:val="single" w:sz="4" w:space="0" w:color="auto"/>
              <w:bottom w:val="single" w:sz="4" w:space="0" w:color="auto"/>
              <w:right w:val="single" w:sz="4" w:space="0" w:color="auto"/>
            </w:tcBorders>
            <w:vAlign w:val="center"/>
          </w:tcPr>
          <w:p w14:paraId="7277915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010264C" w14:textId="77777777" w:rsidR="003A141B" w:rsidRDefault="003A141B" w:rsidP="003A141B">
            <w:pPr>
              <w:jc w:val="center"/>
              <w:rPr>
                <w:color w:val="FF0000"/>
              </w:rPr>
            </w:pPr>
          </w:p>
        </w:tc>
      </w:tr>
      <w:tr w:rsidR="003A141B" w:rsidRPr="001B05D9" w14:paraId="5CBD61D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31E527" w14:textId="07655DD8" w:rsidR="003A141B" w:rsidRDefault="003A141B" w:rsidP="003A141B">
            <w:pPr>
              <w:jc w:val="center"/>
              <w:rPr>
                <w:color w:val="000000"/>
              </w:rPr>
            </w:pPr>
            <w:r>
              <w:rPr>
                <w:rFonts w:hint="eastAsia"/>
                <w:color w:val="000000"/>
              </w:rPr>
              <w:t>58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D30F225" w14:textId="246A764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9C63B47" w14:textId="125EDD0A" w:rsidR="003A141B" w:rsidRPr="001B05D9" w:rsidRDefault="003A141B" w:rsidP="003A141B">
            <w:pPr>
              <w:tabs>
                <w:tab w:val="left" w:pos="1050"/>
              </w:tabs>
              <w:rPr>
                <w:color w:val="000000"/>
              </w:rPr>
            </w:pPr>
            <w:r w:rsidRPr="001B05D9">
              <w:rPr>
                <w:color w:val="000000"/>
              </w:rPr>
              <w:t>[feature] modify ep.c get power to fix sensor reading get wrong data issue</w:t>
            </w:r>
          </w:p>
        </w:tc>
        <w:tc>
          <w:tcPr>
            <w:tcW w:w="1276" w:type="dxa"/>
            <w:tcBorders>
              <w:top w:val="single" w:sz="4" w:space="0" w:color="auto"/>
              <w:left w:val="single" w:sz="4" w:space="0" w:color="auto"/>
              <w:bottom w:val="single" w:sz="4" w:space="0" w:color="auto"/>
              <w:right w:val="single" w:sz="4" w:space="0" w:color="auto"/>
            </w:tcBorders>
            <w:vAlign w:val="center"/>
          </w:tcPr>
          <w:p w14:paraId="34DCD15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658839A" w14:textId="77777777" w:rsidR="003A141B" w:rsidRDefault="003A141B" w:rsidP="003A141B">
            <w:pPr>
              <w:jc w:val="center"/>
              <w:rPr>
                <w:color w:val="FF0000"/>
              </w:rPr>
            </w:pPr>
          </w:p>
        </w:tc>
      </w:tr>
      <w:tr w:rsidR="003A141B" w:rsidRPr="001B05D9" w14:paraId="0436D6A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E28BCB" w14:textId="2678004C" w:rsidR="003A141B" w:rsidRDefault="003A141B" w:rsidP="003A141B">
            <w:pPr>
              <w:jc w:val="center"/>
              <w:rPr>
                <w:color w:val="000000"/>
              </w:rPr>
            </w:pPr>
            <w:r>
              <w:rPr>
                <w:rFonts w:hint="eastAsia"/>
                <w:color w:val="000000"/>
              </w:rPr>
              <w:t>59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19D2E6" w14:textId="4C936A3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6BC8777" w14:textId="76699C05" w:rsidR="003A141B" w:rsidRPr="001B05D9" w:rsidRDefault="003A141B" w:rsidP="003A141B">
            <w:pPr>
              <w:tabs>
                <w:tab w:val="left" w:pos="1050"/>
              </w:tabs>
              <w:rPr>
                <w:color w:val="000000"/>
              </w:rPr>
            </w:pPr>
            <w:r w:rsidRPr="00164925">
              <w:rPr>
                <w:color w:val="000000"/>
              </w:rPr>
              <w:t>[revert] Modify RAID update time.</w:t>
            </w:r>
          </w:p>
        </w:tc>
        <w:tc>
          <w:tcPr>
            <w:tcW w:w="1276" w:type="dxa"/>
            <w:tcBorders>
              <w:top w:val="single" w:sz="4" w:space="0" w:color="auto"/>
              <w:left w:val="single" w:sz="4" w:space="0" w:color="auto"/>
              <w:bottom w:val="single" w:sz="4" w:space="0" w:color="auto"/>
              <w:right w:val="single" w:sz="4" w:space="0" w:color="auto"/>
            </w:tcBorders>
            <w:vAlign w:val="center"/>
          </w:tcPr>
          <w:p w14:paraId="59A5A5C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2D51942" w14:textId="77777777" w:rsidR="003A141B" w:rsidRDefault="003A141B" w:rsidP="003A141B">
            <w:pPr>
              <w:jc w:val="center"/>
              <w:rPr>
                <w:color w:val="FF0000"/>
              </w:rPr>
            </w:pPr>
          </w:p>
        </w:tc>
      </w:tr>
      <w:tr w:rsidR="003A141B" w:rsidRPr="001B05D9" w14:paraId="4FB5CA9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FDC648" w14:textId="72FB97C9" w:rsidR="003A141B" w:rsidRDefault="003A141B" w:rsidP="003A141B">
            <w:pPr>
              <w:jc w:val="center"/>
              <w:rPr>
                <w:color w:val="000000"/>
              </w:rPr>
            </w:pPr>
            <w:r>
              <w:rPr>
                <w:rFonts w:hint="eastAsia"/>
                <w:color w:val="000000"/>
              </w:rPr>
              <w:t>60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AC8614" w14:textId="2457B78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1A0A9E0" w14:textId="50B50742" w:rsidR="003A141B" w:rsidRPr="00164925" w:rsidRDefault="003A141B" w:rsidP="003A141B">
            <w:pPr>
              <w:tabs>
                <w:tab w:val="left" w:pos="1050"/>
              </w:tabs>
              <w:rPr>
                <w:color w:val="000000"/>
              </w:rPr>
            </w:pPr>
            <w:r w:rsidRPr="00B8073D">
              <w:rPr>
                <w:color w:val="000000"/>
              </w:rPr>
              <w:t>[feature] update PCI device list.</w:t>
            </w:r>
          </w:p>
        </w:tc>
        <w:tc>
          <w:tcPr>
            <w:tcW w:w="1276" w:type="dxa"/>
            <w:tcBorders>
              <w:top w:val="single" w:sz="4" w:space="0" w:color="auto"/>
              <w:left w:val="single" w:sz="4" w:space="0" w:color="auto"/>
              <w:bottom w:val="single" w:sz="4" w:space="0" w:color="auto"/>
              <w:right w:val="single" w:sz="4" w:space="0" w:color="auto"/>
            </w:tcBorders>
            <w:vAlign w:val="center"/>
          </w:tcPr>
          <w:p w14:paraId="0BA1AC8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4655D36" w14:textId="77777777" w:rsidR="003A141B" w:rsidRDefault="003A141B" w:rsidP="003A141B">
            <w:pPr>
              <w:jc w:val="center"/>
              <w:rPr>
                <w:color w:val="FF0000"/>
              </w:rPr>
            </w:pPr>
          </w:p>
        </w:tc>
      </w:tr>
      <w:tr w:rsidR="003A141B" w:rsidRPr="001B05D9" w14:paraId="6FFE460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053068" w14:textId="0EB1B637" w:rsidR="003A141B" w:rsidRDefault="003A141B" w:rsidP="003A141B">
            <w:pPr>
              <w:jc w:val="center"/>
              <w:rPr>
                <w:color w:val="000000"/>
              </w:rPr>
            </w:pPr>
            <w:r>
              <w:rPr>
                <w:rFonts w:hint="eastAsia"/>
                <w:color w:val="000000"/>
              </w:rPr>
              <w:t>61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1F0503" w14:textId="5428906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A10080D" w14:textId="1FF4B238" w:rsidR="003A141B" w:rsidRPr="00164925" w:rsidRDefault="003A141B" w:rsidP="003A141B">
            <w:pPr>
              <w:tabs>
                <w:tab w:val="left" w:pos="1050"/>
              </w:tabs>
              <w:rPr>
                <w:color w:val="000000"/>
              </w:rPr>
            </w:pPr>
            <w:r w:rsidRPr="00B8073D">
              <w:rPr>
                <w:color w:val="000000"/>
              </w:rPr>
              <w:t>[feature] Modify the WebUI group bar links supported features get method to ensure the RAID Management link is up.</w:t>
            </w:r>
          </w:p>
        </w:tc>
        <w:tc>
          <w:tcPr>
            <w:tcW w:w="1276" w:type="dxa"/>
            <w:tcBorders>
              <w:top w:val="single" w:sz="4" w:space="0" w:color="auto"/>
              <w:left w:val="single" w:sz="4" w:space="0" w:color="auto"/>
              <w:bottom w:val="single" w:sz="4" w:space="0" w:color="auto"/>
              <w:right w:val="single" w:sz="4" w:space="0" w:color="auto"/>
            </w:tcBorders>
            <w:vAlign w:val="center"/>
          </w:tcPr>
          <w:p w14:paraId="6411AAE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D5FAAC" w14:textId="77777777" w:rsidR="003A141B" w:rsidRDefault="003A141B" w:rsidP="003A141B">
            <w:pPr>
              <w:jc w:val="center"/>
              <w:rPr>
                <w:color w:val="FF0000"/>
              </w:rPr>
            </w:pPr>
          </w:p>
        </w:tc>
      </w:tr>
      <w:tr w:rsidR="003A141B" w:rsidRPr="001B05D9" w14:paraId="52048ED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115E82" w14:textId="17EF4471" w:rsidR="003A141B" w:rsidRPr="00B8073D" w:rsidRDefault="003A141B" w:rsidP="003A141B">
            <w:pPr>
              <w:jc w:val="center"/>
              <w:rPr>
                <w:color w:val="000000"/>
              </w:rPr>
            </w:pPr>
            <w:r>
              <w:rPr>
                <w:rFonts w:hint="eastAsia"/>
                <w:color w:val="000000"/>
              </w:rPr>
              <w:t>62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E63857B" w14:textId="3338C1DF"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049ADF" w14:textId="2AA33CE5" w:rsidR="003A141B" w:rsidRPr="00B8073D" w:rsidRDefault="003A141B" w:rsidP="003A141B">
            <w:pPr>
              <w:tabs>
                <w:tab w:val="left" w:pos="1050"/>
              </w:tabs>
              <w:rPr>
                <w:color w:val="000000"/>
              </w:rPr>
            </w:pPr>
            <w:r w:rsidRPr="00B8073D">
              <w:rPr>
                <w:color w:val="000000"/>
              </w:rPr>
              <w:t>[defect] Remove the range judge for the Non-recoverable threshold value in the API to fix some sensor threshold save errors.</w:t>
            </w:r>
          </w:p>
        </w:tc>
        <w:tc>
          <w:tcPr>
            <w:tcW w:w="1276" w:type="dxa"/>
            <w:tcBorders>
              <w:top w:val="single" w:sz="4" w:space="0" w:color="auto"/>
              <w:left w:val="single" w:sz="4" w:space="0" w:color="auto"/>
              <w:bottom w:val="single" w:sz="4" w:space="0" w:color="auto"/>
              <w:right w:val="single" w:sz="4" w:space="0" w:color="auto"/>
            </w:tcBorders>
            <w:vAlign w:val="center"/>
          </w:tcPr>
          <w:p w14:paraId="6AB6390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BB6771D" w14:textId="77777777" w:rsidR="003A141B" w:rsidRDefault="003A141B" w:rsidP="003A141B">
            <w:pPr>
              <w:jc w:val="center"/>
              <w:rPr>
                <w:color w:val="FF0000"/>
              </w:rPr>
            </w:pPr>
          </w:p>
        </w:tc>
      </w:tr>
      <w:tr w:rsidR="003A141B" w:rsidRPr="001B05D9" w14:paraId="6B09D2C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DC90A8" w14:textId="07DEA0C3" w:rsidR="003A141B" w:rsidRPr="00B8073D" w:rsidRDefault="003A141B" w:rsidP="003A141B">
            <w:pPr>
              <w:jc w:val="center"/>
              <w:rPr>
                <w:color w:val="000000"/>
              </w:rPr>
            </w:pPr>
            <w:r>
              <w:rPr>
                <w:rFonts w:hint="eastAsia"/>
                <w:color w:val="000000"/>
              </w:rPr>
              <w:t>63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A649E7" w14:textId="2372448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96E310F" w14:textId="5CB845B9" w:rsidR="003A141B" w:rsidRPr="00B8073D" w:rsidRDefault="003A141B" w:rsidP="003A141B">
            <w:pPr>
              <w:tabs>
                <w:tab w:val="left" w:pos="1050"/>
              </w:tabs>
              <w:rPr>
                <w:color w:val="000000"/>
              </w:rPr>
            </w:pPr>
            <w:r w:rsidRPr="00B8073D">
              <w:rPr>
                <w:color w:val="000000"/>
              </w:rPr>
              <w:t>[feature] add pcie device habana_gaudi &amp; MI355X into list</w:t>
            </w:r>
          </w:p>
        </w:tc>
        <w:tc>
          <w:tcPr>
            <w:tcW w:w="1276" w:type="dxa"/>
            <w:tcBorders>
              <w:top w:val="single" w:sz="4" w:space="0" w:color="auto"/>
              <w:left w:val="single" w:sz="4" w:space="0" w:color="auto"/>
              <w:bottom w:val="single" w:sz="4" w:space="0" w:color="auto"/>
              <w:right w:val="single" w:sz="4" w:space="0" w:color="auto"/>
            </w:tcBorders>
            <w:vAlign w:val="center"/>
          </w:tcPr>
          <w:p w14:paraId="035CD5F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B88D2C0" w14:textId="77777777" w:rsidR="003A141B" w:rsidRDefault="003A141B" w:rsidP="003A141B">
            <w:pPr>
              <w:jc w:val="center"/>
              <w:rPr>
                <w:color w:val="FF0000"/>
              </w:rPr>
            </w:pPr>
          </w:p>
        </w:tc>
      </w:tr>
      <w:tr w:rsidR="003A141B" w14:paraId="722D6B5B" w14:textId="77777777" w:rsidTr="00CB74F6">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3D338D24" w14:textId="3CD7FFE3"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6.16(2025</w:t>
            </w:r>
            <w:r w:rsidRPr="00345A89">
              <w:rPr>
                <w:rFonts w:hint="eastAsia"/>
                <w:color w:val="000000"/>
              </w:rPr>
              <w:t>/</w:t>
            </w:r>
            <w:r>
              <w:rPr>
                <w:color w:val="000000"/>
              </w:rPr>
              <w:t>0</w:t>
            </w:r>
            <w:r>
              <w:rPr>
                <w:rFonts w:hint="eastAsia"/>
                <w:color w:val="000000"/>
              </w:rPr>
              <w:t>4/30)</w:t>
            </w:r>
          </w:p>
        </w:tc>
        <w:tc>
          <w:tcPr>
            <w:tcW w:w="1559" w:type="dxa"/>
            <w:gridSpan w:val="2"/>
            <w:tcBorders>
              <w:top w:val="single" w:sz="4" w:space="0" w:color="auto"/>
              <w:left w:val="single" w:sz="4" w:space="0" w:color="auto"/>
              <w:bottom w:val="single" w:sz="4" w:space="0" w:color="auto"/>
              <w:right w:val="double" w:sz="4" w:space="0" w:color="auto"/>
            </w:tcBorders>
          </w:tcPr>
          <w:p w14:paraId="7DBA6123" w14:textId="45807205" w:rsidR="003A141B" w:rsidRDefault="003A141B" w:rsidP="003A141B">
            <w:pPr>
              <w:jc w:val="center"/>
              <w:rPr>
                <w:color w:val="FF0000"/>
              </w:rPr>
            </w:pPr>
            <w:r w:rsidRPr="00EE2E8A">
              <w:rPr>
                <w:rFonts w:hint="eastAsia"/>
                <w:color w:val="FF0000"/>
              </w:rPr>
              <w:t>P3</w:t>
            </w:r>
          </w:p>
        </w:tc>
      </w:tr>
      <w:tr w:rsidR="003A141B" w14:paraId="2184600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8D8D3E" w14:textId="0FDD357F"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7057F8" w14:textId="345A036F"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FEB93C5" w14:textId="7C4278EF" w:rsidR="003A141B" w:rsidRPr="005440A5" w:rsidRDefault="003A141B" w:rsidP="003A141B">
            <w:pPr>
              <w:tabs>
                <w:tab w:val="left" w:pos="1050"/>
              </w:tabs>
              <w:rPr>
                <w:color w:val="000000"/>
              </w:rPr>
            </w:pPr>
            <w:r w:rsidRPr="005440A5">
              <w:rPr>
                <w:color w:val="000000"/>
              </w:rPr>
              <w:t>[defect] Update the mail message for drive inserted event.</w:t>
            </w:r>
          </w:p>
        </w:tc>
        <w:tc>
          <w:tcPr>
            <w:tcW w:w="1276" w:type="dxa"/>
            <w:tcBorders>
              <w:top w:val="single" w:sz="4" w:space="0" w:color="auto"/>
              <w:left w:val="single" w:sz="4" w:space="0" w:color="auto"/>
              <w:bottom w:val="single" w:sz="4" w:space="0" w:color="auto"/>
              <w:right w:val="single" w:sz="4" w:space="0" w:color="auto"/>
            </w:tcBorders>
            <w:vAlign w:val="center"/>
          </w:tcPr>
          <w:p w14:paraId="7B90BBC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A8027D0" w14:textId="77777777" w:rsidR="003A141B" w:rsidRDefault="003A141B" w:rsidP="003A141B">
            <w:pPr>
              <w:jc w:val="center"/>
              <w:rPr>
                <w:color w:val="FF0000"/>
              </w:rPr>
            </w:pPr>
          </w:p>
        </w:tc>
      </w:tr>
      <w:tr w:rsidR="003A141B" w14:paraId="334ADA7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3FEC4C" w14:textId="4081D00D"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A58C539" w14:textId="0175B9A3"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A92FC96" w14:textId="509C0B87" w:rsidR="003A141B" w:rsidRPr="005440A5" w:rsidRDefault="003A141B" w:rsidP="003A141B">
            <w:pPr>
              <w:tabs>
                <w:tab w:val="left" w:pos="1050"/>
              </w:tabs>
              <w:rPr>
                <w:color w:val="000000"/>
              </w:rPr>
            </w:pPr>
            <w:r w:rsidRPr="005440A5">
              <w:rPr>
                <w:color w:val="000000"/>
              </w:rPr>
              <w:t>[feature] Avoid triggering the STATUS_LED to amber due to OEM SDR.</w:t>
            </w:r>
          </w:p>
        </w:tc>
        <w:tc>
          <w:tcPr>
            <w:tcW w:w="1276" w:type="dxa"/>
            <w:tcBorders>
              <w:top w:val="single" w:sz="4" w:space="0" w:color="auto"/>
              <w:left w:val="single" w:sz="4" w:space="0" w:color="auto"/>
              <w:bottom w:val="single" w:sz="4" w:space="0" w:color="auto"/>
              <w:right w:val="single" w:sz="4" w:space="0" w:color="auto"/>
            </w:tcBorders>
            <w:vAlign w:val="center"/>
          </w:tcPr>
          <w:p w14:paraId="73F1015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CE9584" w14:textId="77777777" w:rsidR="003A141B" w:rsidRDefault="003A141B" w:rsidP="003A141B">
            <w:pPr>
              <w:jc w:val="center"/>
              <w:rPr>
                <w:color w:val="FF0000"/>
              </w:rPr>
            </w:pPr>
          </w:p>
        </w:tc>
      </w:tr>
      <w:tr w:rsidR="003A141B" w:rsidRPr="005440A5" w14:paraId="43B6CEE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EE45D4" w14:textId="4F1748A1" w:rsidR="003A141B" w:rsidRPr="005440A5"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F98B97" w14:textId="1C5F6667"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56CF4D2" w14:textId="6F8D4096" w:rsidR="003A141B" w:rsidRPr="005440A5" w:rsidRDefault="003A141B" w:rsidP="003A141B">
            <w:pPr>
              <w:tabs>
                <w:tab w:val="left" w:pos="1050"/>
              </w:tabs>
              <w:rPr>
                <w:color w:val="000000"/>
              </w:rPr>
            </w:pPr>
            <w:r w:rsidRPr="005440A5">
              <w:rPr>
                <w:color w:val="000000"/>
              </w:rPr>
              <w:t>[feature] Enhance stability of the shared memory mechanism.</w:t>
            </w:r>
          </w:p>
        </w:tc>
        <w:tc>
          <w:tcPr>
            <w:tcW w:w="1276" w:type="dxa"/>
            <w:tcBorders>
              <w:top w:val="single" w:sz="4" w:space="0" w:color="auto"/>
              <w:left w:val="single" w:sz="4" w:space="0" w:color="auto"/>
              <w:bottom w:val="single" w:sz="4" w:space="0" w:color="auto"/>
              <w:right w:val="single" w:sz="4" w:space="0" w:color="auto"/>
            </w:tcBorders>
            <w:vAlign w:val="center"/>
          </w:tcPr>
          <w:p w14:paraId="1FF91BB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2AA20BD" w14:textId="77777777" w:rsidR="003A141B" w:rsidRDefault="003A141B" w:rsidP="003A141B">
            <w:pPr>
              <w:jc w:val="center"/>
              <w:rPr>
                <w:color w:val="FF0000"/>
              </w:rPr>
            </w:pPr>
          </w:p>
        </w:tc>
      </w:tr>
      <w:tr w:rsidR="003A141B" w:rsidRPr="005440A5" w14:paraId="497473B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6975A0" w14:textId="4B4A3462" w:rsidR="003A141B" w:rsidRPr="005440A5"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FD27855" w14:textId="12E83C23"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85F1C70" w14:textId="18E4F288" w:rsidR="003A141B" w:rsidRPr="005440A5" w:rsidRDefault="003A141B" w:rsidP="003A141B">
            <w:pPr>
              <w:tabs>
                <w:tab w:val="left" w:pos="1050"/>
              </w:tabs>
              <w:rPr>
                <w:color w:val="000000"/>
              </w:rPr>
            </w:pPr>
            <w:r w:rsidRPr="005440A5">
              <w:rPr>
                <w:color w:val="000000"/>
              </w:rPr>
              <w:t>[redfish][defect] Fix the issue of the fan mode's half mode having a low speed setting.</w:t>
            </w:r>
          </w:p>
        </w:tc>
        <w:tc>
          <w:tcPr>
            <w:tcW w:w="1276" w:type="dxa"/>
            <w:tcBorders>
              <w:top w:val="single" w:sz="4" w:space="0" w:color="auto"/>
              <w:left w:val="single" w:sz="4" w:space="0" w:color="auto"/>
              <w:bottom w:val="single" w:sz="4" w:space="0" w:color="auto"/>
              <w:right w:val="single" w:sz="4" w:space="0" w:color="auto"/>
            </w:tcBorders>
            <w:vAlign w:val="center"/>
          </w:tcPr>
          <w:p w14:paraId="33D2BA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6392606" w14:textId="77777777" w:rsidR="003A141B" w:rsidRDefault="003A141B" w:rsidP="003A141B">
            <w:pPr>
              <w:jc w:val="center"/>
              <w:rPr>
                <w:color w:val="FF0000"/>
              </w:rPr>
            </w:pPr>
          </w:p>
        </w:tc>
      </w:tr>
      <w:tr w:rsidR="003A141B" w:rsidRPr="005440A5" w14:paraId="55710E2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A3D6EB" w14:textId="78C88304" w:rsidR="003A141B" w:rsidRPr="005440A5"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378BAFB" w14:textId="7257CAF7"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9A9FF35" w14:textId="714275AB" w:rsidR="003A141B" w:rsidRPr="005440A5" w:rsidRDefault="003A141B" w:rsidP="003A141B">
            <w:pPr>
              <w:tabs>
                <w:tab w:val="left" w:pos="1050"/>
              </w:tabs>
              <w:rPr>
                <w:color w:val="000000"/>
              </w:rPr>
            </w:pPr>
            <w:r w:rsidRPr="005440A5">
              <w:rPr>
                <w:color w:val="000000"/>
              </w:rPr>
              <w:t>[feature] merge Nick MCTP modify and CXL reading from branch v13.06_CXL_test</w:t>
            </w:r>
          </w:p>
        </w:tc>
        <w:tc>
          <w:tcPr>
            <w:tcW w:w="1276" w:type="dxa"/>
            <w:tcBorders>
              <w:top w:val="single" w:sz="4" w:space="0" w:color="auto"/>
              <w:left w:val="single" w:sz="4" w:space="0" w:color="auto"/>
              <w:bottom w:val="single" w:sz="4" w:space="0" w:color="auto"/>
              <w:right w:val="single" w:sz="4" w:space="0" w:color="auto"/>
            </w:tcBorders>
            <w:vAlign w:val="center"/>
          </w:tcPr>
          <w:p w14:paraId="49B06DC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70E0E9" w14:textId="77777777" w:rsidR="003A141B" w:rsidRDefault="003A141B" w:rsidP="003A141B">
            <w:pPr>
              <w:jc w:val="center"/>
              <w:rPr>
                <w:color w:val="FF0000"/>
              </w:rPr>
            </w:pPr>
          </w:p>
        </w:tc>
      </w:tr>
      <w:tr w:rsidR="003A141B" w:rsidRPr="005440A5" w14:paraId="5B4D913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64E218" w14:textId="3F57347A" w:rsidR="003A141B" w:rsidRPr="005440A5"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4296E6" w14:textId="2D12496D"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7A3C9C5" w14:textId="2659E4E5" w:rsidR="003A141B" w:rsidRPr="005440A5" w:rsidRDefault="003A141B" w:rsidP="003A141B">
            <w:pPr>
              <w:tabs>
                <w:tab w:val="left" w:pos="1050"/>
              </w:tabs>
              <w:rPr>
                <w:color w:val="000000"/>
              </w:rPr>
            </w:pPr>
            <w:r w:rsidRPr="005440A5">
              <w:rPr>
                <w:color w:val="000000"/>
              </w:rPr>
              <w:t>[feature]  show correct AmpereOneX EEPROM BSD version on webui</w:t>
            </w:r>
          </w:p>
        </w:tc>
        <w:tc>
          <w:tcPr>
            <w:tcW w:w="1276" w:type="dxa"/>
            <w:tcBorders>
              <w:top w:val="single" w:sz="4" w:space="0" w:color="auto"/>
              <w:left w:val="single" w:sz="4" w:space="0" w:color="auto"/>
              <w:bottom w:val="single" w:sz="4" w:space="0" w:color="auto"/>
              <w:right w:val="single" w:sz="4" w:space="0" w:color="auto"/>
            </w:tcBorders>
            <w:vAlign w:val="center"/>
          </w:tcPr>
          <w:p w14:paraId="6180911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C49EE74" w14:textId="77777777" w:rsidR="003A141B" w:rsidRDefault="003A141B" w:rsidP="003A141B">
            <w:pPr>
              <w:jc w:val="center"/>
              <w:rPr>
                <w:color w:val="FF0000"/>
              </w:rPr>
            </w:pPr>
          </w:p>
        </w:tc>
      </w:tr>
      <w:tr w:rsidR="003A141B" w:rsidRPr="005440A5" w14:paraId="536DFD6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B2AF33" w14:textId="0F850843" w:rsidR="003A141B" w:rsidRPr="005440A5"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F8163D" w14:textId="319794D1"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79EC6B" w14:textId="07A0841F" w:rsidR="003A141B" w:rsidRPr="005440A5" w:rsidRDefault="003A141B" w:rsidP="003A141B">
            <w:pPr>
              <w:tabs>
                <w:tab w:val="left" w:pos="1050"/>
              </w:tabs>
              <w:rPr>
                <w:color w:val="000000"/>
              </w:rPr>
            </w:pPr>
            <w:r w:rsidRPr="005440A5">
              <w:rPr>
                <w:color w:val="000000"/>
              </w:rPr>
              <w:t>[feature] merge TO25 node get fan addr code from other branch</w:t>
            </w:r>
          </w:p>
        </w:tc>
        <w:tc>
          <w:tcPr>
            <w:tcW w:w="1276" w:type="dxa"/>
            <w:tcBorders>
              <w:top w:val="single" w:sz="4" w:space="0" w:color="auto"/>
              <w:left w:val="single" w:sz="4" w:space="0" w:color="auto"/>
              <w:bottom w:val="single" w:sz="4" w:space="0" w:color="auto"/>
              <w:right w:val="single" w:sz="4" w:space="0" w:color="auto"/>
            </w:tcBorders>
            <w:vAlign w:val="center"/>
          </w:tcPr>
          <w:p w14:paraId="486F789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7715F9D" w14:textId="77777777" w:rsidR="003A141B" w:rsidRDefault="003A141B" w:rsidP="003A141B">
            <w:pPr>
              <w:jc w:val="center"/>
              <w:rPr>
                <w:color w:val="FF0000"/>
              </w:rPr>
            </w:pPr>
          </w:p>
        </w:tc>
      </w:tr>
      <w:tr w:rsidR="003A141B" w:rsidRPr="005440A5" w14:paraId="58DB89E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0AAAD1" w14:textId="7D9AA0F1" w:rsidR="003A141B" w:rsidRPr="005440A5"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47FB40" w14:textId="1F34F4F0"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D7EB299" w14:textId="5F4EB058" w:rsidR="003A141B" w:rsidRPr="005440A5" w:rsidRDefault="003A141B" w:rsidP="003A141B">
            <w:pPr>
              <w:tabs>
                <w:tab w:val="left" w:pos="1050"/>
              </w:tabs>
              <w:rPr>
                <w:color w:val="000000"/>
              </w:rPr>
            </w:pPr>
            <w:r w:rsidRPr="005440A5">
              <w:rPr>
                <w:color w:val="000000"/>
              </w:rPr>
              <w:t>[feature] Modify TO25 read dimm ts1.</w:t>
            </w:r>
          </w:p>
        </w:tc>
        <w:tc>
          <w:tcPr>
            <w:tcW w:w="1276" w:type="dxa"/>
            <w:tcBorders>
              <w:top w:val="single" w:sz="4" w:space="0" w:color="auto"/>
              <w:left w:val="single" w:sz="4" w:space="0" w:color="auto"/>
              <w:bottom w:val="single" w:sz="4" w:space="0" w:color="auto"/>
              <w:right w:val="single" w:sz="4" w:space="0" w:color="auto"/>
            </w:tcBorders>
            <w:vAlign w:val="center"/>
          </w:tcPr>
          <w:p w14:paraId="1096643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49024AA" w14:textId="77777777" w:rsidR="003A141B" w:rsidRDefault="003A141B" w:rsidP="003A141B">
            <w:pPr>
              <w:jc w:val="center"/>
              <w:rPr>
                <w:color w:val="FF0000"/>
              </w:rPr>
            </w:pPr>
          </w:p>
        </w:tc>
      </w:tr>
      <w:tr w:rsidR="003A141B" w:rsidRPr="005440A5" w14:paraId="2358808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AE7A11" w14:textId="301D3D01" w:rsidR="003A141B" w:rsidRPr="005440A5"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98DCC9F" w14:textId="4DA55AF3"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EFBF90" w14:textId="197C93CB" w:rsidR="003A141B" w:rsidRPr="005440A5" w:rsidRDefault="003A141B" w:rsidP="003A141B">
            <w:pPr>
              <w:tabs>
                <w:tab w:val="left" w:pos="1050"/>
              </w:tabs>
              <w:rPr>
                <w:color w:val="000000"/>
              </w:rPr>
            </w:pPr>
            <w:r w:rsidRPr="005440A5">
              <w:rPr>
                <w:color w:val="000000"/>
              </w:rPr>
              <w:t>[feature] Update the message for unsupported add-in-card GPU modules.</w:t>
            </w:r>
          </w:p>
        </w:tc>
        <w:tc>
          <w:tcPr>
            <w:tcW w:w="1276" w:type="dxa"/>
            <w:tcBorders>
              <w:top w:val="single" w:sz="4" w:space="0" w:color="auto"/>
              <w:left w:val="single" w:sz="4" w:space="0" w:color="auto"/>
              <w:bottom w:val="single" w:sz="4" w:space="0" w:color="auto"/>
              <w:right w:val="single" w:sz="4" w:space="0" w:color="auto"/>
            </w:tcBorders>
            <w:vAlign w:val="center"/>
          </w:tcPr>
          <w:p w14:paraId="7B94BBF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3FB1B71" w14:textId="77777777" w:rsidR="003A141B" w:rsidRDefault="003A141B" w:rsidP="003A141B">
            <w:pPr>
              <w:jc w:val="center"/>
              <w:rPr>
                <w:color w:val="FF0000"/>
              </w:rPr>
            </w:pPr>
          </w:p>
        </w:tc>
      </w:tr>
      <w:tr w:rsidR="003A141B" w:rsidRPr="005440A5" w14:paraId="5F2060F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853208" w14:textId="3CA34360" w:rsidR="003A141B" w:rsidRPr="005440A5"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DD4E92" w14:textId="5B9F0C38"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B1C25EF" w14:textId="24EA4204" w:rsidR="003A141B" w:rsidRPr="005440A5" w:rsidRDefault="003A141B" w:rsidP="003A141B">
            <w:pPr>
              <w:tabs>
                <w:tab w:val="left" w:pos="1050"/>
              </w:tabs>
              <w:rPr>
                <w:color w:val="000000"/>
              </w:rPr>
            </w:pPr>
            <w:r w:rsidRPr="00F16B8E">
              <w:rPr>
                <w:color w:val="000000"/>
              </w:rPr>
              <w:t>[feature] Modify get system GUID command respands data from smbios type 1.</w:t>
            </w:r>
          </w:p>
        </w:tc>
        <w:tc>
          <w:tcPr>
            <w:tcW w:w="1276" w:type="dxa"/>
            <w:tcBorders>
              <w:top w:val="single" w:sz="4" w:space="0" w:color="auto"/>
              <w:left w:val="single" w:sz="4" w:space="0" w:color="auto"/>
              <w:bottom w:val="single" w:sz="4" w:space="0" w:color="auto"/>
              <w:right w:val="single" w:sz="4" w:space="0" w:color="auto"/>
            </w:tcBorders>
            <w:vAlign w:val="center"/>
          </w:tcPr>
          <w:p w14:paraId="21E815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F7D25CF" w14:textId="77777777" w:rsidR="003A141B" w:rsidRDefault="003A141B" w:rsidP="003A141B">
            <w:pPr>
              <w:jc w:val="center"/>
              <w:rPr>
                <w:color w:val="FF0000"/>
              </w:rPr>
            </w:pPr>
          </w:p>
        </w:tc>
      </w:tr>
      <w:tr w:rsidR="003A141B" w:rsidRPr="005440A5" w14:paraId="3286E23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C8AC01" w14:textId="1DB046C8" w:rsidR="003A141B" w:rsidRPr="005440A5"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7B7D07" w14:textId="7FA4A86A"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784725" w14:textId="0C9EABC3" w:rsidR="003A141B" w:rsidRPr="00F16B8E" w:rsidRDefault="003A141B" w:rsidP="003A141B">
            <w:pPr>
              <w:tabs>
                <w:tab w:val="left" w:pos="1050"/>
              </w:tabs>
              <w:rPr>
                <w:color w:val="000000"/>
              </w:rPr>
            </w:pPr>
            <w:r w:rsidRPr="00F16B8E">
              <w:rPr>
                <w:color w:val="000000"/>
              </w:rPr>
              <w:t>[feature][PFR] Add the PCA9545 MUX slave address to the whitelist of I2Cfilter0</w:t>
            </w:r>
          </w:p>
        </w:tc>
        <w:tc>
          <w:tcPr>
            <w:tcW w:w="1276" w:type="dxa"/>
            <w:tcBorders>
              <w:top w:val="single" w:sz="4" w:space="0" w:color="auto"/>
              <w:left w:val="single" w:sz="4" w:space="0" w:color="auto"/>
              <w:bottom w:val="single" w:sz="4" w:space="0" w:color="auto"/>
              <w:right w:val="single" w:sz="4" w:space="0" w:color="auto"/>
            </w:tcBorders>
            <w:vAlign w:val="center"/>
          </w:tcPr>
          <w:p w14:paraId="5A4E027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DC2BAD8" w14:textId="77777777" w:rsidR="003A141B" w:rsidRDefault="003A141B" w:rsidP="003A141B">
            <w:pPr>
              <w:jc w:val="center"/>
              <w:rPr>
                <w:color w:val="FF0000"/>
              </w:rPr>
            </w:pPr>
          </w:p>
        </w:tc>
      </w:tr>
      <w:tr w:rsidR="003A141B" w:rsidRPr="005440A5" w14:paraId="2E7FB60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7A1CF6" w14:textId="7BB6A174" w:rsidR="003A141B" w:rsidRPr="005440A5"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B5DDBC" w14:textId="6ADDF62C"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08635F" w14:textId="248DB04D" w:rsidR="003A141B" w:rsidRPr="00F16B8E" w:rsidRDefault="003A141B" w:rsidP="003A141B">
            <w:pPr>
              <w:tabs>
                <w:tab w:val="left" w:pos="1050"/>
              </w:tabs>
              <w:rPr>
                <w:color w:val="000000"/>
              </w:rPr>
            </w:pPr>
            <w:r w:rsidRPr="00F16B8E">
              <w:rPr>
                <w:color w:val="000000"/>
              </w:rPr>
              <w:t>[feature] Save the MLAN switch configuration to the local file.</w:t>
            </w:r>
          </w:p>
        </w:tc>
        <w:tc>
          <w:tcPr>
            <w:tcW w:w="1276" w:type="dxa"/>
            <w:tcBorders>
              <w:top w:val="single" w:sz="4" w:space="0" w:color="auto"/>
              <w:left w:val="single" w:sz="4" w:space="0" w:color="auto"/>
              <w:bottom w:val="single" w:sz="4" w:space="0" w:color="auto"/>
              <w:right w:val="single" w:sz="4" w:space="0" w:color="auto"/>
            </w:tcBorders>
            <w:vAlign w:val="center"/>
          </w:tcPr>
          <w:p w14:paraId="4ED8E07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12834D5" w14:textId="77777777" w:rsidR="003A141B" w:rsidRDefault="003A141B" w:rsidP="003A141B">
            <w:pPr>
              <w:jc w:val="center"/>
              <w:rPr>
                <w:color w:val="FF0000"/>
              </w:rPr>
            </w:pPr>
          </w:p>
        </w:tc>
      </w:tr>
      <w:tr w:rsidR="003A141B" w:rsidRPr="005440A5" w14:paraId="7E59EB9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0A1637" w14:textId="0B1125D4" w:rsidR="003A141B" w:rsidRPr="00F16B8E"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0341BB" w14:textId="6039E600"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6FD5F40" w14:textId="2CE63A99" w:rsidR="003A141B" w:rsidRPr="00F16B8E" w:rsidRDefault="003A141B" w:rsidP="003A141B">
            <w:pPr>
              <w:tabs>
                <w:tab w:val="left" w:pos="1050"/>
              </w:tabs>
              <w:rPr>
                <w:color w:val="000000"/>
              </w:rPr>
            </w:pPr>
            <w:r w:rsidRPr="00F16B8E">
              <w:rPr>
                <w:color w:val="000000"/>
              </w:rPr>
              <w:t>[redfish][feature] Support Gaudi3 multipartpush update OAM_CPLD</w:t>
            </w:r>
          </w:p>
        </w:tc>
        <w:tc>
          <w:tcPr>
            <w:tcW w:w="1276" w:type="dxa"/>
            <w:tcBorders>
              <w:top w:val="single" w:sz="4" w:space="0" w:color="auto"/>
              <w:left w:val="single" w:sz="4" w:space="0" w:color="auto"/>
              <w:bottom w:val="single" w:sz="4" w:space="0" w:color="auto"/>
              <w:right w:val="single" w:sz="4" w:space="0" w:color="auto"/>
            </w:tcBorders>
            <w:vAlign w:val="center"/>
          </w:tcPr>
          <w:p w14:paraId="313BFC8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554B969" w14:textId="77777777" w:rsidR="003A141B" w:rsidRDefault="003A141B" w:rsidP="003A141B">
            <w:pPr>
              <w:jc w:val="center"/>
              <w:rPr>
                <w:color w:val="FF0000"/>
              </w:rPr>
            </w:pPr>
          </w:p>
        </w:tc>
      </w:tr>
      <w:tr w:rsidR="003A141B" w:rsidRPr="005440A5" w14:paraId="3E43FB0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DC3172" w14:textId="05F88E4E" w:rsidR="003A141B" w:rsidRPr="00F16B8E"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61E3AA" w14:textId="28397D1F"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B67D756" w14:textId="46D6BB72" w:rsidR="003A141B" w:rsidRPr="00F16B8E" w:rsidRDefault="003A141B" w:rsidP="003A141B">
            <w:pPr>
              <w:tabs>
                <w:tab w:val="left" w:pos="1050"/>
              </w:tabs>
              <w:rPr>
                <w:color w:val="000000"/>
              </w:rPr>
            </w:pPr>
            <w:r w:rsidRPr="00F16B8E">
              <w:rPr>
                <w:color w:val="000000"/>
              </w:rPr>
              <w:t>[feature][merge] SPX6795 [CVE][LTS-v13] Update OpenSSH for security issues</w:t>
            </w:r>
          </w:p>
        </w:tc>
        <w:tc>
          <w:tcPr>
            <w:tcW w:w="1276" w:type="dxa"/>
            <w:tcBorders>
              <w:top w:val="single" w:sz="4" w:space="0" w:color="auto"/>
              <w:left w:val="single" w:sz="4" w:space="0" w:color="auto"/>
              <w:bottom w:val="single" w:sz="4" w:space="0" w:color="auto"/>
              <w:right w:val="single" w:sz="4" w:space="0" w:color="auto"/>
            </w:tcBorders>
            <w:vAlign w:val="center"/>
          </w:tcPr>
          <w:p w14:paraId="69BCCB4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ACEE56B" w14:textId="77777777" w:rsidR="003A141B" w:rsidRDefault="003A141B" w:rsidP="003A141B">
            <w:pPr>
              <w:jc w:val="center"/>
              <w:rPr>
                <w:color w:val="FF0000"/>
              </w:rPr>
            </w:pPr>
          </w:p>
        </w:tc>
      </w:tr>
      <w:tr w:rsidR="003A141B" w14:paraId="5F5FB142" w14:textId="77777777" w:rsidTr="00C7564E">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95DFFA8" w14:textId="0A08B824"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6.15(2025</w:t>
            </w:r>
            <w:r w:rsidRPr="00345A89">
              <w:rPr>
                <w:rFonts w:hint="eastAsia"/>
                <w:color w:val="000000"/>
              </w:rPr>
              <w:t>/</w:t>
            </w:r>
            <w:r>
              <w:rPr>
                <w:color w:val="000000"/>
              </w:rPr>
              <w:t>0</w:t>
            </w:r>
            <w:r>
              <w:rPr>
                <w:rFonts w:hint="eastAsia"/>
                <w:color w:val="000000"/>
              </w:rPr>
              <w:t>4/23)</w:t>
            </w:r>
          </w:p>
        </w:tc>
        <w:tc>
          <w:tcPr>
            <w:tcW w:w="1559" w:type="dxa"/>
            <w:gridSpan w:val="2"/>
            <w:tcBorders>
              <w:top w:val="single" w:sz="4" w:space="0" w:color="auto"/>
              <w:left w:val="single" w:sz="4" w:space="0" w:color="auto"/>
              <w:bottom w:val="single" w:sz="4" w:space="0" w:color="auto"/>
              <w:right w:val="double" w:sz="4" w:space="0" w:color="auto"/>
            </w:tcBorders>
          </w:tcPr>
          <w:p w14:paraId="3625B363" w14:textId="0B8CFF9E" w:rsidR="003A141B" w:rsidRDefault="003A141B" w:rsidP="003A141B">
            <w:pPr>
              <w:jc w:val="center"/>
              <w:rPr>
                <w:color w:val="FF0000"/>
              </w:rPr>
            </w:pPr>
            <w:r w:rsidRPr="00EE2E8A">
              <w:rPr>
                <w:rFonts w:hint="eastAsia"/>
                <w:color w:val="FF0000"/>
              </w:rPr>
              <w:t>P3</w:t>
            </w:r>
          </w:p>
        </w:tc>
      </w:tr>
      <w:tr w:rsidR="003A141B" w14:paraId="73251C4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4C7107" w14:textId="526EC662"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98E991" w14:textId="7EBD77A9" w:rsidR="003A141B" w:rsidRDefault="003A141B" w:rsidP="003A141B">
            <w:pPr>
              <w:jc w:val="center"/>
            </w:pPr>
            <w: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F455037" w14:textId="45A49B56" w:rsidR="003A141B" w:rsidRPr="00406735" w:rsidRDefault="003A141B" w:rsidP="003A141B">
            <w:pPr>
              <w:tabs>
                <w:tab w:val="left" w:pos="1050"/>
              </w:tabs>
              <w:rPr>
                <w:color w:val="000000"/>
              </w:rPr>
            </w:pPr>
            <w:r w:rsidRPr="00406735">
              <w:rPr>
                <w:color w:val="000000"/>
              </w:rPr>
              <w:t>[feature] add MCTP skip function</w:t>
            </w:r>
          </w:p>
        </w:tc>
        <w:tc>
          <w:tcPr>
            <w:tcW w:w="1276" w:type="dxa"/>
            <w:tcBorders>
              <w:top w:val="single" w:sz="4" w:space="0" w:color="auto"/>
              <w:left w:val="single" w:sz="4" w:space="0" w:color="auto"/>
              <w:bottom w:val="single" w:sz="4" w:space="0" w:color="auto"/>
              <w:right w:val="single" w:sz="4" w:space="0" w:color="auto"/>
            </w:tcBorders>
            <w:vAlign w:val="center"/>
          </w:tcPr>
          <w:p w14:paraId="5123479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17E3E33" w14:textId="77777777" w:rsidR="003A141B" w:rsidRDefault="003A141B" w:rsidP="003A141B">
            <w:pPr>
              <w:jc w:val="center"/>
              <w:rPr>
                <w:color w:val="FF0000"/>
              </w:rPr>
            </w:pPr>
          </w:p>
        </w:tc>
      </w:tr>
      <w:tr w:rsidR="003A141B" w14:paraId="5710D92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208901" w14:textId="2E59968A"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34D431" w14:textId="279E9729" w:rsidR="003A141B" w:rsidRDefault="003A141B" w:rsidP="003A141B">
            <w:pPr>
              <w:jc w:val="center"/>
              <w:rPr>
                <w:color w:val="000000"/>
              </w:rP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5BD13B4" w14:textId="0A19CBE0" w:rsidR="003A141B" w:rsidRDefault="003A141B" w:rsidP="003A141B">
            <w:pPr>
              <w:tabs>
                <w:tab w:val="left" w:pos="1050"/>
              </w:tabs>
              <w:rPr>
                <w:color w:val="000000"/>
              </w:rPr>
            </w:pPr>
            <w:r w:rsidRPr="00406735">
              <w:rPr>
                <w:color w:val="000000"/>
              </w:rPr>
              <w:t>[defect] Remove dashboard get raid info.</w:t>
            </w:r>
          </w:p>
        </w:tc>
        <w:tc>
          <w:tcPr>
            <w:tcW w:w="1276" w:type="dxa"/>
            <w:tcBorders>
              <w:top w:val="single" w:sz="4" w:space="0" w:color="auto"/>
              <w:left w:val="single" w:sz="4" w:space="0" w:color="auto"/>
              <w:bottom w:val="single" w:sz="4" w:space="0" w:color="auto"/>
              <w:right w:val="single" w:sz="4" w:space="0" w:color="auto"/>
            </w:tcBorders>
            <w:vAlign w:val="center"/>
          </w:tcPr>
          <w:p w14:paraId="41A980D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EC06C8B" w14:textId="77777777" w:rsidR="003A141B" w:rsidRDefault="003A141B" w:rsidP="003A141B">
            <w:pPr>
              <w:jc w:val="center"/>
              <w:rPr>
                <w:color w:val="FF0000"/>
              </w:rPr>
            </w:pPr>
          </w:p>
        </w:tc>
      </w:tr>
      <w:tr w:rsidR="003A141B" w14:paraId="2992545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E20F3A" w14:textId="3DF0F184"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6F161C" w14:textId="1AAF0AE6"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4B02716" w14:textId="4841C7B6" w:rsidR="003A141B" w:rsidRDefault="003A141B" w:rsidP="003A141B">
            <w:pPr>
              <w:tabs>
                <w:tab w:val="left" w:pos="1050"/>
              </w:tabs>
              <w:rPr>
                <w:color w:val="000000"/>
              </w:rPr>
            </w:pPr>
            <w:r w:rsidRPr="00406735">
              <w:rPr>
                <w:color w:val="000000"/>
              </w:rPr>
              <w:t>[feature] Support displaying the MI325X GPU in the inventory.</w:t>
            </w:r>
          </w:p>
        </w:tc>
        <w:tc>
          <w:tcPr>
            <w:tcW w:w="1276" w:type="dxa"/>
            <w:tcBorders>
              <w:top w:val="single" w:sz="4" w:space="0" w:color="auto"/>
              <w:left w:val="single" w:sz="4" w:space="0" w:color="auto"/>
              <w:bottom w:val="single" w:sz="4" w:space="0" w:color="auto"/>
              <w:right w:val="single" w:sz="4" w:space="0" w:color="auto"/>
            </w:tcBorders>
            <w:vAlign w:val="center"/>
          </w:tcPr>
          <w:p w14:paraId="44D8349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5661DCF" w14:textId="77777777" w:rsidR="003A141B" w:rsidRDefault="003A141B" w:rsidP="003A141B">
            <w:pPr>
              <w:jc w:val="center"/>
              <w:rPr>
                <w:color w:val="FF0000"/>
              </w:rPr>
            </w:pPr>
          </w:p>
        </w:tc>
      </w:tr>
      <w:tr w:rsidR="003A141B" w14:paraId="562DC20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A08A44" w14:textId="5F6E366F"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E53131" w14:textId="1E9766C3"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F9CDA26" w14:textId="314E11EB" w:rsidR="003A141B" w:rsidRDefault="003A141B" w:rsidP="003A141B">
            <w:pPr>
              <w:tabs>
                <w:tab w:val="left" w:pos="1050"/>
              </w:tabs>
              <w:rPr>
                <w:color w:val="000000"/>
              </w:rPr>
            </w:pPr>
            <w:r w:rsidRPr="00406735">
              <w:rPr>
                <w:color w:val="000000"/>
              </w:rPr>
              <w:t>[feature] Update the error message for firmware image verification.</w:t>
            </w:r>
          </w:p>
        </w:tc>
        <w:tc>
          <w:tcPr>
            <w:tcW w:w="1276" w:type="dxa"/>
            <w:tcBorders>
              <w:top w:val="single" w:sz="4" w:space="0" w:color="auto"/>
              <w:left w:val="single" w:sz="4" w:space="0" w:color="auto"/>
              <w:bottom w:val="single" w:sz="4" w:space="0" w:color="auto"/>
              <w:right w:val="single" w:sz="4" w:space="0" w:color="auto"/>
            </w:tcBorders>
            <w:vAlign w:val="center"/>
          </w:tcPr>
          <w:p w14:paraId="4F69CA3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801EE3" w14:textId="77777777" w:rsidR="003A141B" w:rsidRDefault="003A141B" w:rsidP="003A141B">
            <w:pPr>
              <w:jc w:val="center"/>
              <w:rPr>
                <w:color w:val="FF0000"/>
              </w:rPr>
            </w:pPr>
          </w:p>
        </w:tc>
      </w:tr>
      <w:tr w:rsidR="003A141B" w14:paraId="05802D3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A9EACE" w14:textId="222B263B"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A1DF3E" w14:textId="1B123E5D"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DFE117C" w14:textId="25EF2F08" w:rsidR="003A141B" w:rsidRDefault="003A141B" w:rsidP="003A141B">
            <w:pPr>
              <w:tabs>
                <w:tab w:val="left" w:pos="1050"/>
              </w:tabs>
              <w:rPr>
                <w:color w:val="000000"/>
              </w:rPr>
            </w:pPr>
            <w:r w:rsidRPr="00406735">
              <w:rPr>
                <w:color w:val="000000"/>
              </w:rPr>
              <w:t>[</w:t>
            </w:r>
            <w:r w:rsidRPr="00406735">
              <w:rPr>
                <w:color w:val="000000"/>
              </w:rPr>
              <w:lastRenderedPageBreak/>
              <w:t>feature] Avoid triggering the CPU throttle SEL when doing power on/off stress.</w:t>
            </w:r>
          </w:p>
        </w:tc>
        <w:tc>
          <w:tcPr>
            <w:tcW w:w="1276" w:type="dxa"/>
            <w:tcBorders>
              <w:top w:val="single" w:sz="4" w:space="0" w:color="auto"/>
              <w:left w:val="single" w:sz="4" w:space="0" w:color="auto"/>
              <w:bottom w:val="single" w:sz="4" w:space="0" w:color="auto"/>
              <w:right w:val="single" w:sz="4" w:space="0" w:color="auto"/>
            </w:tcBorders>
            <w:vAlign w:val="center"/>
          </w:tcPr>
          <w:p w14:paraId="36F1923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C8355D1" w14:textId="77777777" w:rsidR="003A141B" w:rsidRDefault="003A141B" w:rsidP="003A141B">
            <w:pPr>
              <w:jc w:val="center"/>
              <w:rPr>
                <w:color w:val="FF0000"/>
              </w:rPr>
            </w:pPr>
          </w:p>
        </w:tc>
      </w:tr>
      <w:tr w:rsidR="003A141B" w14:paraId="6992C3E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DA4F71" w14:textId="6C665A1B"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2650A8" w14:textId="63EC170D"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8F1161E" w14:textId="733D430F" w:rsidR="003A141B" w:rsidRDefault="003A141B" w:rsidP="003A141B">
            <w:pPr>
              <w:tabs>
                <w:tab w:val="left" w:pos="1050"/>
              </w:tabs>
              <w:rPr>
                <w:color w:val="000000"/>
              </w:rPr>
            </w:pPr>
            <w:r w:rsidRPr="00406735">
              <w:rPr>
                <w:color w:val="000000"/>
              </w:rPr>
              <w:t>[feature] Temporarily remove the keep-alive mechanism to ensure normal updates.</w:t>
            </w:r>
          </w:p>
        </w:tc>
        <w:tc>
          <w:tcPr>
            <w:tcW w:w="1276" w:type="dxa"/>
            <w:tcBorders>
              <w:top w:val="single" w:sz="4" w:space="0" w:color="auto"/>
              <w:left w:val="single" w:sz="4" w:space="0" w:color="auto"/>
              <w:bottom w:val="single" w:sz="4" w:space="0" w:color="auto"/>
              <w:right w:val="single" w:sz="4" w:space="0" w:color="auto"/>
            </w:tcBorders>
            <w:vAlign w:val="center"/>
          </w:tcPr>
          <w:p w14:paraId="03EA7BF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A3020E" w14:textId="77777777" w:rsidR="003A141B" w:rsidRDefault="003A141B" w:rsidP="003A141B">
            <w:pPr>
              <w:jc w:val="center"/>
              <w:rPr>
                <w:color w:val="FF0000"/>
              </w:rPr>
            </w:pPr>
          </w:p>
        </w:tc>
      </w:tr>
      <w:tr w:rsidR="003A141B" w14:paraId="08DB607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5C497E" w14:textId="2D9BB240"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77C67BA" w14:textId="10428186" w:rsidR="003A141B" w:rsidRDefault="003A141B" w:rsidP="003A141B">
            <w:pPr>
              <w:jc w:val="center"/>
              <w:rPr>
                <w:color w:val="000000"/>
              </w:rP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AA41533" w14:textId="626FBAE2" w:rsidR="003A141B" w:rsidRDefault="003A141B" w:rsidP="003A141B">
            <w:pPr>
              <w:tabs>
                <w:tab w:val="left" w:pos="1050"/>
              </w:tabs>
              <w:rPr>
                <w:color w:val="000000"/>
              </w:rPr>
            </w:pPr>
            <w:r w:rsidRPr="00406735">
              <w:rPr>
                <w:color w:val="000000"/>
              </w:rPr>
              <w:t>[defect] Force stop keepalive function when flash firmware.</w:t>
            </w:r>
          </w:p>
        </w:tc>
        <w:tc>
          <w:tcPr>
            <w:tcW w:w="1276" w:type="dxa"/>
            <w:tcBorders>
              <w:top w:val="single" w:sz="4" w:space="0" w:color="auto"/>
              <w:left w:val="single" w:sz="4" w:space="0" w:color="auto"/>
              <w:bottom w:val="single" w:sz="4" w:space="0" w:color="auto"/>
              <w:right w:val="single" w:sz="4" w:space="0" w:color="auto"/>
            </w:tcBorders>
            <w:vAlign w:val="center"/>
          </w:tcPr>
          <w:p w14:paraId="43CE1C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17B082" w14:textId="77777777" w:rsidR="003A141B" w:rsidRDefault="003A141B" w:rsidP="003A141B">
            <w:pPr>
              <w:jc w:val="center"/>
              <w:rPr>
                <w:color w:val="FF0000"/>
              </w:rPr>
            </w:pPr>
          </w:p>
        </w:tc>
      </w:tr>
      <w:tr w:rsidR="003A141B" w14:paraId="2B81DB6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41C0CC" w14:textId="4911FF37"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8E1373" w14:textId="73615BB2"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48CE53E" w14:textId="7907B592" w:rsidR="003A141B" w:rsidRDefault="003A141B" w:rsidP="003A141B">
            <w:pPr>
              <w:tabs>
                <w:tab w:val="left" w:pos="1050"/>
              </w:tabs>
              <w:rPr>
                <w:color w:val="000000"/>
              </w:rPr>
            </w:pPr>
            <w:r w:rsidRPr="00406735">
              <w:rPr>
                <w:color w:val="000000"/>
              </w:rPr>
              <w:t>[feature] Remove Ampere Remote Debug feature OpenOCD.</w:t>
            </w:r>
          </w:p>
        </w:tc>
        <w:tc>
          <w:tcPr>
            <w:tcW w:w="1276" w:type="dxa"/>
            <w:tcBorders>
              <w:top w:val="single" w:sz="4" w:space="0" w:color="auto"/>
              <w:left w:val="single" w:sz="4" w:space="0" w:color="auto"/>
              <w:bottom w:val="single" w:sz="4" w:space="0" w:color="auto"/>
              <w:right w:val="single" w:sz="4" w:space="0" w:color="auto"/>
            </w:tcBorders>
            <w:vAlign w:val="center"/>
          </w:tcPr>
          <w:p w14:paraId="2C43336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9187D0B" w14:textId="77777777" w:rsidR="003A141B" w:rsidRDefault="003A141B" w:rsidP="003A141B">
            <w:pPr>
              <w:jc w:val="center"/>
              <w:rPr>
                <w:color w:val="FF0000"/>
              </w:rPr>
            </w:pPr>
          </w:p>
        </w:tc>
      </w:tr>
      <w:tr w:rsidR="003A141B" w14:paraId="3FBE75E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CB4FA7" w14:textId="5278C323"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1BB9310" w14:textId="37CD9042"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40574AD" w14:textId="6424154E" w:rsidR="003A141B" w:rsidRDefault="003A141B" w:rsidP="003A141B">
            <w:pPr>
              <w:tabs>
                <w:tab w:val="left" w:pos="1050"/>
              </w:tabs>
              <w:rPr>
                <w:color w:val="000000"/>
              </w:rPr>
            </w:pPr>
            <w:r w:rsidRPr="00406735">
              <w:rPr>
                <w:color w:val="000000"/>
              </w:rPr>
              <w:t>[feature] Modify the slow response time of the control fan</w:t>
            </w:r>
          </w:p>
        </w:tc>
        <w:tc>
          <w:tcPr>
            <w:tcW w:w="1276" w:type="dxa"/>
            <w:tcBorders>
              <w:top w:val="single" w:sz="4" w:space="0" w:color="auto"/>
              <w:left w:val="single" w:sz="4" w:space="0" w:color="auto"/>
              <w:bottom w:val="single" w:sz="4" w:space="0" w:color="auto"/>
              <w:right w:val="single" w:sz="4" w:space="0" w:color="auto"/>
            </w:tcBorders>
            <w:vAlign w:val="center"/>
          </w:tcPr>
          <w:p w14:paraId="3059DC9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270E2EE" w14:textId="77777777" w:rsidR="003A141B" w:rsidRDefault="003A141B" w:rsidP="003A141B">
            <w:pPr>
              <w:jc w:val="center"/>
              <w:rPr>
                <w:color w:val="FF0000"/>
              </w:rPr>
            </w:pPr>
          </w:p>
        </w:tc>
      </w:tr>
      <w:tr w:rsidR="003A141B" w14:paraId="074B902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A5F868" w14:textId="05C22FA0"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3793FC" w14:textId="57524FAA"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34FB18" w14:textId="0BC7100B" w:rsidR="003A141B" w:rsidRDefault="003A141B" w:rsidP="003A141B">
            <w:pPr>
              <w:tabs>
                <w:tab w:val="left" w:pos="1050"/>
              </w:tabs>
              <w:rPr>
                <w:color w:val="000000"/>
              </w:rPr>
            </w:pPr>
            <w:r w:rsidRPr="00406735">
              <w:rPr>
                <w:color w:val="000000"/>
              </w:rPr>
              <w:t>Revert "[feature] merge MHS system FW branch to chnl branch"</w:t>
            </w:r>
          </w:p>
        </w:tc>
        <w:tc>
          <w:tcPr>
            <w:tcW w:w="1276" w:type="dxa"/>
            <w:tcBorders>
              <w:top w:val="single" w:sz="4" w:space="0" w:color="auto"/>
              <w:left w:val="single" w:sz="4" w:space="0" w:color="auto"/>
              <w:bottom w:val="single" w:sz="4" w:space="0" w:color="auto"/>
              <w:right w:val="single" w:sz="4" w:space="0" w:color="auto"/>
            </w:tcBorders>
            <w:vAlign w:val="center"/>
          </w:tcPr>
          <w:p w14:paraId="4791ABA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A73CB50" w14:textId="77777777" w:rsidR="003A141B" w:rsidRDefault="003A141B" w:rsidP="003A141B">
            <w:pPr>
              <w:jc w:val="center"/>
              <w:rPr>
                <w:color w:val="FF0000"/>
              </w:rPr>
            </w:pPr>
          </w:p>
        </w:tc>
      </w:tr>
      <w:tr w:rsidR="003A141B" w14:paraId="4C1B3B2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C06E85" w14:textId="5B0CB41A"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5CB3F7" w14:textId="6EBF1CF5"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B70E7CB" w14:textId="34C6CE3A" w:rsidR="003A141B" w:rsidRDefault="003A141B" w:rsidP="003A141B">
            <w:pPr>
              <w:tabs>
                <w:tab w:val="left" w:pos="1050"/>
              </w:tabs>
              <w:rPr>
                <w:color w:val="000000"/>
              </w:rPr>
            </w:pPr>
            <w:r w:rsidRPr="00406735">
              <w:rPr>
                <w:color w:val="000000"/>
              </w:rPr>
              <w:t>[feature] add new pci device support</w:t>
            </w:r>
          </w:p>
        </w:tc>
        <w:tc>
          <w:tcPr>
            <w:tcW w:w="1276" w:type="dxa"/>
            <w:tcBorders>
              <w:top w:val="single" w:sz="4" w:space="0" w:color="auto"/>
              <w:left w:val="single" w:sz="4" w:space="0" w:color="auto"/>
              <w:bottom w:val="single" w:sz="4" w:space="0" w:color="auto"/>
              <w:right w:val="single" w:sz="4" w:space="0" w:color="auto"/>
            </w:tcBorders>
            <w:vAlign w:val="center"/>
          </w:tcPr>
          <w:p w14:paraId="4579212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2F996CE" w14:textId="77777777" w:rsidR="003A141B" w:rsidRDefault="003A141B" w:rsidP="003A141B">
            <w:pPr>
              <w:jc w:val="center"/>
              <w:rPr>
                <w:color w:val="FF0000"/>
              </w:rPr>
            </w:pPr>
          </w:p>
        </w:tc>
      </w:tr>
      <w:tr w:rsidR="003A141B" w14:paraId="3FEEE3C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3AB30C" w14:textId="168137E7"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F38C3A" w14:textId="49E25E36"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057881B" w14:textId="0C4520FA" w:rsidR="003A141B" w:rsidRDefault="003A141B" w:rsidP="003A141B">
            <w:pPr>
              <w:tabs>
                <w:tab w:val="left" w:pos="1050"/>
              </w:tabs>
              <w:rPr>
                <w:color w:val="000000"/>
              </w:rPr>
            </w:pPr>
            <w:r w:rsidRPr="00406735">
              <w:rPr>
                <w:color w:val="000000"/>
              </w:rPr>
              <w:t>Revert "[feature] Update thresholds according to Power Team's requirements"</w:t>
            </w:r>
          </w:p>
        </w:tc>
        <w:tc>
          <w:tcPr>
            <w:tcW w:w="1276" w:type="dxa"/>
            <w:tcBorders>
              <w:top w:val="single" w:sz="4" w:space="0" w:color="auto"/>
              <w:left w:val="single" w:sz="4" w:space="0" w:color="auto"/>
              <w:bottom w:val="single" w:sz="4" w:space="0" w:color="auto"/>
              <w:right w:val="single" w:sz="4" w:space="0" w:color="auto"/>
            </w:tcBorders>
            <w:vAlign w:val="center"/>
          </w:tcPr>
          <w:p w14:paraId="090D312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245C1E" w14:textId="77777777" w:rsidR="003A141B" w:rsidRDefault="003A141B" w:rsidP="003A141B">
            <w:pPr>
              <w:jc w:val="center"/>
              <w:rPr>
                <w:color w:val="FF0000"/>
              </w:rPr>
            </w:pPr>
          </w:p>
        </w:tc>
      </w:tr>
      <w:tr w:rsidR="003A141B" w14:paraId="0E967FD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8AD21D" w14:textId="1AE3160E"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AB61EC" w14:textId="530EC4C0"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8D88E33" w14:textId="789EE0D9" w:rsidR="003A141B" w:rsidRDefault="003A141B" w:rsidP="003A141B">
            <w:pPr>
              <w:tabs>
                <w:tab w:val="left" w:pos="1050"/>
              </w:tabs>
              <w:rPr>
                <w:color w:val="000000"/>
              </w:rPr>
            </w:pPr>
            <w:r w:rsidRPr="00406735">
              <w:rPr>
                <w:color w:val="000000"/>
              </w:rPr>
              <w:t>Revert "[sku] According to request form</w:t>
            </w:r>
          </w:p>
        </w:tc>
        <w:tc>
          <w:tcPr>
            <w:tcW w:w="1276" w:type="dxa"/>
            <w:tcBorders>
              <w:top w:val="single" w:sz="4" w:space="0" w:color="auto"/>
              <w:left w:val="single" w:sz="4" w:space="0" w:color="auto"/>
              <w:bottom w:val="single" w:sz="4" w:space="0" w:color="auto"/>
              <w:right w:val="single" w:sz="4" w:space="0" w:color="auto"/>
            </w:tcBorders>
            <w:vAlign w:val="center"/>
          </w:tcPr>
          <w:p w14:paraId="06D410D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9711E7" w14:textId="77777777" w:rsidR="003A141B" w:rsidRDefault="003A141B" w:rsidP="003A141B">
            <w:pPr>
              <w:jc w:val="center"/>
              <w:rPr>
                <w:color w:val="FF0000"/>
              </w:rPr>
            </w:pPr>
          </w:p>
        </w:tc>
      </w:tr>
      <w:tr w:rsidR="003A141B" w14:paraId="75825B5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9DE3A1" w14:textId="53769864"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328435" w14:textId="0224E2A4"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106D4AC" w14:textId="5C176027" w:rsidR="003A141B" w:rsidRDefault="003A141B" w:rsidP="003A141B">
            <w:pPr>
              <w:tabs>
                <w:tab w:val="left" w:pos="1050"/>
              </w:tabs>
              <w:rPr>
                <w:color w:val="000000"/>
              </w:rPr>
            </w:pPr>
            <w:r w:rsidRPr="00406735">
              <w:rPr>
                <w:color w:val="000000"/>
              </w:rPr>
              <w:t>[feature] don't send a throttle sel log when doing power cycle stress.</w:t>
            </w:r>
          </w:p>
        </w:tc>
        <w:tc>
          <w:tcPr>
            <w:tcW w:w="1276" w:type="dxa"/>
            <w:tcBorders>
              <w:top w:val="single" w:sz="4" w:space="0" w:color="auto"/>
              <w:left w:val="single" w:sz="4" w:space="0" w:color="auto"/>
              <w:bottom w:val="single" w:sz="4" w:space="0" w:color="auto"/>
              <w:right w:val="single" w:sz="4" w:space="0" w:color="auto"/>
            </w:tcBorders>
            <w:vAlign w:val="center"/>
          </w:tcPr>
          <w:p w14:paraId="0E19A83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9574F1A" w14:textId="77777777" w:rsidR="003A141B" w:rsidRDefault="003A141B" w:rsidP="003A141B">
            <w:pPr>
              <w:jc w:val="center"/>
              <w:rPr>
                <w:color w:val="FF0000"/>
              </w:rPr>
            </w:pPr>
          </w:p>
        </w:tc>
      </w:tr>
      <w:tr w:rsidR="003A141B" w14:paraId="0DC91BA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FB5434" w14:textId="16E9FB09"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DA02D0" w14:textId="07D0A951"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0AAE10C" w14:textId="6AFC372E" w:rsidR="003A141B" w:rsidRDefault="003A141B" w:rsidP="003A141B">
            <w:pPr>
              <w:tabs>
                <w:tab w:val="left" w:pos="1050"/>
              </w:tabs>
              <w:rPr>
                <w:color w:val="000000"/>
              </w:rPr>
            </w:pPr>
            <w:r w:rsidRPr="00F171A2">
              <w:rPr>
                <w:color w:val="000000"/>
              </w:rPr>
              <w:t>[feature][merge][PFR] Merge AMI commit code for 'supporting WebUI update of AFM capsule'</w:t>
            </w:r>
          </w:p>
        </w:tc>
        <w:tc>
          <w:tcPr>
            <w:tcW w:w="1276" w:type="dxa"/>
            <w:tcBorders>
              <w:top w:val="single" w:sz="4" w:space="0" w:color="auto"/>
              <w:left w:val="single" w:sz="4" w:space="0" w:color="auto"/>
              <w:bottom w:val="single" w:sz="4" w:space="0" w:color="auto"/>
              <w:right w:val="single" w:sz="4" w:space="0" w:color="auto"/>
            </w:tcBorders>
            <w:vAlign w:val="center"/>
          </w:tcPr>
          <w:p w14:paraId="26884A0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8C98A7" w14:textId="77777777" w:rsidR="003A141B" w:rsidRDefault="003A141B" w:rsidP="003A141B">
            <w:pPr>
              <w:jc w:val="center"/>
              <w:rPr>
                <w:color w:val="FF0000"/>
              </w:rPr>
            </w:pPr>
          </w:p>
        </w:tc>
      </w:tr>
      <w:tr w:rsidR="003A141B" w14:paraId="0724AD4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26D3CA" w14:textId="053669E4"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97D236" w14:textId="68DDC6BC"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6835B1" w14:textId="1F1E1136" w:rsidR="003A141B" w:rsidRDefault="003A141B" w:rsidP="003A141B">
            <w:pPr>
              <w:tabs>
                <w:tab w:val="left" w:pos="1050"/>
              </w:tabs>
              <w:rPr>
                <w:color w:val="000000"/>
              </w:rPr>
            </w:pPr>
            <w:r w:rsidRPr="00F171A2">
              <w:rPr>
                <w:color w:val="000000"/>
              </w:rPr>
              <w:t>[feature] Update thresholds according to Power Team's requirements</w:t>
            </w:r>
          </w:p>
        </w:tc>
        <w:tc>
          <w:tcPr>
            <w:tcW w:w="1276" w:type="dxa"/>
            <w:tcBorders>
              <w:top w:val="single" w:sz="4" w:space="0" w:color="auto"/>
              <w:left w:val="single" w:sz="4" w:space="0" w:color="auto"/>
              <w:bottom w:val="single" w:sz="4" w:space="0" w:color="auto"/>
              <w:right w:val="single" w:sz="4" w:space="0" w:color="auto"/>
            </w:tcBorders>
            <w:vAlign w:val="center"/>
          </w:tcPr>
          <w:p w14:paraId="71E0732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AADC328" w14:textId="77777777" w:rsidR="003A141B" w:rsidRDefault="003A141B" w:rsidP="003A141B">
            <w:pPr>
              <w:jc w:val="center"/>
              <w:rPr>
                <w:color w:val="FF0000"/>
              </w:rPr>
            </w:pPr>
          </w:p>
        </w:tc>
      </w:tr>
      <w:tr w:rsidR="003A141B" w14:paraId="208A5F9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8D85F5" w14:textId="0B30CEED"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58B9E9" w14:textId="5F870235" w:rsidR="003A141B" w:rsidRDefault="003A141B" w:rsidP="003A141B">
            <w:pPr>
              <w:jc w:val="center"/>
              <w:rPr>
                <w:color w:val="000000"/>
              </w:rP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E0D214" w14:textId="596C90EE" w:rsidR="003A141B" w:rsidRDefault="003A141B" w:rsidP="003A141B">
            <w:pPr>
              <w:tabs>
                <w:tab w:val="left" w:pos="1050"/>
              </w:tabs>
              <w:rPr>
                <w:color w:val="000000"/>
              </w:rPr>
            </w:pPr>
            <w:r w:rsidRPr="00F171A2">
              <w:rPr>
                <w:color w:val="000000"/>
              </w:rPr>
              <w:t>[defect] Fix turin power capping fail.</w:t>
            </w:r>
          </w:p>
        </w:tc>
        <w:tc>
          <w:tcPr>
            <w:tcW w:w="1276" w:type="dxa"/>
            <w:tcBorders>
              <w:top w:val="single" w:sz="4" w:space="0" w:color="auto"/>
              <w:left w:val="single" w:sz="4" w:space="0" w:color="auto"/>
              <w:bottom w:val="single" w:sz="4" w:space="0" w:color="auto"/>
              <w:right w:val="single" w:sz="4" w:space="0" w:color="auto"/>
            </w:tcBorders>
            <w:vAlign w:val="center"/>
          </w:tcPr>
          <w:p w14:paraId="33E7F6B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4F1850E" w14:textId="77777777" w:rsidR="003A141B" w:rsidRDefault="003A141B" w:rsidP="003A141B">
            <w:pPr>
              <w:jc w:val="center"/>
              <w:rPr>
                <w:color w:val="FF0000"/>
              </w:rPr>
            </w:pPr>
          </w:p>
        </w:tc>
      </w:tr>
      <w:tr w:rsidR="003A141B" w14:paraId="2721EFA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B9DD01" w14:textId="24F9ABF1"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606B38" w14:textId="3500E6F5"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FE26DA" w14:textId="7EA91F70" w:rsidR="003A141B" w:rsidRDefault="003A141B" w:rsidP="003A141B">
            <w:pPr>
              <w:tabs>
                <w:tab w:val="left" w:pos="1050"/>
              </w:tabs>
              <w:rPr>
                <w:color w:val="000000"/>
              </w:rPr>
            </w:pPr>
            <w:r w:rsidRPr="00F171A2">
              <w:rPr>
                <w:color w:val="000000"/>
              </w:rPr>
              <w:t>[feature] fix BMC get CMC power. make all sdr can work correctly</w:t>
            </w:r>
          </w:p>
        </w:tc>
        <w:tc>
          <w:tcPr>
            <w:tcW w:w="1276" w:type="dxa"/>
            <w:tcBorders>
              <w:top w:val="single" w:sz="4" w:space="0" w:color="auto"/>
              <w:left w:val="single" w:sz="4" w:space="0" w:color="auto"/>
              <w:bottom w:val="single" w:sz="4" w:space="0" w:color="auto"/>
              <w:right w:val="single" w:sz="4" w:space="0" w:color="auto"/>
            </w:tcBorders>
            <w:vAlign w:val="center"/>
          </w:tcPr>
          <w:p w14:paraId="3B25351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D7185AD" w14:textId="77777777" w:rsidR="003A141B" w:rsidRDefault="003A141B" w:rsidP="003A141B">
            <w:pPr>
              <w:jc w:val="center"/>
              <w:rPr>
                <w:color w:val="FF0000"/>
              </w:rPr>
            </w:pPr>
          </w:p>
        </w:tc>
      </w:tr>
      <w:tr w:rsidR="003A141B" w14:paraId="29BB128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B7D252" w14:textId="2DCDAEEB"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0C7E1D" w14:textId="3928151B"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4EEECA" w14:textId="51BE8BBE" w:rsidR="003A141B" w:rsidRDefault="003A141B" w:rsidP="003A141B">
            <w:pPr>
              <w:tabs>
                <w:tab w:val="left" w:pos="1050"/>
              </w:tabs>
              <w:rPr>
                <w:color w:val="000000"/>
              </w:rPr>
            </w:pPr>
            <w:r w:rsidRPr="00F171A2">
              <w:rPr>
                <w:color w:val="000000"/>
              </w:rPr>
              <w:t>[feature][PFR] Adjust the offset of the recovery region and redefine the PFM</w:t>
            </w:r>
          </w:p>
        </w:tc>
        <w:tc>
          <w:tcPr>
            <w:tcW w:w="1276" w:type="dxa"/>
            <w:tcBorders>
              <w:top w:val="single" w:sz="4" w:space="0" w:color="auto"/>
              <w:left w:val="single" w:sz="4" w:space="0" w:color="auto"/>
              <w:bottom w:val="single" w:sz="4" w:space="0" w:color="auto"/>
              <w:right w:val="single" w:sz="4" w:space="0" w:color="auto"/>
            </w:tcBorders>
            <w:vAlign w:val="center"/>
          </w:tcPr>
          <w:p w14:paraId="062B5D1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89F7E3F" w14:textId="77777777" w:rsidR="003A141B" w:rsidRDefault="003A141B" w:rsidP="003A141B">
            <w:pPr>
              <w:jc w:val="center"/>
              <w:rPr>
                <w:color w:val="FF0000"/>
              </w:rPr>
            </w:pPr>
          </w:p>
        </w:tc>
      </w:tr>
      <w:tr w:rsidR="003A141B" w14:paraId="7FF0C37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D9C393" w14:textId="19107E73"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30B46C" w14:textId="1603D72F"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865ACA" w14:textId="2C62F3C7" w:rsidR="003A141B" w:rsidRDefault="003A141B" w:rsidP="003A141B">
            <w:pPr>
              <w:tabs>
                <w:tab w:val="left" w:pos="1050"/>
              </w:tabs>
              <w:rPr>
                <w:color w:val="000000"/>
              </w:rPr>
            </w:pPr>
            <w:r w:rsidRPr="00F171A2">
              <w:rPr>
                <w:color w:val="000000"/>
              </w:rPr>
              <w:t>[feature][PFR] Support flashing a dual image to the first 64MB of BMC flash2 in PFR mode</w:t>
            </w:r>
          </w:p>
        </w:tc>
        <w:tc>
          <w:tcPr>
            <w:tcW w:w="1276" w:type="dxa"/>
            <w:tcBorders>
              <w:top w:val="single" w:sz="4" w:space="0" w:color="auto"/>
              <w:left w:val="single" w:sz="4" w:space="0" w:color="auto"/>
              <w:bottom w:val="single" w:sz="4" w:space="0" w:color="auto"/>
              <w:right w:val="single" w:sz="4" w:space="0" w:color="auto"/>
            </w:tcBorders>
            <w:vAlign w:val="center"/>
          </w:tcPr>
          <w:p w14:paraId="5955E32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EF74A78" w14:textId="77777777" w:rsidR="003A141B" w:rsidRDefault="003A141B" w:rsidP="003A141B">
            <w:pPr>
              <w:jc w:val="center"/>
              <w:rPr>
                <w:color w:val="FF0000"/>
              </w:rPr>
            </w:pPr>
          </w:p>
        </w:tc>
      </w:tr>
      <w:tr w:rsidR="003A141B" w14:paraId="480FDDE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F6C9CB" w14:textId="44636509"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A840FF" w14:textId="6B2EDAA1" w:rsidR="003A141B" w:rsidRDefault="003A141B" w:rsidP="003A141B">
            <w:pPr>
              <w:jc w:val="center"/>
              <w:rPr>
                <w:color w:val="000000"/>
              </w:rP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0D23EB8" w14:textId="7F863B4F" w:rsidR="003A141B" w:rsidRDefault="003A141B" w:rsidP="003A141B">
            <w:pPr>
              <w:tabs>
                <w:tab w:val="left" w:pos="1050"/>
              </w:tabs>
              <w:rPr>
                <w:color w:val="000000"/>
              </w:rPr>
            </w:pPr>
            <w:r>
              <w:rPr>
                <w:rFonts w:hint="eastAsia"/>
                <w:color w:val="000000"/>
              </w:rPr>
              <w:t>[merge][defect] Fix redis no free.</w:t>
            </w:r>
          </w:p>
        </w:tc>
        <w:tc>
          <w:tcPr>
            <w:tcW w:w="1276" w:type="dxa"/>
            <w:tcBorders>
              <w:top w:val="single" w:sz="4" w:space="0" w:color="auto"/>
              <w:left w:val="single" w:sz="4" w:space="0" w:color="auto"/>
              <w:bottom w:val="single" w:sz="4" w:space="0" w:color="auto"/>
              <w:right w:val="single" w:sz="4" w:space="0" w:color="auto"/>
            </w:tcBorders>
            <w:vAlign w:val="center"/>
          </w:tcPr>
          <w:p w14:paraId="3CBCE8A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635C694" w14:textId="77777777" w:rsidR="003A141B" w:rsidRDefault="003A141B" w:rsidP="003A141B">
            <w:pPr>
              <w:jc w:val="center"/>
              <w:rPr>
                <w:color w:val="FF0000"/>
              </w:rPr>
            </w:pPr>
          </w:p>
        </w:tc>
      </w:tr>
      <w:tr w:rsidR="003A141B" w14:paraId="4E04794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DC05B9" w14:textId="7758CF82"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D43FDC" w14:textId="5B9E4A65" w:rsidR="003A141B" w:rsidRDefault="003A141B" w:rsidP="003A141B">
            <w:pPr>
              <w:jc w:val="center"/>
              <w:rPr>
                <w:color w:val="000000"/>
              </w:rP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7A29080" w14:textId="6298F8E7" w:rsidR="003A141B" w:rsidRDefault="003A141B" w:rsidP="003A141B">
            <w:pPr>
              <w:tabs>
                <w:tab w:val="left" w:pos="1050"/>
              </w:tabs>
              <w:rPr>
                <w:color w:val="000000"/>
              </w:rPr>
            </w:pPr>
            <w:r>
              <w:rPr>
                <w:rFonts w:hint="eastAsia"/>
                <w:color w:val="000000"/>
              </w:rPr>
              <w:t>[defect] remove unused sdr</w:t>
            </w:r>
          </w:p>
        </w:tc>
        <w:tc>
          <w:tcPr>
            <w:tcW w:w="1276" w:type="dxa"/>
            <w:tcBorders>
              <w:top w:val="single" w:sz="4" w:space="0" w:color="auto"/>
              <w:left w:val="single" w:sz="4" w:space="0" w:color="auto"/>
              <w:bottom w:val="single" w:sz="4" w:space="0" w:color="auto"/>
              <w:right w:val="single" w:sz="4" w:space="0" w:color="auto"/>
            </w:tcBorders>
            <w:vAlign w:val="center"/>
          </w:tcPr>
          <w:p w14:paraId="528E2D1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653DE6" w14:textId="77777777" w:rsidR="003A141B" w:rsidRDefault="003A141B" w:rsidP="003A141B">
            <w:pPr>
              <w:jc w:val="center"/>
              <w:rPr>
                <w:color w:val="FF0000"/>
              </w:rPr>
            </w:pPr>
          </w:p>
        </w:tc>
      </w:tr>
      <w:tr w:rsidR="003A141B" w14:paraId="5BF467C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B79BE7" w14:textId="7CB13B30"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E4BE5D" w14:textId="2191AB8F"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C67E0A2" w14:textId="6C6F472B" w:rsidR="003A141B" w:rsidRDefault="003A141B" w:rsidP="003A141B">
            <w:pPr>
              <w:tabs>
                <w:tab w:val="left" w:pos="1050"/>
              </w:tabs>
              <w:rPr>
                <w:color w:val="000000"/>
              </w:rPr>
            </w:pPr>
            <w:r>
              <w:rPr>
                <w:rFonts w:hint="eastAsia"/>
                <w:color w:val="000000"/>
              </w:rPr>
              <w:t>[redfish][feature] enhance UpdateInformation on UpdateService for Gauid3</w:t>
            </w:r>
          </w:p>
        </w:tc>
        <w:tc>
          <w:tcPr>
            <w:tcW w:w="1276" w:type="dxa"/>
            <w:tcBorders>
              <w:top w:val="single" w:sz="4" w:space="0" w:color="auto"/>
              <w:left w:val="single" w:sz="4" w:space="0" w:color="auto"/>
              <w:bottom w:val="single" w:sz="4" w:space="0" w:color="auto"/>
              <w:right w:val="single" w:sz="4" w:space="0" w:color="auto"/>
            </w:tcBorders>
            <w:vAlign w:val="center"/>
          </w:tcPr>
          <w:p w14:paraId="2821817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6F96AE" w14:textId="77777777" w:rsidR="003A141B" w:rsidRDefault="003A141B" w:rsidP="003A141B">
            <w:pPr>
              <w:jc w:val="center"/>
              <w:rPr>
                <w:color w:val="FF0000"/>
              </w:rPr>
            </w:pPr>
          </w:p>
        </w:tc>
      </w:tr>
      <w:tr w:rsidR="003A141B" w14:paraId="6093F16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7783AC" w14:textId="3449B2FB"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03112F" w14:textId="040A1BA2"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EB71EA6" w14:textId="12D2D59E" w:rsidR="003A141B" w:rsidRDefault="003A141B" w:rsidP="003A141B">
            <w:pPr>
              <w:tabs>
                <w:tab w:val="left" w:pos="1050"/>
              </w:tabs>
              <w:rPr>
                <w:color w:val="000000"/>
              </w:rPr>
            </w:pPr>
            <w:r>
              <w:rPr>
                <w:rFonts w:hint="eastAsia"/>
                <w:color w:val="000000"/>
              </w:rPr>
              <w:t>[feature] Add new feature for megware</w:t>
            </w:r>
          </w:p>
        </w:tc>
        <w:tc>
          <w:tcPr>
            <w:tcW w:w="1276" w:type="dxa"/>
            <w:tcBorders>
              <w:top w:val="single" w:sz="4" w:space="0" w:color="auto"/>
              <w:left w:val="single" w:sz="4" w:space="0" w:color="auto"/>
              <w:bottom w:val="single" w:sz="4" w:space="0" w:color="auto"/>
              <w:right w:val="single" w:sz="4" w:space="0" w:color="auto"/>
            </w:tcBorders>
            <w:vAlign w:val="center"/>
          </w:tcPr>
          <w:p w14:paraId="021FB9C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62690F6" w14:textId="77777777" w:rsidR="003A141B" w:rsidRDefault="003A141B" w:rsidP="003A141B">
            <w:pPr>
              <w:jc w:val="center"/>
              <w:rPr>
                <w:color w:val="FF0000"/>
              </w:rPr>
            </w:pPr>
          </w:p>
        </w:tc>
      </w:tr>
      <w:tr w:rsidR="003A141B" w14:paraId="0CC6320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AF94CF" w14:textId="3C346D4B"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EC92A1" w14:textId="3D59D7FA"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DC204A1" w14:textId="3ABF79E5" w:rsidR="003A141B" w:rsidRDefault="003A141B" w:rsidP="003A141B">
            <w:pPr>
              <w:tabs>
                <w:tab w:val="left" w:pos="1050"/>
              </w:tabs>
              <w:rPr>
                <w:color w:val="000000"/>
              </w:rPr>
            </w:pPr>
            <w:hyperlink r:id="rId13" w:history="1">
              <w:r w:rsidRPr="00B02742">
                <w:rPr>
                  <w:color w:val="000000"/>
                </w:rPr>
                <w:t>[feature] Add new feature BI_12V_C, BI_12V_V, BI_12V_P, 100_105_TEMP, 85_90_TEMP for megware</w:t>
              </w:r>
            </w:hyperlink>
            <w:r w:rsidRPr="00B02742">
              <w:rPr>
                <w:color w:val="000000"/>
              </w:rPr>
              <w:t> </w:t>
            </w:r>
          </w:p>
        </w:tc>
        <w:tc>
          <w:tcPr>
            <w:tcW w:w="1276" w:type="dxa"/>
            <w:tcBorders>
              <w:top w:val="single" w:sz="4" w:space="0" w:color="auto"/>
              <w:left w:val="single" w:sz="4" w:space="0" w:color="auto"/>
              <w:bottom w:val="single" w:sz="4" w:space="0" w:color="auto"/>
              <w:right w:val="single" w:sz="4" w:space="0" w:color="auto"/>
            </w:tcBorders>
            <w:vAlign w:val="center"/>
          </w:tcPr>
          <w:p w14:paraId="37385BA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8219E65" w14:textId="77777777" w:rsidR="003A141B" w:rsidRDefault="003A141B" w:rsidP="003A141B">
            <w:pPr>
              <w:jc w:val="center"/>
              <w:rPr>
                <w:color w:val="FF0000"/>
              </w:rPr>
            </w:pPr>
          </w:p>
        </w:tc>
      </w:tr>
      <w:tr w:rsidR="003A141B" w14:paraId="1ADE328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1CF79F" w14:textId="54895A65"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5441A4" w14:textId="5EB42B7E" w:rsidR="003A141B" w:rsidRDefault="003A141B" w:rsidP="003A141B">
            <w:pPr>
              <w:jc w:val="center"/>
              <w:rPr>
                <w:color w:val="000000"/>
              </w:rP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0F570CB" w14:textId="77777777" w:rsidR="003A141B" w:rsidRDefault="003A141B" w:rsidP="003A141B">
            <w:pPr>
              <w:rPr>
                <w:color w:val="000000"/>
              </w:rPr>
            </w:pPr>
            <w:r>
              <w:rPr>
                <w:rFonts w:hint="eastAsia"/>
                <w:color w:val="000000"/>
              </w:rPr>
              <w:t>[feature][merge] SPX6795 [CVE][LTS-v13] Update OpenSSH for security issues</w:t>
            </w:r>
          </w:p>
          <w:p w14:paraId="6966F0DD" w14:textId="77777777" w:rsidR="003A141B" w:rsidRDefault="003A141B" w:rsidP="003A141B">
            <w:pPr>
              <w:tabs>
                <w:tab w:val="left" w:pos="1050"/>
              </w:tabs>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3348A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376AD2C" w14:textId="77777777" w:rsidR="003A141B" w:rsidRDefault="003A141B" w:rsidP="003A141B">
            <w:pPr>
              <w:jc w:val="center"/>
              <w:rPr>
                <w:color w:val="FF0000"/>
              </w:rPr>
            </w:pPr>
          </w:p>
        </w:tc>
      </w:tr>
      <w:tr w:rsidR="003A141B" w14:paraId="03B0350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07D42B" w14:textId="24ECA2F9"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63322A" w14:textId="61FACEEE"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88461C" w14:textId="35EF1FD9" w:rsidR="003A141B" w:rsidRPr="00EE57DA" w:rsidRDefault="003A141B" w:rsidP="003A141B">
            <w:pPr>
              <w:suppressAutoHyphens w:val="0"/>
              <w:overflowPunct/>
              <w:autoSpaceDE/>
              <w:textAlignment w:val="auto"/>
              <w:rPr>
                <w:color w:val="000000"/>
              </w:rPr>
            </w:pPr>
            <w:r>
              <w:rPr>
                <w:rFonts w:hint="eastAsia"/>
                <w:color w:val="000000"/>
              </w:rPr>
              <w:t>[feature] add new sdr P_0V85_2600_BHS</w:t>
            </w:r>
          </w:p>
        </w:tc>
        <w:tc>
          <w:tcPr>
            <w:tcW w:w="1276" w:type="dxa"/>
            <w:tcBorders>
              <w:top w:val="single" w:sz="4" w:space="0" w:color="auto"/>
              <w:left w:val="single" w:sz="4" w:space="0" w:color="auto"/>
              <w:bottom w:val="single" w:sz="4" w:space="0" w:color="auto"/>
              <w:right w:val="single" w:sz="4" w:space="0" w:color="auto"/>
            </w:tcBorders>
            <w:vAlign w:val="center"/>
          </w:tcPr>
          <w:p w14:paraId="62F65EC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09EB5C6" w14:textId="77777777" w:rsidR="003A141B" w:rsidRDefault="003A141B" w:rsidP="003A141B">
            <w:pPr>
              <w:jc w:val="center"/>
              <w:rPr>
                <w:color w:val="FF0000"/>
              </w:rPr>
            </w:pPr>
          </w:p>
        </w:tc>
      </w:tr>
      <w:tr w:rsidR="003A141B" w14:paraId="357B3F4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C5F89B" w14:textId="795AFE2C"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DEF4A0" w14:textId="6DE17246"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05B7F4E" w14:textId="13BFDEF2" w:rsidR="003A141B" w:rsidRDefault="003A141B" w:rsidP="003A141B">
            <w:pPr>
              <w:suppressAutoHyphens w:val="0"/>
              <w:overflowPunct/>
              <w:autoSpaceDE/>
              <w:textAlignment w:val="auto"/>
              <w:rPr>
                <w:color w:val="000000"/>
              </w:rPr>
            </w:pPr>
            <w:r>
              <w:rPr>
                <w:rFonts w:hint="eastAsia"/>
                <w:color w:val="000000"/>
              </w:rPr>
              <w:t>[feature] Improve webui login performance when raid supported.</w:t>
            </w:r>
          </w:p>
        </w:tc>
        <w:tc>
          <w:tcPr>
            <w:tcW w:w="1276" w:type="dxa"/>
            <w:tcBorders>
              <w:top w:val="single" w:sz="4" w:space="0" w:color="auto"/>
              <w:left w:val="single" w:sz="4" w:space="0" w:color="auto"/>
              <w:bottom w:val="single" w:sz="4" w:space="0" w:color="auto"/>
              <w:right w:val="single" w:sz="4" w:space="0" w:color="auto"/>
            </w:tcBorders>
            <w:vAlign w:val="center"/>
          </w:tcPr>
          <w:p w14:paraId="012FC3B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074A218" w14:textId="77777777" w:rsidR="003A141B" w:rsidRDefault="003A141B" w:rsidP="003A141B">
            <w:pPr>
              <w:jc w:val="center"/>
              <w:rPr>
                <w:color w:val="FF0000"/>
              </w:rPr>
            </w:pPr>
          </w:p>
        </w:tc>
      </w:tr>
      <w:tr w:rsidR="003A141B" w14:paraId="56E1E65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3F8EDF" w14:textId="51498E27" w:rsidR="003A141B" w:rsidRDefault="003A141B" w:rsidP="003A141B">
            <w:pPr>
              <w:jc w:val="center"/>
              <w:rPr>
                <w:color w:val="000000"/>
              </w:rPr>
            </w:pPr>
            <w:r>
              <w:rPr>
                <w:rFonts w:hint="eastAsia"/>
                <w:color w:val="000000"/>
              </w:rPr>
              <w:t>29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58DE72" w14:textId="7CE9E442"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B5AA8A9" w14:textId="42D8B8E3" w:rsidR="003A141B" w:rsidRDefault="003A141B" w:rsidP="003A141B">
            <w:pPr>
              <w:suppressAutoHyphens w:val="0"/>
              <w:overflowPunct/>
              <w:autoSpaceDE/>
              <w:textAlignment w:val="auto"/>
              <w:rPr>
                <w:color w:val="000000"/>
              </w:rPr>
            </w:pPr>
            <w:r>
              <w:rPr>
                <w:rFonts w:hint="eastAsia"/>
                <w:color w:val="000000"/>
              </w:rPr>
              <w:t>[redfish][feature] Support Gaudi3 multipartpush update OAM_CPLD</w:t>
            </w:r>
          </w:p>
        </w:tc>
        <w:tc>
          <w:tcPr>
            <w:tcW w:w="1276" w:type="dxa"/>
            <w:tcBorders>
              <w:top w:val="single" w:sz="4" w:space="0" w:color="auto"/>
              <w:left w:val="single" w:sz="4" w:space="0" w:color="auto"/>
              <w:bottom w:val="single" w:sz="4" w:space="0" w:color="auto"/>
              <w:right w:val="single" w:sz="4" w:space="0" w:color="auto"/>
            </w:tcBorders>
            <w:vAlign w:val="center"/>
          </w:tcPr>
          <w:p w14:paraId="70052EF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1E69B56" w14:textId="77777777" w:rsidR="003A141B" w:rsidRDefault="003A141B" w:rsidP="003A141B">
            <w:pPr>
              <w:jc w:val="center"/>
              <w:rPr>
                <w:color w:val="FF0000"/>
              </w:rPr>
            </w:pPr>
          </w:p>
        </w:tc>
      </w:tr>
      <w:tr w:rsidR="003A141B" w14:paraId="4DECEE3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720958" w14:textId="4ADFDAA1" w:rsidR="003A141B" w:rsidRDefault="003A141B" w:rsidP="003A141B">
            <w:pPr>
              <w:jc w:val="center"/>
              <w:rPr>
                <w:color w:val="000000"/>
              </w:rPr>
            </w:pPr>
            <w:r>
              <w:rPr>
                <w:rFonts w:hint="eastAsia"/>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DD455F" w14:textId="33E6A97E"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BAFD2B" w14:textId="26A6B60B" w:rsidR="003A141B" w:rsidRDefault="003A141B" w:rsidP="003A141B">
            <w:pPr>
              <w:suppressAutoHyphens w:val="0"/>
              <w:overflowPunct/>
              <w:autoSpaceDE/>
              <w:textAlignment w:val="auto"/>
              <w:rPr>
                <w:color w:val="000000"/>
              </w:rPr>
            </w:pPr>
            <w:r>
              <w:rPr>
                <w:rFonts w:hint="eastAsia"/>
                <w:color w:val="000000"/>
              </w:rPr>
              <w:t>[feature] Modify get system GUID command respands data from smbios type 1.</w:t>
            </w:r>
          </w:p>
        </w:tc>
        <w:tc>
          <w:tcPr>
            <w:tcW w:w="1276" w:type="dxa"/>
            <w:tcBorders>
              <w:top w:val="single" w:sz="4" w:space="0" w:color="auto"/>
              <w:left w:val="single" w:sz="4" w:space="0" w:color="auto"/>
              <w:bottom w:val="single" w:sz="4" w:space="0" w:color="auto"/>
              <w:right w:val="single" w:sz="4" w:space="0" w:color="auto"/>
            </w:tcBorders>
            <w:vAlign w:val="center"/>
          </w:tcPr>
          <w:p w14:paraId="3F8F222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11F0418" w14:textId="77777777" w:rsidR="003A141B" w:rsidRDefault="003A141B" w:rsidP="003A141B">
            <w:pPr>
              <w:jc w:val="center"/>
              <w:rPr>
                <w:color w:val="FF0000"/>
              </w:rPr>
            </w:pPr>
          </w:p>
        </w:tc>
      </w:tr>
      <w:tr w:rsidR="003A141B" w14:paraId="3E5488A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C8765D" w14:textId="2991B618" w:rsidR="003A141B" w:rsidRDefault="003A141B" w:rsidP="003A141B">
            <w:pPr>
              <w:jc w:val="center"/>
              <w:rPr>
                <w:color w:val="000000"/>
              </w:rPr>
            </w:pPr>
            <w:r>
              <w:rPr>
                <w:rFonts w:hint="eastAsia"/>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719F02" w14:textId="330127CF"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AEDE5AB" w14:textId="64A280B0" w:rsidR="003A141B" w:rsidRDefault="003A141B" w:rsidP="003A141B">
            <w:pPr>
              <w:suppressAutoHyphens w:val="0"/>
              <w:overflowPunct/>
              <w:autoSpaceDE/>
              <w:textAlignment w:val="auto"/>
              <w:rPr>
                <w:color w:val="000000"/>
              </w:rPr>
            </w:pPr>
            <w:r>
              <w:rPr>
                <w:rFonts w:hint="eastAsia"/>
                <w:color w:val="000000"/>
              </w:rPr>
              <w:t>[feature] Delay 5 sec before displaying the BIOS update complete message.</w:t>
            </w:r>
          </w:p>
        </w:tc>
        <w:tc>
          <w:tcPr>
            <w:tcW w:w="1276" w:type="dxa"/>
            <w:tcBorders>
              <w:top w:val="single" w:sz="4" w:space="0" w:color="auto"/>
              <w:left w:val="single" w:sz="4" w:space="0" w:color="auto"/>
              <w:bottom w:val="single" w:sz="4" w:space="0" w:color="auto"/>
              <w:right w:val="single" w:sz="4" w:space="0" w:color="auto"/>
            </w:tcBorders>
            <w:vAlign w:val="center"/>
          </w:tcPr>
          <w:p w14:paraId="1390B81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1F27A8F" w14:textId="77777777" w:rsidR="003A141B" w:rsidRDefault="003A141B" w:rsidP="003A141B">
            <w:pPr>
              <w:jc w:val="center"/>
              <w:rPr>
                <w:color w:val="FF0000"/>
              </w:rPr>
            </w:pPr>
          </w:p>
        </w:tc>
      </w:tr>
      <w:tr w:rsidR="003A141B" w14:paraId="49999CB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AB3140" w14:textId="5DA8DF57" w:rsidR="003A141B" w:rsidRDefault="003A141B" w:rsidP="003A141B">
            <w:pPr>
              <w:jc w:val="center"/>
              <w:rPr>
                <w:color w:val="000000"/>
              </w:rPr>
            </w:pPr>
            <w:r>
              <w:rPr>
                <w:rFonts w:hint="eastAsia"/>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8D26CA" w14:textId="4E60EC4B"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715D240" w14:textId="492FBEB9" w:rsidR="003A141B" w:rsidRDefault="003A141B" w:rsidP="003A141B">
            <w:pPr>
              <w:suppressAutoHyphens w:val="0"/>
              <w:overflowPunct/>
              <w:autoSpaceDE/>
              <w:textAlignment w:val="auto"/>
              <w:rPr>
                <w:color w:val="000000"/>
              </w:rPr>
            </w:pPr>
            <w:r>
              <w:rPr>
                <w:rFonts w:hint="eastAsia"/>
                <w:color w:val="000000"/>
              </w:rPr>
              <w:t>[feature][PFR] Add the PCA9545 MUX slave address to the whitelist of I2Cfilter0</w:t>
            </w:r>
          </w:p>
        </w:tc>
        <w:tc>
          <w:tcPr>
            <w:tcW w:w="1276" w:type="dxa"/>
            <w:tcBorders>
              <w:top w:val="single" w:sz="4" w:space="0" w:color="auto"/>
              <w:left w:val="single" w:sz="4" w:space="0" w:color="auto"/>
              <w:bottom w:val="single" w:sz="4" w:space="0" w:color="auto"/>
              <w:right w:val="single" w:sz="4" w:space="0" w:color="auto"/>
            </w:tcBorders>
            <w:vAlign w:val="center"/>
          </w:tcPr>
          <w:p w14:paraId="0B2FA3F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B0FAFD" w14:textId="77777777" w:rsidR="003A141B" w:rsidRDefault="003A141B" w:rsidP="003A141B">
            <w:pPr>
              <w:jc w:val="center"/>
              <w:rPr>
                <w:color w:val="FF0000"/>
              </w:rPr>
            </w:pPr>
          </w:p>
        </w:tc>
      </w:tr>
      <w:tr w:rsidR="003A141B" w14:paraId="6AB7FB7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B9D811" w14:textId="660C2B92" w:rsidR="003A141B" w:rsidRDefault="003A141B" w:rsidP="003A141B">
            <w:pPr>
              <w:jc w:val="center"/>
              <w:rPr>
                <w:color w:val="000000"/>
              </w:rPr>
            </w:pPr>
            <w:r>
              <w:rPr>
                <w:rFonts w:hint="eastAsia"/>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7A2DA45" w14:textId="7755C6A5"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9C5796" w14:textId="47B4906E" w:rsidR="003A141B" w:rsidRDefault="003A141B" w:rsidP="003A141B">
            <w:pPr>
              <w:suppressAutoHyphens w:val="0"/>
              <w:overflowPunct/>
              <w:autoSpaceDE/>
              <w:textAlignment w:val="auto"/>
              <w:rPr>
                <w:color w:val="000000"/>
              </w:rPr>
            </w:pPr>
            <w:r>
              <w:rPr>
                <w:rFonts w:hint="eastAsia"/>
                <w:color w:val="000000"/>
              </w:rPr>
              <w:t>[feature] Support read apml dimm ts1.</w:t>
            </w:r>
          </w:p>
        </w:tc>
        <w:tc>
          <w:tcPr>
            <w:tcW w:w="1276" w:type="dxa"/>
            <w:tcBorders>
              <w:top w:val="single" w:sz="4" w:space="0" w:color="auto"/>
              <w:left w:val="single" w:sz="4" w:space="0" w:color="auto"/>
              <w:bottom w:val="single" w:sz="4" w:space="0" w:color="auto"/>
              <w:right w:val="single" w:sz="4" w:space="0" w:color="auto"/>
            </w:tcBorders>
            <w:vAlign w:val="center"/>
          </w:tcPr>
          <w:p w14:paraId="71D9237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233079E" w14:textId="77777777" w:rsidR="003A141B" w:rsidRDefault="003A141B" w:rsidP="003A141B">
            <w:pPr>
              <w:jc w:val="center"/>
              <w:rPr>
                <w:color w:val="FF0000"/>
              </w:rPr>
            </w:pPr>
          </w:p>
        </w:tc>
      </w:tr>
      <w:tr w:rsidR="003A141B" w14:paraId="5E4FC06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C12A21" w14:textId="519D5CEA" w:rsidR="003A141B" w:rsidRDefault="003A141B" w:rsidP="003A141B">
            <w:pPr>
              <w:jc w:val="center"/>
              <w:rPr>
                <w:color w:val="000000"/>
              </w:rPr>
            </w:pPr>
            <w:r>
              <w:rPr>
                <w:rFonts w:hint="eastAsia"/>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7A1134" w14:textId="30B29A22"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5F2A9DE" w14:textId="7515A1E7" w:rsidR="003A141B" w:rsidRDefault="003A141B" w:rsidP="003A141B">
            <w:pPr>
              <w:suppressAutoHyphens w:val="0"/>
              <w:overflowPunct/>
              <w:autoSpaceDE/>
              <w:textAlignment w:val="auto"/>
              <w:rPr>
                <w:color w:val="000000"/>
              </w:rPr>
            </w:pPr>
            <w:r>
              <w:rPr>
                <w:rFonts w:hint="eastAsia"/>
                <w:color w:val="000000"/>
              </w:rPr>
              <w:t>[feature] Modify rel8365 link status .</w:t>
            </w:r>
          </w:p>
        </w:tc>
        <w:tc>
          <w:tcPr>
            <w:tcW w:w="1276" w:type="dxa"/>
            <w:tcBorders>
              <w:top w:val="single" w:sz="4" w:space="0" w:color="auto"/>
              <w:left w:val="single" w:sz="4" w:space="0" w:color="auto"/>
              <w:bottom w:val="single" w:sz="4" w:space="0" w:color="auto"/>
              <w:right w:val="single" w:sz="4" w:space="0" w:color="auto"/>
            </w:tcBorders>
            <w:vAlign w:val="center"/>
          </w:tcPr>
          <w:p w14:paraId="396B896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D8339DD" w14:textId="77777777" w:rsidR="003A141B" w:rsidRDefault="003A141B" w:rsidP="003A141B">
            <w:pPr>
              <w:jc w:val="center"/>
              <w:rPr>
                <w:color w:val="FF0000"/>
              </w:rPr>
            </w:pPr>
          </w:p>
        </w:tc>
      </w:tr>
      <w:tr w:rsidR="003A141B" w14:paraId="48A1AC1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5996DC" w14:textId="7EC1C961" w:rsidR="003A141B" w:rsidRDefault="003A141B" w:rsidP="003A141B">
            <w:pPr>
              <w:jc w:val="center"/>
              <w:rPr>
                <w:color w:val="000000"/>
              </w:rPr>
            </w:pPr>
            <w:r>
              <w:rPr>
                <w:rFonts w:hint="eastAsia"/>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FD3C81" w14:textId="46C7D668"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206FEBF" w14:textId="59F101DE" w:rsidR="003A141B" w:rsidRDefault="003A141B" w:rsidP="003A141B">
            <w:pPr>
              <w:suppressAutoHyphens w:val="0"/>
              <w:overflowPunct/>
              <w:autoSpaceDE/>
              <w:textAlignment w:val="auto"/>
              <w:rPr>
                <w:color w:val="000000"/>
              </w:rPr>
            </w:pPr>
            <w:r>
              <w:rPr>
                <w:rFonts w:hint="eastAsia"/>
                <w:color w:val="000000"/>
              </w:rPr>
              <w:t>[defect] Merge Ami fix compmngr block.</w:t>
            </w:r>
          </w:p>
        </w:tc>
        <w:tc>
          <w:tcPr>
            <w:tcW w:w="1276" w:type="dxa"/>
            <w:tcBorders>
              <w:top w:val="single" w:sz="4" w:space="0" w:color="auto"/>
              <w:left w:val="single" w:sz="4" w:space="0" w:color="auto"/>
              <w:bottom w:val="single" w:sz="4" w:space="0" w:color="auto"/>
              <w:right w:val="single" w:sz="4" w:space="0" w:color="auto"/>
            </w:tcBorders>
            <w:vAlign w:val="center"/>
          </w:tcPr>
          <w:p w14:paraId="1167D61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78C9E4C" w14:textId="77777777" w:rsidR="003A141B" w:rsidRDefault="003A141B" w:rsidP="003A141B">
            <w:pPr>
              <w:jc w:val="center"/>
              <w:rPr>
                <w:color w:val="FF0000"/>
              </w:rPr>
            </w:pPr>
          </w:p>
        </w:tc>
      </w:tr>
      <w:tr w:rsidR="003A141B" w14:paraId="78829E2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8F36B4" w14:textId="1790675B" w:rsidR="003A141B" w:rsidRDefault="003A141B" w:rsidP="003A141B">
            <w:pPr>
              <w:jc w:val="center"/>
              <w:rPr>
                <w:color w:val="000000"/>
              </w:rPr>
            </w:pPr>
            <w:r>
              <w:rPr>
                <w:rFonts w:hint="eastAsia"/>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3251C4" w14:textId="7B7925E6"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C776C6C" w14:textId="0DE191AB" w:rsidR="003A141B" w:rsidRDefault="003A141B" w:rsidP="003A141B">
            <w:pPr>
              <w:suppressAutoHyphens w:val="0"/>
              <w:overflowPunct/>
              <w:autoSpaceDE/>
              <w:textAlignment w:val="auto"/>
              <w:rPr>
                <w:color w:val="000000"/>
              </w:rPr>
            </w:pPr>
            <w:r>
              <w:rPr>
                <w:rFonts w:hint="eastAsia"/>
                <w:color w:val="000000"/>
              </w:rPr>
              <w:t>[defect] Modify RAID update time.</w:t>
            </w:r>
          </w:p>
        </w:tc>
        <w:tc>
          <w:tcPr>
            <w:tcW w:w="1276" w:type="dxa"/>
            <w:tcBorders>
              <w:top w:val="single" w:sz="4" w:space="0" w:color="auto"/>
              <w:left w:val="single" w:sz="4" w:space="0" w:color="auto"/>
              <w:bottom w:val="single" w:sz="4" w:space="0" w:color="auto"/>
              <w:right w:val="single" w:sz="4" w:space="0" w:color="auto"/>
            </w:tcBorders>
            <w:vAlign w:val="center"/>
          </w:tcPr>
          <w:p w14:paraId="4C87491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D0D0B97" w14:textId="77777777" w:rsidR="003A141B" w:rsidRDefault="003A141B" w:rsidP="003A141B">
            <w:pPr>
              <w:jc w:val="center"/>
              <w:rPr>
                <w:color w:val="FF0000"/>
              </w:rPr>
            </w:pPr>
          </w:p>
        </w:tc>
      </w:tr>
      <w:tr w:rsidR="003A141B" w14:paraId="48B72C3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538E4D" w14:textId="516F7B9D" w:rsidR="003A141B" w:rsidRDefault="003A141B" w:rsidP="003A141B">
            <w:pPr>
              <w:jc w:val="center"/>
              <w:rPr>
                <w:color w:val="000000"/>
              </w:rPr>
            </w:pPr>
            <w:r>
              <w:rPr>
                <w:rFonts w:hint="eastAsia"/>
                <w:color w:val="000000"/>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871396" w14:textId="71AFEBC0"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A0745BF" w14:textId="219E15CE" w:rsidR="003A141B" w:rsidRDefault="003A141B" w:rsidP="003A141B">
            <w:pPr>
              <w:suppressAutoHyphens w:val="0"/>
              <w:overflowPunct/>
              <w:autoSpaceDE/>
              <w:textAlignment w:val="auto"/>
              <w:rPr>
                <w:color w:val="000000"/>
              </w:rPr>
            </w:pPr>
            <w:r>
              <w:rPr>
                <w:rFonts w:hint="eastAsia"/>
                <w:color w:val="000000"/>
              </w:rPr>
              <w:t>[feature] Update openssl to 3.</w:t>
            </w:r>
          </w:p>
        </w:tc>
        <w:tc>
          <w:tcPr>
            <w:tcW w:w="1276" w:type="dxa"/>
            <w:tcBorders>
              <w:top w:val="single" w:sz="4" w:space="0" w:color="auto"/>
              <w:left w:val="single" w:sz="4" w:space="0" w:color="auto"/>
              <w:bottom w:val="single" w:sz="4" w:space="0" w:color="auto"/>
              <w:right w:val="single" w:sz="4" w:space="0" w:color="auto"/>
            </w:tcBorders>
            <w:vAlign w:val="center"/>
          </w:tcPr>
          <w:p w14:paraId="640B8BB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9FC2228" w14:textId="77777777" w:rsidR="003A141B" w:rsidRDefault="003A141B" w:rsidP="003A141B">
            <w:pPr>
              <w:jc w:val="center"/>
              <w:rPr>
                <w:color w:val="FF0000"/>
              </w:rPr>
            </w:pPr>
          </w:p>
        </w:tc>
      </w:tr>
      <w:tr w:rsidR="003A141B" w14:paraId="3EA4594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2AD2E7" w14:textId="629F832A" w:rsidR="003A141B" w:rsidRDefault="003A141B" w:rsidP="003A141B">
            <w:pPr>
              <w:jc w:val="center"/>
              <w:rPr>
                <w:color w:val="000000"/>
              </w:rPr>
            </w:pPr>
            <w:r>
              <w:rPr>
                <w:rFonts w:hint="eastAsia"/>
                <w:color w:val="000000"/>
              </w:rPr>
              <w:t>38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E99A32" w14:textId="04F4270E"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CD4570" w14:textId="13CDDCD0" w:rsidR="003A141B" w:rsidRPr="00EE57DA" w:rsidRDefault="003A141B" w:rsidP="003A141B">
            <w:pPr>
              <w:suppressAutoHyphens w:val="0"/>
              <w:overflowPunct/>
              <w:autoSpaceDE/>
              <w:textAlignment w:val="auto"/>
              <w:rPr>
                <w:color w:val="000000"/>
              </w:rPr>
            </w:pPr>
            <w:r>
              <w:rPr>
                <w:rFonts w:hint="eastAsia"/>
                <w:color w:val="000000"/>
              </w:rPr>
              <w:t>[merge] [feature] add midboard CPLD node alert sensor</w:t>
            </w:r>
          </w:p>
        </w:tc>
        <w:tc>
          <w:tcPr>
            <w:tcW w:w="1276" w:type="dxa"/>
            <w:tcBorders>
              <w:top w:val="single" w:sz="4" w:space="0" w:color="auto"/>
              <w:left w:val="single" w:sz="4" w:space="0" w:color="auto"/>
              <w:bottom w:val="single" w:sz="4" w:space="0" w:color="auto"/>
              <w:right w:val="single" w:sz="4" w:space="0" w:color="auto"/>
            </w:tcBorders>
            <w:vAlign w:val="center"/>
          </w:tcPr>
          <w:p w14:paraId="16ED81E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09E2954" w14:textId="77777777" w:rsidR="003A141B" w:rsidRDefault="003A141B" w:rsidP="003A141B">
            <w:pPr>
              <w:jc w:val="center"/>
              <w:rPr>
                <w:color w:val="FF0000"/>
              </w:rPr>
            </w:pPr>
          </w:p>
        </w:tc>
      </w:tr>
      <w:tr w:rsidR="003A141B" w14:paraId="02085BB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C70CDC" w14:textId="3A384894" w:rsidR="003A141B" w:rsidRDefault="003A141B" w:rsidP="003A141B">
            <w:pPr>
              <w:jc w:val="center"/>
              <w:rPr>
                <w:color w:val="000000"/>
              </w:rPr>
            </w:pPr>
            <w:r>
              <w:rPr>
                <w:rFonts w:hint="eastAsia"/>
                <w:color w:val="000000"/>
              </w:rPr>
              <w:t>39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451868" w14:textId="258AF2C5" w:rsidR="003A141B" w:rsidRDefault="003A141B" w:rsidP="003A141B">
            <w:pPr>
              <w:jc w:val="center"/>
            </w:pPr>
            <w:r>
              <w:rPr>
                <w:rFonts w:hint="eastAsia"/>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C6285E" w14:textId="6844B2FD" w:rsidR="003A141B" w:rsidRDefault="003A141B" w:rsidP="003A141B">
            <w:pPr>
              <w:suppressAutoHyphens w:val="0"/>
              <w:overflowPunct/>
              <w:autoSpaceDE/>
              <w:textAlignment w:val="auto"/>
              <w:rPr>
                <w:color w:val="000000"/>
              </w:rPr>
            </w:pPr>
            <w:r>
              <w:rPr>
                <w:rFonts w:hint="eastAsia"/>
                <w:color w:val="000000"/>
              </w:rPr>
              <w:t>[defect] Fix build sku error.</w:t>
            </w:r>
          </w:p>
        </w:tc>
        <w:tc>
          <w:tcPr>
            <w:tcW w:w="1276" w:type="dxa"/>
            <w:tcBorders>
              <w:top w:val="single" w:sz="4" w:space="0" w:color="auto"/>
              <w:left w:val="single" w:sz="4" w:space="0" w:color="auto"/>
              <w:bottom w:val="single" w:sz="4" w:space="0" w:color="auto"/>
              <w:right w:val="single" w:sz="4" w:space="0" w:color="auto"/>
            </w:tcBorders>
            <w:vAlign w:val="center"/>
          </w:tcPr>
          <w:p w14:paraId="09078F2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20B2EA0" w14:textId="77777777" w:rsidR="003A141B" w:rsidRDefault="003A141B" w:rsidP="003A141B">
            <w:pPr>
              <w:jc w:val="center"/>
              <w:rPr>
                <w:color w:val="FF0000"/>
              </w:rPr>
            </w:pPr>
          </w:p>
        </w:tc>
      </w:tr>
      <w:tr w:rsidR="003A141B" w14:paraId="127B3D9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EF8B24" w14:textId="26934FB9" w:rsidR="003A141B" w:rsidRDefault="003A141B" w:rsidP="003A141B">
            <w:pPr>
              <w:jc w:val="center"/>
              <w:rPr>
                <w:color w:val="000000"/>
              </w:rPr>
            </w:pPr>
            <w:r>
              <w:rPr>
                <w:rFonts w:hint="eastAsia"/>
                <w:color w:val="000000"/>
              </w:rPr>
              <w:t>40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B9B7A0" w14:textId="5E902942"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C63CE9" w14:textId="2E93922A" w:rsidR="003A141B" w:rsidRDefault="003A141B" w:rsidP="003A141B">
            <w:pPr>
              <w:suppressAutoHyphens w:val="0"/>
              <w:overflowPunct/>
              <w:autoSpaceDE/>
              <w:textAlignment w:val="auto"/>
              <w:rPr>
                <w:color w:val="000000"/>
              </w:rPr>
            </w:pPr>
            <w:r>
              <w:rPr>
                <w:rFonts w:hint="eastAsia"/>
                <w:color w:val="000000"/>
              </w:rPr>
              <w:t>[feature] Save the MLAN switch configuration to the local file.</w:t>
            </w:r>
          </w:p>
        </w:tc>
        <w:tc>
          <w:tcPr>
            <w:tcW w:w="1276" w:type="dxa"/>
            <w:tcBorders>
              <w:top w:val="single" w:sz="4" w:space="0" w:color="auto"/>
              <w:left w:val="single" w:sz="4" w:space="0" w:color="auto"/>
              <w:bottom w:val="single" w:sz="4" w:space="0" w:color="auto"/>
              <w:right w:val="single" w:sz="4" w:space="0" w:color="auto"/>
            </w:tcBorders>
            <w:vAlign w:val="center"/>
          </w:tcPr>
          <w:p w14:paraId="2C1B6A9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2D43829" w14:textId="77777777" w:rsidR="003A141B" w:rsidRDefault="003A141B" w:rsidP="003A141B">
            <w:pPr>
              <w:jc w:val="center"/>
              <w:rPr>
                <w:color w:val="FF0000"/>
              </w:rPr>
            </w:pPr>
          </w:p>
        </w:tc>
      </w:tr>
      <w:tr w:rsidR="003A141B" w14:paraId="696E251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00D98D" w14:textId="76A6398D" w:rsidR="003A141B" w:rsidRDefault="003A141B" w:rsidP="003A141B">
            <w:pPr>
              <w:jc w:val="center"/>
              <w:rPr>
                <w:color w:val="000000"/>
              </w:rPr>
            </w:pPr>
            <w:r>
              <w:rPr>
                <w:rFonts w:hint="eastAsia"/>
                <w:color w:val="000000"/>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8A6C0B3" w14:textId="5B8BC3EF" w:rsidR="003A141B" w:rsidRDefault="003A141B" w:rsidP="003A141B">
            <w:pPr>
              <w:jc w:val="center"/>
            </w:pPr>
            <w:r>
              <w:rPr>
                <w:rFonts w:hint="eastAsia"/>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03B81FF" w14:textId="6E5B3191" w:rsidR="003A141B" w:rsidRDefault="003A141B" w:rsidP="003A141B">
            <w:pPr>
              <w:suppressAutoHyphens w:val="0"/>
              <w:overflowPunct/>
              <w:autoSpaceDE/>
              <w:textAlignment w:val="auto"/>
              <w:rPr>
                <w:color w:val="000000"/>
              </w:rPr>
            </w:pPr>
            <w:r>
              <w:rPr>
                <w:rFonts w:hint="eastAsia"/>
                <w:color w:val="000000"/>
              </w:rPr>
              <w:t xml:space="preserve">[feature] 1.Modify read function priority. 2.Some cases will return 0xFF </w:t>
            </w:r>
          </w:p>
        </w:tc>
        <w:tc>
          <w:tcPr>
            <w:tcW w:w="1276" w:type="dxa"/>
            <w:tcBorders>
              <w:top w:val="single" w:sz="4" w:space="0" w:color="auto"/>
              <w:left w:val="single" w:sz="4" w:space="0" w:color="auto"/>
              <w:bottom w:val="single" w:sz="4" w:space="0" w:color="auto"/>
              <w:right w:val="single" w:sz="4" w:space="0" w:color="auto"/>
            </w:tcBorders>
            <w:vAlign w:val="center"/>
          </w:tcPr>
          <w:p w14:paraId="65F6EDD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0F9258" w14:textId="77777777" w:rsidR="003A141B" w:rsidRDefault="003A141B" w:rsidP="003A141B">
            <w:pPr>
              <w:jc w:val="center"/>
              <w:rPr>
                <w:color w:val="FF0000"/>
              </w:rPr>
            </w:pPr>
          </w:p>
        </w:tc>
      </w:tr>
      <w:tr w:rsidR="003A141B" w14:paraId="793AF29C" w14:textId="77777777" w:rsidTr="006001C5">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38FDE9E3" w14:textId="59574384"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6.10(2024</w:t>
            </w:r>
            <w:r w:rsidRPr="00345A89">
              <w:rPr>
                <w:rFonts w:hint="eastAsia"/>
                <w:color w:val="000000"/>
              </w:rPr>
              <w:t>/</w:t>
            </w:r>
            <w:r>
              <w:rPr>
                <w:color w:val="000000"/>
              </w:rPr>
              <w:t>0</w:t>
            </w:r>
            <w:r>
              <w:rPr>
                <w:rFonts w:hint="eastAsia"/>
                <w:color w:val="000000"/>
              </w:rPr>
              <w:t>9/12)</w:t>
            </w:r>
          </w:p>
        </w:tc>
        <w:tc>
          <w:tcPr>
            <w:tcW w:w="1559" w:type="dxa"/>
            <w:gridSpan w:val="2"/>
            <w:tcBorders>
              <w:top w:val="single" w:sz="4" w:space="0" w:color="auto"/>
              <w:left w:val="single" w:sz="4" w:space="0" w:color="auto"/>
              <w:bottom w:val="single" w:sz="4" w:space="0" w:color="auto"/>
              <w:right w:val="double" w:sz="4" w:space="0" w:color="auto"/>
            </w:tcBorders>
          </w:tcPr>
          <w:p w14:paraId="00027479" w14:textId="03C5FB6B" w:rsidR="003A141B" w:rsidRDefault="003A141B" w:rsidP="003A141B">
            <w:pPr>
              <w:jc w:val="center"/>
              <w:rPr>
                <w:color w:val="FF0000"/>
              </w:rPr>
            </w:pPr>
            <w:r w:rsidRPr="00EE2E8A">
              <w:rPr>
                <w:rFonts w:hint="eastAsia"/>
                <w:color w:val="FF0000"/>
              </w:rPr>
              <w:t>P3</w:t>
            </w:r>
          </w:p>
        </w:tc>
      </w:tr>
      <w:tr w:rsidR="003A141B" w14:paraId="40A430C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D5C187" w14:textId="0963B2B1"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6E04EC" w14:textId="50CAEDA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BFCA5F" w14:textId="140C89E6" w:rsidR="003A141B" w:rsidRDefault="003A141B" w:rsidP="003A141B">
            <w:pPr>
              <w:tabs>
                <w:tab w:val="left" w:pos="1050"/>
              </w:tabs>
              <w:rPr>
                <w:color w:val="000000"/>
              </w:rPr>
            </w:pPr>
            <w:r>
              <w:rPr>
                <w:rFonts w:hint="eastAsia"/>
                <w:color w:val="000000"/>
              </w:rPr>
              <w:t>[defect] Avoid PSU data ignore the first byte</w:t>
            </w:r>
          </w:p>
        </w:tc>
        <w:tc>
          <w:tcPr>
            <w:tcW w:w="1276" w:type="dxa"/>
            <w:tcBorders>
              <w:top w:val="single" w:sz="4" w:space="0" w:color="auto"/>
              <w:left w:val="single" w:sz="4" w:space="0" w:color="auto"/>
              <w:bottom w:val="single" w:sz="4" w:space="0" w:color="auto"/>
              <w:right w:val="single" w:sz="4" w:space="0" w:color="auto"/>
            </w:tcBorders>
            <w:vAlign w:val="center"/>
          </w:tcPr>
          <w:p w14:paraId="6FC362E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5B6CB5B" w14:textId="77777777" w:rsidR="003A141B" w:rsidRDefault="003A141B" w:rsidP="003A141B">
            <w:pPr>
              <w:jc w:val="center"/>
              <w:rPr>
                <w:color w:val="FF0000"/>
              </w:rPr>
            </w:pPr>
          </w:p>
        </w:tc>
      </w:tr>
      <w:tr w:rsidR="003A141B" w14:paraId="4370E39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9F4195" w14:textId="5CD6D677"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A3D90E" w14:textId="51ACC2A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9CAD0EA" w14:textId="6BB55823" w:rsidR="003A141B" w:rsidRPr="00B93E57" w:rsidRDefault="003A141B" w:rsidP="003A141B">
            <w:pPr>
              <w:tabs>
                <w:tab w:val="left" w:pos="1050"/>
              </w:tabs>
              <w:rPr>
                <w:color w:val="000000"/>
              </w:rPr>
            </w:pPr>
            <w:r>
              <w:rPr>
                <w:rFonts w:hint="eastAsia"/>
                <w:color w:val="000000"/>
              </w:rPr>
              <w:t>[defect] Fix NVAPI exceeding the declared range when GPU is in SLOT16.</w:t>
            </w:r>
          </w:p>
        </w:tc>
        <w:tc>
          <w:tcPr>
            <w:tcW w:w="1276" w:type="dxa"/>
            <w:tcBorders>
              <w:top w:val="single" w:sz="4" w:space="0" w:color="auto"/>
              <w:left w:val="single" w:sz="4" w:space="0" w:color="auto"/>
              <w:bottom w:val="single" w:sz="4" w:space="0" w:color="auto"/>
              <w:right w:val="single" w:sz="4" w:space="0" w:color="auto"/>
            </w:tcBorders>
            <w:vAlign w:val="center"/>
          </w:tcPr>
          <w:p w14:paraId="24BD914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77A21D7" w14:textId="77777777" w:rsidR="003A141B" w:rsidRDefault="003A141B" w:rsidP="003A141B">
            <w:pPr>
              <w:jc w:val="center"/>
              <w:rPr>
                <w:color w:val="FF0000"/>
              </w:rPr>
            </w:pPr>
          </w:p>
        </w:tc>
      </w:tr>
      <w:tr w:rsidR="003A141B" w14:paraId="02C6EEE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A5BF43" w14:textId="38EE7430"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A76381" w14:textId="27032922"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EA11080" w14:textId="3F4DBEEA" w:rsidR="003A141B" w:rsidRPr="00B93E57" w:rsidRDefault="003A141B" w:rsidP="003A141B">
            <w:pPr>
              <w:tabs>
                <w:tab w:val="left" w:pos="1050"/>
              </w:tabs>
              <w:rPr>
                <w:color w:val="000000"/>
              </w:rPr>
            </w:pPr>
            <w:r>
              <w:rPr>
                <w:rFonts w:hint="eastAsia"/>
                <w:color w:val="000000"/>
              </w:rPr>
              <w:t>[defect] Fix sometimes BHS platform cannot power on issue.</w:t>
            </w:r>
          </w:p>
        </w:tc>
        <w:tc>
          <w:tcPr>
            <w:tcW w:w="1276" w:type="dxa"/>
            <w:tcBorders>
              <w:top w:val="single" w:sz="4" w:space="0" w:color="auto"/>
              <w:left w:val="single" w:sz="4" w:space="0" w:color="auto"/>
              <w:bottom w:val="single" w:sz="4" w:space="0" w:color="auto"/>
              <w:right w:val="single" w:sz="4" w:space="0" w:color="auto"/>
            </w:tcBorders>
            <w:vAlign w:val="center"/>
          </w:tcPr>
          <w:p w14:paraId="7402C0A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A5FC25" w14:textId="77777777" w:rsidR="003A141B" w:rsidRDefault="003A141B" w:rsidP="003A141B">
            <w:pPr>
              <w:jc w:val="center"/>
              <w:rPr>
                <w:color w:val="FF0000"/>
              </w:rPr>
            </w:pPr>
          </w:p>
        </w:tc>
      </w:tr>
      <w:tr w:rsidR="003A141B" w14:paraId="11CD2C8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CA49DD" w14:textId="2EEC30ED"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8099D2" w14:textId="24A1EE6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D99F4EB" w14:textId="7342AAC5" w:rsidR="003A141B" w:rsidRPr="00B93E57" w:rsidRDefault="003A141B" w:rsidP="003A141B">
            <w:pPr>
              <w:tabs>
                <w:tab w:val="left" w:pos="1050"/>
              </w:tabs>
              <w:rPr>
                <w:color w:val="000000"/>
              </w:rPr>
            </w:pPr>
            <w:r>
              <w:rPr>
                <w:rFonts w:hint="eastAsia"/>
                <w:color w:val="000000"/>
              </w:rPr>
              <w:t>[defect] Improve the power limit function for the BHS platform.</w:t>
            </w:r>
          </w:p>
        </w:tc>
        <w:tc>
          <w:tcPr>
            <w:tcW w:w="1276" w:type="dxa"/>
            <w:tcBorders>
              <w:top w:val="single" w:sz="4" w:space="0" w:color="auto"/>
              <w:left w:val="single" w:sz="4" w:space="0" w:color="auto"/>
              <w:bottom w:val="single" w:sz="4" w:space="0" w:color="auto"/>
              <w:right w:val="single" w:sz="4" w:space="0" w:color="auto"/>
            </w:tcBorders>
            <w:vAlign w:val="center"/>
          </w:tcPr>
          <w:p w14:paraId="365596D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897EAB" w14:textId="77777777" w:rsidR="003A141B" w:rsidRDefault="003A141B" w:rsidP="003A141B">
            <w:pPr>
              <w:jc w:val="center"/>
              <w:rPr>
                <w:color w:val="FF0000"/>
              </w:rPr>
            </w:pPr>
          </w:p>
        </w:tc>
      </w:tr>
      <w:tr w:rsidR="003A141B" w14:paraId="044A129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3EEBAB" w14:textId="361DC59F"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E3F3F0" w14:textId="5F9E35DC"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411F87B" w14:textId="53852125" w:rsidR="003A141B" w:rsidRPr="00B93E57" w:rsidRDefault="003A141B" w:rsidP="003A141B">
            <w:pPr>
              <w:tabs>
                <w:tab w:val="left" w:pos="1050"/>
              </w:tabs>
              <w:rPr>
                <w:color w:val="000000"/>
              </w:rPr>
            </w:pPr>
            <w:r>
              <w:rPr>
                <w:rFonts w:hint="eastAsia"/>
                <w:color w:val="000000"/>
              </w:rPr>
              <w:t>[defect] Increase the size of the sensor name array (reserve for a null character) to avoid unexpected actions when handling string.</w:t>
            </w:r>
          </w:p>
        </w:tc>
        <w:tc>
          <w:tcPr>
            <w:tcW w:w="1276" w:type="dxa"/>
            <w:tcBorders>
              <w:top w:val="single" w:sz="4" w:space="0" w:color="auto"/>
              <w:left w:val="single" w:sz="4" w:space="0" w:color="auto"/>
              <w:bottom w:val="single" w:sz="4" w:space="0" w:color="auto"/>
              <w:right w:val="single" w:sz="4" w:space="0" w:color="auto"/>
            </w:tcBorders>
            <w:vAlign w:val="center"/>
          </w:tcPr>
          <w:p w14:paraId="00766CA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337CDD" w14:textId="77777777" w:rsidR="003A141B" w:rsidRDefault="003A141B" w:rsidP="003A141B">
            <w:pPr>
              <w:jc w:val="center"/>
              <w:rPr>
                <w:color w:val="FF0000"/>
              </w:rPr>
            </w:pPr>
          </w:p>
        </w:tc>
      </w:tr>
      <w:tr w:rsidR="003A141B" w14:paraId="0FE9C38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03FA28" w14:textId="2F333037"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A0CD11" w14:textId="35557BA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0E7B474" w14:textId="2B76A9FD" w:rsidR="003A141B" w:rsidRPr="00B93E57" w:rsidRDefault="003A141B" w:rsidP="003A141B">
            <w:pPr>
              <w:tabs>
                <w:tab w:val="left" w:pos="1050"/>
              </w:tabs>
              <w:rPr>
                <w:color w:val="000000"/>
              </w:rPr>
            </w:pPr>
            <w:r>
              <w:rPr>
                <w:rFonts w:hint="eastAsia"/>
                <w:color w:val="000000"/>
              </w:rPr>
              <w:t>[feature] 0063902: BirchStream-EVT-R284-A93 Cold redundant function enable</w:t>
            </w:r>
          </w:p>
        </w:tc>
        <w:tc>
          <w:tcPr>
            <w:tcW w:w="1276" w:type="dxa"/>
            <w:tcBorders>
              <w:top w:val="single" w:sz="4" w:space="0" w:color="auto"/>
              <w:left w:val="single" w:sz="4" w:space="0" w:color="auto"/>
              <w:bottom w:val="single" w:sz="4" w:space="0" w:color="auto"/>
              <w:right w:val="single" w:sz="4" w:space="0" w:color="auto"/>
            </w:tcBorders>
            <w:vAlign w:val="center"/>
          </w:tcPr>
          <w:p w14:paraId="3402B79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749A91E" w14:textId="77777777" w:rsidR="003A141B" w:rsidRDefault="003A141B" w:rsidP="003A141B">
            <w:pPr>
              <w:jc w:val="center"/>
              <w:rPr>
                <w:color w:val="FF0000"/>
              </w:rPr>
            </w:pPr>
          </w:p>
        </w:tc>
      </w:tr>
      <w:tr w:rsidR="003A141B" w14:paraId="0624088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F5609E" w14:textId="59CD8472"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883F13" w14:textId="0264185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4E8A626" w14:textId="55069BBE" w:rsidR="003A141B" w:rsidRPr="00B93E57" w:rsidRDefault="003A141B" w:rsidP="003A141B">
            <w:pPr>
              <w:tabs>
                <w:tab w:val="left" w:pos="1050"/>
              </w:tabs>
              <w:rPr>
                <w:color w:val="000000"/>
              </w:rPr>
            </w:pPr>
            <w:r>
              <w:rPr>
                <w:rFonts w:hint="eastAsia"/>
                <w:color w:val="000000"/>
              </w:rPr>
              <w:t>[feature] 1.add GAUDI3 sensor 2.G893-SG1-AAX1-000 add GAUDI3 sensor</w:t>
            </w:r>
          </w:p>
        </w:tc>
        <w:tc>
          <w:tcPr>
            <w:tcW w:w="1276" w:type="dxa"/>
            <w:tcBorders>
              <w:top w:val="single" w:sz="4" w:space="0" w:color="auto"/>
              <w:left w:val="single" w:sz="4" w:space="0" w:color="auto"/>
              <w:bottom w:val="single" w:sz="4" w:space="0" w:color="auto"/>
              <w:right w:val="single" w:sz="4" w:space="0" w:color="auto"/>
            </w:tcBorders>
            <w:vAlign w:val="center"/>
          </w:tcPr>
          <w:p w14:paraId="4C3AEF8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03BADB" w14:textId="77777777" w:rsidR="003A141B" w:rsidRDefault="003A141B" w:rsidP="003A141B">
            <w:pPr>
              <w:jc w:val="center"/>
              <w:rPr>
                <w:color w:val="FF0000"/>
              </w:rPr>
            </w:pPr>
          </w:p>
        </w:tc>
      </w:tr>
      <w:tr w:rsidR="003A141B" w14:paraId="3B8D49E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E786DC" w14:textId="3C5EFAC8"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2D65B0" w14:textId="7991B59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AA2DA85" w14:textId="65EF81F2" w:rsidR="003A141B" w:rsidRPr="00B93E57" w:rsidRDefault="003A141B" w:rsidP="003A141B">
            <w:pPr>
              <w:tabs>
                <w:tab w:val="left" w:pos="1050"/>
              </w:tabs>
              <w:rPr>
                <w:color w:val="000000"/>
              </w:rPr>
            </w:pPr>
            <w:r>
              <w:rPr>
                <w:rFonts w:hint="eastAsia"/>
                <w:color w:val="000000"/>
              </w:rPr>
              <w:t>[fea</w:t>
            </w:r>
            <w:r>
              <w:rPr>
                <w:rFonts w:hint="eastAsia"/>
                <w:color w:val="000000"/>
              </w:rPr>
              <w:lastRenderedPageBreak/>
              <w:t>ture] add new device id RTX_A5500 into pci_devices.json</w:t>
            </w:r>
          </w:p>
        </w:tc>
        <w:tc>
          <w:tcPr>
            <w:tcW w:w="1276" w:type="dxa"/>
            <w:tcBorders>
              <w:top w:val="single" w:sz="4" w:space="0" w:color="auto"/>
              <w:left w:val="single" w:sz="4" w:space="0" w:color="auto"/>
              <w:bottom w:val="single" w:sz="4" w:space="0" w:color="auto"/>
              <w:right w:val="single" w:sz="4" w:space="0" w:color="auto"/>
            </w:tcBorders>
            <w:vAlign w:val="center"/>
          </w:tcPr>
          <w:p w14:paraId="44A5F90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E4F8425" w14:textId="77777777" w:rsidR="003A141B" w:rsidRDefault="003A141B" w:rsidP="003A141B">
            <w:pPr>
              <w:jc w:val="center"/>
              <w:rPr>
                <w:color w:val="FF0000"/>
              </w:rPr>
            </w:pPr>
          </w:p>
        </w:tc>
      </w:tr>
      <w:tr w:rsidR="003A141B" w14:paraId="763AA92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D0DF4F" w14:textId="22C79DAE"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13AFA5" w14:textId="30590DF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D460D87" w14:textId="63786EAD" w:rsidR="003A141B" w:rsidRPr="00B93E57" w:rsidRDefault="003A141B" w:rsidP="003A141B">
            <w:pPr>
              <w:tabs>
                <w:tab w:val="left" w:pos="1050"/>
              </w:tabs>
              <w:rPr>
                <w:color w:val="000000"/>
              </w:rPr>
            </w:pPr>
            <w:r>
              <w:rPr>
                <w:rFonts w:hint="eastAsia"/>
                <w:color w:val="000000"/>
              </w:rPr>
              <w:t>[feature] clear flag when DCMI set power limit fail.</w:t>
            </w:r>
          </w:p>
        </w:tc>
        <w:tc>
          <w:tcPr>
            <w:tcW w:w="1276" w:type="dxa"/>
            <w:tcBorders>
              <w:top w:val="single" w:sz="4" w:space="0" w:color="auto"/>
              <w:left w:val="single" w:sz="4" w:space="0" w:color="auto"/>
              <w:bottom w:val="single" w:sz="4" w:space="0" w:color="auto"/>
              <w:right w:val="single" w:sz="4" w:space="0" w:color="auto"/>
            </w:tcBorders>
            <w:vAlign w:val="center"/>
          </w:tcPr>
          <w:p w14:paraId="6381E3E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91142C1" w14:textId="77777777" w:rsidR="003A141B" w:rsidRDefault="003A141B" w:rsidP="003A141B">
            <w:pPr>
              <w:jc w:val="center"/>
              <w:rPr>
                <w:color w:val="FF0000"/>
              </w:rPr>
            </w:pPr>
          </w:p>
        </w:tc>
      </w:tr>
      <w:tr w:rsidR="003A141B" w14:paraId="7CE189D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CDDEBC" w14:textId="0BBFD38B"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E69A61" w14:textId="1E3ACF6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7BD4B09" w14:textId="51341D47" w:rsidR="003A141B" w:rsidRPr="00B93E57" w:rsidRDefault="003A141B" w:rsidP="003A141B">
            <w:pPr>
              <w:tabs>
                <w:tab w:val="left" w:pos="1050"/>
              </w:tabs>
              <w:rPr>
                <w:color w:val="000000"/>
              </w:rPr>
            </w:pPr>
            <w:r>
              <w:rPr>
                <w:rFonts w:hint="eastAsia"/>
                <w:color w:val="000000"/>
              </w:rPr>
              <w:t>[feature] Update gigaflash to 2.0.12</w:t>
            </w:r>
          </w:p>
        </w:tc>
        <w:tc>
          <w:tcPr>
            <w:tcW w:w="1276" w:type="dxa"/>
            <w:tcBorders>
              <w:top w:val="single" w:sz="4" w:space="0" w:color="auto"/>
              <w:left w:val="single" w:sz="4" w:space="0" w:color="auto"/>
              <w:bottom w:val="single" w:sz="4" w:space="0" w:color="auto"/>
              <w:right w:val="single" w:sz="4" w:space="0" w:color="auto"/>
            </w:tcBorders>
            <w:vAlign w:val="center"/>
          </w:tcPr>
          <w:p w14:paraId="43F4834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65CB03B" w14:textId="77777777" w:rsidR="003A141B" w:rsidRDefault="003A141B" w:rsidP="003A141B">
            <w:pPr>
              <w:jc w:val="center"/>
              <w:rPr>
                <w:color w:val="FF0000"/>
              </w:rPr>
            </w:pPr>
          </w:p>
        </w:tc>
      </w:tr>
      <w:tr w:rsidR="003A141B" w14:paraId="0DDF1C9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9CCB61" w14:textId="34B424CE"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331E55" w14:textId="57540BB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41F7167" w14:textId="4E52BDBB" w:rsidR="003A141B" w:rsidRPr="00B93E57" w:rsidRDefault="003A141B" w:rsidP="003A141B">
            <w:pPr>
              <w:tabs>
                <w:tab w:val="left" w:pos="1050"/>
              </w:tabs>
              <w:rPr>
                <w:color w:val="000000"/>
              </w:rPr>
            </w:pPr>
            <w:r>
              <w:rPr>
                <w:rFonts w:hint="eastAsia"/>
                <w:color w:val="000000"/>
              </w:rPr>
              <w:t>[feature]1. add ADS1015 ADC leak sensor. 2.add ADS1015 sensor for G4L3 project</w:t>
            </w:r>
          </w:p>
        </w:tc>
        <w:tc>
          <w:tcPr>
            <w:tcW w:w="1276" w:type="dxa"/>
            <w:tcBorders>
              <w:top w:val="single" w:sz="4" w:space="0" w:color="auto"/>
              <w:left w:val="single" w:sz="4" w:space="0" w:color="auto"/>
              <w:bottom w:val="single" w:sz="4" w:space="0" w:color="auto"/>
              <w:right w:val="single" w:sz="4" w:space="0" w:color="auto"/>
            </w:tcBorders>
            <w:vAlign w:val="center"/>
          </w:tcPr>
          <w:p w14:paraId="554E640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B60DBDA" w14:textId="77777777" w:rsidR="003A141B" w:rsidRDefault="003A141B" w:rsidP="003A141B">
            <w:pPr>
              <w:jc w:val="center"/>
              <w:rPr>
                <w:color w:val="FF0000"/>
              </w:rPr>
            </w:pPr>
          </w:p>
        </w:tc>
      </w:tr>
      <w:tr w:rsidR="003A141B" w14:paraId="091AA50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42DCFC" w14:textId="3093FA98"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246559" w14:textId="57457CA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D50CAD8" w14:textId="1FCB3A8E" w:rsidR="003A141B" w:rsidRPr="00B93E57" w:rsidRDefault="003A141B" w:rsidP="003A141B">
            <w:pPr>
              <w:tabs>
                <w:tab w:val="left" w:pos="1050"/>
              </w:tabs>
              <w:rPr>
                <w:color w:val="000000"/>
              </w:rPr>
            </w:pPr>
            <w:r>
              <w:rPr>
                <w:rFonts w:hint="eastAsia"/>
                <w:color w:val="000000"/>
              </w:rPr>
              <w:t>[redfish][feature] GMC change name to IMC</w:t>
            </w:r>
          </w:p>
        </w:tc>
        <w:tc>
          <w:tcPr>
            <w:tcW w:w="1276" w:type="dxa"/>
            <w:tcBorders>
              <w:top w:val="single" w:sz="4" w:space="0" w:color="auto"/>
              <w:left w:val="single" w:sz="4" w:space="0" w:color="auto"/>
              <w:bottom w:val="single" w:sz="4" w:space="0" w:color="auto"/>
              <w:right w:val="single" w:sz="4" w:space="0" w:color="auto"/>
            </w:tcBorders>
            <w:vAlign w:val="center"/>
          </w:tcPr>
          <w:p w14:paraId="5F828D3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E6F9101" w14:textId="77777777" w:rsidR="003A141B" w:rsidRDefault="003A141B" w:rsidP="003A141B">
            <w:pPr>
              <w:jc w:val="center"/>
              <w:rPr>
                <w:color w:val="FF0000"/>
              </w:rPr>
            </w:pPr>
          </w:p>
        </w:tc>
      </w:tr>
      <w:tr w:rsidR="003A141B" w14:paraId="37F864B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6545E2" w14:textId="288B7070"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136B16B" w14:textId="52921C0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A40FFD5" w14:textId="4A4AD69E" w:rsidR="003A141B" w:rsidRPr="00B93E57" w:rsidRDefault="003A141B" w:rsidP="003A141B">
            <w:pPr>
              <w:tabs>
                <w:tab w:val="left" w:pos="1050"/>
              </w:tabs>
              <w:rPr>
                <w:color w:val="000000"/>
              </w:rPr>
            </w:pPr>
            <w:r>
              <w:rPr>
                <w:rFonts w:hint="eastAsia"/>
                <w:color w:val="000000"/>
              </w:rPr>
              <w:t>[redfish][feature] support multipart push update gmc</w:t>
            </w:r>
          </w:p>
        </w:tc>
        <w:tc>
          <w:tcPr>
            <w:tcW w:w="1276" w:type="dxa"/>
            <w:tcBorders>
              <w:top w:val="single" w:sz="4" w:space="0" w:color="auto"/>
              <w:left w:val="single" w:sz="4" w:space="0" w:color="auto"/>
              <w:bottom w:val="single" w:sz="4" w:space="0" w:color="auto"/>
              <w:right w:val="single" w:sz="4" w:space="0" w:color="auto"/>
            </w:tcBorders>
            <w:vAlign w:val="center"/>
          </w:tcPr>
          <w:p w14:paraId="1AA35D6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8441C25" w14:textId="77777777" w:rsidR="003A141B" w:rsidRDefault="003A141B" w:rsidP="003A141B">
            <w:pPr>
              <w:jc w:val="center"/>
              <w:rPr>
                <w:color w:val="FF0000"/>
              </w:rPr>
            </w:pPr>
          </w:p>
        </w:tc>
      </w:tr>
      <w:tr w:rsidR="003A141B" w14:paraId="6F2D276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9E23CA" w14:textId="2D6A4CC6"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CFC64C" w14:textId="34185892"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F745DC" w14:textId="250AA578" w:rsidR="003A141B" w:rsidRPr="00B93E57" w:rsidRDefault="003A141B" w:rsidP="003A141B">
            <w:pPr>
              <w:tabs>
                <w:tab w:val="left" w:pos="1050"/>
              </w:tabs>
              <w:rPr>
                <w:color w:val="000000"/>
              </w:rPr>
            </w:pPr>
            <w:r>
              <w:rPr>
                <w:rFonts w:hint="eastAsia"/>
                <w:color w:val="000000"/>
              </w:rPr>
              <w:t>Revert "[feature] Change to preserve default settings."</w:t>
            </w:r>
          </w:p>
        </w:tc>
        <w:tc>
          <w:tcPr>
            <w:tcW w:w="1276" w:type="dxa"/>
            <w:tcBorders>
              <w:top w:val="single" w:sz="4" w:space="0" w:color="auto"/>
              <w:left w:val="single" w:sz="4" w:space="0" w:color="auto"/>
              <w:bottom w:val="single" w:sz="4" w:space="0" w:color="auto"/>
              <w:right w:val="single" w:sz="4" w:space="0" w:color="auto"/>
            </w:tcBorders>
            <w:vAlign w:val="center"/>
          </w:tcPr>
          <w:p w14:paraId="443FEED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3B9EFB0" w14:textId="77777777" w:rsidR="003A141B" w:rsidRDefault="003A141B" w:rsidP="003A141B">
            <w:pPr>
              <w:jc w:val="center"/>
              <w:rPr>
                <w:color w:val="FF0000"/>
              </w:rPr>
            </w:pPr>
          </w:p>
        </w:tc>
      </w:tr>
      <w:tr w:rsidR="003A141B" w14:paraId="682C7CD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DBAAB4" w14:textId="1F4B5B7C"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30AEA1" w14:textId="247AAA9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A83E43" w14:textId="10EE121C" w:rsidR="003A141B" w:rsidRPr="00B93E57" w:rsidRDefault="003A141B" w:rsidP="003A141B">
            <w:pPr>
              <w:tabs>
                <w:tab w:val="left" w:pos="1050"/>
              </w:tabs>
              <w:rPr>
                <w:color w:val="000000"/>
              </w:rPr>
            </w:pPr>
            <w:r>
              <w:rPr>
                <w:rFonts w:hint="eastAsia"/>
                <w:color w:val="000000"/>
              </w:rPr>
              <w:t>Revert "[feature] Modify Firmware Update webpage preserve config button and note display."</w:t>
            </w:r>
          </w:p>
        </w:tc>
        <w:tc>
          <w:tcPr>
            <w:tcW w:w="1276" w:type="dxa"/>
            <w:tcBorders>
              <w:top w:val="single" w:sz="4" w:space="0" w:color="auto"/>
              <w:left w:val="single" w:sz="4" w:space="0" w:color="auto"/>
              <w:bottom w:val="single" w:sz="4" w:space="0" w:color="auto"/>
              <w:right w:val="single" w:sz="4" w:space="0" w:color="auto"/>
            </w:tcBorders>
            <w:vAlign w:val="center"/>
          </w:tcPr>
          <w:p w14:paraId="6169803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768525D" w14:textId="77777777" w:rsidR="003A141B" w:rsidRDefault="003A141B" w:rsidP="003A141B">
            <w:pPr>
              <w:jc w:val="center"/>
              <w:rPr>
                <w:color w:val="FF0000"/>
              </w:rPr>
            </w:pPr>
          </w:p>
        </w:tc>
      </w:tr>
      <w:tr w:rsidR="003A141B" w14:paraId="2FE3641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3D3AD4" w14:textId="338D4118"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069B47" w14:textId="18396DB4"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17FB879" w14:textId="6E324856" w:rsidR="003A141B" w:rsidRPr="00B93E57" w:rsidRDefault="003A141B" w:rsidP="003A141B">
            <w:pPr>
              <w:tabs>
                <w:tab w:val="left" w:pos="1050"/>
              </w:tabs>
              <w:rPr>
                <w:color w:val="000000"/>
              </w:rPr>
            </w:pPr>
            <w:r>
              <w:rPr>
                <w:rFonts w:hint="eastAsia"/>
                <w:color w:val="000000"/>
              </w:rPr>
              <w:t>[revert] revert git 9698189a / cf3fe3f2</w:t>
            </w:r>
          </w:p>
        </w:tc>
        <w:tc>
          <w:tcPr>
            <w:tcW w:w="1276" w:type="dxa"/>
            <w:tcBorders>
              <w:top w:val="single" w:sz="4" w:space="0" w:color="auto"/>
              <w:left w:val="single" w:sz="4" w:space="0" w:color="auto"/>
              <w:bottom w:val="single" w:sz="4" w:space="0" w:color="auto"/>
              <w:right w:val="single" w:sz="4" w:space="0" w:color="auto"/>
            </w:tcBorders>
            <w:vAlign w:val="center"/>
          </w:tcPr>
          <w:p w14:paraId="4BD4F75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4208D8E" w14:textId="77777777" w:rsidR="003A141B" w:rsidRDefault="003A141B" w:rsidP="003A141B">
            <w:pPr>
              <w:jc w:val="center"/>
              <w:rPr>
                <w:color w:val="FF0000"/>
              </w:rPr>
            </w:pPr>
          </w:p>
        </w:tc>
      </w:tr>
      <w:tr w:rsidR="003A141B" w14:paraId="2D5B15E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F96731" w14:textId="28440D93"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9F8BCCA" w14:textId="2191254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66F39C5" w14:textId="17554B6B" w:rsidR="003A141B" w:rsidRDefault="003A141B" w:rsidP="003A141B">
            <w:pPr>
              <w:tabs>
                <w:tab w:val="left" w:pos="1050"/>
              </w:tabs>
              <w:rPr>
                <w:color w:val="000000"/>
              </w:rPr>
            </w:pPr>
            <w:r>
              <w:rPr>
                <w:rFonts w:hint="eastAsia"/>
                <w:color w:val="000000"/>
              </w:rPr>
              <w:t>[redfish][feature] Support monitoring IMC sensor reading.</w:t>
            </w:r>
          </w:p>
        </w:tc>
        <w:tc>
          <w:tcPr>
            <w:tcW w:w="1276" w:type="dxa"/>
            <w:tcBorders>
              <w:top w:val="single" w:sz="4" w:space="0" w:color="auto"/>
              <w:left w:val="single" w:sz="4" w:space="0" w:color="auto"/>
              <w:bottom w:val="single" w:sz="4" w:space="0" w:color="auto"/>
              <w:right w:val="single" w:sz="4" w:space="0" w:color="auto"/>
            </w:tcBorders>
            <w:vAlign w:val="center"/>
          </w:tcPr>
          <w:p w14:paraId="140810B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76D1CB" w14:textId="77777777" w:rsidR="003A141B" w:rsidRDefault="003A141B" w:rsidP="003A141B">
            <w:pPr>
              <w:jc w:val="center"/>
              <w:rPr>
                <w:color w:val="FF0000"/>
              </w:rPr>
            </w:pPr>
          </w:p>
        </w:tc>
      </w:tr>
      <w:tr w:rsidR="003A141B" w14:paraId="7B97CCB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CD63EE" w14:textId="31549806"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7F4F78" w14:textId="2A628B9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18764C" w14:textId="3E3B0CE1" w:rsidR="003A141B" w:rsidRDefault="003A141B" w:rsidP="003A141B">
            <w:pPr>
              <w:tabs>
                <w:tab w:val="left" w:pos="1050"/>
              </w:tabs>
              <w:rPr>
                <w:color w:val="000000"/>
              </w:rPr>
            </w:pPr>
            <w:r>
              <w:rPr>
                <w:rFonts w:hint="eastAsia"/>
                <w:color w:val="000000"/>
              </w:rPr>
              <w:t>[feature] RE: 6NR182P91DR-00-2U3X Conan TPM Card Test Fail.</w:t>
            </w:r>
          </w:p>
        </w:tc>
        <w:tc>
          <w:tcPr>
            <w:tcW w:w="1276" w:type="dxa"/>
            <w:tcBorders>
              <w:top w:val="single" w:sz="4" w:space="0" w:color="auto"/>
              <w:left w:val="single" w:sz="4" w:space="0" w:color="auto"/>
              <w:bottom w:val="single" w:sz="4" w:space="0" w:color="auto"/>
              <w:right w:val="single" w:sz="4" w:space="0" w:color="auto"/>
            </w:tcBorders>
            <w:vAlign w:val="center"/>
          </w:tcPr>
          <w:p w14:paraId="2E7F3B4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12857C" w14:textId="77777777" w:rsidR="003A141B" w:rsidRDefault="003A141B" w:rsidP="003A141B">
            <w:pPr>
              <w:jc w:val="center"/>
              <w:rPr>
                <w:color w:val="FF0000"/>
              </w:rPr>
            </w:pPr>
          </w:p>
        </w:tc>
      </w:tr>
      <w:tr w:rsidR="003A141B" w14:paraId="7854725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5BC875" w14:textId="120FDF67"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26167B" w14:textId="309A4C01"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A394EB0" w14:textId="08C7952B" w:rsidR="003A141B" w:rsidRDefault="003A141B" w:rsidP="003A141B">
            <w:pPr>
              <w:tabs>
                <w:tab w:val="left" w:pos="1050"/>
              </w:tabs>
              <w:rPr>
                <w:color w:val="000000"/>
              </w:rPr>
            </w:pPr>
            <w:r>
              <w:rPr>
                <w:rFonts w:hint="eastAsia"/>
                <w:color w:val="000000"/>
              </w:rPr>
              <w:t>[redfish][defect] fix PATCH DateTime and DateTimeLocalOffset return error</w:t>
            </w:r>
          </w:p>
        </w:tc>
        <w:tc>
          <w:tcPr>
            <w:tcW w:w="1276" w:type="dxa"/>
            <w:tcBorders>
              <w:top w:val="single" w:sz="4" w:space="0" w:color="auto"/>
              <w:left w:val="single" w:sz="4" w:space="0" w:color="auto"/>
              <w:bottom w:val="single" w:sz="4" w:space="0" w:color="auto"/>
              <w:right w:val="single" w:sz="4" w:space="0" w:color="auto"/>
            </w:tcBorders>
            <w:vAlign w:val="center"/>
          </w:tcPr>
          <w:p w14:paraId="338CA64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5D2F02B" w14:textId="77777777" w:rsidR="003A141B" w:rsidRDefault="003A141B" w:rsidP="003A141B">
            <w:pPr>
              <w:jc w:val="center"/>
              <w:rPr>
                <w:color w:val="FF0000"/>
              </w:rPr>
            </w:pPr>
          </w:p>
        </w:tc>
      </w:tr>
      <w:tr w:rsidR="003A141B" w14:paraId="7B8D1FC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62CF4C" w14:textId="6C0D6B83"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B76177" w14:textId="2B532AB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722D750" w14:textId="6BB2505C" w:rsidR="003A141B" w:rsidRDefault="003A141B" w:rsidP="003A141B">
            <w:pPr>
              <w:tabs>
                <w:tab w:val="left" w:pos="1050"/>
              </w:tabs>
              <w:rPr>
                <w:color w:val="000000"/>
              </w:rPr>
            </w:pPr>
            <w:r>
              <w:rPr>
                <w:rFonts w:hint="eastAsia"/>
                <w:color w:val="000000"/>
              </w:rPr>
              <w:t>[defect]Modify NVMe installed/removed SEL to correct event_assertSeverity</w:t>
            </w:r>
          </w:p>
        </w:tc>
        <w:tc>
          <w:tcPr>
            <w:tcW w:w="1276" w:type="dxa"/>
            <w:tcBorders>
              <w:top w:val="single" w:sz="4" w:space="0" w:color="auto"/>
              <w:left w:val="single" w:sz="4" w:space="0" w:color="auto"/>
              <w:bottom w:val="single" w:sz="4" w:space="0" w:color="auto"/>
              <w:right w:val="single" w:sz="4" w:space="0" w:color="auto"/>
            </w:tcBorders>
            <w:vAlign w:val="center"/>
          </w:tcPr>
          <w:p w14:paraId="3EAB040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1C69D4B" w14:textId="77777777" w:rsidR="003A141B" w:rsidRDefault="003A141B" w:rsidP="003A141B">
            <w:pPr>
              <w:jc w:val="center"/>
              <w:rPr>
                <w:color w:val="FF0000"/>
              </w:rPr>
            </w:pPr>
          </w:p>
        </w:tc>
      </w:tr>
      <w:tr w:rsidR="003A141B" w14:paraId="0172E5D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C32DD9" w14:textId="5E6BA069"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C28FCF" w14:textId="61F5BCA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413D7F6" w14:textId="32C1CD0A" w:rsidR="003A141B" w:rsidRDefault="003A141B" w:rsidP="003A141B">
            <w:pPr>
              <w:tabs>
                <w:tab w:val="left" w:pos="1050"/>
              </w:tabs>
              <w:rPr>
                <w:color w:val="000000"/>
              </w:rPr>
            </w:pPr>
            <w:r>
              <w:rPr>
                <w:rFonts w:hint="eastAsia"/>
                <w:color w:val="000000"/>
              </w:rPr>
              <w:t>[redfish][defect] correctly displays the NVMe manufacturer name</w:t>
            </w:r>
          </w:p>
        </w:tc>
        <w:tc>
          <w:tcPr>
            <w:tcW w:w="1276" w:type="dxa"/>
            <w:tcBorders>
              <w:top w:val="single" w:sz="4" w:space="0" w:color="auto"/>
              <w:left w:val="single" w:sz="4" w:space="0" w:color="auto"/>
              <w:bottom w:val="single" w:sz="4" w:space="0" w:color="auto"/>
              <w:right w:val="single" w:sz="4" w:space="0" w:color="auto"/>
            </w:tcBorders>
            <w:vAlign w:val="center"/>
          </w:tcPr>
          <w:p w14:paraId="0850B11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AA68617" w14:textId="77777777" w:rsidR="003A141B" w:rsidRDefault="003A141B" w:rsidP="003A141B">
            <w:pPr>
              <w:jc w:val="center"/>
              <w:rPr>
                <w:color w:val="FF0000"/>
              </w:rPr>
            </w:pPr>
          </w:p>
        </w:tc>
      </w:tr>
      <w:tr w:rsidR="003A141B" w14:paraId="0AC52AEA" w14:textId="77777777" w:rsidTr="009A5065">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337A4345" w14:textId="16EB2704"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6.09(2024</w:t>
            </w:r>
            <w:r w:rsidRPr="00345A89">
              <w:rPr>
                <w:rFonts w:hint="eastAsia"/>
                <w:color w:val="000000"/>
              </w:rPr>
              <w:t>/</w:t>
            </w:r>
            <w:r>
              <w:rPr>
                <w:color w:val="000000"/>
              </w:rPr>
              <w:t>0</w:t>
            </w:r>
            <w:r>
              <w:rPr>
                <w:rFonts w:hint="eastAsia"/>
                <w:color w:val="000000"/>
              </w:rPr>
              <w:t>9/02)</w:t>
            </w:r>
          </w:p>
        </w:tc>
        <w:tc>
          <w:tcPr>
            <w:tcW w:w="1559" w:type="dxa"/>
            <w:gridSpan w:val="2"/>
            <w:tcBorders>
              <w:top w:val="single" w:sz="4" w:space="0" w:color="auto"/>
              <w:left w:val="single" w:sz="4" w:space="0" w:color="auto"/>
              <w:bottom w:val="single" w:sz="4" w:space="0" w:color="auto"/>
              <w:right w:val="double" w:sz="4" w:space="0" w:color="auto"/>
            </w:tcBorders>
          </w:tcPr>
          <w:p w14:paraId="74736A62" w14:textId="56448231" w:rsidR="003A141B" w:rsidRDefault="003A141B" w:rsidP="003A141B">
            <w:pPr>
              <w:jc w:val="center"/>
              <w:rPr>
                <w:color w:val="FF0000"/>
              </w:rPr>
            </w:pPr>
            <w:r w:rsidRPr="00EE2E8A">
              <w:rPr>
                <w:rFonts w:hint="eastAsia"/>
                <w:color w:val="FF0000"/>
              </w:rPr>
              <w:t>P3</w:t>
            </w:r>
          </w:p>
        </w:tc>
      </w:tr>
      <w:tr w:rsidR="003A141B" w14:paraId="2079FAC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0F208A" w14:textId="330E6050"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6017B5" w14:textId="4991B4F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77A8931" w14:textId="75D7D0F3" w:rsidR="003A141B" w:rsidRPr="00B93E57" w:rsidRDefault="003A141B" w:rsidP="003A141B">
            <w:pPr>
              <w:tabs>
                <w:tab w:val="left" w:pos="1050"/>
              </w:tabs>
              <w:rPr>
                <w:color w:val="000000"/>
              </w:rPr>
            </w:pPr>
            <w:r w:rsidRPr="00B93E57">
              <w:rPr>
                <w:color w:val="000000"/>
              </w:rPr>
              <w:t>[feature] add chassis intrusion function and default disable this function until clear intrusion cmd be used</w:t>
            </w:r>
          </w:p>
        </w:tc>
        <w:tc>
          <w:tcPr>
            <w:tcW w:w="1276" w:type="dxa"/>
            <w:tcBorders>
              <w:top w:val="single" w:sz="4" w:space="0" w:color="auto"/>
              <w:left w:val="single" w:sz="4" w:space="0" w:color="auto"/>
              <w:bottom w:val="single" w:sz="4" w:space="0" w:color="auto"/>
              <w:right w:val="single" w:sz="4" w:space="0" w:color="auto"/>
            </w:tcBorders>
            <w:vAlign w:val="center"/>
          </w:tcPr>
          <w:p w14:paraId="42EE022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FD66F56" w14:textId="77777777" w:rsidR="003A141B" w:rsidRDefault="003A141B" w:rsidP="003A141B">
            <w:pPr>
              <w:jc w:val="center"/>
              <w:rPr>
                <w:color w:val="FF0000"/>
              </w:rPr>
            </w:pPr>
          </w:p>
        </w:tc>
      </w:tr>
      <w:tr w:rsidR="003A141B" w14:paraId="26A3518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3E5F74" w14:textId="219798E1"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E0A221" w14:textId="0A45CB7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B8C6A5" w14:textId="66472E14" w:rsidR="003A141B" w:rsidRPr="00B93E57" w:rsidRDefault="003A141B" w:rsidP="003A141B">
            <w:pPr>
              <w:tabs>
                <w:tab w:val="left" w:pos="1050"/>
              </w:tabs>
              <w:rPr>
                <w:color w:val="000000"/>
              </w:rPr>
            </w:pPr>
            <w:r w:rsidRPr="00B93E57">
              <w:rPr>
                <w:color w:val="000000"/>
              </w:rPr>
              <w:t>[feature] AmpereOne RTC WakeUp function support</w:t>
            </w:r>
          </w:p>
        </w:tc>
        <w:tc>
          <w:tcPr>
            <w:tcW w:w="1276" w:type="dxa"/>
            <w:tcBorders>
              <w:top w:val="single" w:sz="4" w:space="0" w:color="auto"/>
              <w:left w:val="single" w:sz="4" w:space="0" w:color="auto"/>
              <w:bottom w:val="single" w:sz="4" w:space="0" w:color="auto"/>
              <w:right w:val="single" w:sz="4" w:space="0" w:color="auto"/>
            </w:tcBorders>
            <w:vAlign w:val="center"/>
          </w:tcPr>
          <w:p w14:paraId="4CA98F0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FE17071" w14:textId="77777777" w:rsidR="003A141B" w:rsidRDefault="003A141B" w:rsidP="003A141B">
            <w:pPr>
              <w:jc w:val="center"/>
              <w:rPr>
                <w:color w:val="FF0000"/>
              </w:rPr>
            </w:pPr>
          </w:p>
        </w:tc>
      </w:tr>
      <w:tr w:rsidR="003A141B" w14:paraId="37B27AA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35C833" w14:textId="4FD0B9C4"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4E155C" w14:textId="2E41EA97"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96332E" w14:textId="3F5B5A48" w:rsidR="003A141B" w:rsidRPr="00B93E57" w:rsidRDefault="003A141B" w:rsidP="003A141B">
            <w:pPr>
              <w:tabs>
                <w:tab w:val="left" w:pos="1050"/>
              </w:tabs>
              <w:rPr>
                <w:color w:val="000000"/>
              </w:rPr>
            </w:pPr>
            <w:r w:rsidRPr="00B93E57">
              <w:rPr>
                <w:color w:val="000000"/>
              </w:rPr>
              <w:t>[defect] Fix update psu fw.</w:t>
            </w:r>
          </w:p>
        </w:tc>
        <w:tc>
          <w:tcPr>
            <w:tcW w:w="1276" w:type="dxa"/>
            <w:tcBorders>
              <w:top w:val="single" w:sz="4" w:space="0" w:color="auto"/>
              <w:left w:val="single" w:sz="4" w:space="0" w:color="auto"/>
              <w:bottom w:val="single" w:sz="4" w:space="0" w:color="auto"/>
              <w:right w:val="single" w:sz="4" w:space="0" w:color="auto"/>
            </w:tcBorders>
            <w:vAlign w:val="center"/>
          </w:tcPr>
          <w:p w14:paraId="0F362D8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C7C4D69" w14:textId="77777777" w:rsidR="003A141B" w:rsidRDefault="003A141B" w:rsidP="003A141B">
            <w:pPr>
              <w:jc w:val="center"/>
              <w:rPr>
                <w:color w:val="FF0000"/>
              </w:rPr>
            </w:pPr>
          </w:p>
        </w:tc>
      </w:tr>
      <w:tr w:rsidR="003A141B" w14:paraId="2BEDED1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E6454FE" w14:textId="15737FBA"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1D9DEA" w14:textId="329A982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400DC7" w14:textId="44F444DC" w:rsidR="003A141B" w:rsidRPr="00B93E57" w:rsidRDefault="003A141B" w:rsidP="003A141B">
            <w:pPr>
              <w:tabs>
                <w:tab w:val="left" w:pos="1050"/>
              </w:tabs>
              <w:rPr>
                <w:color w:val="000000"/>
              </w:rPr>
            </w:pPr>
            <w:r w:rsidRPr="00B93E57">
              <w:rPr>
                <w:color w:val="000000"/>
              </w:rPr>
              <w:t>[feature] Modify auto enable WDT for MR83-AC0 (MI300A).</w:t>
            </w:r>
          </w:p>
        </w:tc>
        <w:tc>
          <w:tcPr>
            <w:tcW w:w="1276" w:type="dxa"/>
            <w:tcBorders>
              <w:top w:val="single" w:sz="4" w:space="0" w:color="auto"/>
              <w:left w:val="single" w:sz="4" w:space="0" w:color="auto"/>
              <w:bottom w:val="single" w:sz="4" w:space="0" w:color="auto"/>
              <w:right w:val="single" w:sz="4" w:space="0" w:color="auto"/>
            </w:tcBorders>
            <w:vAlign w:val="center"/>
          </w:tcPr>
          <w:p w14:paraId="6D5D30C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B24556C" w14:textId="77777777" w:rsidR="003A141B" w:rsidRDefault="003A141B" w:rsidP="003A141B">
            <w:pPr>
              <w:jc w:val="center"/>
              <w:rPr>
                <w:color w:val="FF0000"/>
              </w:rPr>
            </w:pPr>
          </w:p>
        </w:tc>
      </w:tr>
      <w:tr w:rsidR="003A141B" w14:paraId="5037C88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E9056C" w14:textId="0AF7CF27"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81D37A" w14:textId="0B148BC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59AE7F4" w14:textId="5A9573D7" w:rsidR="003A141B" w:rsidRPr="00B93E57" w:rsidRDefault="003A141B" w:rsidP="003A141B">
            <w:pPr>
              <w:tabs>
                <w:tab w:val="left" w:pos="1050"/>
              </w:tabs>
              <w:rPr>
                <w:color w:val="000000"/>
              </w:rPr>
            </w:pPr>
            <w:r w:rsidRPr="00B93E57">
              <w:rPr>
                <w:color w:val="000000"/>
              </w:rPr>
              <w:t>[feature] Change PSU AC lost LED status from warning to critical</w:t>
            </w:r>
          </w:p>
        </w:tc>
        <w:tc>
          <w:tcPr>
            <w:tcW w:w="1276" w:type="dxa"/>
            <w:tcBorders>
              <w:top w:val="single" w:sz="4" w:space="0" w:color="auto"/>
              <w:left w:val="single" w:sz="4" w:space="0" w:color="auto"/>
              <w:bottom w:val="single" w:sz="4" w:space="0" w:color="auto"/>
              <w:right w:val="single" w:sz="4" w:space="0" w:color="auto"/>
            </w:tcBorders>
            <w:vAlign w:val="center"/>
          </w:tcPr>
          <w:p w14:paraId="32C1669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08883DF" w14:textId="77777777" w:rsidR="003A141B" w:rsidRDefault="003A141B" w:rsidP="003A141B">
            <w:pPr>
              <w:jc w:val="center"/>
              <w:rPr>
                <w:color w:val="FF0000"/>
              </w:rPr>
            </w:pPr>
          </w:p>
        </w:tc>
      </w:tr>
      <w:tr w:rsidR="003A141B" w14:paraId="68098B5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40F8AF" w14:textId="5FD2B0B5"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913634" w14:textId="69E4D6E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9D9408E" w14:textId="2DCE0126" w:rsidR="003A141B" w:rsidRPr="00B93E57" w:rsidRDefault="003A141B" w:rsidP="003A141B">
            <w:pPr>
              <w:tabs>
                <w:tab w:val="left" w:pos="1050"/>
              </w:tabs>
              <w:rPr>
                <w:color w:val="000000"/>
              </w:rPr>
            </w:pPr>
            <w:r w:rsidRPr="00B93E57">
              <w:rPr>
                <w:color w:val="000000"/>
              </w:rPr>
              <w:t>[feature] Add CPU/GPU PUMP status sensor without error detection</w:t>
            </w:r>
          </w:p>
        </w:tc>
        <w:tc>
          <w:tcPr>
            <w:tcW w:w="1276" w:type="dxa"/>
            <w:tcBorders>
              <w:top w:val="single" w:sz="4" w:space="0" w:color="auto"/>
              <w:left w:val="single" w:sz="4" w:space="0" w:color="auto"/>
              <w:bottom w:val="single" w:sz="4" w:space="0" w:color="auto"/>
              <w:right w:val="single" w:sz="4" w:space="0" w:color="auto"/>
            </w:tcBorders>
            <w:vAlign w:val="center"/>
          </w:tcPr>
          <w:p w14:paraId="2E8E755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A3901DF" w14:textId="77777777" w:rsidR="003A141B" w:rsidRDefault="003A141B" w:rsidP="003A141B">
            <w:pPr>
              <w:jc w:val="center"/>
              <w:rPr>
                <w:color w:val="FF0000"/>
              </w:rPr>
            </w:pPr>
          </w:p>
        </w:tc>
      </w:tr>
      <w:tr w:rsidR="003A141B" w14:paraId="16E54D0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BE20B4" w14:textId="30D1E9AB"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3F9411B" w14:textId="535B1FE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C4366A0" w14:textId="48C7DA59" w:rsidR="003A141B" w:rsidRPr="00B93E57" w:rsidRDefault="003A141B" w:rsidP="003A141B">
            <w:pPr>
              <w:tabs>
                <w:tab w:val="left" w:pos="1050"/>
              </w:tabs>
              <w:rPr>
                <w:color w:val="000000"/>
              </w:rPr>
            </w:pPr>
            <w:r w:rsidRPr="00B93E57">
              <w:rPr>
                <w:color w:val="000000"/>
              </w:rPr>
              <w:t>[feature] Add Case Open setting front-end codes.</w:t>
            </w:r>
          </w:p>
        </w:tc>
        <w:tc>
          <w:tcPr>
            <w:tcW w:w="1276" w:type="dxa"/>
            <w:tcBorders>
              <w:top w:val="single" w:sz="4" w:space="0" w:color="auto"/>
              <w:left w:val="single" w:sz="4" w:space="0" w:color="auto"/>
              <w:bottom w:val="single" w:sz="4" w:space="0" w:color="auto"/>
              <w:right w:val="single" w:sz="4" w:space="0" w:color="auto"/>
            </w:tcBorders>
            <w:vAlign w:val="center"/>
          </w:tcPr>
          <w:p w14:paraId="30C4DC5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B45FC1B" w14:textId="77777777" w:rsidR="003A141B" w:rsidRDefault="003A141B" w:rsidP="003A141B">
            <w:pPr>
              <w:jc w:val="center"/>
              <w:rPr>
                <w:color w:val="FF0000"/>
              </w:rPr>
            </w:pPr>
          </w:p>
        </w:tc>
      </w:tr>
      <w:tr w:rsidR="003A141B" w14:paraId="57D6FE1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56447B" w14:textId="7FFE1DC2"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8E2249" w14:textId="6C67560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4C6313E" w14:textId="22E3BA73" w:rsidR="003A141B" w:rsidRPr="00B93E57" w:rsidRDefault="003A141B" w:rsidP="003A141B">
            <w:pPr>
              <w:tabs>
                <w:tab w:val="left" w:pos="1050"/>
              </w:tabs>
              <w:rPr>
                <w:color w:val="000000"/>
              </w:rPr>
            </w:pPr>
            <w:r w:rsidRPr="00B93E57">
              <w:rPr>
                <w:color w:val="000000"/>
              </w:rPr>
              <w:t>[feature] Modify Makefile and add private/public keys for dalco.</w:t>
            </w:r>
          </w:p>
        </w:tc>
        <w:tc>
          <w:tcPr>
            <w:tcW w:w="1276" w:type="dxa"/>
            <w:tcBorders>
              <w:top w:val="single" w:sz="4" w:space="0" w:color="auto"/>
              <w:left w:val="single" w:sz="4" w:space="0" w:color="auto"/>
              <w:bottom w:val="single" w:sz="4" w:space="0" w:color="auto"/>
              <w:right w:val="single" w:sz="4" w:space="0" w:color="auto"/>
            </w:tcBorders>
            <w:vAlign w:val="center"/>
          </w:tcPr>
          <w:p w14:paraId="725C18E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2350A3F" w14:textId="77777777" w:rsidR="003A141B" w:rsidRDefault="003A141B" w:rsidP="003A141B">
            <w:pPr>
              <w:jc w:val="center"/>
              <w:rPr>
                <w:color w:val="FF0000"/>
              </w:rPr>
            </w:pPr>
          </w:p>
        </w:tc>
      </w:tr>
      <w:tr w:rsidR="003A141B" w14:paraId="452D7E1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2CF5EE" w14:textId="52C8971C"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E36AA1" w14:textId="6C0A90F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F7E5AAE" w14:textId="4A6269F2" w:rsidR="003A141B" w:rsidRPr="00B93E57" w:rsidRDefault="003A141B" w:rsidP="003A141B">
            <w:pPr>
              <w:tabs>
                <w:tab w:val="left" w:pos="1050"/>
              </w:tabs>
              <w:rPr>
                <w:color w:val="000000"/>
              </w:rPr>
            </w:pPr>
            <w:r w:rsidRPr="00B93E57">
              <w:rPr>
                <w:color w:val="000000"/>
              </w:rPr>
              <w:t>[Redfish][feature]Add a hidden URL to search for a MAC address corresponding to an IP</w:t>
            </w:r>
          </w:p>
        </w:tc>
        <w:tc>
          <w:tcPr>
            <w:tcW w:w="1276" w:type="dxa"/>
            <w:tcBorders>
              <w:top w:val="single" w:sz="4" w:space="0" w:color="auto"/>
              <w:left w:val="single" w:sz="4" w:space="0" w:color="auto"/>
              <w:bottom w:val="single" w:sz="4" w:space="0" w:color="auto"/>
              <w:right w:val="single" w:sz="4" w:space="0" w:color="auto"/>
            </w:tcBorders>
            <w:vAlign w:val="center"/>
          </w:tcPr>
          <w:p w14:paraId="2D69CE4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F1A75FE" w14:textId="77777777" w:rsidR="003A141B" w:rsidRDefault="003A141B" w:rsidP="003A141B">
            <w:pPr>
              <w:jc w:val="center"/>
              <w:rPr>
                <w:color w:val="FF0000"/>
              </w:rPr>
            </w:pPr>
          </w:p>
        </w:tc>
      </w:tr>
      <w:tr w:rsidR="003A141B" w14:paraId="63B5E23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759590" w14:textId="3656C2E7"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9F77E11" w14:textId="2789C9A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6AC3A54" w14:textId="6EA38285" w:rsidR="003A141B" w:rsidRPr="00B93E57" w:rsidRDefault="003A141B" w:rsidP="003A141B">
            <w:pPr>
              <w:tabs>
                <w:tab w:val="left" w:pos="1050"/>
              </w:tabs>
              <w:rPr>
                <w:color w:val="000000"/>
              </w:rPr>
            </w:pPr>
            <w:r w:rsidRPr="00B93E57">
              <w:rPr>
                <w:color w:val="000000"/>
              </w:rPr>
              <w:t>[redfish][feature] correctly displays the NVMe manufacturer name</w:t>
            </w:r>
          </w:p>
        </w:tc>
        <w:tc>
          <w:tcPr>
            <w:tcW w:w="1276" w:type="dxa"/>
            <w:tcBorders>
              <w:top w:val="single" w:sz="4" w:space="0" w:color="auto"/>
              <w:left w:val="single" w:sz="4" w:space="0" w:color="auto"/>
              <w:bottom w:val="single" w:sz="4" w:space="0" w:color="auto"/>
              <w:right w:val="single" w:sz="4" w:space="0" w:color="auto"/>
            </w:tcBorders>
            <w:vAlign w:val="center"/>
          </w:tcPr>
          <w:p w14:paraId="38466E9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10CD0E0" w14:textId="77777777" w:rsidR="003A141B" w:rsidRDefault="003A141B" w:rsidP="003A141B">
            <w:pPr>
              <w:jc w:val="center"/>
              <w:rPr>
                <w:color w:val="FF0000"/>
              </w:rPr>
            </w:pPr>
          </w:p>
        </w:tc>
      </w:tr>
      <w:tr w:rsidR="003A141B" w14:paraId="529026A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07DC4F" w14:textId="7BC97863" w:rsidR="003A141B" w:rsidRPr="00B93E57"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9B83A9" w14:textId="441CFFB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216D6BD" w14:textId="447ADE25" w:rsidR="003A141B" w:rsidRPr="00B93E57" w:rsidRDefault="003A141B" w:rsidP="003A141B">
            <w:pPr>
              <w:tabs>
                <w:tab w:val="left" w:pos="1050"/>
              </w:tabs>
              <w:rPr>
                <w:color w:val="000000"/>
              </w:rPr>
            </w:pPr>
            <w:r w:rsidRPr="00B93E57">
              <w:rPr>
                <w:color w:val="000000"/>
              </w:rPr>
              <w:t>[feature] Modify Ampere One thermal trip function for MP33</w:t>
            </w:r>
          </w:p>
        </w:tc>
        <w:tc>
          <w:tcPr>
            <w:tcW w:w="1276" w:type="dxa"/>
            <w:tcBorders>
              <w:top w:val="single" w:sz="4" w:space="0" w:color="auto"/>
              <w:left w:val="single" w:sz="4" w:space="0" w:color="auto"/>
              <w:bottom w:val="single" w:sz="4" w:space="0" w:color="auto"/>
              <w:right w:val="single" w:sz="4" w:space="0" w:color="auto"/>
            </w:tcBorders>
            <w:vAlign w:val="center"/>
          </w:tcPr>
          <w:p w14:paraId="513903A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34ED6B9" w14:textId="77777777" w:rsidR="003A141B" w:rsidRDefault="003A141B" w:rsidP="003A141B">
            <w:pPr>
              <w:jc w:val="center"/>
              <w:rPr>
                <w:color w:val="FF0000"/>
              </w:rPr>
            </w:pPr>
          </w:p>
        </w:tc>
      </w:tr>
      <w:tr w:rsidR="003A141B" w14:paraId="4FF695A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57B29B" w14:textId="0CC0F91D" w:rsidR="003A141B" w:rsidRPr="00B93E57"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96BD036" w14:textId="4DEE256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1F4A50" w14:textId="4C5707C1" w:rsidR="003A141B" w:rsidRPr="00B93E57" w:rsidRDefault="003A141B" w:rsidP="003A141B">
            <w:pPr>
              <w:tabs>
                <w:tab w:val="left" w:pos="1050"/>
              </w:tabs>
              <w:rPr>
                <w:color w:val="000000"/>
              </w:rPr>
            </w:pPr>
            <w:r w:rsidRPr="00B93E57">
              <w:rPr>
                <w:color w:val="000000"/>
              </w:rPr>
              <w:t>[redfish][feature] Add OperatingSystem in Systems</w:t>
            </w:r>
          </w:p>
        </w:tc>
        <w:tc>
          <w:tcPr>
            <w:tcW w:w="1276" w:type="dxa"/>
            <w:tcBorders>
              <w:top w:val="single" w:sz="4" w:space="0" w:color="auto"/>
              <w:left w:val="single" w:sz="4" w:space="0" w:color="auto"/>
              <w:bottom w:val="single" w:sz="4" w:space="0" w:color="auto"/>
              <w:right w:val="single" w:sz="4" w:space="0" w:color="auto"/>
            </w:tcBorders>
            <w:vAlign w:val="center"/>
          </w:tcPr>
          <w:p w14:paraId="3372965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FF2335" w14:textId="77777777" w:rsidR="003A141B" w:rsidRDefault="003A141B" w:rsidP="003A141B">
            <w:pPr>
              <w:jc w:val="center"/>
              <w:rPr>
                <w:color w:val="FF0000"/>
              </w:rPr>
            </w:pPr>
          </w:p>
        </w:tc>
      </w:tr>
      <w:tr w:rsidR="003A141B" w14:paraId="5EAEB71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B98863" w14:textId="0B649896" w:rsidR="003A141B" w:rsidRPr="00B93E57"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B2011A" w14:textId="3C52C22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E112B1" w14:textId="1C69DFE0" w:rsidR="003A141B" w:rsidRPr="00B93E57" w:rsidRDefault="003A141B" w:rsidP="003A141B">
            <w:pPr>
              <w:tabs>
                <w:tab w:val="left" w:pos="1050"/>
              </w:tabs>
              <w:rPr>
                <w:color w:val="000000"/>
              </w:rPr>
            </w:pPr>
            <w:r w:rsidRPr="00B93E57">
              <w:rPr>
                <w:color w:val="000000"/>
              </w:rPr>
              <w:t>[feature] Update pci.ids.gz file version 2024.06.23</w:t>
            </w:r>
          </w:p>
        </w:tc>
        <w:tc>
          <w:tcPr>
            <w:tcW w:w="1276" w:type="dxa"/>
            <w:tcBorders>
              <w:top w:val="single" w:sz="4" w:space="0" w:color="auto"/>
              <w:left w:val="single" w:sz="4" w:space="0" w:color="auto"/>
              <w:bottom w:val="single" w:sz="4" w:space="0" w:color="auto"/>
              <w:right w:val="single" w:sz="4" w:space="0" w:color="auto"/>
            </w:tcBorders>
            <w:vAlign w:val="center"/>
          </w:tcPr>
          <w:p w14:paraId="6596FEB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CB7B52F" w14:textId="77777777" w:rsidR="003A141B" w:rsidRDefault="003A141B" w:rsidP="003A141B">
            <w:pPr>
              <w:jc w:val="center"/>
              <w:rPr>
                <w:color w:val="FF0000"/>
              </w:rPr>
            </w:pPr>
          </w:p>
        </w:tc>
      </w:tr>
      <w:tr w:rsidR="003A141B" w14:paraId="278360D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3924E6" w14:textId="4D3F73C0" w:rsidR="003A141B" w:rsidRPr="00B93E57"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498E4D" w14:textId="5764425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EE51ED4" w14:textId="4328B694" w:rsidR="003A141B" w:rsidRPr="00B93E57" w:rsidRDefault="003A141B" w:rsidP="003A141B">
            <w:pPr>
              <w:tabs>
                <w:tab w:val="left" w:pos="1050"/>
              </w:tabs>
              <w:rPr>
                <w:color w:val="000000"/>
              </w:rPr>
            </w:pPr>
            <w:r w:rsidRPr="00B93E57">
              <w:rPr>
                <w:color w:val="000000"/>
              </w:rPr>
              <w:t>[feature] Add Enable/Disable SCMP via IPMI Oem cmd.</w:t>
            </w:r>
          </w:p>
        </w:tc>
        <w:tc>
          <w:tcPr>
            <w:tcW w:w="1276" w:type="dxa"/>
            <w:tcBorders>
              <w:top w:val="single" w:sz="4" w:space="0" w:color="auto"/>
              <w:left w:val="single" w:sz="4" w:space="0" w:color="auto"/>
              <w:bottom w:val="single" w:sz="4" w:space="0" w:color="auto"/>
              <w:right w:val="single" w:sz="4" w:space="0" w:color="auto"/>
            </w:tcBorders>
            <w:vAlign w:val="center"/>
          </w:tcPr>
          <w:p w14:paraId="26DC725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21B972C" w14:textId="77777777" w:rsidR="003A141B" w:rsidRDefault="003A141B" w:rsidP="003A141B">
            <w:pPr>
              <w:jc w:val="center"/>
              <w:rPr>
                <w:color w:val="FF0000"/>
              </w:rPr>
            </w:pPr>
          </w:p>
        </w:tc>
      </w:tr>
      <w:tr w:rsidR="003A141B" w14:paraId="6B621DC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D7E437" w14:textId="715E0E7E" w:rsidR="003A141B" w:rsidRPr="00B93E57"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5AE201" w14:textId="3E3D795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9D19E8" w14:textId="5ED0A588" w:rsidR="003A141B" w:rsidRPr="00B93E57" w:rsidRDefault="003A141B" w:rsidP="003A141B">
            <w:pPr>
              <w:tabs>
                <w:tab w:val="left" w:pos="1050"/>
              </w:tabs>
              <w:rPr>
                <w:color w:val="000000"/>
              </w:rPr>
            </w:pPr>
            <w:r w:rsidRPr="00B93E57">
              <w:rPr>
                <w:color w:val="000000"/>
              </w:rPr>
              <w:t>[feature] Presents the GCT Diagnostic Analyzer page BMC(SEL) information list same as the IPMI Log page.</w:t>
            </w:r>
          </w:p>
        </w:tc>
        <w:tc>
          <w:tcPr>
            <w:tcW w:w="1276" w:type="dxa"/>
            <w:tcBorders>
              <w:top w:val="single" w:sz="4" w:space="0" w:color="auto"/>
              <w:left w:val="single" w:sz="4" w:space="0" w:color="auto"/>
              <w:bottom w:val="single" w:sz="4" w:space="0" w:color="auto"/>
              <w:right w:val="single" w:sz="4" w:space="0" w:color="auto"/>
            </w:tcBorders>
            <w:vAlign w:val="center"/>
          </w:tcPr>
          <w:p w14:paraId="2FF78F1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738DC24" w14:textId="77777777" w:rsidR="003A141B" w:rsidRDefault="003A141B" w:rsidP="003A141B">
            <w:pPr>
              <w:jc w:val="center"/>
              <w:rPr>
                <w:color w:val="FF0000"/>
              </w:rPr>
            </w:pPr>
          </w:p>
        </w:tc>
      </w:tr>
      <w:tr w:rsidR="003A141B" w14:paraId="42E4370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18E281" w14:textId="3EF15FD4" w:rsidR="003A141B" w:rsidRPr="00B93E57"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B659A3" w14:textId="2E6D9D6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A9995D7" w14:textId="441CB15C" w:rsidR="003A141B" w:rsidRPr="00B93E57" w:rsidRDefault="003A141B" w:rsidP="003A141B">
            <w:pPr>
              <w:tabs>
                <w:tab w:val="left" w:pos="1050"/>
              </w:tabs>
              <w:rPr>
                <w:color w:val="000000"/>
              </w:rPr>
            </w:pPr>
            <w:r w:rsidRPr="00B93E57">
              <w:rPr>
                <w:color w:val="000000"/>
              </w:rPr>
              <w:t>[feature] support MSB3-PE0 2 side Mlan(will pull GPIO B4 high)</w:t>
            </w:r>
          </w:p>
        </w:tc>
        <w:tc>
          <w:tcPr>
            <w:tcW w:w="1276" w:type="dxa"/>
            <w:tcBorders>
              <w:top w:val="single" w:sz="4" w:space="0" w:color="auto"/>
              <w:left w:val="single" w:sz="4" w:space="0" w:color="auto"/>
              <w:bottom w:val="single" w:sz="4" w:space="0" w:color="auto"/>
              <w:right w:val="single" w:sz="4" w:space="0" w:color="auto"/>
            </w:tcBorders>
            <w:vAlign w:val="center"/>
          </w:tcPr>
          <w:p w14:paraId="4116017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44414F2" w14:textId="77777777" w:rsidR="003A141B" w:rsidRDefault="003A141B" w:rsidP="003A141B">
            <w:pPr>
              <w:jc w:val="center"/>
              <w:rPr>
                <w:color w:val="FF0000"/>
              </w:rPr>
            </w:pPr>
          </w:p>
        </w:tc>
      </w:tr>
      <w:tr w:rsidR="003A141B" w14:paraId="79A299C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C5D978" w14:textId="1B71C9BB" w:rsidR="003A141B" w:rsidRPr="00B93E57"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34CA21" w14:textId="0A064AB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23B1F71" w14:textId="56F96A99" w:rsidR="003A141B" w:rsidRPr="00B93E57" w:rsidRDefault="003A141B" w:rsidP="003A141B">
            <w:pPr>
              <w:tabs>
                <w:tab w:val="left" w:pos="1050"/>
              </w:tabs>
              <w:rPr>
                <w:color w:val="000000"/>
              </w:rPr>
            </w:pPr>
            <w:r w:rsidRPr="00B93E57">
              <w:rPr>
                <w:color w:val="000000"/>
              </w:rPr>
              <w:t>[feature] Edit the python print method in the image-signing-tool to fit the python3 print function.</w:t>
            </w:r>
          </w:p>
        </w:tc>
        <w:tc>
          <w:tcPr>
            <w:tcW w:w="1276" w:type="dxa"/>
            <w:tcBorders>
              <w:top w:val="single" w:sz="4" w:space="0" w:color="auto"/>
              <w:left w:val="single" w:sz="4" w:space="0" w:color="auto"/>
              <w:bottom w:val="single" w:sz="4" w:space="0" w:color="auto"/>
              <w:right w:val="single" w:sz="4" w:space="0" w:color="auto"/>
            </w:tcBorders>
            <w:vAlign w:val="center"/>
          </w:tcPr>
          <w:p w14:paraId="5132088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77DA153" w14:textId="77777777" w:rsidR="003A141B" w:rsidRDefault="003A141B" w:rsidP="003A141B">
            <w:pPr>
              <w:jc w:val="center"/>
              <w:rPr>
                <w:color w:val="FF0000"/>
              </w:rPr>
            </w:pPr>
          </w:p>
        </w:tc>
      </w:tr>
      <w:tr w:rsidR="003A141B" w14:paraId="041FE8F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CCD543" w14:textId="0ACE802A" w:rsidR="003A141B" w:rsidRPr="00B93E57"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1E2D33" w14:textId="31D17248"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9B8F0C5" w14:textId="7F92DE55" w:rsidR="003A141B" w:rsidRPr="00B93E57" w:rsidRDefault="003A141B" w:rsidP="003A141B">
            <w:pPr>
              <w:tabs>
                <w:tab w:val="left" w:pos="1050"/>
              </w:tabs>
              <w:rPr>
                <w:color w:val="000000"/>
              </w:rPr>
            </w:pPr>
            <w:r w:rsidRPr="00B93E57">
              <w:rPr>
                <w:color w:val="000000"/>
              </w:rPr>
              <w:t>[defect] Resolve the issue of not clearing DCMI power readings when resetting to default settings.</w:t>
            </w:r>
          </w:p>
        </w:tc>
        <w:tc>
          <w:tcPr>
            <w:tcW w:w="1276" w:type="dxa"/>
            <w:tcBorders>
              <w:top w:val="single" w:sz="4" w:space="0" w:color="auto"/>
              <w:left w:val="single" w:sz="4" w:space="0" w:color="auto"/>
              <w:bottom w:val="single" w:sz="4" w:space="0" w:color="auto"/>
              <w:right w:val="single" w:sz="4" w:space="0" w:color="auto"/>
            </w:tcBorders>
            <w:vAlign w:val="center"/>
          </w:tcPr>
          <w:p w14:paraId="06F9772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B5C045B" w14:textId="77777777" w:rsidR="003A141B" w:rsidRDefault="003A141B" w:rsidP="003A141B">
            <w:pPr>
              <w:jc w:val="center"/>
              <w:rPr>
                <w:color w:val="FF0000"/>
              </w:rPr>
            </w:pPr>
          </w:p>
        </w:tc>
      </w:tr>
      <w:tr w:rsidR="003A141B" w14:paraId="53AC3AE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69618F" w14:textId="4ACCB54A" w:rsidR="003A141B" w:rsidRPr="00B93E57"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D08BC2" w14:textId="09F7FF3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48E5F08" w14:textId="7FE408A3" w:rsidR="003A141B" w:rsidRPr="00B93E57" w:rsidRDefault="003A141B" w:rsidP="003A141B">
            <w:pPr>
              <w:tabs>
                <w:tab w:val="left" w:pos="1050"/>
              </w:tabs>
              <w:rPr>
                <w:color w:val="000000"/>
              </w:rPr>
            </w:pPr>
            <w:r w:rsidRPr="00B93E57">
              <w:rPr>
                <w:color w:val="000000"/>
              </w:rPr>
              <w:t>[feature] pull GPIOB4 high for  MSB3-PE0 system to make Mlan work correctly</w:t>
            </w:r>
          </w:p>
        </w:tc>
        <w:tc>
          <w:tcPr>
            <w:tcW w:w="1276" w:type="dxa"/>
            <w:tcBorders>
              <w:top w:val="single" w:sz="4" w:space="0" w:color="auto"/>
              <w:left w:val="single" w:sz="4" w:space="0" w:color="auto"/>
              <w:bottom w:val="single" w:sz="4" w:space="0" w:color="auto"/>
              <w:right w:val="single" w:sz="4" w:space="0" w:color="auto"/>
            </w:tcBorders>
            <w:vAlign w:val="center"/>
          </w:tcPr>
          <w:p w14:paraId="64E0694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34C668" w14:textId="77777777" w:rsidR="003A141B" w:rsidRDefault="003A141B" w:rsidP="003A141B">
            <w:pPr>
              <w:jc w:val="center"/>
              <w:rPr>
                <w:color w:val="FF0000"/>
              </w:rPr>
            </w:pPr>
          </w:p>
        </w:tc>
      </w:tr>
      <w:tr w:rsidR="003A141B" w14:paraId="5F67E35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18C18A" w14:textId="72416524" w:rsidR="003A141B" w:rsidRPr="00B93E57"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C5B370" w14:textId="7848552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817D2B" w14:textId="6CACA4BF" w:rsidR="003A141B" w:rsidRPr="00B93E57" w:rsidRDefault="003A141B" w:rsidP="003A141B">
            <w:pPr>
              <w:tabs>
                <w:tab w:val="left" w:pos="1050"/>
              </w:tabs>
              <w:rPr>
                <w:color w:val="000000"/>
              </w:rPr>
            </w:pPr>
            <w:r w:rsidRPr="00A47CDD">
              <w:rPr>
                <w:color w:val="000000"/>
              </w:rPr>
              <w:t>[feature] add new SMTP msg for BIOS/BMC sel log and modify Mem resize sel log message</w:t>
            </w:r>
          </w:p>
        </w:tc>
        <w:tc>
          <w:tcPr>
            <w:tcW w:w="1276" w:type="dxa"/>
            <w:tcBorders>
              <w:top w:val="single" w:sz="4" w:space="0" w:color="auto"/>
              <w:left w:val="single" w:sz="4" w:space="0" w:color="auto"/>
              <w:bottom w:val="single" w:sz="4" w:space="0" w:color="auto"/>
              <w:right w:val="single" w:sz="4" w:space="0" w:color="auto"/>
            </w:tcBorders>
            <w:vAlign w:val="center"/>
          </w:tcPr>
          <w:p w14:paraId="03ABBE4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EAF8AAC" w14:textId="77777777" w:rsidR="003A141B" w:rsidRDefault="003A141B" w:rsidP="003A141B">
            <w:pPr>
              <w:jc w:val="center"/>
              <w:rPr>
                <w:color w:val="FF0000"/>
              </w:rPr>
            </w:pPr>
          </w:p>
        </w:tc>
      </w:tr>
      <w:tr w:rsidR="003A141B" w14:paraId="02AAC39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608A69" w14:textId="53B4934D" w:rsidR="003A141B" w:rsidRPr="00B93E57"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AAC4CB" w14:textId="6FCBCB6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E4C9A1B" w14:textId="2CC8775B" w:rsidR="003A141B" w:rsidRPr="00B93E57" w:rsidRDefault="003A141B" w:rsidP="003A141B">
            <w:pPr>
              <w:tabs>
                <w:tab w:val="left" w:pos="1050"/>
              </w:tabs>
              <w:rPr>
                <w:color w:val="000000"/>
              </w:rPr>
            </w:pPr>
            <w:r w:rsidRPr="00A47CDD">
              <w:rPr>
                <w:color w:val="000000"/>
              </w:rPr>
              <w:t>[feature] Modify Support PSU OOB monitoring.</w:t>
            </w:r>
          </w:p>
        </w:tc>
        <w:tc>
          <w:tcPr>
            <w:tcW w:w="1276" w:type="dxa"/>
            <w:tcBorders>
              <w:top w:val="single" w:sz="4" w:space="0" w:color="auto"/>
              <w:left w:val="single" w:sz="4" w:space="0" w:color="auto"/>
              <w:bottom w:val="single" w:sz="4" w:space="0" w:color="auto"/>
              <w:right w:val="single" w:sz="4" w:space="0" w:color="auto"/>
            </w:tcBorders>
            <w:vAlign w:val="center"/>
          </w:tcPr>
          <w:p w14:paraId="7BC0C90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DED4632" w14:textId="77777777" w:rsidR="003A141B" w:rsidRDefault="003A141B" w:rsidP="003A141B">
            <w:pPr>
              <w:jc w:val="center"/>
              <w:rPr>
                <w:color w:val="FF0000"/>
              </w:rPr>
            </w:pPr>
          </w:p>
        </w:tc>
      </w:tr>
      <w:tr w:rsidR="003A141B" w14:paraId="00C316F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920915" w14:textId="6EC71545"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73424C" w14:textId="6EEB380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C32505" w14:textId="1BBF47F2" w:rsidR="003A141B" w:rsidRPr="00A47CDD" w:rsidRDefault="003A141B" w:rsidP="003A141B">
            <w:pPr>
              <w:tabs>
                <w:tab w:val="left" w:pos="1050"/>
              </w:tabs>
              <w:rPr>
                <w:color w:val="000000"/>
              </w:rPr>
            </w:pPr>
            <w:r w:rsidRPr="00897F9E">
              <w:rPr>
                <w:color w:val="000000"/>
              </w:rPr>
              <w:t>[</w:t>
            </w:r>
            <w:r>
              <w:rPr>
                <w:rFonts w:hint="eastAsia"/>
                <w:color w:val="000000"/>
              </w:rPr>
              <w:t>f</w:t>
            </w:r>
            <w:r w:rsidRPr="00897F9E">
              <w:rPr>
                <w:color w:val="000000"/>
              </w:rPr>
              <w:t>eature] Reset redfish CPU/DIMM status after power on.</w:t>
            </w:r>
          </w:p>
        </w:tc>
        <w:tc>
          <w:tcPr>
            <w:tcW w:w="1276" w:type="dxa"/>
            <w:tcBorders>
              <w:top w:val="single" w:sz="4" w:space="0" w:color="auto"/>
              <w:left w:val="single" w:sz="4" w:space="0" w:color="auto"/>
              <w:bottom w:val="single" w:sz="4" w:space="0" w:color="auto"/>
              <w:right w:val="single" w:sz="4" w:space="0" w:color="auto"/>
            </w:tcBorders>
            <w:vAlign w:val="center"/>
          </w:tcPr>
          <w:p w14:paraId="586FE84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82E3C10" w14:textId="77777777" w:rsidR="003A141B" w:rsidRDefault="003A141B" w:rsidP="003A141B">
            <w:pPr>
              <w:jc w:val="center"/>
              <w:rPr>
                <w:color w:val="FF0000"/>
              </w:rPr>
            </w:pPr>
          </w:p>
        </w:tc>
      </w:tr>
      <w:tr w:rsidR="003A141B" w14:paraId="71A387E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173C40" w14:textId="06D0FD79"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6F3DFD" w14:textId="50D1E25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9A9EB7A" w14:textId="57473001" w:rsidR="003A141B" w:rsidRPr="00A47CDD" w:rsidRDefault="003A141B" w:rsidP="003A141B">
            <w:pPr>
              <w:tabs>
                <w:tab w:val="left" w:pos="1050"/>
              </w:tabs>
              <w:rPr>
                <w:color w:val="000000"/>
              </w:rPr>
            </w:pPr>
            <w:r w:rsidRPr="00897F9E">
              <w:rPr>
                <w:color w:val="000000"/>
              </w:rPr>
              <w:t>[feature] Modify sensor number sequence for TO25-ZMx DVT spec.</w:t>
            </w:r>
          </w:p>
        </w:tc>
        <w:tc>
          <w:tcPr>
            <w:tcW w:w="1276" w:type="dxa"/>
            <w:tcBorders>
              <w:top w:val="single" w:sz="4" w:space="0" w:color="auto"/>
              <w:left w:val="single" w:sz="4" w:space="0" w:color="auto"/>
              <w:bottom w:val="single" w:sz="4" w:space="0" w:color="auto"/>
              <w:right w:val="single" w:sz="4" w:space="0" w:color="auto"/>
            </w:tcBorders>
            <w:vAlign w:val="center"/>
          </w:tcPr>
          <w:p w14:paraId="16BB75A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09C277C" w14:textId="77777777" w:rsidR="003A141B" w:rsidRDefault="003A141B" w:rsidP="003A141B">
            <w:pPr>
              <w:jc w:val="center"/>
              <w:rPr>
                <w:color w:val="FF0000"/>
              </w:rPr>
            </w:pPr>
          </w:p>
        </w:tc>
      </w:tr>
      <w:tr w:rsidR="003A141B" w14:paraId="3077ACE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6479D5" w14:textId="715593EA"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A29CEB" w14:textId="1EE46C6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C6ADA94" w14:textId="1CE6BF11" w:rsidR="003A141B" w:rsidRPr="00A47CDD" w:rsidRDefault="003A141B" w:rsidP="003A141B">
            <w:pPr>
              <w:tabs>
                <w:tab w:val="left" w:pos="1050"/>
              </w:tabs>
              <w:rPr>
                <w:color w:val="000000"/>
              </w:rPr>
            </w:pPr>
            <w:r w:rsidRPr="00897F9E">
              <w:rPr>
                <w:color w:val="000000"/>
              </w:rPr>
              <w:t>[feature] Modify power limit for Ampere SIRYN.</w:t>
            </w:r>
          </w:p>
        </w:tc>
        <w:tc>
          <w:tcPr>
            <w:tcW w:w="1276" w:type="dxa"/>
            <w:tcBorders>
              <w:top w:val="single" w:sz="4" w:space="0" w:color="auto"/>
              <w:left w:val="single" w:sz="4" w:space="0" w:color="auto"/>
              <w:bottom w:val="single" w:sz="4" w:space="0" w:color="auto"/>
              <w:right w:val="single" w:sz="4" w:space="0" w:color="auto"/>
            </w:tcBorders>
            <w:vAlign w:val="center"/>
          </w:tcPr>
          <w:p w14:paraId="2A505F9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8701F8F" w14:textId="77777777" w:rsidR="003A141B" w:rsidRDefault="003A141B" w:rsidP="003A141B">
            <w:pPr>
              <w:jc w:val="center"/>
              <w:rPr>
                <w:color w:val="FF0000"/>
              </w:rPr>
            </w:pPr>
          </w:p>
        </w:tc>
      </w:tr>
      <w:tr w:rsidR="003A141B" w14:paraId="6D38707D"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E853F3" w14:textId="746F654C"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E95251" w14:textId="3C1ECA76"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07BA62" w14:textId="7D115E15" w:rsidR="003A141B" w:rsidRPr="00A47CDD" w:rsidRDefault="003A141B" w:rsidP="003A141B">
            <w:pPr>
              <w:tabs>
                <w:tab w:val="left" w:pos="1050"/>
              </w:tabs>
              <w:rPr>
                <w:color w:val="000000"/>
              </w:rPr>
            </w:pPr>
            <w:r w:rsidRPr="00897F9E">
              <w:rPr>
                <w:color w:val="000000"/>
              </w:rPr>
              <w:t>[redfish][defect] Merge AMI MR 3058 to fix the issue: BMC OOM if GET Storage resources continuously while RAID card been installed.</w:t>
            </w:r>
          </w:p>
        </w:tc>
        <w:tc>
          <w:tcPr>
            <w:tcW w:w="1276" w:type="dxa"/>
            <w:tcBorders>
              <w:top w:val="single" w:sz="4" w:space="0" w:color="auto"/>
              <w:left w:val="single" w:sz="4" w:space="0" w:color="auto"/>
              <w:bottom w:val="single" w:sz="4" w:space="0" w:color="auto"/>
              <w:right w:val="single" w:sz="4" w:space="0" w:color="auto"/>
            </w:tcBorders>
            <w:vAlign w:val="center"/>
          </w:tcPr>
          <w:p w14:paraId="5A85FA9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0EC885E" w14:textId="77777777" w:rsidR="003A141B" w:rsidRDefault="003A141B" w:rsidP="003A141B">
            <w:pPr>
              <w:jc w:val="center"/>
              <w:rPr>
                <w:color w:val="FF0000"/>
              </w:rPr>
            </w:pPr>
          </w:p>
        </w:tc>
      </w:tr>
      <w:tr w:rsidR="003A141B" w14:paraId="3EAE80A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8BFC23" w14:textId="11D8EE51"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954B976" w14:textId="0449E91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25BA92D" w14:textId="7C68BDEF" w:rsidR="003A141B" w:rsidRPr="00A47CDD" w:rsidRDefault="003A141B" w:rsidP="003A141B">
            <w:pPr>
              <w:tabs>
                <w:tab w:val="left" w:pos="1050"/>
              </w:tabs>
              <w:rPr>
                <w:color w:val="000000"/>
              </w:rPr>
            </w:pPr>
            <w:r w:rsidRPr="00897F9E">
              <w:rPr>
                <w:color w:val="000000"/>
              </w:rPr>
              <w:t>[feature]AmpereOneX RAS error reporting to BMC SEL log</w:t>
            </w:r>
          </w:p>
        </w:tc>
        <w:tc>
          <w:tcPr>
            <w:tcW w:w="1276" w:type="dxa"/>
            <w:tcBorders>
              <w:top w:val="single" w:sz="4" w:space="0" w:color="auto"/>
              <w:left w:val="single" w:sz="4" w:space="0" w:color="auto"/>
              <w:bottom w:val="single" w:sz="4" w:space="0" w:color="auto"/>
              <w:right w:val="single" w:sz="4" w:space="0" w:color="auto"/>
            </w:tcBorders>
            <w:vAlign w:val="center"/>
          </w:tcPr>
          <w:p w14:paraId="7175FDD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698CAF2" w14:textId="77777777" w:rsidR="003A141B" w:rsidRDefault="003A141B" w:rsidP="003A141B">
            <w:pPr>
              <w:jc w:val="center"/>
              <w:rPr>
                <w:color w:val="FF0000"/>
              </w:rPr>
            </w:pPr>
          </w:p>
        </w:tc>
      </w:tr>
      <w:tr w:rsidR="003A141B" w14:paraId="60B1265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92B49D" w14:textId="633266DC"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27D475" w14:textId="227EB64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0E7C25" w14:textId="306CCB53" w:rsidR="003A141B" w:rsidRPr="00A47CDD" w:rsidRDefault="003A141B" w:rsidP="003A141B">
            <w:pPr>
              <w:tabs>
                <w:tab w:val="left" w:pos="1050"/>
              </w:tabs>
              <w:rPr>
                <w:color w:val="000000"/>
              </w:rPr>
            </w:pPr>
            <w:r w:rsidRPr="00897F9E">
              <w:rPr>
                <w:color w:val="000000"/>
              </w:rPr>
              <w:t>[feature] AmpereOneX RAS error reporting to BMC SEL log</w:t>
            </w:r>
          </w:p>
        </w:tc>
        <w:tc>
          <w:tcPr>
            <w:tcW w:w="1276" w:type="dxa"/>
            <w:tcBorders>
              <w:top w:val="single" w:sz="4" w:space="0" w:color="auto"/>
              <w:left w:val="single" w:sz="4" w:space="0" w:color="auto"/>
              <w:bottom w:val="single" w:sz="4" w:space="0" w:color="auto"/>
              <w:right w:val="single" w:sz="4" w:space="0" w:color="auto"/>
            </w:tcBorders>
            <w:vAlign w:val="center"/>
          </w:tcPr>
          <w:p w14:paraId="56BD8A0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0643E27" w14:textId="77777777" w:rsidR="003A141B" w:rsidRDefault="003A141B" w:rsidP="003A141B">
            <w:pPr>
              <w:jc w:val="center"/>
              <w:rPr>
                <w:color w:val="FF0000"/>
              </w:rPr>
            </w:pPr>
          </w:p>
        </w:tc>
      </w:tr>
      <w:tr w:rsidR="003A141B" w14:paraId="3185BFF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FAD230" w14:textId="7C782DB2"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5E5AD3" w14:textId="72235C64"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BCF0CE5" w14:textId="6264A0DB" w:rsidR="003A141B" w:rsidRPr="00A47CDD" w:rsidRDefault="003A141B" w:rsidP="003A141B">
            <w:pPr>
              <w:tabs>
                <w:tab w:val="left" w:pos="1050"/>
              </w:tabs>
              <w:rPr>
                <w:color w:val="000000"/>
              </w:rPr>
            </w:pPr>
            <w:r w:rsidRPr="00897F9E">
              <w:rPr>
                <w:color w:val="000000"/>
              </w:rPr>
              <w:t>[defect] 1.Fix web power page string exception problem 2.To support manual DCMI CMD</w:t>
            </w:r>
          </w:p>
        </w:tc>
        <w:tc>
          <w:tcPr>
            <w:tcW w:w="1276" w:type="dxa"/>
            <w:tcBorders>
              <w:top w:val="single" w:sz="4" w:space="0" w:color="auto"/>
              <w:left w:val="single" w:sz="4" w:space="0" w:color="auto"/>
              <w:bottom w:val="single" w:sz="4" w:space="0" w:color="auto"/>
              <w:right w:val="single" w:sz="4" w:space="0" w:color="auto"/>
            </w:tcBorders>
            <w:vAlign w:val="center"/>
          </w:tcPr>
          <w:p w14:paraId="112E888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1388CFE" w14:textId="77777777" w:rsidR="003A141B" w:rsidRDefault="003A141B" w:rsidP="003A141B">
            <w:pPr>
              <w:jc w:val="center"/>
              <w:rPr>
                <w:color w:val="FF0000"/>
              </w:rPr>
            </w:pPr>
          </w:p>
        </w:tc>
      </w:tr>
      <w:tr w:rsidR="003A141B" w14:paraId="19A202F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99DCA6" w14:textId="6030045D" w:rsidR="003A141B" w:rsidRDefault="003A141B" w:rsidP="003A141B">
            <w:pPr>
              <w:jc w:val="center"/>
              <w:rPr>
                <w:color w:val="000000"/>
              </w:rPr>
            </w:pPr>
            <w:r>
              <w:rPr>
                <w:rFonts w:hint="eastAsia"/>
                <w:color w:val="000000"/>
              </w:rPr>
              <w:t>2</w:t>
            </w:r>
            <w:r>
              <w:rPr>
                <w:rFonts w:hint="eastAsia"/>
                <w:color w:val="000000"/>
              </w:rPr>
              <w:lastRenderedPageBreak/>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B2C11E" w14:textId="544FDB3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EA77CA1" w14:textId="2E1CCF62" w:rsidR="003A141B" w:rsidRPr="00A47CDD" w:rsidRDefault="003A141B" w:rsidP="003A141B">
            <w:pPr>
              <w:tabs>
                <w:tab w:val="left" w:pos="1050"/>
              </w:tabs>
              <w:rPr>
                <w:color w:val="000000"/>
              </w:rPr>
            </w:pPr>
            <w:r w:rsidRPr="00897F9E">
              <w:rPr>
                <w:color w:val="000000"/>
              </w:rPr>
              <w:t>[feature] Modify power limit for Ampere SIRYN.</w:t>
            </w:r>
          </w:p>
        </w:tc>
        <w:tc>
          <w:tcPr>
            <w:tcW w:w="1276" w:type="dxa"/>
            <w:tcBorders>
              <w:top w:val="single" w:sz="4" w:space="0" w:color="auto"/>
              <w:left w:val="single" w:sz="4" w:space="0" w:color="auto"/>
              <w:bottom w:val="single" w:sz="4" w:space="0" w:color="auto"/>
              <w:right w:val="single" w:sz="4" w:space="0" w:color="auto"/>
            </w:tcBorders>
            <w:vAlign w:val="center"/>
          </w:tcPr>
          <w:p w14:paraId="5A65196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38D9535" w14:textId="77777777" w:rsidR="003A141B" w:rsidRDefault="003A141B" w:rsidP="003A141B">
            <w:pPr>
              <w:jc w:val="center"/>
              <w:rPr>
                <w:color w:val="FF0000"/>
              </w:rPr>
            </w:pPr>
          </w:p>
        </w:tc>
      </w:tr>
      <w:tr w:rsidR="003A141B" w14:paraId="3D7E0D1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B9B859" w14:textId="63B30568" w:rsidR="003A141B" w:rsidRDefault="003A141B" w:rsidP="003A141B">
            <w:pPr>
              <w:jc w:val="center"/>
              <w:rPr>
                <w:color w:val="000000"/>
              </w:rPr>
            </w:pPr>
            <w:r>
              <w:rPr>
                <w:rFonts w:hint="eastAsia"/>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E21B5A" w14:textId="1699FAE4"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840308C" w14:textId="37D77DD4" w:rsidR="003A141B" w:rsidRPr="00A47CDD" w:rsidRDefault="003A141B" w:rsidP="003A141B">
            <w:pPr>
              <w:tabs>
                <w:tab w:val="left" w:pos="1050"/>
              </w:tabs>
              <w:rPr>
                <w:color w:val="000000"/>
              </w:rPr>
            </w:pPr>
            <w:r w:rsidRPr="00897F9E">
              <w:rPr>
                <w:color w:val="000000"/>
              </w:rPr>
              <w:t>[redish][defect]Fix redfish thread is dead after IPv6 configuration on webui</w:t>
            </w:r>
          </w:p>
        </w:tc>
        <w:tc>
          <w:tcPr>
            <w:tcW w:w="1276" w:type="dxa"/>
            <w:tcBorders>
              <w:top w:val="single" w:sz="4" w:space="0" w:color="auto"/>
              <w:left w:val="single" w:sz="4" w:space="0" w:color="auto"/>
              <w:bottom w:val="single" w:sz="4" w:space="0" w:color="auto"/>
              <w:right w:val="single" w:sz="4" w:space="0" w:color="auto"/>
            </w:tcBorders>
            <w:vAlign w:val="center"/>
          </w:tcPr>
          <w:p w14:paraId="0193576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8DF85F" w14:textId="77777777" w:rsidR="003A141B" w:rsidRDefault="003A141B" w:rsidP="003A141B">
            <w:pPr>
              <w:jc w:val="center"/>
              <w:rPr>
                <w:color w:val="FF0000"/>
              </w:rPr>
            </w:pPr>
          </w:p>
        </w:tc>
      </w:tr>
      <w:tr w:rsidR="003A141B" w14:paraId="7707A54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E3E841" w14:textId="5B60B7DA" w:rsidR="003A141B" w:rsidRDefault="003A141B" w:rsidP="003A141B">
            <w:pPr>
              <w:jc w:val="center"/>
              <w:rPr>
                <w:color w:val="000000"/>
              </w:rPr>
            </w:pPr>
            <w:r>
              <w:rPr>
                <w:rFonts w:hint="eastAsia"/>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51CFA5" w14:textId="2C3AC6DC"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A97B219" w14:textId="4B9096E5" w:rsidR="003A141B" w:rsidRPr="00A47CDD" w:rsidRDefault="003A141B" w:rsidP="003A141B">
            <w:pPr>
              <w:tabs>
                <w:tab w:val="left" w:pos="1050"/>
              </w:tabs>
              <w:rPr>
                <w:color w:val="000000"/>
              </w:rPr>
            </w:pPr>
            <w:r w:rsidRPr="00897F9E">
              <w:rPr>
                <w:color w:val="000000"/>
              </w:rPr>
              <w:t>[defect] Fix PCI/HDD Inventory data abnormal when click refresh and synchronize the PCI Inventory type with the HDD inventory type.</w:t>
            </w:r>
          </w:p>
        </w:tc>
        <w:tc>
          <w:tcPr>
            <w:tcW w:w="1276" w:type="dxa"/>
            <w:tcBorders>
              <w:top w:val="single" w:sz="4" w:space="0" w:color="auto"/>
              <w:left w:val="single" w:sz="4" w:space="0" w:color="auto"/>
              <w:bottom w:val="single" w:sz="4" w:space="0" w:color="auto"/>
              <w:right w:val="single" w:sz="4" w:space="0" w:color="auto"/>
            </w:tcBorders>
            <w:vAlign w:val="center"/>
          </w:tcPr>
          <w:p w14:paraId="28985C0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80F1E3B" w14:textId="77777777" w:rsidR="003A141B" w:rsidRDefault="003A141B" w:rsidP="003A141B">
            <w:pPr>
              <w:jc w:val="center"/>
              <w:rPr>
                <w:color w:val="FF0000"/>
              </w:rPr>
            </w:pPr>
          </w:p>
        </w:tc>
      </w:tr>
      <w:tr w:rsidR="003A141B" w14:paraId="0CE779F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BCD6C5" w14:textId="6F739BFE" w:rsidR="003A141B" w:rsidRDefault="003A141B" w:rsidP="003A141B">
            <w:pPr>
              <w:jc w:val="center"/>
              <w:rPr>
                <w:color w:val="000000"/>
              </w:rPr>
            </w:pPr>
            <w:r>
              <w:rPr>
                <w:rFonts w:hint="eastAsia"/>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882F89" w14:textId="65EBAB1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A94913B" w14:textId="3A8FE292" w:rsidR="003A141B" w:rsidRPr="00A47CDD" w:rsidRDefault="003A141B" w:rsidP="003A141B">
            <w:pPr>
              <w:tabs>
                <w:tab w:val="left" w:pos="1050"/>
              </w:tabs>
              <w:rPr>
                <w:color w:val="000000"/>
              </w:rPr>
            </w:pPr>
            <w:r w:rsidRPr="00897F9E">
              <w:rPr>
                <w:color w:val="000000"/>
              </w:rPr>
              <w:t>[feature] Modify Firmware Update webpage preserve config button and note display.</w:t>
            </w:r>
          </w:p>
        </w:tc>
        <w:tc>
          <w:tcPr>
            <w:tcW w:w="1276" w:type="dxa"/>
            <w:tcBorders>
              <w:top w:val="single" w:sz="4" w:space="0" w:color="auto"/>
              <w:left w:val="single" w:sz="4" w:space="0" w:color="auto"/>
              <w:bottom w:val="single" w:sz="4" w:space="0" w:color="auto"/>
              <w:right w:val="single" w:sz="4" w:space="0" w:color="auto"/>
            </w:tcBorders>
            <w:vAlign w:val="center"/>
          </w:tcPr>
          <w:p w14:paraId="4094650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7F42977" w14:textId="77777777" w:rsidR="003A141B" w:rsidRDefault="003A141B" w:rsidP="003A141B">
            <w:pPr>
              <w:jc w:val="center"/>
              <w:rPr>
                <w:color w:val="FF0000"/>
              </w:rPr>
            </w:pPr>
          </w:p>
        </w:tc>
      </w:tr>
      <w:tr w:rsidR="003A141B" w14:paraId="3304E2D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708011" w14:textId="1136FD62" w:rsidR="003A141B" w:rsidRDefault="003A141B" w:rsidP="003A141B">
            <w:pPr>
              <w:jc w:val="center"/>
              <w:rPr>
                <w:color w:val="000000"/>
              </w:rPr>
            </w:pPr>
            <w:r>
              <w:rPr>
                <w:rFonts w:hint="eastAsia"/>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EDC20D" w14:textId="1D0F1135"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03A3733" w14:textId="430495C4" w:rsidR="003A141B" w:rsidRPr="00A47CDD" w:rsidRDefault="003A141B" w:rsidP="003A141B">
            <w:pPr>
              <w:tabs>
                <w:tab w:val="left" w:pos="1050"/>
              </w:tabs>
              <w:rPr>
                <w:color w:val="000000"/>
              </w:rPr>
            </w:pPr>
            <w:r w:rsidRPr="00897F9E">
              <w:rPr>
                <w:color w:val="000000"/>
              </w:rPr>
              <w:t>[redfish][defect] Modify the timing to get CPLD version</w:t>
            </w:r>
          </w:p>
        </w:tc>
        <w:tc>
          <w:tcPr>
            <w:tcW w:w="1276" w:type="dxa"/>
            <w:tcBorders>
              <w:top w:val="single" w:sz="4" w:space="0" w:color="auto"/>
              <w:left w:val="single" w:sz="4" w:space="0" w:color="auto"/>
              <w:bottom w:val="single" w:sz="4" w:space="0" w:color="auto"/>
              <w:right w:val="single" w:sz="4" w:space="0" w:color="auto"/>
            </w:tcBorders>
            <w:vAlign w:val="center"/>
          </w:tcPr>
          <w:p w14:paraId="64648E7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0BB785B" w14:textId="77777777" w:rsidR="003A141B" w:rsidRDefault="003A141B" w:rsidP="003A141B">
            <w:pPr>
              <w:jc w:val="center"/>
              <w:rPr>
                <w:color w:val="FF0000"/>
              </w:rPr>
            </w:pPr>
          </w:p>
        </w:tc>
      </w:tr>
      <w:tr w:rsidR="003A141B" w14:paraId="34D336AB"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2CFE0E" w14:textId="6673785F" w:rsidR="003A141B" w:rsidRDefault="003A141B" w:rsidP="003A141B">
            <w:pPr>
              <w:jc w:val="center"/>
              <w:rPr>
                <w:color w:val="000000"/>
              </w:rPr>
            </w:pPr>
            <w:r>
              <w:rPr>
                <w:rFonts w:hint="eastAsia"/>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1B21B3" w14:textId="6613EA27"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E895DC" w14:textId="7F86DEC9" w:rsidR="003A141B" w:rsidRPr="00A47CDD" w:rsidRDefault="003A141B" w:rsidP="003A141B">
            <w:pPr>
              <w:tabs>
                <w:tab w:val="left" w:pos="1050"/>
              </w:tabs>
              <w:rPr>
                <w:color w:val="000000"/>
              </w:rPr>
            </w:pPr>
            <w:r w:rsidRPr="00897F9E">
              <w:rPr>
                <w:color w:val="000000"/>
              </w:rPr>
              <w:t>[defect]Fix power capping cannot be set</w:t>
            </w:r>
          </w:p>
        </w:tc>
        <w:tc>
          <w:tcPr>
            <w:tcW w:w="1276" w:type="dxa"/>
            <w:tcBorders>
              <w:top w:val="single" w:sz="4" w:space="0" w:color="auto"/>
              <w:left w:val="single" w:sz="4" w:space="0" w:color="auto"/>
              <w:bottom w:val="single" w:sz="4" w:space="0" w:color="auto"/>
              <w:right w:val="single" w:sz="4" w:space="0" w:color="auto"/>
            </w:tcBorders>
            <w:vAlign w:val="center"/>
          </w:tcPr>
          <w:p w14:paraId="31C9FDD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D1C6173" w14:textId="77777777" w:rsidR="003A141B" w:rsidRDefault="003A141B" w:rsidP="003A141B">
            <w:pPr>
              <w:jc w:val="center"/>
              <w:rPr>
                <w:color w:val="FF0000"/>
              </w:rPr>
            </w:pPr>
          </w:p>
        </w:tc>
      </w:tr>
      <w:tr w:rsidR="003A141B" w14:paraId="37EA22BA"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12062D" w14:textId="36AF283B" w:rsidR="003A141B" w:rsidRDefault="003A141B" w:rsidP="003A141B">
            <w:pPr>
              <w:jc w:val="center"/>
              <w:rPr>
                <w:color w:val="000000"/>
              </w:rPr>
            </w:pPr>
            <w:r>
              <w:rPr>
                <w:rFonts w:hint="eastAsia"/>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83969C" w14:textId="250ADA7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235A33B" w14:textId="1CE00F77" w:rsidR="003A141B" w:rsidRPr="00A47CDD" w:rsidRDefault="003A141B" w:rsidP="003A141B">
            <w:pPr>
              <w:tabs>
                <w:tab w:val="left" w:pos="1050"/>
              </w:tabs>
              <w:rPr>
                <w:color w:val="000000"/>
              </w:rPr>
            </w:pPr>
            <w:r w:rsidRPr="00897F9E">
              <w:rPr>
                <w:color w:val="000000"/>
              </w:rPr>
              <w:t>[redfish][feature] Let Boot patch supported by both Systems/Self and Systems/Self/SD</w:t>
            </w:r>
          </w:p>
        </w:tc>
        <w:tc>
          <w:tcPr>
            <w:tcW w:w="1276" w:type="dxa"/>
            <w:tcBorders>
              <w:top w:val="single" w:sz="4" w:space="0" w:color="auto"/>
              <w:left w:val="single" w:sz="4" w:space="0" w:color="auto"/>
              <w:bottom w:val="single" w:sz="4" w:space="0" w:color="auto"/>
              <w:right w:val="single" w:sz="4" w:space="0" w:color="auto"/>
            </w:tcBorders>
            <w:vAlign w:val="center"/>
          </w:tcPr>
          <w:p w14:paraId="0EC3FB7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F93E5F8" w14:textId="77777777" w:rsidR="003A141B" w:rsidRDefault="003A141B" w:rsidP="003A141B">
            <w:pPr>
              <w:jc w:val="center"/>
              <w:rPr>
                <w:color w:val="FF0000"/>
              </w:rPr>
            </w:pPr>
          </w:p>
        </w:tc>
      </w:tr>
      <w:tr w:rsidR="003A141B" w14:paraId="75AE1FC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477352" w14:textId="42868184" w:rsidR="003A141B" w:rsidRDefault="003A141B" w:rsidP="003A141B">
            <w:pPr>
              <w:jc w:val="center"/>
              <w:rPr>
                <w:color w:val="000000"/>
              </w:rPr>
            </w:pPr>
            <w:r>
              <w:rPr>
                <w:rFonts w:hint="eastAsia"/>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1FD161" w14:textId="2C6B200E"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B03FBF" w14:textId="473CEB9B" w:rsidR="003A141B" w:rsidRPr="00A47CDD" w:rsidRDefault="003A141B" w:rsidP="003A141B">
            <w:pPr>
              <w:tabs>
                <w:tab w:val="left" w:pos="1050"/>
              </w:tabs>
              <w:rPr>
                <w:color w:val="000000"/>
              </w:rPr>
            </w:pPr>
            <w:r w:rsidRPr="00897F9E">
              <w:rPr>
                <w:color w:val="000000"/>
              </w:rPr>
              <w:t>[defect] Fix adviser no free.</w:t>
            </w:r>
          </w:p>
        </w:tc>
        <w:tc>
          <w:tcPr>
            <w:tcW w:w="1276" w:type="dxa"/>
            <w:tcBorders>
              <w:top w:val="single" w:sz="4" w:space="0" w:color="auto"/>
              <w:left w:val="single" w:sz="4" w:space="0" w:color="auto"/>
              <w:bottom w:val="single" w:sz="4" w:space="0" w:color="auto"/>
              <w:right w:val="single" w:sz="4" w:space="0" w:color="auto"/>
            </w:tcBorders>
            <w:vAlign w:val="center"/>
          </w:tcPr>
          <w:p w14:paraId="608A3D2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258046A" w14:textId="77777777" w:rsidR="003A141B" w:rsidRDefault="003A141B" w:rsidP="003A141B">
            <w:pPr>
              <w:jc w:val="center"/>
              <w:rPr>
                <w:color w:val="FF0000"/>
              </w:rPr>
            </w:pPr>
          </w:p>
        </w:tc>
      </w:tr>
      <w:tr w:rsidR="003A141B" w14:paraId="3C8DD75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502801" w14:textId="14DE0DC4" w:rsidR="003A141B" w:rsidRDefault="003A141B" w:rsidP="003A141B">
            <w:pPr>
              <w:jc w:val="center"/>
              <w:rPr>
                <w:color w:val="000000"/>
              </w:rPr>
            </w:pPr>
            <w:r>
              <w:rPr>
                <w:rFonts w:hint="eastAsia"/>
                <w:color w:val="000000"/>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1B9265" w14:textId="24B98E5B"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8CBF2FA" w14:textId="616D10A5" w:rsidR="003A141B" w:rsidRPr="00A47CDD" w:rsidRDefault="003A141B" w:rsidP="003A141B">
            <w:pPr>
              <w:tabs>
                <w:tab w:val="left" w:pos="1050"/>
              </w:tabs>
              <w:rPr>
                <w:color w:val="000000"/>
              </w:rPr>
            </w:pPr>
            <w:r w:rsidRPr="00897F9E">
              <w:rPr>
                <w:color w:val="000000"/>
              </w:rPr>
              <w:t>[defect] fix dcmi power fail with 4 APU</w:t>
            </w:r>
          </w:p>
        </w:tc>
        <w:tc>
          <w:tcPr>
            <w:tcW w:w="1276" w:type="dxa"/>
            <w:tcBorders>
              <w:top w:val="single" w:sz="4" w:space="0" w:color="auto"/>
              <w:left w:val="single" w:sz="4" w:space="0" w:color="auto"/>
              <w:bottom w:val="single" w:sz="4" w:space="0" w:color="auto"/>
              <w:right w:val="single" w:sz="4" w:space="0" w:color="auto"/>
            </w:tcBorders>
            <w:vAlign w:val="center"/>
          </w:tcPr>
          <w:p w14:paraId="033522D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862032" w14:textId="77777777" w:rsidR="003A141B" w:rsidRDefault="003A141B" w:rsidP="003A141B">
            <w:pPr>
              <w:jc w:val="center"/>
              <w:rPr>
                <w:color w:val="FF0000"/>
              </w:rPr>
            </w:pPr>
          </w:p>
        </w:tc>
      </w:tr>
      <w:tr w:rsidR="003A141B" w14:paraId="2011A277"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E3A13F" w14:textId="40653D58" w:rsidR="003A141B" w:rsidRDefault="003A141B" w:rsidP="003A141B">
            <w:pPr>
              <w:jc w:val="center"/>
              <w:rPr>
                <w:color w:val="000000"/>
              </w:rPr>
            </w:pPr>
            <w:r>
              <w:rPr>
                <w:rFonts w:hint="eastAsia"/>
                <w:color w:val="000000"/>
              </w:rPr>
              <w:t>38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ADDEA7" w14:textId="7D9707A8"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74394AC" w14:textId="046A23E7" w:rsidR="003A141B" w:rsidRPr="00A47CDD" w:rsidRDefault="003A141B" w:rsidP="003A141B">
            <w:pPr>
              <w:tabs>
                <w:tab w:val="left" w:pos="1050"/>
              </w:tabs>
              <w:rPr>
                <w:color w:val="000000"/>
              </w:rPr>
            </w:pPr>
            <w:r w:rsidRPr="00897F9E">
              <w:rPr>
                <w:color w:val="000000"/>
              </w:rPr>
              <w:t>[defect] Fix redis no free.</w:t>
            </w:r>
          </w:p>
        </w:tc>
        <w:tc>
          <w:tcPr>
            <w:tcW w:w="1276" w:type="dxa"/>
            <w:tcBorders>
              <w:top w:val="single" w:sz="4" w:space="0" w:color="auto"/>
              <w:left w:val="single" w:sz="4" w:space="0" w:color="auto"/>
              <w:bottom w:val="single" w:sz="4" w:space="0" w:color="auto"/>
              <w:right w:val="single" w:sz="4" w:space="0" w:color="auto"/>
            </w:tcBorders>
            <w:vAlign w:val="center"/>
          </w:tcPr>
          <w:p w14:paraId="46AB427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215048" w14:textId="77777777" w:rsidR="003A141B" w:rsidRDefault="003A141B" w:rsidP="003A141B">
            <w:pPr>
              <w:jc w:val="center"/>
              <w:rPr>
                <w:color w:val="FF0000"/>
              </w:rPr>
            </w:pPr>
          </w:p>
        </w:tc>
      </w:tr>
      <w:tr w:rsidR="003A141B" w14:paraId="64520A33"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DA5D70" w14:textId="215A826D" w:rsidR="003A141B" w:rsidRDefault="003A141B" w:rsidP="003A141B">
            <w:pPr>
              <w:jc w:val="center"/>
              <w:rPr>
                <w:color w:val="000000"/>
              </w:rPr>
            </w:pPr>
            <w:r>
              <w:rPr>
                <w:rFonts w:hint="eastAsia"/>
                <w:color w:val="000000"/>
              </w:rPr>
              <w:t>39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3F53A0" w14:textId="260DA6A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277F4F8" w14:textId="0BDF1CFB" w:rsidR="003A141B" w:rsidRPr="00A47CDD" w:rsidRDefault="003A141B" w:rsidP="003A141B">
            <w:pPr>
              <w:tabs>
                <w:tab w:val="left" w:pos="1050"/>
              </w:tabs>
              <w:rPr>
                <w:color w:val="000000"/>
              </w:rPr>
            </w:pPr>
            <w:r w:rsidRPr="00897F9E">
              <w:rPr>
                <w:color w:val="000000"/>
              </w:rPr>
              <w:t>[feature] Refine INA219 values for MSB4-G40 board and add SDR</w:t>
            </w:r>
          </w:p>
        </w:tc>
        <w:tc>
          <w:tcPr>
            <w:tcW w:w="1276" w:type="dxa"/>
            <w:tcBorders>
              <w:top w:val="single" w:sz="4" w:space="0" w:color="auto"/>
              <w:left w:val="single" w:sz="4" w:space="0" w:color="auto"/>
              <w:bottom w:val="single" w:sz="4" w:space="0" w:color="auto"/>
              <w:right w:val="single" w:sz="4" w:space="0" w:color="auto"/>
            </w:tcBorders>
            <w:vAlign w:val="center"/>
          </w:tcPr>
          <w:p w14:paraId="2EFDB1C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98DC8E" w14:textId="77777777" w:rsidR="003A141B" w:rsidRDefault="003A141B" w:rsidP="003A141B">
            <w:pPr>
              <w:jc w:val="center"/>
              <w:rPr>
                <w:color w:val="FF0000"/>
              </w:rPr>
            </w:pPr>
          </w:p>
        </w:tc>
      </w:tr>
      <w:tr w:rsidR="003A141B" w14:paraId="3CB2BCF5"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F11D8A" w14:textId="45942F36" w:rsidR="003A141B" w:rsidRDefault="003A141B" w:rsidP="003A141B">
            <w:pPr>
              <w:jc w:val="center"/>
              <w:rPr>
                <w:color w:val="000000"/>
              </w:rPr>
            </w:pPr>
            <w:r>
              <w:rPr>
                <w:rFonts w:hint="eastAsia"/>
                <w:color w:val="000000"/>
              </w:rPr>
              <w:t>40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06F21B" w14:textId="74BE25DB"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382A76A" w14:textId="4D67C591" w:rsidR="003A141B" w:rsidRPr="00A47CDD" w:rsidRDefault="003A141B" w:rsidP="003A141B">
            <w:pPr>
              <w:tabs>
                <w:tab w:val="left" w:pos="1050"/>
              </w:tabs>
              <w:rPr>
                <w:color w:val="000000"/>
              </w:rPr>
            </w:pPr>
            <w:r w:rsidRPr="00897F9E">
              <w:rPr>
                <w:color w:val="000000"/>
              </w:rPr>
              <w:t>[defect] Fix sometime abnormal update bmc status.</w:t>
            </w:r>
          </w:p>
        </w:tc>
        <w:tc>
          <w:tcPr>
            <w:tcW w:w="1276" w:type="dxa"/>
            <w:tcBorders>
              <w:top w:val="single" w:sz="4" w:space="0" w:color="auto"/>
              <w:left w:val="single" w:sz="4" w:space="0" w:color="auto"/>
              <w:bottom w:val="single" w:sz="4" w:space="0" w:color="auto"/>
              <w:right w:val="single" w:sz="4" w:space="0" w:color="auto"/>
            </w:tcBorders>
            <w:vAlign w:val="center"/>
          </w:tcPr>
          <w:p w14:paraId="665D4A6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3FD04ED" w14:textId="77777777" w:rsidR="003A141B" w:rsidRDefault="003A141B" w:rsidP="003A141B">
            <w:pPr>
              <w:jc w:val="center"/>
              <w:rPr>
                <w:color w:val="FF0000"/>
              </w:rPr>
            </w:pPr>
          </w:p>
        </w:tc>
      </w:tr>
      <w:tr w:rsidR="003A141B" w14:paraId="15F301F0"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362185" w14:textId="438619E3" w:rsidR="003A141B" w:rsidRDefault="003A141B" w:rsidP="003A141B">
            <w:pPr>
              <w:jc w:val="center"/>
              <w:rPr>
                <w:color w:val="000000"/>
              </w:rPr>
            </w:pPr>
            <w:r>
              <w:rPr>
                <w:rFonts w:hint="eastAsia"/>
                <w:color w:val="000000"/>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B0D5DD" w14:textId="0A9BF7E1"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5096484" w14:textId="1C81211F" w:rsidR="003A141B" w:rsidRPr="00897F9E" w:rsidRDefault="003A141B" w:rsidP="003A141B">
            <w:pPr>
              <w:tabs>
                <w:tab w:val="left" w:pos="1050"/>
              </w:tabs>
              <w:rPr>
                <w:color w:val="000000"/>
              </w:rPr>
            </w:pPr>
            <w:hyperlink r:id="rId14" w:history="1">
              <w:r w:rsidRPr="007F5C7E">
                <w:rPr>
                  <w:color w:val="000000"/>
                </w:rPr>
                <w:t>[defect] clear flag when DCMI set power limit fail.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461DEB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9A9E640" w14:textId="77777777" w:rsidR="003A141B" w:rsidRDefault="003A141B" w:rsidP="003A141B">
            <w:pPr>
              <w:jc w:val="center"/>
              <w:rPr>
                <w:color w:val="FF0000"/>
              </w:rPr>
            </w:pPr>
          </w:p>
        </w:tc>
      </w:tr>
      <w:tr w:rsidR="003A141B" w14:paraId="07BAB9D8" w14:textId="77777777" w:rsidTr="00EC06DE">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659C08D3" w14:textId="2DADFCD4"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6.0</w:t>
            </w:r>
            <w:r>
              <w:rPr>
                <w:color w:val="000000"/>
              </w:rPr>
              <w:t>8</w:t>
            </w:r>
            <w:r>
              <w:rPr>
                <w:rFonts w:hint="eastAsia"/>
                <w:color w:val="000000"/>
              </w:rPr>
              <w:t>(2024</w:t>
            </w:r>
            <w:r w:rsidRPr="00345A89">
              <w:rPr>
                <w:rFonts w:hint="eastAsia"/>
                <w:color w:val="000000"/>
              </w:rPr>
              <w:t>/</w:t>
            </w:r>
            <w:r>
              <w:rPr>
                <w:color w:val="000000"/>
              </w:rPr>
              <w:t>07</w:t>
            </w:r>
            <w:r>
              <w:rPr>
                <w:rFonts w:hint="eastAsia"/>
                <w:color w:val="000000"/>
              </w:rPr>
              <w:t>/2</w:t>
            </w:r>
            <w:r>
              <w:rPr>
                <w:color w:val="000000"/>
              </w:rPr>
              <w:t>3</w:t>
            </w:r>
            <w:r>
              <w:rPr>
                <w:rFonts w:hint="eastAsia"/>
                <w:color w:val="000000"/>
              </w:rPr>
              <w:t>)</w:t>
            </w:r>
          </w:p>
        </w:tc>
        <w:tc>
          <w:tcPr>
            <w:tcW w:w="1559" w:type="dxa"/>
            <w:gridSpan w:val="2"/>
            <w:tcBorders>
              <w:top w:val="single" w:sz="4" w:space="0" w:color="auto"/>
              <w:left w:val="single" w:sz="4" w:space="0" w:color="auto"/>
              <w:bottom w:val="single" w:sz="4" w:space="0" w:color="auto"/>
              <w:right w:val="double" w:sz="4" w:space="0" w:color="auto"/>
            </w:tcBorders>
          </w:tcPr>
          <w:p w14:paraId="2E0B6F54" w14:textId="067C5E57" w:rsidR="003A141B" w:rsidRDefault="003A141B" w:rsidP="003A141B">
            <w:pPr>
              <w:jc w:val="center"/>
              <w:rPr>
                <w:color w:val="FF0000"/>
              </w:rPr>
            </w:pPr>
            <w:r w:rsidRPr="00EE2E8A">
              <w:rPr>
                <w:rFonts w:hint="eastAsia"/>
                <w:color w:val="FF0000"/>
              </w:rPr>
              <w:t>P3</w:t>
            </w:r>
          </w:p>
        </w:tc>
      </w:tr>
      <w:tr w:rsidR="003A141B" w14:paraId="1B844C1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C5B898" w14:textId="28F4F345"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475F82" w14:textId="5825565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727D239" w14:textId="2B6E0AE5" w:rsidR="003A141B" w:rsidRDefault="003A141B" w:rsidP="003A141B">
            <w:pPr>
              <w:tabs>
                <w:tab w:val="left" w:pos="1050"/>
              </w:tabs>
              <w:rPr>
                <w:color w:val="000000"/>
              </w:rPr>
            </w:pPr>
            <w:r>
              <w:rPr>
                <w:rFonts w:hint="eastAsia"/>
                <w:color w:val="000000"/>
              </w:rPr>
              <w:t>[feature] Add new BIOS SEL log.</w:t>
            </w:r>
          </w:p>
        </w:tc>
        <w:tc>
          <w:tcPr>
            <w:tcW w:w="1276" w:type="dxa"/>
            <w:tcBorders>
              <w:top w:val="single" w:sz="4" w:space="0" w:color="auto"/>
              <w:left w:val="single" w:sz="4" w:space="0" w:color="auto"/>
              <w:bottom w:val="single" w:sz="4" w:space="0" w:color="auto"/>
              <w:right w:val="single" w:sz="4" w:space="0" w:color="auto"/>
            </w:tcBorders>
            <w:vAlign w:val="center"/>
          </w:tcPr>
          <w:p w14:paraId="3DB89FE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EDC7BBF" w14:textId="77777777" w:rsidR="003A141B" w:rsidRDefault="003A141B" w:rsidP="003A141B">
            <w:pPr>
              <w:jc w:val="center"/>
              <w:rPr>
                <w:color w:val="FF0000"/>
              </w:rPr>
            </w:pPr>
          </w:p>
        </w:tc>
      </w:tr>
      <w:tr w:rsidR="003A141B" w14:paraId="6BCFC091"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B066D5" w14:textId="78E2081E"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65C4D5" w14:textId="46EBCD2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93CF5D9" w14:textId="4C4DF5AE" w:rsidR="003A141B" w:rsidRPr="001832DF" w:rsidRDefault="003A141B" w:rsidP="003A141B">
            <w:pPr>
              <w:tabs>
                <w:tab w:val="left" w:pos="1050"/>
              </w:tabs>
              <w:rPr>
                <w:color w:val="000000"/>
              </w:rPr>
            </w:pPr>
            <w:r>
              <w:rPr>
                <w:rFonts w:hint="eastAsia"/>
                <w:color w:val="000000"/>
              </w:rPr>
              <w:t>[feature] Increate FAN speed with BPB for MB validation in production.</w:t>
            </w:r>
          </w:p>
        </w:tc>
        <w:tc>
          <w:tcPr>
            <w:tcW w:w="1276" w:type="dxa"/>
            <w:tcBorders>
              <w:top w:val="single" w:sz="4" w:space="0" w:color="auto"/>
              <w:left w:val="single" w:sz="4" w:space="0" w:color="auto"/>
              <w:bottom w:val="single" w:sz="4" w:space="0" w:color="auto"/>
              <w:right w:val="single" w:sz="4" w:space="0" w:color="auto"/>
            </w:tcBorders>
            <w:vAlign w:val="center"/>
          </w:tcPr>
          <w:p w14:paraId="52B050D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119F4C3" w14:textId="77777777" w:rsidR="003A141B" w:rsidRDefault="003A141B" w:rsidP="003A141B">
            <w:pPr>
              <w:jc w:val="center"/>
              <w:rPr>
                <w:color w:val="FF0000"/>
              </w:rPr>
            </w:pPr>
          </w:p>
        </w:tc>
      </w:tr>
      <w:tr w:rsidR="003A141B" w14:paraId="0BE4025E"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1B71D0" w14:textId="02269282"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EA0B35" w14:textId="5740263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4BCD782" w14:textId="59CE4CA1" w:rsidR="003A141B" w:rsidRPr="001832DF" w:rsidRDefault="003A141B" w:rsidP="003A141B">
            <w:pPr>
              <w:tabs>
                <w:tab w:val="left" w:pos="1050"/>
              </w:tabs>
              <w:rPr>
                <w:color w:val="000000"/>
              </w:rPr>
            </w:pPr>
            <w:r>
              <w:rPr>
                <w:rFonts w:hint="eastAsia"/>
                <w:color w:val="000000"/>
              </w:rPr>
              <w:t>[feature] Add OEM cmd to get PowerCapacityWatts function</w:t>
            </w:r>
          </w:p>
        </w:tc>
        <w:tc>
          <w:tcPr>
            <w:tcW w:w="1276" w:type="dxa"/>
            <w:tcBorders>
              <w:top w:val="single" w:sz="4" w:space="0" w:color="auto"/>
              <w:left w:val="single" w:sz="4" w:space="0" w:color="auto"/>
              <w:bottom w:val="single" w:sz="4" w:space="0" w:color="auto"/>
              <w:right w:val="single" w:sz="4" w:space="0" w:color="auto"/>
            </w:tcBorders>
            <w:vAlign w:val="center"/>
          </w:tcPr>
          <w:p w14:paraId="7BA4553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A66FC25" w14:textId="77777777" w:rsidR="003A141B" w:rsidRDefault="003A141B" w:rsidP="003A141B">
            <w:pPr>
              <w:jc w:val="center"/>
              <w:rPr>
                <w:color w:val="FF0000"/>
              </w:rPr>
            </w:pPr>
          </w:p>
        </w:tc>
      </w:tr>
      <w:tr w:rsidR="003A141B" w14:paraId="62033BA4"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3B8B58" w14:textId="7AC81A07"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5D757B" w14:textId="0CB93E61"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470A03C" w14:textId="023DCBDF" w:rsidR="003A141B" w:rsidRPr="001832DF" w:rsidRDefault="003A141B" w:rsidP="003A141B">
            <w:pPr>
              <w:tabs>
                <w:tab w:val="left" w:pos="1050"/>
              </w:tabs>
              <w:rPr>
                <w:color w:val="000000"/>
              </w:rPr>
            </w:pPr>
            <w:r>
              <w:rPr>
                <w:rFonts w:hint="eastAsia"/>
                <w:color w:val="000000"/>
              </w:rPr>
              <w:t xml:space="preserve">[defect] </w:t>
            </w:r>
            <w:r w:rsidRPr="006D5BE6">
              <w:rPr>
                <w:color w:val="000000"/>
              </w:rPr>
              <w:t>To Resolve the</w:t>
            </w:r>
            <w:r>
              <w:rPr>
                <w:rFonts w:hint="eastAsia"/>
                <w:color w:val="000000"/>
              </w:rPr>
              <w:t xml:space="preserve"> button</w:t>
            </w:r>
            <w:r w:rsidRPr="006D5BE6">
              <w:rPr>
                <w:color w:val="000000"/>
              </w:rPr>
              <w:t xml:space="preserve"> inconsistent issue between the front panel and WebUI.</w:t>
            </w:r>
          </w:p>
        </w:tc>
        <w:tc>
          <w:tcPr>
            <w:tcW w:w="1276" w:type="dxa"/>
            <w:tcBorders>
              <w:top w:val="single" w:sz="4" w:space="0" w:color="auto"/>
              <w:left w:val="single" w:sz="4" w:space="0" w:color="auto"/>
              <w:bottom w:val="single" w:sz="4" w:space="0" w:color="auto"/>
              <w:right w:val="single" w:sz="4" w:space="0" w:color="auto"/>
            </w:tcBorders>
            <w:vAlign w:val="center"/>
          </w:tcPr>
          <w:p w14:paraId="7FC0129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696CB55" w14:textId="77777777" w:rsidR="003A141B" w:rsidRDefault="003A141B" w:rsidP="003A141B">
            <w:pPr>
              <w:jc w:val="center"/>
              <w:rPr>
                <w:color w:val="FF0000"/>
              </w:rPr>
            </w:pPr>
          </w:p>
        </w:tc>
      </w:tr>
      <w:tr w:rsidR="003A141B" w14:paraId="4C2EB176"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13F286" w14:textId="2878C471"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4BC064" w14:textId="0967E8D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620A1A2" w14:textId="4F8DF95C" w:rsidR="003A141B" w:rsidRPr="001832DF" w:rsidRDefault="003A141B" w:rsidP="003A141B">
            <w:pPr>
              <w:tabs>
                <w:tab w:val="left" w:pos="1050"/>
              </w:tabs>
              <w:rPr>
                <w:color w:val="000000"/>
              </w:rPr>
            </w:pPr>
            <w:r>
              <w:rPr>
                <w:rFonts w:hint="eastAsia"/>
                <w:color w:val="000000"/>
              </w:rPr>
              <w:t>[defect] Fix the location Port number sorting issue on WebUI HDD Inventory.</w:t>
            </w:r>
          </w:p>
        </w:tc>
        <w:tc>
          <w:tcPr>
            <w:tcW w:w="1276" w:type="dxa"/>
            <w:tcBorders>
              <w:top w:val="single" w:sz="4" w:space="0" w:color="auto"/>
              <w:left w:val="single" w:sz="4" w:space="0" w:color="auto"/>
              <w:bottom w:val="single" w:sz="4" w:space="0" w:color="auto"/>
              <w:right w:val="single" w:sz="4" w:space="0" w:color="auto"/>
            </w:tcBorders>
            <w:vAlign w:val="center"/>
          </w:tcPr>
          <w:p w14:paraId="4CE58D8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D727CE9" w14:textId="77777777" w:rsidR="003A141B" w:rsidRDefault="003A141B" w:rsidP="003A141B">
            <w:pPr>
              <w:jc w:val="center"/>
              <w:rPr>
                <w:color w:val="FF0000"/>
              </w:rPr>
            </w:pPr>
          </w:p>
        </w:tc>
      </w:tr>
      <w:tr w:rsidR="003A141B" w14:paraId="3AA76469"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5AEC43" w14:textId="79A1ED36"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268B7F" w14:textId="70FD09D0"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6C27A14" w14:textId="41BE70DB" w:rsidR="003A141B" w:rsidRPr="001832DF" w:rsidRDefault="003A141B" w:rsidP="003A141B">
            <w:pPr>
              <w:tabs>
                <w:tab w:val="left" w:pos="1050"/>
              </w:tabs>
              <w:rPr>
                <w:color w:val="000000"/>
              </w:rPr>
            </w:pPr>
            <w:r>
              <w:rPr>
                <w:rFonts w:hint="eastAsia"/>
                <w:color w:val="000000"/>
              </w:rPr>
              <w:t>[defect] Make sure the conf partition is not mounted when conf recovering.</w:t>
            </w:r>
          </w:p>
        </w:tc>
        <w:tc>
          <w:tcPr>
            <w:tcW w:w="1276" w:type="dxa"/>
            <w:tcBorders>
              <w:top w:val="single" w:sz="4" w:space="0" w:color="auto"/>
              <w:left w:val="single" w:sz="4" w:space="0" w:color="auto"/>
              <w:bottom w:val="single" w:sz="4" w:space="0" w:color="auto"/>
              <w:right w:val="single" w:sz="4" w:space="0" w:color="auto"/>
            </w:tcBorders>
            <w:vAlign w:val="center"/>
          </w:tcPr>
          <w:p w14:paraId="5DD21D2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0B5D489" w14:textId="77777777" w:rsidR="003A141B" w:rsidRDefault="003A141B" w:rsidP="003A141B">
            <w:pPr>
              <w:jc w:val="center"/>
              <w:rPr>
                <w:color w:val="FF0000"/>
              </w:rPr>
            </w:pPr>
          </w:p>
        </w:tc>
      </w:tr>
      <w:tr w:rsidR="003A141B" w14:paraId="517AB202"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C3E56A" w14:textId="08625435"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44E21B" w14:textId="596F542B"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DA31468" w14:textId="64144F03" w:rsidR="003A141B" w:rsidRPr="001832DF" w:rsidRDefault="003A141B" w:rsidP="003A141B">
            <w:pPr>
              <w:tabs>
                <w:tab w:val="left" w:pos="1050"/>
              </w:tabs>
              <w:rPr>
                <w:color w:val="000000"/>
              </w:rPr>
            </w:pPr>
            <w:r>
              <w:rPr>
                <w:rFonts w:hint="eastAsia"/>
                <w:color w:val="000000"/>
              </w:rPr>
              <w:t>[defect] Fix the power limit function abnormal when CPU power is over 255W on the BHS platform.</w:t>
            </w:r>
          </w:p>
        </w:tc>
        <w:tc>
          <w:tcPr>
            <w:tcW w:w="1276" w:type="dxa"/>
            <w:tcBorders>
              <w:top w:val="single" w:sz="4" w:space="0" w:color="auto"/>
              <w:left w:val="single" w:sz="4" w:space="0" w:color="auto"/>
              <w:bottom w:val="single" w:sz="4" w:space="0" w:color="auto"/>
              <w:right w:val="single" w:sz="4" w:space="0" w:color="auto"/>
            </w:tcBorders>
            <w:vAlign w:val="center"/>
          </w:tcPr>
          <w:p w14:paraId="1452912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E9767ED" w14:textId="77777777" w:rsidR="003A141B" w:rsidRDefault="003A141B" w:rsidP="003A141B">
            <w:pPr>
              <w:jc w:val="center"/>
              <w:rPr>
                <w:color w:val="FF0000"/>
              </w:rPr>
            </w:pPr>
          </w:p>
        </w:tc>
      </w:tr>
      <w:tr w:rsidR="003A141B" w14:paraId="6D42489F"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0BD86E" w14:textId="6CE27000"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7AEEC5" w14:textId="13F4B2EC"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726CA51" w14:textId="3E69FA7D" w:rsidR="003A141B" w:rsidRPr="001832DF" w:rsidRDefault="003A141B" w:rsidP="003A141B">
            <w:pPr>
              <w:tabs>
                <w:tab w:val="left" w:pos="1050"/>
              </w:tabs>
              <w:rPr>
                <w:color w:val="000000"/>
              </w:rPr>
            </w:pPr>
            <w:r>
              <w:rPr>
                <w:rFonts w:hint="eastAsia"/>
                <w:color w:val="000000"/>
              </w:rPr>
              <w:t>[defect] Fix the WebUI DCMI power value issue.</w:t>
            </w:r>
          </w:p>
        </w:tc>
        <w:tc>
          <w:tcPr>
            <w:tcW w:w="1276" w:type="dxa"/>
            <w:tcBorders>
              <w:top w:val="single" w:sz="4" w:space="0" w:color="auto"/>
              <w:left w:val="single" w:sz="4" w:space="0" w:color="auto"/>
              <w:bottom w:val="single" w:sz="4" w:space="0" w:color="auto"/>
              <w:right w:val="single" w:sz="4" w:space="0" w:color="auto"/>
            </w:tcBorders>
            <w:vAlign w:val="center"/>
          </w:tcPr>
          <w:p w14:paraId="362C5B9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EC2ABB6" w14:textId="77777777" w:rsidR="003A141B" w:rsidRDefault="003A141B" w:rsidP="003A141B">
            <w:pPr>
              <w:jc w:val="center"/>
              <w:rPr>
                <w:color w:val="FF0000"/>
              </w:rPr>
            </w:pPr>
          </w:p>
        </w:tc>
      </w:tr>
      <w:tr w:rsidR="003A141B" w14:paraId="27D0E978"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E8DDFF" w14:textId="6963C035"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993835" w14:textId="2CEE939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30E286A" w14:textId="52ABB393" w:rsidR="003A141B" w:rsidRPr="001832DF" w:rsidRDefault="003A141B" w:rsidP="003A141B">
            <w:pPr>
              <w:tabs>
                <w:tab w:val="left" w:pos="1050"/>
              </w:tabs>
              <w:rPr>
                <w:color w:val="000000"/>
              </w:rPr>
            </w:pPr>
            <w:r>
              <w:rPr>
                <w:rFonts w:hint="eastAsia"/>
                <w:color w:val="000000"/>
              </w:rPr>
              <w:t xml:space="preserve">[feature] </w:t>
            </w:r>
            <w:r w:rsidRPr="00053C4F">
              <w:rPr>
                <w:color w:val="000000"/>
              </w:rPr>
              <w:t>Adjust chassis intrusion behavior.</w:t>
            </w:r>
          </w:p>
        </w:tc>
        <w:tc>
          <w:tcPr>
            <w:tcW w:w="1276" w:type="dxa"/>
            <w:tcBorders>
              <w:top w:val="single" w:sz="4" w:space="0" w:color="auto"/>
              <w:left w:val="single" w:sz="4" w:space="0" w:color="auto"/>
              <w:bottom w:val="single" w:sz="4" w:space="0" w:color="auto"/>
              <w:right w:val="single" w:sz="4" w:space="0" w:color="auto"/>
            </w:tcBorders>
            <w:vAlign w:val="center"/>
          </w:tcPr>
          <w:p w14:paraId="1131383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4630F5" w14:textId="77777777" w:rsidR="003A141B" w:rsidRDefault="003A141B" w:rsidP="003A141B">
            <w:pPr>
              <w:jc w:val="center"/>
              <w:rPr>
                <w:color w:val="FF0000"/>
              </w:rPr>
            </w:pPr>
          </w:p>
        </w:tc>
      </w:tr>
      <w:tr w:rsidR="003A141B" w14:paraId="6ED96D4C" w14:textId="77777777" w:rsidTr="0003692A">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99587E" w14:textId="603D803E"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E4A094" w14:textId="33FF4D2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2F1408F" w14:textId="22752665" w:rsidR="003A141B" w:rsidRPr="001832DF" w:rsidRDefault="003A141B" w:rsidP="003A141B">
            <w:pPr>
              <w:tabs>
                <w:tab w:val="left" w:pos="1050"/>
              </w:tabs>
              <w:rPr>
                <w:color w:val="000000"/>
              </w:rPr>
            </w:pPr>
            <w:r>
              <w:rPr>
                <w:rFonts w:hint="eastAsia"/>
                <w:color w:val="000000"/>
              </w:rPr>
              <w:t>[feature] Support SOL feature on MI300A.</w:t>
            </w:r>
          </w:p>
        </w:tc>
        <w:tc>
          <w:tcPr>
            <w:tcW w:w="1276" w:type="dxa"/>
            <w:tcBorders>
              <w:top w:val="single" w:sz="4" w:space="0" w:color="auto"/>
              <w:left w:val="single" w:sz="4" w:space="0" w:color="auto"/>
              <w:bottom w:val="single" w:sz="4" w:space="0" w:color="auto"/>
              <w:right w:val="single" w:sz="4" w:space="0" w:color="auto"/>
            </w:tcBorders>
            <w:vAlign w:val="center"/>
          </w:tcPr>
          <w:p w14:paraId="6C466BE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4A6D229" w14:textId="77777777" w:rsidR="003A141B" w:rsidRDefault="003A141B" w:rsidP="003A141B">
            <w:pPr>
              <w:jc w:val="center"/>
              <w:rPr>
                <w:color w:val="FF0000"/>
              </w:rPr>
            </w:pPr>
          </w:p>
        </w:tc>
      </w:tr>
      <w:tr w:rsidR="003A141B" w14:paraId="2EFF28DE" w14:textId="77777777" w:rsidTr="009E4CDD">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02F7E78D" w14:textId="51927FB5" w:rsidR="003A141B" w:rsidRPr="00345A89" w:rsidRDefault="003A141B" w:rsidP="003A141B">
            <w:pPr>
              <w:jc w:val="center"/>
              <w:rPr>
                <w:color w:val="000000"/>
              </w:rPr>
            </w:pPr>
            <w:r w:rsidRPr="00345A89">
              <w:rPr>
                <w:rFonts w:hint="eastAsia"/>
                <w:color w:val="000000"/>
              </w:rPr>
              <w:t>13.</w:t>
            </w:r>
            <w:r w:rsidRPr="00345A89">
              <w:rPr>
                <w:color w:val="000000"/>
              </w:rPr>
              <w:t>0</w:t>
            </w:r>
            <w:r>
              <w:rPr>
                <w:rFonts w:hint="eastAsia"/>
                <w:color w:val="000000"/>
              </w:rPr>
              <w:t>6.07(2024</w:t>
            </w:r>
            <w:r w:rsidRPr="00345A89">
              <w:rPr>
                <w:rFonts w:hint="eastAsia"/>
                <w:color w:val="000000"/>
              </w:rPr>
              <w:t>/</w:t>
            </w:r>
            <w:r>
              <w:rPr>
                <w:color w:val="000000"/>
              </w:rPr>
              <w:t>0</w:t>
            </w:r>
            <w:r>
              <w:rPr>
                <w:rFonts w:hint="eastAsia"/>
                <w:color w:val="000000"/>
              </w:rPr>
              <w:t>6/28)</w:t>
            </w:r>
          </w:p>
        </w:tc>
        <w:tc>
          <w:tcPr>
            <w:tcW w:w="1559" w:type="dxa"/>
            <w:gridSpan w:val="2"/>
            <w:tcBorders>
              <w:top w:val="single" w:sz="4" w:space="0" w:color="auto"/>
              <w:left w:val="single" w:sz="4" w:space="0" w:color="auto"/>
              <w:bottom w:val="single" w:sz="4" w:space="0" w:color="auto"/>
              <w:right w:val="double" w:sz="4" w:space="0" w:color="auto"/>
            </w:tcBorders>
          </w:tcPr>
          <w:p w14:paraId="7B7ABF05" w14:textId="3B9328F2" w:rsidR="003A141B" w:rsidRPr="00EE2E8A" w:rsidRDefault="003A141B" w:rsidP="003A141B">
            <w:pPr>
              <w:jc w:val="center"/>
              <w:rPr>
                <w:color w:val="FF0000"/>
              </w:rPr>
            </w:pPr>
            <w:r w:rsidRPr="00EE2E8A">
              <w:rPr>
                <w:rFonts w:hint="eastAsia"/>
                <w:color w:val="FF0000"/>
              </w:rPr>
              <w:t>P3</w:t>
            </w:r>
          </w:p>
        </w:tc>
      </w:tr>
      <w:tr w:rsidR="003A141B" w14:paraId="20564753"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ECD2E5" w14:textId="44949558"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637A21" w14:textId="69C20FC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A50FCC8" w14:textId="54E52322" w:rsidR="003A141B" w:rsidRPr="001832DF" w:rsidRDefault="003A141B" w:rsidP="003A141B">
            <w:pPr>
              <w:tabs>
                <w:tab w:val="left" w:pos="1050"/>
              </w:tabs>
              <w:rPr>
                <w:color w:val="000000"/>
              </w:rPr>
            </w:pPr>
            <w:r>
              <w:rPr>
                <w:rFonts w:hint="eastAsia"/>
                <w:color w:val="000000"/>
              </w:rPr>
              <w:t>[defect] GCT Diagnostic Analyzer issue: 1. Fix HDD info parsing issue. 2. Change PSU info to the same with PSU Information page. 3. Support info get BIOS2 version.</w:t>
            </w:r>
          </w:p>
        </w:tc>
        <w:tc>
          <w:tcPr>
            <w:tcW w:w="1276" w:type="dxa"/>
            <w:tcBorders>
              <w:top w:val="single" w:sz="4" w:space="0" w:color="auto"/>
              <w:left w:val="single" w:sz="4" w:space="0" w:color="auto"/>
              <w:bottom w:val="single" w:sz="4" w:space="0" w:color="auto"/>
              <w:right w:val="single" w:sz="4" w:space="0" w:color="auto"/>
            </w:tcBorders>
            <w:vAlign w:val="center"/>
          </w:tcPr>
          <w:p w14:paraId="3FFE78B8" w14:textId="4902E145"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06A128C" w14:textId="77777777" w:rsidR="003A141B" w:rsidRDefault="003A141B" w:rsidP="003A141B">
            <w:pPr>
              <w:jc w:val="center"/>
              <w:rPr>
                <w:color w:val="FF0000"/>
              </w:rPr>
            </w:pPr>
          </w:p>
        </w:tc>
      </w:tr>
      <w:tr w:rsidR="003A141B" w14:paraId="2D81AD3F"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55F3D5" w14:textId="2777201E"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782CE3" w14:textId="0ABA692D"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35ED9B4" w14:textId="2C6186F1" w:rsidR="003A141B" w:rsidRPr="001832DF" w:rsidRDefault="003A141B" w:rsidP="003A141B">
            <w:pPr>
              <w:tabs>
                <w:tab w:val="left" w:pos="1050"/>
              </w:tabs>
              <w:rPr>
                <w:color w:val="000000"/>
              </w:rPr>
            </w:pPr>
            <w:r>
              <w:rPr>
                <w:rFonts w:hint="eastAsia"/>
                <w:color w:val="000000"/>
              </w:rPr>
              <w:t>[defect] Fix DDR4 dimm temp fail.</w:t>
            </w:r>
          </w:p>
        </w:tc>
        <w:tc>
          <w:tcPr>
            <w:tcW w:w="1276" w:type="dxa"/>
            <w:tcBorders>
              <w:top w:val="single" w:sz="4" w:space="0" w:color="auto"/>
              <w:left w:val="single" w:sz="4" w:space="0" w:color="auto"/>
              <w:bottom w:val="single" w:sz="4" w:space="0" w:color="auto"/>
              <w:right w:val="single" w:sz="4" w:space="0" w:color="auto"/>
            </w:tcBorders>
            <w:vAlign w:val="center"/>
          </w:tcPr>
          <w:p w14:paraId="18D2B50C" w14:textId="0E89030A"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6783B23" w14:textId="77777777" w:rsidR="003A141B" w:rsidRDefault="003A141B" w:rsidP="003A141B">
            <w:pPr>
              <w:jc w:val="center"/>
              <w:rPr>
                <w:color w:val="FF0000"/>
              </w:rPr>
            </w:pPr>
          </w:p>
        </w:tc>
      </w:tr>
      <w:tr w:rsidR="003A141B" w14:paraId="5658CB2B"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DB71C0" w14:textId="2017DD2B"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A7BC40" w14:textId="0EEB0EB9"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8EDB380" w14:textId="6AA09ABC" w:rsidR="003A141B" w:rsidRPr="001832DF" w:rsidRDefault="003A141B" w:rsidP="003A141B">
            <w:pPr>
              <w:tabs>
                <w:tab w:val="left" w:pos="1050"/>
              </w:tabs>
              <w:rPr>
                <w:color w:val="000000"/>
              </w:rPr>
            </w:pPr>
            <w:r>
              <w:rPr>
                <w:rFonts w:hint="eastAsia"/>
                <w:color w:val="000000"/>
              </w:rPr>
              <w:t>[redfish][defect] fix error Image path with HTTP/HTTPs method</w:t>
            </w:r>
          </w:p>
        </w:tc>
        <w:tc>
          <w:tcPr>
            <w:tcW w:w="1276" w:type="dxa"/>
            <w:tcBorders>
              <w:top w:val="single" w:sz="4" w:space="0" w:color="auto"/>
              <w:left w:val="single" w:sz="4" w:space="0" w:color="auto"/>
              <w:bottom w:val="single" w:sz="4" w:space="0" w:color="auto"/>
              <w:right w:val="single" w:sz="4" w:space="0" w:color="auto"/>
            </w:tcBorders>
            <w:vAlign w:val="center"/>
          </w:tcPr>
          <w:p w14:paraId="720BFD94" w14:textId="39464A7C"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10C0CED" w14:textId="77777777" w:rsidR="003A141B" w:rsidRDefault="003A141B" w:rsidP="003A141B">
            <w:pPr>
              <w:jc w:val="center"/>
              <w:rPr>
                <w:color w:val="FF0000"/>
              </w:rPr>
            </w:pPr>
          </w:p>
        </w:tc>
      </w:tr>
      <w:tr w:rsidR="003A141B" w14:paraId="188FC227"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C40395" w14:textId="4E8C6BEC"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FCA3BD4" w14:textId="4032222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C65FF8B" w14:textId="5E56121B" w:rsidR="003A141B" w:rsidRPr="001832DF" w:rsidRDefault="003A141B" w:rsidP="003A141B">
            <w:pPr>
              <w:tabs>
                <w:tab w:val="left" w:pos="1050"/>
              </w:tabs>
              <w:rPr>
                <w:color w:val="000000"/>
              </w:rPr>
            </w:pPr>
            <w:r>
              <w:rPr>
                <w:rFonts w:hint="eastAsia"/>
                <w:color w:val="000000"/>
              </w:rPr>
              <w:t>[feature] Adjust iptables blocking rules to prevent blocking a specific IP address when attempting to block all traffic.</w:t>
            </w:r>
          </w:p>
        </w:tc>
        <w:tc>
          <w:tcPr>
            <w:tcW w:w="1276" w:type="dxa"/>
            <w:tcBorders>
              <w:top w:val="single" w:sz="4" w:space="0" w:color="auto"/>
              <w:left w:val="single" w:sz="4" w:space="0" w:color="auto"/>
              <w:bottom w:val="single" w:sz="4" w:space="0" w:color="auto"/>
              <w:right w:val="single" w:sz="4" w:space="0" w:color="auto"/>
            </w:tcBorders>
            <w:vAlign w:val="center"/>
          </w:tcPr>
          <w:p w14:paraId="500954EE" w14:textId="58A44532"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10C1BB6" w14:textId="77777777" w:rsidR="003A141B" w:rsidRDefault="003A141B" w:rsidP="003A141B">
            <w:pPr>
              <w:jc w:val="center"/>
              <w:rPr>
                <w:color w:val="FF0000"/>
              </w:rPr>
            </w:pPr>
          </w:p>
        </w:tc>
      </w:tr>
      <w:tr w:rsidR="003A141B" w14:paraId="0981865E"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17506E" w14:textId="7C152A80"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E753B04" w14:textId="7E1959F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265E4FD" w14:textId="2D9DECEB" w:rsidR="003A141B" w:rsidRPr="001832DF" w:rsidRDefault="003A141B" w:rsidP="003A141B">
            <w:pPr>
              <w:tabs>
                <w:tab w:val="left" w:pos="1050"/>
              </w:tabs>
              <w:rPr>
                <w:color w:val="000000"/>
              </w:rPr>
            </w:pPr>
            <w:r>
              <w:rPr>
                <w:rFonts w:hint="eastAsia"/>
                <w:color w:val="000000"/>
              </w:rPr>
              <w:t>[feature] Add systemdebuglog-tool</w:t>
            </w:r>
          </w:p>
        </w:tc>
        <w:tc>
          <w:tcPr>
            <w:tcW w:w="1276" w:type="dxa"/>
            <w:tcBorders>
              <w:top w:val="single" w:sz="4" w:space="0" w:color="auto"/>
              <w:left w:val="single" w:sz="4" w:space="0" w:color="auto"/>
              <w:bottom w:val="single" w:sz="4" w:space="0" w:color="auto"/>
              <w:right w:val="single" w:sz="4" w:space="0" w:color="auto"/>
            </w:tcBorders>
            <w:vAlign w:val="center"/>
          </w:tcPr>
          <w:p w14:paraId="2A0EA444" w14:textId="30FF7A50"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EC07CD4" w14:textId="77777777" w:rsidR="003A141B" w:rsidRDefault="003A141B" w:rsidP="003A141B">
            <w:pPr>
              <w:jc w:val="center"/>
              <w:rPr>
                <w:color w:val="FF0000"/>
              </w:rPr>
            </w:pPr>
          </w:p>
        </w:tc>
      </w:tr>
      <w:tr w:rsidR="003A141B" w14:paraId="629D12A6"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027F9B" w14:textId="530C74AC"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E61295" w14:textId="1799815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263BD96" w14:textId="77034483" w:rsidR="003A141B" w:rsidRPr="001832DF" w:rsidRDefault="003A141B" w:rsidP="003A141B">
            <w:pPr>
              <w:tabs>
                <w:tab w:val="left" w:pos="1050"/>
              </w:tabs>
              <w:rPr>
                <w:color w:val="000000"/>
              </w:rPr>
            </w:pPr>
            <w:r>
              <w:rPr>
                <w:rFonts w:hint="eastAsia"/>
                <w:color w:val="000000"/>
              </w:rPr>
              <w:t>[feature] Modify smbios read related function</w:t>
            </w:r>
          </w:p>
        </w:tc>
        <w:tc>
          <w:tcPr>
            <w:tcW w:w="1276" w:type="dxa"/>
            <w:tcBorders>
              <w:top w:val="single" w:sz="4" w:space="0" w:color="auto"/>
              <w:left w:val="single" w:sz="4" w:space="0" w:color="auto"/>
              <w:bottom w:val="single" w:sz="4" w:space="0" w:color="auto"/>
              <w:right w:val="single" w:sz="4" w:space="0" w:color="auto"/>
            </w:tcBorders>
            <w:vAlign w:val="center"/>
          </w:tcPr>
          <w:p w14:paraId="276D0D11" w14:textId="54041F29"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D9B1C65" w14:textId="77777777" w:rsidR="003A141B" w:rsidRDefault="003A141B" w:rsidP="003A141B">
            <w:pPr>
              <w:jc w:val="center"/>
              <w:rPr>
                <w:color w:val="FF0000"/>
              </w:rPr>
            </w:pPr>
          </w:p>
        </w:tc>
      </w:tr>
      <w:tr w:rsidR="003A141B" w14:paraId="7FFB7C1D"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50B46B" w14:textId="1FE4D436"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2645A9" w14:textId="60F8A93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4B479A" w14:textId="3E80DE74" w:rsidR="003A141B" w:rsidRPr="001832DF" w:rsidRDefault="003A141B" w:rsidP="003A141B">
            <w:pPr>
              <w:tabs>
                <w:tab w:val="left" w:pos="1050"/>
              </w:tabs>
              <w:rPr>
                <w:color w:val="000000"/>
              </w:rPr>
            </w:pPr>
            <w:r>
              <w:rPr>
                <w:rFonts w:hint="eastAsia"/>
                <w:color w:val="000000"/>
              </w:rPr>
              <w:t>[feature] create OEM cmd and modify case open function to chassis intrusion</w:t>
            </w:r>
          </w:p>
        </w:tc>
        <w:tc>
          <w:tcPr>
            <w:tcW w:w="1276" w:type="dxa"/>
            <w:tcBorders>
              <w:top w:val="single" w:sz="4" w:space="0" w:color="auto"/>
              <w:left w:val="single" w:sz="4" w:space="0" w:color="auto"/>
              <w:bottom w:val="single" w:sz="4" w:space="0" w:color="auto"/>
              <w:right w:val="single" w:sz="4" w:space="0" w:color="auto"/>
            </w:tcBorders>
            <w:vAlign w:val="center"/>
          </w:tcPr>
          <w:p w14:paraId="4B06A54D" w14:textId="3D2C486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9006A51" w14:textId="77777777" w:rsidR="003A141B" w:rsidRDefault="003A141B" w:rsidP="003A141B">
            <w:pPr>
              <w:jc w:val="center"/>
              <w:rPr>
                <w:color w:val="FF0000"/>
              </w:rPr>
            </w:pPr>
          </w:p>
        </w:tc>
      </w:tr>
      <w:tr w:rsidR="003A141B" w14:paraId="3FD754A6"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C644F0" w14:textId="28ADDA69"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4F713E" w14:textId="47F08F4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BB8515B" w14:textId="72B5F3E7" w:rsidR="003A141B" w:rsidRPr="001832DF" w:rsidRDefault="003A141B" w:rsidP="003A141B">
            <w:pPr>
              <w:tabs>
                <w:tab w:val="left" w:pos="1050"/>
              </w:tabs>
              <w:rPr>
                <w:color w:val="000000"/>
              </w:rPr>
            </w:pPr>
            <w:r>
              <w:rPr>
                <w:rFonts w:hint="eastAsia"/>
                <w:color w:val="000000"/>
              </w:rPr>
              <w:t>[redfish][feature] Let redfish request from shared memory can bypass SyncAgent init state.</w:t>
            </w:r>
          </w:p>
        </w:tc>
        <w:tc>
          <w:tcPr>
            <w:tcW w:w="1276" w:type="dxa"/>
            <w:tcBorders>
              <w:top w:val="single" w:sz="4" w:space="0" w:color="auto"/>
              <w:left w:val="single" w:sz="4" w:space="0" w:color="auto"/>
              <w:bottom w:val="single" w:sz="4" w:space="0" w:color="auto"/>
              <w:right w:val="single" w:sz="4" w:space="0" w:color="auto"/>
            </w:tcBorders>
            <w:vAlign w:val="center"/>
          </w:tcPr>
          <w:p w14:paraId="1915F763" w14:textId="66E26F75"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AC05705" w14:textId="77777777" w:rsidR="003A141B" w:rsidRDefault="003A141B" w:rsidP="003A141B">
            <w:pPr>
              <w:jc w:val="center"/>
              <w:rPr>
                <w:color w:val="FF0000"/>
              </w:rPr>
            </w:pPr>
          </w:p>
        </w:tc>
      </w:tr>
      <w:tr w:rsidR="003A141B" w14:paraId="6230900D"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7DABB1" w14:textId="30A0A9DD"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308F65" w14:textId="3F3446A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5FA1DB1" w14:textId="5387A1C0" w:rsidR="003A141B" w:rsidRPr="001832DF" w:rsidRDefault="003A141B" w:rsidP="003A141B">
            <w:pPr>
              <w:tabs>
                <w:tab w:val="left" w:pos="1050"/>
              </w:tabs>
              <w:rPr>
                <w:color w:val="000000"/>
              </w:rPr>
            </w:pPr>
            <w:r>
              <w:rPr>
                <w:rFonts w:hint="eastAsia"/>
                <w:color w:val="000000"/>
              </w:rPr>
              <w:t>[redfish][feature] save BIOS Inventory raw data temporarily.</w:t>
            </w:r>
          </w:p>
        </w:tc>
        <w:tc>
          <w:tcPr>
            <w:tcW w:w="1276" w:type="dxa"/>
            <w:tcBorders>
              <w:top w:val="single" w:sz="4" w:space="0" w:color="auto"/>
              <w:left w:val="single" w:sz="4" w:space="0" w:color="auto"/>
              <w:bottom w:val="single" w:sz="4" w:space="0" w:color="auto"/>
              <w:right w:val="single" w:sz="4" w:space="0" w:color="auto"/>
            </w:tcBorders>
            <w:vAlign w:val="center"/>
          </w:tcPr>
          <w:p w14:paraId="6751B67C" w14:textId="17DAC5C1"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4D2B32D" w14:textId="77777777" w:rsidR="003A141B" w:rsidRDefault="003A141B" w:rsidP="003A141B">
            <w:pPr>
              <w:jc w:val="center"/>
              <w:rPr>
                <w:color w:val="FF0000"/>
              </w:rPr>
            </w:pPr>
          </w:p>
        </w:tc>
      </w:tr>
      <w:tr w:rsidR="003A141B" w14:paraId="28E71419"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206CAB" w14:textId="2E2855B0"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F5C1A7" w14:textId="009AB77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F12DBDD" w14:textId="4A7D656A" w:rsidR="003A141B" w:rsidRPr="001832DF" w:rsidRDefault="003A141B" w:rsidP="003A141B">
            <w:pPr>
              <w:tabs>
                <w:tab w:val="left" w:pos="1050"/>
              </w:tabs>
              <w:rPr>
                <w:color w:val="000000"/>
              </w:rPr>
            </w:pPr>
            <w:r>
              <w:rPr>
                <w:rFonts w:hint="eastAsia"/>
                <w:color w:val="000000"/>
              </w:rPr>
              <w:t>[redfish][feature] 1) Display raw BIOS InventoryData. 2) Let Inventory data parser can parsing BiosAttributeRegistry data when data missing.</w:t>
            </w:r>
          </w:p>
        </w:tc>
        <w:tc>
          <w:tcPr>
            <w:tcW w:w="1276" w:type="dxa"/>
            <w:tcBorders>
              <w:top w:val="single" w:sz="4" w:space="0" w:color="auto"/>
              <w:left w:val="single" w:sz="4" w:space="0" w:color="auto"/>
              <w:bottom w:val="single" w:sz="4" w:space="0" w:color="auto"/>
              <w:right w:val="single" w:sz="4" w:space="0" w:color="auto"/>
            </w:tcBorders>
            <w:vAlign w:val="center"/>
          </w:tcPr>
          <w:p w14:paraId="51898FF7" w14:textId="3EE14652"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564D90A" w14:textId="77777777" w:rsidR="003A141B" w:rsidRDefault="003A141B" w:rsidP="003A141B">
            <w:pPr>
              <w:jc w:val="center"/>
              <w:rPr>
                <w:color w:val="FF0000"/>
              </w:rPr>
            </w:pPr>
          </w:p>
        </w:tc>
      </w:tr>
      <w:tr w:rsidR="003A141B" w14:paraId="0A441E84"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1D5C91" w14:textId="38FBC519"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E74EB9D" w14:textId="216F83E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7F9DB6" w14:textId="4E230AC1" w:rsidR="003A141B" w:rsidRPr="001832DF" w:rsidRDefault="003A141B" w:rsidP="003A141B">
            <w:pPr>
              <w:tabs>
                <w:tab w:val="left" w:pos="1050"/>
              </w:tabs>
              <w:rPr>
                <w:color w:val="000000"/>
              </w:rPr>
            </w:pPr>
            <w:r>
              <w:rPr>
                <w:rFonts w:hint="eastAsia"/>
                <w:color w:val="000000"/>
              </w:rPr>
              <w:t>[feature] Modify G593-SD2-LAX3-ES-ChunghwaTelecom-001 sku/devmap and GPU leak status</w:t>
            </w:r>
          </w:p>
        </w:tc>
        <w:tc>
          <w:tcPr>
            <w:tcW w:w="1276" w:type="dxa"/>
            <w:tcBorders>
              <w:top w:val="single" w:sz="4" w:space="0" w:color="auto"/>
              <w:left w:val="single" w:sz="4" w:space="0" w:color="auto"/>
              <w:bottom w:val="single" w:sz="4" w:space="0" w:color="auto"/>
              <w:right w:val="single" w:sz="4" w:space="0" w:color="auto"/>
            </w:tcBorders>
            <w:vAlign w:val="center"/>
          </w:tcPr>
          <w:p w14:paraId="68D20104" w14:textId="63537D05"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B7DF59B" w14:textId="77777777" w:rsidR="003A141B" w:rsidRDefault="003A141B" w:rsidP="003A141B">
            <w:pPr>
              <w:jc w:val="center"/>
              <w:rPr>
                <w:color w:val="FF0000"/>
              </w:rPr>
            </w:pPr>
          </w:p>
        </w:tc>
      </w:tr>
      <w:tr w:rsidR="003A141B" w14:paraId="5A4B8031"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2484BB" w14:textId="7D5991C3"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204D832" w14:textId="5D580C9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EE6BCF8" w14:textId="15E7F5CB" w:rsidR="003A141B" w:rsidRPr="001832DF" w:rsidRDefault="003A141B" w:rsidP="003A141B">
            <w:pPr>
              <w:tabs>
                <w:tab w:val="left" w:pos="1050"/>
              </w:tabs>
              <w:rPr>
                <w:color w:val="000000"/>
              </w:rPr>
            </w:pPr>
            <w:r>
              <w:rPr>
                <w:rFonts w:hint="eastAsia"/>
                <w:color w:val="000000"/>
              </w:rPr>
              <w:t>[feature] Modify BIOS SPI flash OEM command.</w:t>
            </w:r>
          </w:p>
        </w:tc>
        <w:tc>
          <w:tcPr>
            <w:tcW w:w="1276" w:type="dxa"/>
            <w:tcBorders>
              <w:top w:val="single" w:sz="4" w:space="0" w:color="auto"/>
              <w:left w:val="single" w:sz="4" w:space="0" w:color="auto"/>
              <w:bottom w:val="single" w:sz="4" w:space="0" w:color="auto"/>
              <w:right w:val="single" w:sz="4" w:space="0" w:color="auto"/>
            </w:tcBorders>
            <w:vAlign w:val="center"/>
          </w:tcPr>
          <w:p w14:paraId="74EC68E2" w14:textId="14F022BA"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C808A6F" w14:textId="77777777" w:rsidR="003A141B" w:rsidRDefault="003A141B" w:rsidP="003A141B">
            <w:pPr>
              <w:jc w:val="center"/>
              <w:rPr>
                <w:color w:val="FF0000"/>
              </w:rPr>
            </w:pPr>
          </w:p>
        </w:tc>
      </w:tr>
      <w:tr w:rsidR="003A141B" w14:paraId="77494771"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96E899" w14:textId="74A04F54"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65E5EA" w14:textId="1F51314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831FB8D" w14:textId="08DB813A" w:rsidR="003A141B" w:rsidRPr="001832DF" w:rsidRDefault="003A141B" w:rsidP="003A141B">
            <w:pPr>
              <w:tabs>
                <w:tab w:val="left" w:pos="1050"/>
              </w:tabs>
              <w:rPr>
                <w:color w:val="000000"/>
              </w:rPr>
            </w:pPr>
            <w:r>
              <w:rPr>
                <w:rFonts w:hint="eastAsia"/>
                <w:color w:val="000000"/>
              </w:rPr>
              <w:t>[feature] Merge AMI 'RMedia HTTPS Support' commit front-end codebase.</w:t>
            </w:r>
          </w:p>
        </w:tc>
        <w:tc>
          <w:tcPr>
            <w:tcW w:w="1276" w:type="dxa"/>
            <w:tcBorders>
              <w:top w:val="single" w:sz="4" w:space="0" w:color="auto"/>
              <w:left w:val="single" w:sz="4" w:space="0" w:color="auto"/>
              <w:bottom w:val="single" w:sz="4" w:space="0" w:color="auto"/>
              <w:right w:val="single" w:sz="4" w:space="0" w:color="auto"/>
            </w:tcBorders>
            <w:vAlign w:val="center"/>
          </w:tcPr>
          <w:p w14:paraId="408C3D3E" w14:textId="5B71015A"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F165860" w14:textId="77777777" w:rsidR="003A141B" w:rsidRDefault="003A141B" w:rsidP="003A141B">
            <w:pPr>
              <w:jc w:val="center"/>
              <w:rPr>
                <w:color w:val="FF0000"/>
              </w:rPr>
            </w:pPr>
          </w:p>
        </w:tc>
      </w:tr>
      <w:tr w:rsidR="003A141B" w14:paraId="1AF9C8E1"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D2F23E" w14:textId="1BF77475"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A40CCB" w14:textId="636AE5F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C8B7A2D" w14:textId="17051FBB" w:rsidR="003A141B" w:rsidRPr="001832DF" w:rsidRDefault="003A141B" w:rsidP="003A141B">
            <w:pPr>
              <w:tabs>
                <w:tab w:val="left" w:pos="1050"/>
              </w:tabs>
              <w:rPr>
                <w:color w:val="000000"/>
              </w:rPr>
            </w:pPr>
            <w:r>
              <w:rPr>
                <w:rFonts w:hint="eastAsia"/>
                <w:color w:val="000000"/>
              </w:rPr>
              <w:t>[feature] BIOS instant off function(GPIOP1 setting is passthr</w:t>
            </w:r>
            <w:r>
              <w:rPr>
                <w:rFonts w:hint="eastAsia"/>
                <w:color w:val="000000"/>
              </w:rPr>
              <w:lastRenderedPageBreak/>
              <w:t>ough)</w:t>
            </w:r>
          </w:p>
        </w:tc>
        <w:tc>
          <w:tcPr>
            <w:tcW w:w="1276" w:type="dxa"/>
            <w:tcBorders>
              <w:top w:val="single" w:sz="4" w:space="0" w:color="auto"/>
              <w:left w:val="single" w:sz="4" w:space="0" w:color="auto"/>
              <w:bottom w:val="single" w:sz="4" w:space="0" w:color="auto"/>
              <w:right w:val="single" w:sz="4" w:space="0" w:color="auto"/>
            </w:tcBorders>
            <w:vAlign w:val="center"/>
          </w:tcPr>
          <w:p w14:paraId="5DDACD30" w14:textId="194DB3FD"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DFE9729" w14:textId="77777777" w:rsidR="003A141B" w:rsidRDefault="003A141B" w:rsidP="003A141B">
            <w:pPr>
              <w:jc w:val="center"/>
              <w:rPr>
                <w:color w:val="FF0000"/>
              </w:rPr>
            </w:pPr>
          </w:p>
        </w:tc>
      </w:tr>
      <w:tr w:rsidR="003A141B" w14:paraId="5B60BF86"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4BCB04" w14:textId="24FA850E"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B82DF2" w14:textId="0279807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EC7806C" w14:textId="0A4252E4" w:rsidR="003A141B" w:rsidRPr="001832DF" w:rsidRDefault="003A141B" w:rsidP="003A141B">
            <w:pPr>
              <w:tabs>
                <w:tab w:val="left" w:pos="1050"/>
              </w:tabs>
              <w:rPr>
                <w:color w:val="000000"/>
              </w:rPr>
            </w:pPr>
            <w:r>
              <w:rPr>
                <w:rFonts w:hint="eastAsia"/>
                <w:color w:val="000000"/>
              </w:rPr>
              <w:t>[feature] Remove coreweave sku.</w:t>
            </w:r>
          </w:p>
        </w:tc>
        <w:tc>
          <w:tcPr>
            <w:tcW w:w="1276" w:type="dxa"/>
            <w:tcBorders>
              <w:top w:val="single" w:sz="4" w:space="0" w:color="auto"/>
              <w:left w:val="single" w:sz="4" w:space="0" w:color="auto"/>
              <w:bottom w:val="single" w:sz="4" w:space="0" w:color="auto"/>
              <w:right w:val="single" w:sz="4" w:space="0" w:color="auto"/>
            </w:tcBorders>
            <w:vAlign w:val="center"/>
          </w:tcPr>
          <w:p w14:paraId="66966B1A" w14:textId="54FE9FAA"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397A34E" w14:textId="77777777" w:rsidR="003A141B" w:rsidRDefault="003A141B" w:rsidP="003A141B">
            <w:pPr>
              <w:jc w:val="center"/>
              <w:rPr>
                <w:color w:val="FF0000"/>
              </w:rPr>
            </w:pPr>
          </w:p>
        </w:tc>
      </w:tr>
      <w:tr w:rsidR="003A141B" w14:paraId="36FAFB1C"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0F1DF3" w14:textId="5BB91772"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FCCC85" w14:textId="20739AB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13ECA9A" w14:textId="0E041433" w:rsidR="003A141B" w:rsidRPr="001832DF" w:rsidRDefault="003A141B" w:rsidP="003A141B">
            <w:pPr>
              <w:tabs>
                <w:tab w:val="left" w:pos="1050"/>
              </w:tabs>
              <w:rPr>
                <w:color w:val="000000"/>
              </w:rPr>
            </w:pPr>
            <w:r>
              <w:rPr>
                <w:rFonts w:hint="eastAsia"/>
                <w:color w:val="000000"/>
              </w:rPr>
              <w:t>[feature] Support MCTP amp temp.</w:t>
            </w:r>
          </w:p>
        </w:tc>
        <w:tc>
          <w:tcPr>
            <w:tcW w:w="1276" w:type="dxa"/>
            <w:tcBorders>
              <w:top w:val="single" w:sz="4" w:space="0" w:color="auto"/>
              <w:left w:val="single" w:sz="4" w:space="0" w:color="auto"/>
              <w:bottom w:val="single" w:sz="4" w:space="0" w:color="auto"/>
              <w:right w:val="single" w:sz="4" w:space="0" w:color="auto"/>
            </w:tcBorders>
            <w:vAlign w:val="center"/>
          </w:tcPr>
          <w:p w14:paraId="10EF704E" w14:textId="474023C9"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CB42BA3" w14:textId="77777777" w:rsidR="003A141B" w:rsidRDefault="003A141B" w:rsidP="003A141B">
            <w:pPr>
              <w:jc w:val="center"/>
              <w:rPr>
                <w:color w:val="FF0000"/>
              </w:rPr>
            </w:pPr>
          </w:p>
        </w:tc>
      </w:tr>
      <w:tr w:rsidR="003A141B" w14:paraId="2C2BB028"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2B18F0" w14:textId="1C63A44B"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26874DF" w14:textId="68431F6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586600" w14:textId="7218C02E" w:rsidR="003A141B" w:rsidRPr="001832DF" w:rsidRDefault="003A141B" w:rsidP="003A141B">
            <w:pPr>
              <w:tabs>
                <w:tab w:val="left" w:pos="1050"/>
              </w:tabs>
              <w:rPr>
                <w:color w:val="000000"/>
              </w:rPr>
            </w:pPr>
            <w:r>
              <w:rPr>
                <w:rFonts w:hint="eastAsia"/>
                <w:color w:val="000000"/>
              </w:rPr>
              <w:t>[feature] modify P_VDDCR_CPU_26 threshold</w:t>
            </w:r>
          </w:p>
        </w:tc>
        <w:tc>
          <w:tcPr>
            <w:tcW w:w="1276" w:type="dxa"/>
            <w:tcBorders>
              <w:top w:val="single" w:sz="4" w:space="0" w:color="auto"/>
              <w:left w:val="single" w:sz="4" w:space="0" w:color="auto"/>
              <w:bottom w:val="single" w:sz="4" w:space="0" w:color="auto"/>
              <w:right w:val="single" w:sz="4" w:space="0" w:color="auto"/>
            </w:tcBorders>
            <w:vAlign w:val="center"/>
          </w:tcPr>
          <w:p w14:paraId="164E09C9" w14:textId="02A9A67F"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ADA1A31" w14:textId="77777777" w:rsidR="003A141B" w:rsidRDefault="003A141B" w:rsidP="003A141B">
            <w:pPr>
              <w:jc w:val="center"/>
              <w:rPr>
                <w:color w:val="FF0000"/>
              </w:rPr>
            </w:pPr>
          </w:p>
        </w:tc>
      </w:tr>
      <w:tr w:rsidR="003A141B" w14:paraId="2C4A9E1C" w14:textId="77777777" w:rsidTr="00131647">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2832E1" w14:textId="3731FA39"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F34C240" w14:textId="7E820CF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60CC2ED" w14:textId="5E398547" w:rsidR="003A141B" w:rsidRPr="001832DF" w:rsidRDefault="003A141B" w:rsidP="003A141B">
            <w:pPr>
              <w:tabs>
                <w:tab w:val="left" w:pos="1050"/>
              </w:tabs>
              <w:rPr>
                <w:color w:val="000000"/>
              </w:rPr>
            </w:pPr>
            <w:r>
              <w:rPr>
                <w:rFonts w:hint="eastAsia"/>
                <w:color w:val="000000"/>
              </w:rPr>
              <w:t>[feature] add get APU power reading</w:t>
            </w:r>
          </w:p>
        </w:tc>
        <w:tc>
          <w:tcPr>
            <w:tcW w:w="1276" w:type="dxa"/>
            <w:tcBorders>
              <w:top w:val="single" w:sz="4" w:space="0" w:color="auto"/>
              <w:left w:val="single" w:sz="4" w:space="0" w:color="auto"/>
              <w:bottom w:val="single" w:sz="4" w:space="0" w:color="auto"/>
              <w:right w:val="single" w:sz="4" w:space="0" w:color="auto"/>
            </w:tcBorders>
            <w:vAlign w:val="center"/>
          </w:tcPr>
          <w:p w14:paraId="629EE858" w14:textId="41650CC2"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54467B1" w14:textId="77777777" w:rsidR="003A141B" w:rsidRDefault="003A141B" w:rsidP="003A141B">
            <w:pPr>
              <w:jc w:val="center"/>
              <w:rPr>
                <w:color w:val="FF0000"/>
              </w:rPr>
            </w:pPr>
          </w:p>
        </w:tc>
      </w:tr>
      <w:tr w:rsidR="003A141B" w14:paraId="172A33C5" w14:textId="77777777" w:rsidTr="003E2206">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259A46B7" w14:textId="50711946"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6.06(2024</w:t>
            </w:r>
            <w:r w:rsidRPr="00345A89">
              <w:rPr>
                <w:rFonts w:hint="eastAsia"/>
                <w:color w:val="000000"/>
              </w:rPr>
              <w:t>/</w:t>
            </w:r>
            <w:r>
              <w:rPr>
                <w:color w:val="000000"/>
              </w:rPr>
              <w:t>0</w:t>
            </w:r>
            <w:r>
              <w:rPr>
                <w:rFonts w:hint="eastAsia"/>
                <w:color w:val="000000"/>
              </w:rPr>
              <w:t>6/14)</w:t>
            </w:r>
          </w:p>
        </w:tc>
        <w:tc>
          <w:tcPr>
            <w:tcW w:w="1559" w:type="dxa"/>
            <w:gridSpan w:val="2"/>
            <w:tcBorders>
              <w:top w:val="single" w:sz="4" w:space="0" w:color="auto"/>
              <w:left w:val="single" w:sz="4" w:space="0" w:color="auto"/>
              <w:bottom w:val="single" w:sz="4" w:space="0" w:color="auto"/>
              <w:right w:val="double" w:sz="4" w:space="0" w:color="auto"/>
            </w:tcBorders>
          </w:tcPr>
          <w:p w14:paraId="2A97A88F" w14:textId="1DE36B72" w:rsidR="003A141B" w:rsidRDefault="003A141B" w:rsidP="003A141B">
            <w:pPr>
              <w:jc w:val="center"/>
              <w:rPr>
                <w:color w:val="FF0000"/>
              </w:rPr>
            </w:pPr>
            <w:r w:rsidRPr="00EE2E8A">
              <w:rPr>
                <w:rFonts w:hint="eastAsia"/>
                <w:color w:val="FF0000"/>
              </w:rPr>
              <w:t>P3</w:t>
            </w:r>
          </w:p>
        </w:tc>
      </w:tr>
      <w:tr w:rsidR="003A141B" w14:paraId="4C554A8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38D663" w14:textId="441309FC"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855766" w14:textId="2972D74C"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F76D02E" w14:textId="35BA54C7" w:rsidR="003A141B" w:rsidRPr="00205B71" w:rsidRDefault="003A141B" w:rsidP="003A141B">
            <w:pPr>
              <w:tabs>
                <w:tab w:val="left" w:pos="1050"/>
              </w:tabs>
              <w:rPr>
                <w:color w:val="000000"/>
              </w:rPr>
            </w:pPr>
            <w:r w:rsidRPr="00205B71">
              <w:rPr>
                <w:color w:val="000000"/>
              </w:rPr>
              <w:t>[defect] Temporarily disable the Intel CUPS feature for BHS.</w:t>
            </w:r>
          </w:p>
        </w:tc>
        <w:tc>
          <w:tcPr>
            <w:tcW w:w="1276" w:type="dxa"/>
            <w:tcBorders>
              <w:top w:val="single" w:sz="4" w:space="0" w:color="auto"/>
              <w:left w:val="single" w:sz="4" w:space="0" w:color="auto"/>
              <w:bottom w:val="single" w:sz="4" w:space="0" w:color="auto"/>
              <w:right w:val="single" w:sz="4" w:space="0" w:color="auto"/>
            </w:tcBorders>
          </w:tcPr>
          <w:p w14:paraId="5C1D2C4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639A3FF" w14:textId="77777777" w:rsidR="003A141B" w:rsidRDefault="003A141B" w:rsidP="003A141B">
            <w:pPr>
              <w:jc w:val="center"/>
              <w:rPr>
                <w:color w:val="FF0000"/>
              </w:rPr>
            </w:pPr>
          </w:p>
        </w:tc>
      </w:tr>
      <w:tr w:rsidR="003A141B" w14:paraId="1497ACF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D2C66D" w14:textId="760BDBC8"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132455" w14:textId="3FFB7D9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659775" w14:textId="2E0E0676" w:rsidR="003A141B" w:rsidRDefault="003A141B" w:rsidP="003A141B">
            <w:pPr>
              <w:tabs>
                <w:tab w:val="left" w:pos="1050"/>
              </w:tabs>
              <w:rPr>
                <w:color w:val="000000"/>
              </w:rPr>
            </w:pPr>
            <w:r w:rsidRPr="00205B71">
              <w:rPr>
                <w:color w:val="000000"/>
              </w:rPr>
              <w:t>[feature] Add read dimm page cmd.</w:t>
            </w:r>
          </w:p>
        </w:tc>
        <w:tc>
          <w:tcPr>
            <w:tcW w:w="1276" w:type="dxa"/>
            <w:tcBorders>
              <w:top w:val="single" w:sz="4" w:space="0" w:color="auto"/>
              <w:left w:val="single" w:sz="4" w:space="0" w:color="auto"/>
              <w:bottom w:val="single" w:sz="4" w:space="0" w:color="auto"/>
              <w:right w:val="single" w:sz="4" w:space="0" w:color="auto"/>
            </w:tcBorders>
          </w:tcPr>
          <w:p w14:paraId="557067C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4492184" w14:textId="77777777" w:rsidR="003A141B" w:rsidRDefault="003A141B" w:rsidP="003A141B">
            <w:pPr>
              <w:jc w:val="center"/>
              <w:rPr>
                <w:color w:val="FF0000"/>
              </w:rPr>
            </w:pPr>
          </w:p>
        </w:tc>
      </w:tr>
      <w:tr w:rsidR="003A141B" w14:paraId="0ECD057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5292AD" w14:textId="6B1AB954"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D1E3CB" w14:textId="7B44AAE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F1CC0A2" w14:textId="145D1C3D" w:rsidR="003A141B" w:rsidRDefault="003A141B" w:rsidP="003A141B">
            <w:pPr>
              <w:tabs>
                <w:tab w:val="left" w:pos="1050"/>
              </w:tabs>
              <w:rPr>
                <w:color w:val="000000"/>
              </w:rPr>
            </w:pPr>
            <w:r w:rsidRPr="00205B71">
              <w:rPr>
                <w:color w:val="000000"/>
              </w:rPr>
              <w:t>[feature] Remove SMI timeout sensor for MZM3-OP0</w:t>
            </w:r>
          </w:p>
        </w:tc>
        <w:tc>
          <w:tcPr>
            <w:tcW w:w="1276" w:type="dxa"/>
            <w:tcBorders>
              <w:top w:val="single" w:sz="4" w:space="0" w:color="auto"/>
              <w:left w:val="single" w:sz="4" w:space="0" w:color="auto"/>
              <w:bottom w:val="single" w:sz="4" w:space="0" w:color="auto"/>
              <w:right w:val="single" w:sz="4" w:space="0" w:color="auto"/>
            </w:tcBorders>
          </w:tcPr>
          <w:p w14:paraId="2D16D12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F63B2BE" w14:textId="77777777" w:rsidR="003A141B" w:rsidRDefault="003A141B" w:rsidP="003A141B">
            <w:pPr>
              <w:jc w:val="center"/>
              <w:rPr>
                <w:color w:val="FF0000"/>
              </w:rPr>
            </w:pPr>
          </w:p>
        </w:tc>
      </w:tr>
      <w:tr w:rsidR="003A141B" w14:paraId="69CC2E5B"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978CBF" w14:textId="53110C2D"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FFF2426" w14:textId="500D072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A1A9874" w14:textId="1ED7E664" w:rsidR="003A141B" w:rsidRDefault="003A141B" w:rsidP="003A141B">
            <w:pPr>
              <w:tabs>
                <w:tab w:val="left" w:pos="1050"/>
              </w:tabs>
              <w:rPr>
                <w:color w:val="000000"/>
              </w:rPr>
            </w:pPr>
            <w:r w:rsidRPr="00205B71">
              <w:rPr>
                <w:color w:val="000000"/>
              </w:rPr>
              <w:t>[feature] fix get cpld type cmd error</w:t>
            </w:r>
          </w:p>
        </w:tc>
        <w:tc>
          <w:tcPr>
            <w:tcW w:w="1276" w:type="dxa"/>
            <w:tcBorders>
              <w:top w:val="single" w:sz="4" w:space="0" w:color="auto"/>
              <w:left w:val="single" w:sz="4" w:space="0" w:color="auto"/>
              <w:bottom w:val="single" w:sz="4" w:space="0" w:color="auto"/>
              <w:right w:val="single" w:sz="4" w:space="0" w:color="auto"/>
            </w:tcBorders>
          </w:tcPr>
          <w:p w14:paraId="39575B0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74C00EB" w14:textId="77777777" w:rsidR="003A141B" w:rsidRDefault="003A141B" w:rsidP="003A141B">
            <w:pPr>
              <w:jc w:val="center"/>
              <w:rPr>
                <w:color w:val="FF0000"/>
              </w:rPr>
            </w:pPr>
          </w:p>
        </w:tc>
      </w:tr>
      <w:tr w:rsidR="003A141B" w14:paraId="262088A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2C467B" w14:textId="5BAE5CE6"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898A9A2" w14:textId="4B2EC3D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3B09A98" w14:textId="5C1BD23D" w:rsidR="003A141B" w:rsidRDefault="003A141B" w:rsidP="003A141B">
            <w:pPr>
              <w:tabs>
                <w:tab w:val="left" w:pos="1050"/>
              </w:tabs>
              <w:rPr>
                <w:color w:val="000000"/>
              </w:rPr>
            </w:pPr>
            <w:r w:rsidRPr="00205B71">
              <w:rPr>
                <w:color w:val="000000"/>
              </w:rPr>
              <w:t>[redfish][feature] Updateservice doesn't support CPLD update</w:t>
            </w:r>
          </w:p>
        </w:tc>
        <w:tc>
          <w:tcPr>
            <w:tcW w:w="1276" w:type="dxa"/>
            <w:tcBorders>
              <w:top w:val="single" w:sz="4" w:space="0" w:color="auto"/>
              <w:left w:val="single" w:sz="4" w:space="0" w:color="auto"/>
              <w:bottom w:val="single" w:sz="4" w:space="0" w:color="auto"/>
              <w:right w:val="single" w:sz="4" w:space="0" w:color="auto"/>
            </w:tcBorders>
          </w:tcPr>
          <w:p w14:paraId="6927A4E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0ED9958" w14:textId="77777777" w:rsidR="003A141B" w:rsidRDefault="003A141B" w:rsidP="003A141B">
            <w:pPr>
              <w:jc w:val="center"/>
              <w:rPr>
                <w:color w:val="FF0000"/>
              </w:rPr>
            </w:pPr>
          </w:p>
        </w:tc>
      </w:tr>
      <w:tr w:rsidR="003A141B" w14:paraId="76CEE47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D3F975" w14:textId="325D64C6"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15F3F7" w14:textId="43EFC80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3D2B3D" w14:textId="60D8EAE3" w:rsidR="003A141B" w:rsidRDefault="003A141B" w:rsidP="003A141B">
            <w:pPr>
              <w:tabs>
                <w:tab w:val="left" w:pos="1050"/>
              </w:tabs>
              <w:rPr>
                <w:color w:val="000000"/>
              </w:rPr>
            </w:pPr>
            <w:r w:rsidRPr="00205B71">
              <w:rPr>
                <w:color w:val="000000"/>
              </w:rPr>
              <w:t>[feature] add PECI raw Command</w:t>
            </w:r>
          </w:p>
        </w:tc>
        <w:tc>
          <w:tcPr>
            <w:tcW w:w="1276" w:type="dxa"/>
            <w:tcBorders>
              <w:top w:val="single" w:sz="4" w:space="0" w:color="auto"/>
              <w:left w:val="single" w:sz="4" w:space="0" w:color="auto"/>
              <w:bottom w:val="single" w:sz="4" w:space="0" w:color="auto"/>
              <w:right w:val="single" w:sz="4" w:space="0" w:color="auto"/>
            </w:tcBorders>
          </w:tcPr>
          <w:p w14:paraId="36B09B3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03EDDC7" w14:textId="77777777" w:rsidR="003A141B" w:rsidRDefault="003A141B" w:rsidP="003A141B">
            <w:pPr>
              <w:jc w:val="center"/>
              <w:rPr>
                <w:color w:val="FF0000"/>
              </w:rPr>
            </w:pPr>
          </w:p>
        </w:tc>
      </w:tr>
      <w:tr w:rsidR="003A141B" w14:paraId="2C5EED6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461516" w14:textId="7CB7F176"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A3E268" w14:textId="37B7246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3317B76" w14:textId="07FBF928" w:rsidR="003A141B" w:rsidRDefault="003A141B" w:rsidP="003A141B">
            <w:pPr>
              <w:tabs>
                <w:tab w:val="left" w:pos="1050"/>
              </w:tabs>
              <w:rPr>
                <w:color w:val="000000"/>
              </w:rPr>
            </w:pPr>
            <w:r w:rsidRPr="00205B71">
              <w:rPr>
                <w:color w:val="000000"/>
              </w:rPr>
              <w:t>[feature] Add Ampere SIRYN GSC platform.</w:t>
            </w:r>
          </w:p>
        </w:tc>
        <w:tc>
          <w:tcPr>
            <w:tcW w:w="1276" w:type="dxa"/>
            <w:tcBorders>
              <w:top w:val="single" w:sz="4" w:space="0" w:color="auto"/>
              <w:left w:val="single" w:sz="4" w:space="0" w:color="auto"/>
              <w:bottom w:val="single" w:sz="4" w:space="0" w:color="auto"/>
              <w:right w:val="single" w:sz="4" w:space="0" w:color="auto"/>
            </w:tcBorders>
          </w:tcPr>
          <w:p w14:paraId="3C5A22E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8F8D060" w14:textId="77777777" w:rsidR="003A141B" w:rsidRDefault="003A141B" w:rsidP="003A141B">
            <w:pPr>
              <w:jc w:val="center"/>
              <w:rPr>
                <w:color w:val="FF0000"/>
              </w:rPr>
            </w:pPr>
          </w:p>
        </w:tc>
      </w:tr>
      <w:tr w:rsidR="003A141B" w14:paraId="7DF8D6F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B4CA32" w14:textId="68922B6D"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BDCAC9" w14:textId="4A98E1C5"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B196D11" w14:textId="661A0EFE" w:rsidR="003A141B" w:rsidRDefault="003A141B" w:rsidP="003A141B">
            <w:pPr>
              <w:tabs>
                <w:tab w:val="left" w:pos="1050"/>
              </w:tabs>
              <w:rPr>
                <w:color w:val="000000"/>
              </w:rPr>
            </w:pPr>
            <w:r w:rsidRPr="00205B71">
              <w:rPr>
                <w:color w:val="000000"/>
              </w:rPr>
              <w:t>[redfish][merge] merge AMI 136 : Added fix to display only properties that have values under Sensor instance URI</w:t>
            </w:r>
          </w:p>
        </w:tc>
        <w:tc>
          <w:tcPr>
            <w:tcW w:w="1276" w:type="dxa"/>
            <w:tcBorders>
              <w:top w:val="single" w:sz="4" w:space="0" w:color="auto"/>
              <w:left w:val="single" w:sz="4" w:space="0" w:color="auto"/>
              <w:bottom w:val="single" w:sz="4" w:space="0" w:color="auto"/>
              <w:right w:val="single" w:sz="4" w:space="0" w:color="auto"/>
            </w:tcBorders>
          </w:tcPr>
          <w:p w14:paraId="5979FC5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7D192C8" w14:textId="77777777" w:rsidR="003A141B" w:rsidRDefault="003A141B" w:rsidP="003A141B">
            <w:pPr>
              <w:jc w:val="center"/>
              <w:rPr>
                <w:color w:val="FF0000"/>
              </w:rPr>
            </w:pPr>
          </w:p>
        </w:tc>
      </w:tr>
      <w:tr w:rsidR="003A141B" w14:paraId="666AFF4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9C9F5D" w14:textId="10BE0A9B"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39A82E3" w14:textId="65A99819"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99BF89B" w14:textId="363CF556" w:rsidR="003A141B" w:rsidRDefault="003A141B" w:rsidP="003A141B">
            <w:pPr>
              <w:tabs>
                <w:tab w:val="left" w:pos="1050"/>
              </w:tabs>
              <w:rPr>
                <w:color w:val="000000"/>
              </w:rPr>
            </w:pPr>
            <w:r w:rsidRPr="00205B71">
              <w:rPr>
                <w:color w:val="000000"/>
              </w:rPr>
              <w:t>[defect] Fix DIMM sel log display 'unknown' DIMM error.</w:t>
            </w:r>
          </w:p>
        </w:tc>
        <w:tc>
          <w:tcPr>
            <w:tcW w:w="1276" w:type="dxa"/>
            <w:tcBorders>
              <w:top w:val="single" w:sz="4" w:space="0" w:color="auto"/>
              <w:left w:val="single" w:sz="4" w:space="0" w:color="auto"/>
              <w:bottom w:val="single" w:sz="4" w:space="0" w:color="auto"/>
              <w:right w:val="single" w:sz="4" w:space="0" w:color="auto"/>
            </w:tcBorders>
          </w:tcPr>
          <w:p w14:paraId="6F9D50B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12E4072" w14:textId="77777777" w:rsidR="003A141B" w:rsidRDefault="003A141B" w:rsidP="003A141B">
            <w:pPr>
              <w:jc w:val="center"/>
              <w:rPr>
                <w:color w:val="FF0000"/>
              </w:rPr>
            </w:pPr>
          </w:p>
        </w:tc>
      </w:tr>
      <w:tr w:rsidR="003A141B" w14:paraId="2A6785A7"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001961" w14:textId="5B9CC08D"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DAA09E" w14:textId="2793D90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55082F9" w14:textId="6DF9F2C0" w:rsidR="003A141B" w:rsidRDefault="003A141B" w:rsidP="003A141B">
            <w:pPr>
              <w:tabs>
                <w:tab w:val="left" w:pos="1050"/>
              </w:tabs>
              <w:rPr>
                <w:color w:val="000000"/>
              </w:rPr>
            </w:pPr>
            <w:r w:rsidRPr="00205B71">
              <w:rPr>
                <w:color w:val="000000"/>
              </w:rPr>
              <w:t>[feature] Supprt 64MB file size BIOS TFTP/SFTP/HTTPS/HTTP update.</w:t>
            </w:r>
          </w:p>
        </w:tc>
        <w:tc>
          <w:tcPr>
            <w:tcW w:w="1276" w:type="dxa"/>
            <w:tcBorders>
              <w:top w:val="single" w:sz="4" w:space="0" w:color="auto"/>
              <w:left w:val="single" w:sz="4" w:space="0" w:color="auto"/>
              <w:bottom w:val="single" w:sz="4" w:space="0" w:color="auto"/>
              <w:right w:val="single" w:sz="4" w:space="0" w:color="auto"/>
            </w:tcBorders>
          </w:tcPr>
          <w:p w14:paraId="3CBD5F6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802B1B0" w14:textId="77777777" w:rsidR="003A141B" w:rsidRDefault="003A141B" w:rsidP="003A141B">
            <w:pPr>
              <w:jc w:val="center"/>
              <w:rPr>
                <w:color w:val="FF0000"/>
              </w:rPr>
            </w:pPr>
          </w:p>
        </w:tc>
      </w:tr>
      <w:tr w:rsidR="003A141B" w14:paraId="7868E6B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99DF39" w14:textId="28E2B0B4"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F15636E" w14:textId="1BA1B41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2941EA5" w14:textId="2586DA3B" w:rsidR="003A141B" w:rsidRDefault="003A141B" w:rsidP="003A141B">
            <w:pPr>
              <w:tabs>
                <w:tab w:val="left" w:pos="1050"/>
              </w:tabs>
              <w:rPr>
                <w:color w:val="000000"/>
              </w:rPr>
            </w:pPr>
            <w:r w:rsidRPr="00205B71">
              <w:rPr>
                <w:color w:val="000000"/>
              </w:rPr>
              <w:t>[feature] Modify BPB CPLD version from SGPIO to I2C bus 8.</w:t>
            </w:r>
          </w:p>
        </w:tc>
        <w:tc>
          <w:tcPr>
            <w:tcW w:w="1276" w:type="dxa"/>
            <w:tcBorders>
              <w:top w:val="single" w:sz="4" w:space="0" w:color="auto"/>
              <w:left w:val="single" w:sz="4" w:space="0" w:color="auto"/>
              <w:bottom w:val="single" w:sz="4" w:space="0" w:color="auto"/>
              <w:right w:val="single" w:sz="4" w:space="0" w:color="auto"/>
            </w:tcBorders>
          </w:tcPr>
          <w:p w14:paraId="476875C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7C6630" w14:textId="77777777" w:rsidR="003A141B" w:rsidRDefault="003A141B" w:rsidP="003A141B">
            <w:pPr>
              <w:jc w:val="center"/>
              <w:rPr>
                <w:color w:val="FF0000"/>
              </w:rPr>
            </w:pPr>
          </w:p>
        </w:tc>
      </w:tr>
      <w:tr w:rsidR="003A141B" w14:paraId="431E298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652932" w14:textId="416ED749"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EA31D7" w14:textId="5445DACB"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B86D44E" w14:textId="16E77E55" w:rsidR="003A141B" w:rsidRDefault="003A141B" w:rsidP="003A141B">
            <w:pPr>
              <w:tabs>
                <w:tab w:val="left" w:pos="1050"/>
              </w:tabs>
              <w:rPr>
                <w:color w:val="000000"/>
              </w:rPr>
            </w:pPr>
            <w:r w:rsidRPr="00205B71">
              <w:rPr>
                <w:color w:val="000000"/>
              </w:rPr>
              <w:t>[feature] Adjust ECC size.</w:t>
            </w:r>
          </w:p>
        </w:tc>
        <w:tc>
          <w:tcPr>
            <w:tcW w:w="1276" w:type="dxa"/>
            <w:tcBorders>
              <w:top w:val="single" w:sz="4" w:space="0" w:color="auto"/>
              <w:left w:val="single" w:sz="4" w:space="0" w:color="auto"/>
              <w:bottom w:val="single" w:sz="4" w:space="0" w:color="auto"/>
              <w:right w:val="single" w:sz="4" w:space="0" w:color="auto"/>
            </w:tcBorders>
          </w:tcPr>
          <w:p w14:paraId="5E8B8DF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AD18669" w14:textId="77777777" w:rsidR="003A141B" w:rsidRDefault="003A141B" w:rsidP="003A141B">
            <w:pPr>
              <w:jc w:val="center"/>
              <w:rPr>
                <w:color w:val="FF0000"/>
              </w:rPr>
            </w:pPr>
          </w:p>
        </w:tc>
      </w:tr>
      <w:tr w:rsidR="003A141B" w14:paraId="36452D6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612AB4" w14:textId="49E63B86"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AB02C75" w14:textId="208669C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A66204" w14:textId="5F95F3C7" w:rsidR="003A141B" w:rsidRDefault="003A141B" w:rsidP="003A141B">
            <w:pPr>
              <w:tabs>
                <w:tab w:val="left" w:pos="1050"/>
              </w:tabs>
              <w:rPr>
                <w:color w:val="000000"/>
              </w:rPr>
            </w:pPr>
            <w:r w:rsidRPr="00205B71">
              <w:rPr>
                <w:color w:val="000000"/>
              </w:rPr>
              <w:t>[feature] Merge AMI telemetry-ast2600 package and enable system debuglog feature.</w:t>
            </w:r>
          </w:p>
        </w:tc>
        <w:tc>
          <w:tcPr>
            <w:tcW w:w="1276" w:type="dxa"/>
            <w:tcBorders>
              <w:top w:val="single" w:sz="4" w:space="0" w:color="auto"/>
              <w:left w:val="single" w:sz="4" w:space="0" w:color="auto"/>
              <w:bottom w:val="single" w:sz="4" w:space="0" w:color="auto"/>
              <w:right w:val="single" w:sz="4" w:space="0" w:color="auto"/>
            </w:tcBorders>
          </w:tcPr>
          <w:p w14:paraId="710B014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E3DDC9C" w14:textId="77777777" w:rsidR="003A141B" w:rsidRDefault="003A141B" w:rsidP="003A141B">
            <w:pPr>
              <w:jc w:val="center"/>
              <w:rPr>
                <w:color w:val="FF0000"/>
              </w:rPr>
            </w:pPr>
          </w:p>
        </w:tc>
      </w:tr>
      <w:tr w:rsidR="003A141B" w14:paraId="132353B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D5BB73" w14:textId="16B6015F"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84EFF0" w14:textId="5F5F587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AF596C3" w14:textId="67D123CB" w:rsidR="003A141B" w:rsidRDefault="003A141B" w:rsidP="003A141B">
            <w:pPr>
              <w:tabs>
                <w:tab w:val="left" w:pos="1050"/>
              </w:tabs>
              <w:rPr>
                <w:color w:val="000000"/>
              </w:rPr>
            </w:pPr>
            <w:r w:rsidRPr="00205B71">
              <w:rPr>
                <w:color w:val="000000"/>
              </w:rPr>
              <w:t>[feature] add Birch_Stream_GSC info to support BHS update SCM CPLD</w:t>
            </w:r>
          </w:p>
        </w:tc>
        <w:tc>
          <w:tcPr>
            <w:tcW w:w="1276" w:type="dxa"/>
            <w:tcBorders>
              <w:top w:val="single" w:sz="4" w:space="0" w:color="auto"/>
              <w:left w:val="single" w:sz="4" w:space="0" w:color="auto"/>
              <w:bottom w:val="single" w:sz="4" w:space="0" w:color="auto"/>
              <w:right w:val="single" w:sz="4" w:space="0" w:color="auto"/>
            </w:tcBorders>
          </w:tcPr>
          <w:p w14:paraId="6AA5A91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0554ACB" w14:textId="77777777" w:rsidR="003A141B" w:rsidRDefault="003A141B" w:rsidP="003A141B">
            <w:pPr>
              <w:jc w:val="center"/>
              <w:rPr>
                <w:color w:val="FF0000"/>
              </w:rPr>
            </w:pPr>
          </w:p>
        </w:tc>
      </w:tr>
      <w:tr w:rsidR="003A141B" w14:paraId="2CEDFCA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F72C4E" w14:textId="5D5711CA"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6B880D" w14:textId="7052539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04F1ACA" w14:textId="215CABB5" w:rsidR="003A141B" w:rsidRDefault="003A141B" w:rsidP="003A141B">
            <w:pPr>
              <w:tabs>
                <w:tab w:val="left" w:pos="1050"/>
              </w:tabs>
              <w:rPr>
                <w:color w:val="000000"/>
              </w:rPr>
            </w:pPr>
            <w:r w:rsidRPr="00205B71">
              <w:rPr>
                <w:color w:val="000000"/>
              </w:rPr>
              <w:t>[feature] PEX device Add retry for reading over the value sometimes.</w:t>
            </w:r>
          </w:p>
        </w:tc>
        <w:tc>
          <w:tcPr>
            <w:tcW w:w="1276" w:type="dxa"/>
            <w:tcBorders>
              <w:top w:val="single" w:sz="4" w:space="0" w:color="auto"/>
              <w:left w:val="single" w:sz="4" w:space="0" w:color="auto"/>
              <w:bottom w:val="single" w:sz="4" w:space="0" w:color="auto"/>
              <w:right w:val="single" w:sz="4" w:space="0" w:color="auto"/>
            </w:tcBorders>
          </w:tcPr>
          <w:p w14:paraId="45C3767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6A4D78C" w14:textId="77777777" w:rsidR="003A141B" w:rsidRDefault="003A141B" w:rsidP="003A141B">
            <w:pPr>
              <w:jc w:val="center"/>
              <w:rPr>
                <w:color w:val="FF0000"/>
              </w:rPr>
            </w:pPr>
          </w:p>
        </w:tc>
      </w:tr>
      <w:tr w:rsidR="003A141B" w14:paraId="4E40D4A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046BBF" w14:textId="7B3403E9"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BA65827" w14:textId="1586F49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7909ADE" w14:textId="7561EA8B" w:rsidR="003A141B" w:rsidRDefault="003A141B" w:rsidP="003A141B">
            <w:pPr>
              <w:tabs>
                <w:tab w:val="left" w:pos="1050"/>
              </w:tabs>
              <w:rPr>
                <w:color w:val="000000"/>
              </w:rPr>
            </w:pPr>
            <w:r w:rsidRPr="00205B71">
              <w:rPr>
                <w:color w:val="000000"/>
              </w:rPr>
              <w:t>[redfish][feature] update Validator tool use version 2.4.1</w:t>
            </w:r>
          </w:p>
        </w:tc>
        <w:tc>
          <w:tcPr>
            <w:tcW w:w="1276" w:type="dxa"/>
            <w:tcBorders>
              <w:top w:val="single" w:sz="4" w:space="0" w:color="auto"/>
              <w:left w:val="single" w:sz="4" w:space="0" w:color="auto"/>
              <w:bottom w:val="single" w:sz="4" w:space="0" w:color="auto"/>
              <w:right w:val="single" w:sz="4" w:space="0" w:color="auto"/>
            </w:tcBorders>
          </w:tcPr>
          <w:p w14:paraId="01923A8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1DBF487" w14:textId="77777777" w:rsidR="003A141B" w:rsidRDefault="003A141B" w:rsidP="003A141B">
            <w:pPr>
              <w:jc w:val="center"/>
              <w:rPr>
                <w:color w:val="FF0000"/>
              </w:rPr>
            </w:pPr>
          </w:p>
        </w:tc>
      </w:tr>
      <w:tr w:rsidR="003A141B" w14:paraId="7BB3BDB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A324B2" w14:textId="486FBE59"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6C389CB" w14:textId="01E62CE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68A1560" w14:textId="765497B1" w:rsidR="003A141B" w:rsidRDefault="003A141B" w:rsidP="003A141B">
            <w:pPr>
              <w:tabs>
                <w:tab w:val="left" w:pos="1050"/>
              </w:tabs>
              <w:rPr>
                <w:color w:val="000000"/>
              </w:rPr>
            </w:pPr>
            <w:r w:rsidRPr="00205B71">
              <w:rPr>
                <w:color w:val="000000"/>
              </w:rPr>
              <w:t>[feature] update sdr name</w:t>
            </w:r>
          </w:p>
        </w:tc>
        <w:tc>
          <w:tcPr>
            <w:tcW w:w="1276" w:type="dxa"/>
            <w:tcBorders>
              <w:top w:val="single" w:sz="4" w:space="0" w:color="auto"/>
              <w:left w:val="single" w:sz="4" w:space="0" w:color="auto"/>
              <w:bottom w:val="single" w:sz="4" w:space="0" w:color="auto"/>
              <w:right w:val="single" w:sz="4" w:space="0" w:color="auto"/>
            </w:tcBorders>
          </w:tcPr>
          <w:p w14:paraId="0A62DB8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8D2AE8" w14:textId="77777777" w:rsidR="003A141B" w:rsidRDefault="003A141B" w:rsidP="003A141B">
            <w:pPr>
              <w:jc w:val="center"/>
              <w:rPr>
                <w:color w:val="FF0000"/>
              </w:rPr>
            </w:pPr>
          </w:p>
        </w:tc>
      </w:tr>
      <w:tr w:rsidR="003A141B" w14:paraId="7E77661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F2AE02" w14:textId="264C46FC"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0A8A6D" w14:textId="574BE85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B6D2946" w14:textId="161C632A" w:rsidR="003A141B" w:rsidRDefault="003A141B" w:rsidP="003A141B">
            <w:pPr>
              <w:tabs>
                <w:tab w:val="left" w:pos="1050"/>
              </w:tabs>
              <w:rPr>
                <w:color w:val="000000"/>
              </w:rPr>
            </w:pPr>
            <w:r w:rsidRPr="00205B71">
              <w:rPr>
                <w:color w:val="000000"/>
              </w:rPr>
              <w:t>[feature] not show related sensor if CPU2/3 not exist for G383</w:t>
            </w:r>
          </w:p>
        </w:tc>
        <w:tc>
          <w:tcPr>
            <w:tcW w:w="1276" w:type="dxa"/>
            <w:tcBorders>
              <w:top w:val="single" w:sz="4" w:space="0" w:color="auto"/>
              <w:left w:val="single" w:sz="4" w:space="0" w:color="auto"/>
              <w:bottom w:val="single" w:sz="4" w:space="0" w:color="auto"/>
              <w:right w:val="single" w:sz="4" w:space="0" w:color="auto"/>
            </w:tcBorders>
          </w:tcPr>
          <w:p w14:paraId="05D54CA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EB786A" w14:textId="77777777" w:rsidR="003A141B" w:rsidRDefault="003A141B" w:rsidP="003A141B">
            <w:pPr>
              <w:jc w:val="center"/>
              <w:rPr>
                <w:color w:val="FF0000"/>
              </w:rPr>
            </w:pPr>
          </w:p>
        </w:tc>
      </w:tr>
      <w:tr w:rsidR="003A141B" w14:paraId="270143B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97F12F" w14:textId="5A14FFC6"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70C64BA" w14:textId="72A52DA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1810670" w14:textId="45D4B6D5" w:rsidR="003A141B" w:rsidRDefault="003A141B" w:rsidP="003A141B">
            <w:pPr>
              <w:tabs>
                <w:tab w:val="left" w:pos="1050"/>
              </w:tabs>
              <w:rPr>
                <w:color w:val="000000"/>
              </w:rPr>
            </w:pPr>
            <w:r w:rsidRPr="00205B71">
              <w:rPr>
                <w:color w:val="000000"/>
              </w:rPr>
              <w:t>[redfish][feature] add raid show info with PCIeFunctions and PCIeSlots</w:t>
            </w:r>
          </w:p>
        </w:tc>
        <w:tc>
          <w:tcPr>
            <w:tcW w:w="1276" w:type="dxa"/>
            <w:tcBorders>
              <w:top w:val="single" w:sz="4" w:space="0" w:color="auto"/>
              <w:left w:val="single" w:sz="4" w:space="0" w:color="auto"/>
              <w:bottom w:val="single" w:sz="4" w:space="0" w:color="auto"/>
              <w:right w:val="single" w:sz="4" w:space="0" w:color="auto"/>
            </w:tcBorders>
          </w:tcPr>
          <w:p w14:paraId="7DE0F2D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9D1218F" w14:textId="77777777" w:rsidR="003A141B" w:rsidRDefault="003A141B" w:rsidP="003A141B">
            <w:pPr>
              <w:jc w:val="center"/>
              <w:rPr>
                <w:color w:val="FF0000"/>
              </w:rPr>
            </w:pPr>
          </w:p>
        </w:tc>
      </w:tr>
      <w:tr w:rsidR="003A141B" w14:paraId="305C6FB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851431" w14:textId="0C76E385"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643FB0" w14:textId="48032C80"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4EC435D" w14:textId="3CCEF368" w:rsidR="003A141B" w:rsidRDefault="003A141B" w:rsidP="003A141B">
            <w:pPr>
              <w:tabs>
                <w:tab w:val="left" w:pos="1050"/>
              </w:tabs>
              <w:rPr>
                <w:color w:val="000000"/>
              </w:rPr>
            </w:pPr>
            <w:r w:rsidRPr="00205B71">
              <w:rPr>
                <w:color w:val="000000"/>
              </w:rPr>
              <w:t>[redfish][feature] add property for network bond mode on Managers</w:t>
            </w:r>
          </w:p>
        </w:tc>
        <w:tc>
          <w:tcPr>
            <w:tcW w:w="1276" w:type="dxa"/>
            <w:tcBorders>
              <w:top w:val="single" w:sz="4" w:space="0" w:color="auto"/>
              <w:left w:val="single" w:sz="4" w:space="0" w:color="auto"/>
              <w:bottom w:val="single" w:sz="4" w:space="0" w:color="auto"/>
              <w:right w:val="single" w:sz="4" w:space="0" w:color="auto"/>
            </w:tcBorders>
          </w:tcPr>
          <w:p w14:paraId="36E12D8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79BD58D" w14:textId="77777777" w:rsidR="003A141B" w:rsidRDefault="003A141B" w:rsidP="003A141B">
            <w:pPr>
              <w:jc w:val="center"/>
              <w:rPr>
                <w:color w:val="FF0000"/>
              </w:rPr>
            </w:pPr>
          </w:p>
        </w:tc>
      </w:tr>
      <w:tr w:rsidR="003A141B" w14:paraId="169A932B"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B0318B" w14:textId="6A5CAC81"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6995CA" w14:textId="0052B4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BA41644" w14:textId="7FF27B78" w:rsidR="003A141B" w:rsidRDefault="003A141B" w:rsidP="003A141B">
            <w:pPr>
              <w:tabs>
                <w:tab w:val="left" w:pos="1050"/>
              </w:tabs>
              <w:rPr>
                <w:color w:val="000000"/>
              </w:rPr>
            </w:pPr>
            <w:r w:rsidRPr="00205B71">
              <w:rPr>
                <w:color w:val="000000"/>
              </w:rPr>
              <w:t>[feature] add Arrow_Lake id for OEM cmd</w:t>
            </w:r>
          </w:p>
        </w:tc>
        <w:tc>
          <w:tcPr>
            <w:tcW w:w="1276" w:type="dxa"/>
            <w:tcBorders>
              <w:top w:val="single" w:sz="4" w:space="0" w:color="auto"/>
              <w:left w:val="single" w:sz="4" w:space="0" w:color="auto"/>
              <w:bottom w:val="single" w:sz="4" w:space="0" w:color="auto"/>
              <w:right w:val="single" w:sz="4" w:space="0" w:color="auto"/>
            </w:tcBorders>
          </w:tcPr>
          <w:p w14:paraId="00F6E4C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AB46BDC" w14:textId="77777777" w:rsidR="003A141B" w:rsidRDefault="003A141B" w:rsidP="003A141B">
            <w:pPr>
              <w:jc w:val="center"/>
              <w:rPr>
                <w:color w:val="FF0000"/>
              </w:rPr>
            </w:pPr>
          </w:p>
        </w:tc>
      </w:tr>
      <w:tr w:rsidR="003A141B" w14:paraId="1AFF793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9C830B" w14:textId="1477B956"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5BFABE" w14:textId="500DDB2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3AEF1E9" w14:textId="3E9D48E0" w:rsidR="003A141B" w:rsidRDefault="003A141B" w:rsidP="003A141B">
            <w:pPr>
              <w:tabs>
                <w:tab w:val="left" w:pos="1050"/>
              </w:tabs>
              <w:rPr>
                <w:color w:val="000000"/>
              </w:rPr>
            </w:pPr>
            <w:r w:rsidRPr="00205B71">
              <w:rPr>
                <w:color w:val="000000"/>
              </w:rPr>
              <w:t>[feature] Modify send system wakeup to CPLD again when CPU thermal trip not deassert</w:t>
            </w:r>
          </w:p>
        </w:tc>
        <w:tc>
          <w:tcPr>
            <w:tcW w:w="1276" w:type="dxa"/>
            <w:tcBorders>
              <w:top w:val="single" w:sz="4" w:space="0" w:color="auto"/>
              <w:left w:val="single" w:sz="4" w:space="0" w:color="auto"/>
              <w:bottom w:val="single" w:sz="4" w:space="0" w:color="auto"/>
              <w:right w:val="single" w:sz="4" w:space="0" w:color="auto"/>
            </w:tcBorders>
          </w:tcPr>
          <w:p w14:paraId="49835BE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F697021" w14:textId="77777777" w:rsidR="003A141B" w:rsidRDefault="003A141B" w:rsidP="003A141B">
            <w:pPr>
              <w:jc w:val="center"/>
              <w:rPr>
                <w:color w:val="FF0000"/>
              </w:rPr>
            </w:pPr>
          </w:p>
        </w:tc>
      </w:tr>
      <w:tr w:rsidR="003A141B" w14:paraId="6C4E968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711CC9" w14:textId="33018DD2"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6A1D95" w14:textId="5DAA7FF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FDAE1F" w14:textId="70FBF5ED" w:rsidR="003A141B" w:rsidRDefault="003A141B" w:rsidP="003A141B">
            <w:pPr>
              <w:tabs>
                <w:tab w:val="left" w:pos="1050"/>
              </w:tabs>
              <w:rPr>
                <w:color w:val="000000"/>
              </w:rPr>
            </w:pPr>
            <w:r w:rsidRPr="00205B71">
              <w:rPr>
                <w:color w:val="000000"/>
              </w:rPr>
              <w:t>[redfish][feature] Support property of RedundancyEnabled could be PATCH</w:t>
            </w:r>
          </w:p>
        </w:tc>
        <w:tc>
          <w:tcPr>
            <w:tcW w:w="1276" w:type="dxa"/>
            <w:tcBorders>
              <w:top w:val="single" w:sz="4" w:space="0" w:color="auto"/>
              <w:left w:val="single" w:sz="4" w:space="0" w:color="auto"/>
              <w:bottom w:val="single" w:sz="4" w:space="0" w:color="auto"/>
              <w:right w:val="single" w:sz="4" w:space="0" w:color="auto"/>
            </w:tcBorders>
          </w:tcPr>
          <w:p w14:paraId="080DE90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8B17E7F" w14:textId="77777777" w:rsidR="003A141B" w:rsidRDefault="003A141B" w:rsidP="003A141B">
            <w:pPr>
              <w:jc w:val="center"/>
              <w:rPr>
                <w:color w:val="FF0000"/>
              </w:rPr>
            </w:pPr>
          </w:p>
        </w:tc>
      </w:tr>
      <w:tr w:rsidR="003A141B" w14:paraId="0DA9DCF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2D08BF" w14:textId="0D168514"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B56412" w14:textId="33FC0D0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CCCFAD3" w14:textId="678CD1A8" w:rsidR="003A141B" w:rsidRDefault="003A141B" w:rsidP="003A141B">
            <w:pPr>
              <w:tabs>
                <w:tab w:val="left" w:pos="1050"/>
              </w:tabs>
              <w:rPr>
                <w:color w:val="000000"/>
              </w:rPr>
            </w:pPr>
            <w:r w:rsidRPr="00205B71">
              <w:rPr>
                <w:color w:val="000000"/>
              </w:rPr>
              <w:t>[redfish][merge] merge AMI Removed domain rule in validation as in AD https://git.ami.com/core/lts/spx-13/core/common/-/merge_requests/3917</w:t>
            </w:r>
          </w:p>
        </w:tc>
        <w:tc>
          <w:tcPr>
            <w:tcW w:w="1276" w:type="dxa"/>
            <w:tcBorders>
              <w:top w:val="single" w:sz="4" w:space="0" w:color="auto"/>
              <w:left w:val="single" w:sz="4" w:space="0" w:color="auto"/>
              <w:bottom w:val="single" w:sz="4" w:space="0" w:color="auto"/>
              <w:right w:val="single" w:sz="4" w:space="0" w:color="auto"/>
            </w:tcBorders>
          </w:tcPr>
          <w:p w14:paraId="0EBF6D4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0CF5983" w14:textId="77777777" w:rsidR="003A141B" w:rsidRDefault="003A141B" w:rsidP="003A141B">
            <w:pPr>
              <w:jc w:val="center"/>
              <w:rPr>
                <w:color w:val="FF0000"/>
              </w:rPr>
            </w:pPr>
          </w:p>
        </w:tc>
      </w:tr>
      <w:tr w:rsidR="003A141B" w14:paraId="0340DA5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D9E46B" w14:textId="20540D7F"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1C8F73" w14:textId="53969774"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B7F98F" w14:textId="533D2092" w:rsidR="003A141B" w:rsidRDefault="003A141B" w:rsidP="003A141B">
            <w:pPr>
              <w:tabs>
                <w:tab w:val="left" w:pos="1050"/>
              </w:tabs>
              <w:rPr>
                <w:color w:val="000000"/>
              </w:rPr>
            </w:pPr>
            <w:r w:rsidRPr="00205B71">
              <w:rPr>
                <w:color w:val="000000"/>
              </w:rPr>
              <w:t>[redfish][defect] Fix: the property of name and manufacturer under drive and simplestorage page show wrong data</w:t>
            </w:r>
          </w:p>
        </w:tc>
        <w:tc>
          <w:tcPr>
            <w:tcW w:w="1276" w:type="dxa"/>
            <w:tcBorders>
              <w:top w:val="single" w:sz="4" w:space="0" w:color="auto"/>
              <w:left w:val="single" w:sz="4" w:space="0" w:color="auto"/>
              <w:bottom w:val="single" w:sz="4" w:space="0" w:color="auto"/>
              <w:right w:val="single" w:sz="4" w:space="0" w:color="auto"/>
            </w:tcBorders>
          </w:tcPr>
          <w:p w14:paraId="1DEDB8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3BB4B34" w14:textId="77777777" w:rsidR="003A141B" w:rsidRDefault="003A141B" w:rsidP="003A141B">
            <w:pPr>
              <w:jc w:val="center"/>
              <w:rPr>
                <w:color w:val="FF0000"/>
              </w:rPr>
            </w:pPr>
          </w:p>
        </w:tc>
      </w:tr>
      <w:tr w:rsidR="003A141B" w14:paraId="1F8ADD0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3EC749" w14:textId="6B175C4D"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70374E" w14:textId="7A3CD8F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7066183" w14:textId="0B5BE089" w:rsidR="003A141B" w:rsidRDefault="003A141B" w:rsidP="003A141B">
            <w:pPr>
              <w:tabs>
                <w:tab w:val="left" w:pos="1050"/>
              </w:tabs>
              <w:rPr>
                <w:color w:val="000000"/>
              </w:rPr>
            </w:pPr>
            <w:r w:rsidRPr="00205B71">
              <w:rPr>
                <w:color w:val="000000"/>
              </w:rPr>
              <w:t>[redfish][feature] Modify the method of importing Fanprofile to upload local file</w:t>
            </w:r>
          </w:p>
        </w:tc>
        <w:tc>
          <w:tcPr>
            <w:tcW w:w="1276" w:type="dxa"/>
            <w:tcBorders>
              <w:top w:val="single" w:sz="4" w:space="0" w:color="auto"/>
              <w:left w:val="single" w:sz="4" w:space="0" w:color="auto"/>
              <w:bottom w:val="single" w:sz="4" w:space="0" w:color="auto"/>
              <w:right w:val="single" w:sz="4" w:space="0" w:color="auto"/>
            </w:tcBorders>
          </w:tcPr>
          <w:p w14:paraId="6AD79E9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CEB723F" w14:textId="77777777" w:rsidR="003A141B" w:rsidRDefault="003A141B" w:rsidP="003A141B">
            <w:pPr>
              <w:jc w:val="center"/>
              <w:rPr>
                <w:color w:val="FF0000"/>
              </w:rPr>
            </w:pPr>
          </w:p>
        </w:tc>
      </w:tr>
      <w:tr w:rsidR="003A141B" w14:paraId="1243F80D"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D6B2F3" w14:textId="5EC19DCB"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9BEFEA" w14:textId="44CF4D29"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D4FC377" w14:textId="5FD0049F" w:rsidR="003A141B" w:rsidRDefault="003A141B" w:rsidP="003A141B">
            <w:pPr>
              <w:tabs>
                <w:tab w:val="left" w:pos="1050"/>
              </w:tabs>
              <w:rPr>
                <w:color w:val="000000"/>
              </w:rPr>
            </w:pPr>
            <w:r w:rsidRPr="00205B71">
              <w:rPr>
                <w:color w:val="000000"/>
              </w:rPr>
              <w:t>[defect] Fix the issue where get raid controller information will take long time.</w:t>
            </w:r>
          </w:p>
        </w:tc>
        <w:tc>
          <w:tcPr>
            <w:tcW w:w="1276" w:type="dxa"/>
            <w:tcBorders>
              <w:top w:val="single" w:sz="4" w:space="0" w:color="auto"/>
              <w:left w:val="single" w:sz="4" w:space="0" w:color="auto"/>
              <w:bottom w:val="single" w:sz="4" w:space="0" w:color="auto"/>
              <w:right w:val="single" w:sz="4" w:space="0" w:color="auto"/>
            </w:tcBorders>
          </w:tcPr>
          <w:p w14:paraId="580A95C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921D70E" w14:textId="77777777" w:rsidR="003A141B" w:rsidRDefault="003A141B" w:rsidP="003A141B">
            <w:pPr>
              <w:jc w:val="center"/>
              <w:rPr>
                <w:color w:val="FF0000"/>
              </w:rPr>
            </w:pPr>
          </w:p>
        </w:tc>
      </w:tr>
      <w:tr w:rsidR="003A141B" w14:paraId="3A33EED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6F5744" w14:textId="4A4E22B9"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738387" w14:textId="329700A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58991E3" w14:textId="6601D525" w:rsidR="003A141B" w:rsidRDefault="003A141B" w:rsidP="003A141B">
            <w:pPr>
              <w:tabs>
                <w:tab w:val="left" w:pos="1050"/>
              </w:tabs>
              <w:rPr>
                <w:color w:val="000000"/>
              </w:rPr>
            </w:pPr>
            <w:r w:rsidRPr="00205B71">
              <w:rPr>
                <w:color w:val="000000"/>
              </w:rPr>
              <w:t>[redfish][feature] Support VirtualMedia option for AccountTypes property.</w:t>
            </w:r>
          </w:p>
        </w:tc>
        <w:tc>
          <w:tcPr>
            <w:tcW w:w="1276" w:type="dxa"/>
            <w:tcBorders>
              <w:top w:val="single" w:sz="4" w:space="0" w:color="auto"/>
              <w:left w:val="single" w:sz="4" w:space="0" w:color="auto"/>
              <w:bottom w:val="single" w:sz="4" w:space="0" w:color="auto"/>
              <w:right w:val="single" w:sz="4" w:space="0" w:color="auto"/>
            </w:tcBorders>
          </w:tcPr>
          <w:p w14:paraId="59AE672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2B80F69" w14:textId="77777777" w:rsidR="003A141B" w:rsidRDefault="003A141B" w:rsidP="003A141B">
            <w:pPr>
              <w:jc w:val="center"/>
              <w:rPr>
                <w:color w:val="FF0000"/>
              </w:rPr>
            </w:pPr>
          </w:p>
        </w:tc>
      </w:tr>
      <w:tr w:rsidR="003A141B" w14:paraId="4CA11FBF" w14:textId="77777777" w:rsidTr="009C56C2">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7595691" w14:textId="2DA1FC49"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6.0</w:t>
            </w:r>
            <w:r>
              <w:rPr>
                <w:color w:val="000000"/>
              </w:rPr>
              <w:t>5</w:t>
            </w:r>
            <w:r>
              <w:rPr>
                <w:rFonts w:hint="eastAsia"/>
                <w:color w:val="000000"/>
              </w:rPr>
              <w:t>(2024</w:t>
            </w:r>
            <w:r w:rsidRPr="00345A89">
              <w:rPr>
                <w:rFonts w:hint="eastAsia"/>
                <w:color w:val="000000"/>
              </w:rPr>
              <w:t>/</w:t>
            </w:r>
            <w:r>
              <w:rPr>
                <w:color w:val="000000"/>
              </w:rPr>
              <w:t>05</w:t>
            </w:r>
            <w:r>
              <w:rPr>
                <w:rFonts w:hint="eastAsia"/>
                <w:color w:val="000000"/>
              </w:rPr>
              <w:t>/24)</w:t>
            </w:r>
          </w:p>
        </w:tc>
        <w:tc>
          <w:tcPr>
            <w:tcW w:w="1559" w:type="dxa"/>
            <w:gridSpan w:val="2"/>
            <w:tcBorders>
              <w:top w:val="single" w:sz="4" w:space="0" w:color="auto"/>
              <w:left w:val="single" w:sz="4" w:space="0" w:color="auto"/>
              <w:bottom w:val="single" w:sz="4" w:space="0" w:color="auto"/>
              <w:right w:val="double" w:sz="4" w:space="0" w:color="auto"/>
            </w:tcBorders>
          </w:tcPr>
          <w:p w14:paraId="195AD4C4" w14:textId="3A583BAF" w:rsidR="003A141B" w:rsidRDefault="003A141B" w:rsidP="003A141B">
            <w:pPr>
              <w:jc w:val="center"/>
              <w:rPr>
                <w:color w:val="FF0000"/>
              </w:rPr>
            </w:pPr>
            <w:r w:rsidRPr="00EE2E8A">
              <w:rPr>
                <w:rFonts w:hint="eastAsia"/>
                <w:color w:val="FF0000"/>
              </w:rPr>
              <w:t>P3</w:t>
            </w:r>
          </w:p>
        </w:tc>
      </w:tr>
      <w:tr w:rsidR="003A141B" w14:paraId="02E9C15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FE99A2" w14:textId="3A2A1550"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5895C5" w14:textId="7B80616B" w:rsidR="003A141B" w:rsidRDefault="003A141B" w:rsidP="003A141B">
            <w:pPr>
              <w:jc w:val="center"/>
              <w:rPr>
                <w:color w:val="000000"/>
              </w:rPr>
            </w:pPr>
            <w:r>
              <w:rPr>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B769011" w14:textId="07265164" w:rsidR="003A141B" w:rsidRDefault="003A141B" w:rsidP="003A141B">
            <w:pPr>
              <w:tabs>
                <w:tab w:val="left" w:pos="1050"/>
              </w:tabs>
              <w:rPr>
                <w:color w:val="000000"/>
              </w:rPr>
            </w:pPr>
            <w:r>
              <w:rPr>
                <w:rFonts w:hint="eastAsia"/>
                <w:color w:val="000000"/>
              </w:rPr>
              <w:t>[defect] Fix mDNS cannot be enabled.</w:t>
            </w:r>
          </w:p>
        </w:tc>
        <w:tc>
          <w:tcPr>
            <w:tcW w:w="1276" w:type="dxa"/>
            <w:tcBorders>
              <w:top w:val="single" w:sz="4" w:space="0" w:color="auto"/>
              <w:left w:val="single" w:sz="4" w:space="0" w:color="auto"/>
              <w:bottom w:val="single" w:sz="4" w:space="0" w:color="auto"/>
              <w:right w:val="single" w:sz="4" w:space="0" w:color="auto"/>
            </w:tcBorders>
          </w:tcPr>
          <w:p w14:paraId="6E81B7E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17865E5" w14:textId="77777777" w:rsidR="003A141B" w:rsidRDefault="003A141B" w:rsidP="003A141B">
            <w:pPr>
              <w:jc w:val="center"/>
              <w:rPr>
                <w:color w:val="FF0000"/>
              </w:rPr>
            </w:pPr>
          </w:p>
        </w:tc>
      </w:tr>
      <w:tr w:rsidR="003A141B" w14:paraId="56E8878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FAF30D" w14:textId="5747DCA4"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4B0088" w14:textId="4258C5E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E602DD5" w14:textId="1FC073FC" w:rsidR="003A141B" w:rsidRPr="00004DED" w:rsidRDefault="003A141B" w:rsidP="003A141B">
            <w:pPr>
              <w:tabs>
                <w:tab w:val="left" w:pos="1050"/>
              </w:tabs>
            </w:pPr>
            <w:r>
              <w:rPr>
                <w:rFonts w:hint="eastAsia"/>
                <w:color w:val="000000"/>
              </w:rPr>
              <w:t>[feature] Support CPU power reading/limit function for the BHS platform.</w:t>
            </w:r>
          </w:p>
        </w:tc>
        <w:tc>
          <w:tcPr>
            <w:tcW w:w="1276" w:type="dxa"/>
            <w:tcBorders>
              <w:top w:val="single" w:sz="4" w:space="0" w:color="auto"/>
              <w:left w:val="single" w:sz="4" w:space="0" w:color="auto"/>
              <w:bottom w:val="single" w:sz="4" w:space="0" w:color="auto"/>
              <w:right w:val="single" w:sz="4" w:space="0" w:color="auto"/>
            </w:tcBorders>
          </w:tcPr>
          <w:p w14:paraId="2ACB28B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EE589E9" w14:textId="77777777" w:rsidR="003A141B" w:rsidRDefault="003A141B" w:rsidP="003A141B">
            <w:pPr>
              <w:jc w:val="center"/>
              <w:rPr>
                <w:color w:val="FF0000"/>
              </w:rPr>
            </w:pPr>
          </w:p>
        </w:tc>
      </w:tr>
      <w:tr w:rsidR="003A141B" w14:paraId="5590913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A46F15" w14:textId="4A7B78F0"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464A14" w14:textId="64CF096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F94A5BF" w14:textId="7BFF76BE" w:rsidR="003A141B" w:rsidRPr="00CF1CB3" w:rsidRDefault="003A141B" w:rsidP="003A141B">
            <w:pPr>
              <w:tabs>
                <w:tab w:val="left" w:pos="1050"/>
              </w:tabs>
            </w:pPr>
            <w:r>
              <w:rPr>
                <w:rFonts w:hint="eastAsia"/>
                <w:color w:val="000000"/>
              </w:rPr>
              <w:t>[feature] Support APU sensor reading for MI300X</w:t>
            </w:r>
          </w:p>
        </w:tc>
        <w:tc>
          <w:tcPr>
            <w:tcW w:w="1276" w:type="dxa"/>
            <w:tcBorders>
              <w:top w:val="single" w:sz="4" w:space="0" w:color="auto"/>
              <w:left w:val="single" w:sz="4" w:space="0" w:color="auto"/>
              <w:bottom w:val="single" w:sz="4" w:space="0" w:color="auto"/>
              <w:right w:val="single" w:sz="4" w:space="0" w:color="auto"/>
            </w:tcBorders>
          </w:tcPr>
          <w:p w14:paraId="04A7915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B7F8150" w14:textId="77777777" w:rsidR="003A141B" w:rsidRDefault="003A141B" w:rsidP="003A141B">
            <w:pPr>
              <w:jc w:val="center"/>
              <w:rPr>
                <w:color w:val="FF0000"/>
              </w:rPr>
            </w:pPr>
          </w:p>
        </w:tc>
      </w:tr>
      <w:tr w:rsidR="003A141B" w14:paraId="099BC24B"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1F9278" w14:textId="1FD12933"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42D4DF" w14:textId="779417C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2ED293B" w14:textId="3480254E" w:rsidR="003A141B" w:rsidRPr="00CF1CB3" w:rsidRDefault="003A141B" w:rsidP="003A141B">
            <w:pPr>
              <w:tabs>
                <w:tab w:val="left" w:pos="1050"/>
              </w:tabs>
            </w:pPr>
            <w:r>
              <w:rPr>
                <w:rFonts w:hint="eastAsia"/>
                <w:color w:val="000000"/>
              </w:rPr>
              <w:t xml:space="preserve">[feature] Merge AMI Vulnerabilities for </w:t>
            </w:r>
            <w:r w:rsidRPr="00C11ED8">
              <w:rPr>
                <w:color w:val="000000"/>
              </w:rPr>
              <w:t>CVE-2023-3043,CVE-2023-2975 5.3, CVE-2023-5678 5.3, CVE-2023-31085, CVE-2023-6606, CVE-2023-31130, CVE-2023-48795, CVE-2023-46218.</w:t>
            </w:r>
          </w:p>
        </w:tc>
        <w:tc>
          <w:tcPr>
            <w:tcW w:w="1276" w:type="dxa"/>
            <w:tcBorders>
              <w:top w:val="single" w:sz="4" w:space="0" w:color="auto"/>
              <w:left w:val="single" w:sz="4" w:space="0" w:color="auto"/>
              <w:bottom w:val="single" w:sz="4" w:space="0" w:color="auto"/>
              <w:right w:val="single" w:sz="4" w:space="0" w:color="auto"/>
            </w:tcBorders>
          </w:tcPr>
          <w:p w14:paraId="4F539B7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7F242D" w14:textId="77777777" w:rsidR="003A141B" w:rsidRDefault="003A141B" w:rsidP="003A141B">
            <w:pPr>
              <w:jc w:val="center"/>
              <w:rPr>
                <w:color w:val="FF0000"/>
              </w:rPr>
            </w:pPr>
          </w:p>
        </w:tc>
      </w:tr>
      <w:tr w:rsidR="003A141B" w14:paraId="21C74680"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7978F6" w14:textId="02AA8A17"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22344F" w14:textId="49EEF7F6" w:rsidR="003A141B" w:rsidRDefault="003A141B" w:rsidP="003A141B">
            <w:pPr>
              <w:jc w:val="center"/>
              <w:rPr>
                <w:color w:val="000000"/>
              </w:rPr>
            </w:pPr>
            <w:r>
              <w:rPr>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D3D845B" w14:textId="1E23FA1F" w:rsidR="003A141B" w:rsidRPr="00CF1CB3" w:rsidRDefault="003A141B" w:rsidP="003A141B">
            <w:pPr>
              <w:tabs>
                <w:tab w:val="left" w:pos="1050"/>
              </w:tabs>
            </w:pPr>
            <w:r>
              <w:rPr>
                <w:rFonts w:hint="eastAsia"/>
                <w:color w:val="000000"/>
              </w:rPr>
              <w:t>[defect] Support HDD inserted/removed event.</w:t>
            </w:r>
          </w:p>
        </w:tc>
        <w:tc>
          <w:tcPr>
            <w:tcW w:w="1276" w:type="dxa"/>
            <w:tcBorders>
              <w:top w:val="single" w:sz="4" w:space="0" w:color="auto"/>
              <w:left w:val="single" w:sz="4" w:space="0" w:color="auto"/>
              <w:bottom w:val="single" w:sz="4" w:space="0" w:color="auto"/>
              <w:right w:val="single" w:sz="4" w:space="0" w:color="auto"/>
            </w:tcBorders>
          </w:tcPr>
          <w:p w14:paraId="5C0B5FB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B64B6D8" w14:textId="77777777" w:rsidR="003A141B" w:rsidRDefault="003A141B" w:rsidP="003A141B">
            <w:pPr>
              <w:jc w:val="center"/>
              <w:rPr>
                <w:color w:val="FF0000"/>
              </w:rPr>
            </w:pPr>
          </w:p>
        </w:tc>
      </w:tr>
      <w:tr w:rsidR="003A141B" w:rsidRPr="00520F33" w14:paraId="4DF3E5C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E861A8" w14:textId="4306E9F4"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F75CF9" w14:textId="633AF39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9B68882" w14:textId="1A800099" w:rsidR="003A141B" w:rsidRPr="00CF1CB3" w:rsidRDefault="003A141B" w:rsidP="003A141B">
            <w:pPr>
              <w:tabs>
                <w:tab w:val="left" w:pos="1050"/>
              </w:tabs>
            </w:pPr>
            <w:r>
              <w:rPr>
                <w:rFonts w:hint="eastAsia"/>
                <w:color w:val="000000"/>
              </w:rPr>
              <w:t>[feature] Add random delay boot up feature with specific CPLD version.</w:t>
            </w:r>
          </w:p>
        </w:tc>
        <w:tc>
          <w:tcPr>
            <w:tcW w:w="1276" w:type="dxa"/>
            <w:tcBorders>
              <w:top w:val="single" w:sz="4" w:space="0" w:color="auto"/>
              <w:left w:val="single" w:sz="4" w:space="0" w:color="auto"/>
              <w:bottom w:val="single" w:sz="4" w:space="0" w:color="auto"/>
              <w:right w:val="single" w:sz="4" w:space="0" w:color="auto"/>
            </w:tcBorders>
          </w:tcPr>
          <w:p w14:paraId="4A9FCB1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F3E8EA9" w14:textId="77777777" w:rsidR="003A141B" w:rsidRDefault="003A141B" w:rsidP="003A141B">
            <w:pPr>
              <w:jc w:val="center"/>
              <w:rPr>
                <w:color w:val="FF0000"/>
              </w:rPr>
            </w:pPr>
          </w:p>
        </w:tc>
      </w:tr>
      <w:tr w:rsidR="003A141B" w14:paraId="28152A2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C2CADA" w14:textId="14181811"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ECD294" w14:textId="2C2B0DA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757593F" w14:textId="3C501287" w:rsidR="003A141B" w:rsidRPr="00CF1CB3" w:rsidRDefault="003A141B" w:rsidP="003A141B">
            <w:pPr>
              <w:tabs>
                <w:tab w:val="left" w:pos="1050"/>
              </w:tabs>
            </w:pPr>
            <w:r>
              <w:rPr>
                <w:rFonts w:hint="eastAsia"/>
                <w:color w:val="000000"/>
              </w:rPr>
              <w:t>[feature] Change Preserve Configuration page behavior.</w:t>
            </w:r>
          </w:p>
        </w:tc>
        <w:tc>
          <w:tcPr>
            <w:tcW w:w="1276" w:type="dxa"/>
            <w:tcBorders>
              <w:top w:val="single" w:sz="4" w:space="0" w:color="auto"/>
              <w:left w:val="single" w:sz="4" w:space="0" w:color="auto"/>
              <w:bottom w:val="single" w:sz="4" w:space="0" w:color="auto"/>
              <w:right w:val="single" w:sz="4" w:space="0" w:color="auto"/>
            </w:tcBorders>
          </w:tcPr>
          <w:p w14:paraId="6D07ABD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591F5D" w14:textId="77777777" w:rsidR="003A141B" w:rsidRDefault="003A141B" w:rsidP="003A141B">
            <w:pPr>
              <w:jc w:val="center"/>
              <w:rPr>
                <w:color w:val="FF0000"/>
              </w:rPr>
            </w:pPr>
          </w:p>
        </w:tc>
      </w:tr>
      <w:tr w:rsidR="003A141B" w14:paraId="2D3300B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FEB4D8" w14:textId="41C0FEE6"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6C8F6C" w14:textId="203A458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C6EA9E" w14:textId="3758E7FC" w:rsidR="003A141B" w:rsidRPr="00004DED" w:rsidRDefault="003A141B" w:rsidP="003A141B">
            <w:pPr>
              <w:tabs>
                <w:tab w:val="left" w:pos="1050"/>
              </w:tabs>
            </w:pPr>
            <w:r w:rsidRPr="00A52B70">
              <w:rPr>
                <w:color w:val="000000"/>
              </w:rPr>
              <w:t xml:space="preserve">[feature] Add </w:t>
            </w:r>
            <w:r>
              <w:rPr>
                <w:rFonts w:hint="eastAsia"/>
                <w:color w:val="000000"/>
              </w:rPr>
              <w:t xml:space="preserve">more </w:t>
            </w:r>
            <w:r w:rsidRPr="00A52B70">
              <w:rPr>
                <w:color w:val="000000"/>
              </w:rPr>
              <w:t xml:space="preserve">attributes </w:t>
            </w:r>
            <w:r>
              <w:rPr>
                <w:rFonts w:hint="eastAsia"/>
                <w:color w:val="000000"/>
              </w:rPr>
              <w:t xml:space="preserve">on </w:t>
            </w:r>
            <w:r w:rsidRPr="00A52B70">
              <w:rPr>
                <w:color w:val="000000"/>
              </w:rPr>
              <w:t>HDD inventory from the PCI inventory</w:t>
            </w:r>
            <w:r>
              <w:rPr>
                <w:rFonts w:hint="eastAsia"/>
                <w:color w:val="000000"/>
              </w:rPr>
              <w:t>.</w:t>
            </w:r>
          </w:p>
        </w:tc>
        <w:tc>
          <w:tcPr>
            <w:tcW w:w="1276" w:type="dxa"/>
            <w:tcBorders>
              <w:top w:val="single" w:sz="4" w:space="0" w:color="auto"/>
              <w:left w:val="single" w:sz="4" w:space="0" w:color="auto"/>
              <w:bottom w:val="single" w:sz="4" w:space="0" w:color="auto"/>
              <w:right w:val="single" w:sz="4" w:space="0" w:color="auto"/>
            </w:tcBorders>
          </w:tcPr>
          <w:p w14:paraId="692374B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411E45" w14:textId="77777777" w:rsidR="003A141B" w:rsidRDefault="003A141B" w:rsidP="003A141B">
            <w:pPr>
              <w:jc w:val="center"/>
              <w:rPr>
                <w:color w:val="FF0000"/>
              </w:rPr>
            </w:pPr>
          </w:p>
        </w:tc>
      </w:tr>
      <w:tr w:rsidR="003A141B" w14:paraId="0EF6975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AFBA3C" w14:textId="6E2B2665"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886165" w14:textId="55C719E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0D321E" w14:textId="216D5704" w:rsidR="003A141B" w:rsidRPr="00004DED" w:rsidRDefault="003A141B" w:rsidP="003A141B">
            <w:pPr>
              <w:tabs>
                <w:tab w:val="left" w:pos="1050"/>
              </w:tabs>
            </w:pPr>
            <w:r w:rsidRPr="00A52B70">
              <w:rPr>
                <w:color w:val="000000"/>
              </w:rPr>
              <w:t xml:space="preserve">[feature] Support Turin </w:t>
            </w:r>
            <w:r>
              <w:rPr>
                <w:rFonts w:hint="eastAsia"/>
                <w:color w:val="000000"/>
              </w:rPr>
              <w:t>CPU sensor reading</w:t>
            </w:r>
            <w:r w:rsidRPr="00A52B70">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C4854E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DED2D7A" w14:textId="77777777" w:rsidR="003A141B" w:rsidRDefault="003A141B" w:rsidP="003A141B">
            <w:pPr>
              <w:jc w:val="center"/>
              <w:rPr>
                <w:color w:val="FF0000"/>
              </w:rPr>
            </w:pPr>
          </w:p>
        </w:tc>
      </w:tr>
      <w:tr w:rsidR="003A141B" w14:paraId="4036BA5D" w14:textId="77777777" w:rsidTr="009E4CDD">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C32E94A" w14:textId="39C95C06" w:rsidR="003A141B" w:rsidRPr="00345A89" w:rsidRDefault="003A141B" w:rsidP="003A141B">
            <w:pPr>
              <w:jc w:val="center"/>
              <w:rPr>
                <w:color w:val="000000"/>
              </w:rPr>
            </w:pPr>
            <w:r w:rsidRPr="00345A89">
              <w:rPr>
                <w:rFonts w:hint="eastAsia"/>
                <w:color w:val="000000"/>
              </w:rPr>
              <w:t>13.</w:t>
            </w:r>
            <w:r w:rsidRPr="00345A89">
              <w:rPr>
                <w:color w:val="000000"/>
              </w:rPr>
              <w:t>0</w:t>
            </w:r>
            <w:r>
              <w:rPr>
                <w:rFonts w:hint="eastAsia"/>
                <w:color w:val="000000"/>
              </w:rPr>
              <w:t>6.04(2024</w:t>
            </w:r>
            <w:r w:rsidRPr="00345A89">
              <w:rPr>
                <w:rFonts w:hint="eastAsia"/>
                <w:color w:val="000000"/>
              </w:rPr>
              <w:t>/</w:t>
            </w:r>
            <w:r>
              <w:rPr>
                <w:rFonts w:hint="eastAsia"/>
                <w:color w:val="000000"/>
              </w:rPr>
              <w:t>04/26)</w:t>
            </w:r>
          </w:p>
        </w:tc>
        <w:tc>
          <w:tcPr>
            <w:tcW w:w="1559" w:type="dxa"/>
            <w:gridSpan w:val="2"/>
            <w:tcBorders>
              <w:top w:val="single" w:sz="4" w:space="0" w:color="auto"/>
              <w:left w:val="single" w:sz="4" w:space="0" w:color="auto"/>
              <w:bottom w:val="single" w:sz="4" w:space="0" w:color="auto"/>
              <w:right w:val="double" w:sz="4" w:space="0" w:color="auto"/>
            </w:tcBorders>
          </w:tcPr>
          <w:p w14:paraId="582C8D54" w14:textId="2E399773" w:rsidR="003A141B" w:rsidRPr="00EE2E8A" w:rsidRDefault="003A141B" w:rsidP="003A141B">
            <w:pPr>
              <w:jc w:val="center"/>
              <w:rPr>
                <w:color w:val="FF0000"/>
              </w:rPr>
            </w:pPr>
            <w:r w:rsidRPr="00EE2E8A">
              <w:rPr>
                <w:rFonts w:hint="eastAsia"/>
                <w:color w:val="FF0000"/>
              </w:rPr>
              <w:t>P3</w:t>
            </w:r>
          </w:p>
        </w:tc>
      </w:tr>
      <w:tr w:rsidR="003A141B" w14:paraId="38B85863"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8DE495" w14:textId="77777777"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86F60D"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D9A4D54" w14:textId="60A0B955" w:rsidR="003A141B" w:rsidRPr="001832DF" w:rsidRDefault="003A141B" w:rsidP="003A141B">
            <w:pPr>
              <w:tabs>
                <w:tab w:val="left" w:pos="1050"/>
              </w:tabs>
              <w:rPr>
                <w:color w:val="000000"/>
              </w:rPr>
            </w:pPr>
            <w:r w:rsidRPr="00004DED">
              <w:rPr>
                <w:color w:val="000000"/>
              </w:rPr>
              <w:t xml:space="preserve">[feature] modify the T_125_130/T_125_135 </w:t>
            </w:r>
            <w:r w:rsidRPr="00004DED">
              <w:rPr>
                <w:color w:val="000000"/>
              </w:rPr>
              <w:lastRenderedPageBreak/>
              <w:t>SDR max and min reading for webui show normal sensor value.</w:t>
            </w:r>
          </w:p>
        </w:tc>
        <w:tc>
          <w:tcPr>
            <w:tcW w:w="1276" w:type="dxa"/>
            <w:tcBorders>
              <w:top w:val="single" w:sz="4" w:space="0" w:color="auto"/>
              <w:left w:val="single" w:sz="4" w:space="0" w:color="auto"/>
              <w:bottom w:val="single" w:sz="4" w:space="0" w:color="auto"/>
              <w:right w:val="single" w:sz="4" w:space="0" w:color="auto"/>
            </w:tcBorders>
          </w:tcPr>
          <w:p w14:paraId="63956C0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65F1512" w14:textId="77777777" w:rsidR="003A141B" w:rsidRDefault="003A141B" w:rsidP="003A141B">
            <w:pPr>
              <w:jc w:val="center"/>
              <w:rPr>
                <w:color w:val="FF0000"/>
              </w:rPr>
            </w:pPr>
          </w:p>
        </w:tc>
      </w:tr>
      <w:tr w:rsidR="003A141B" w14:paraId="5890934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16AC08" w14:textId="738CD3D1" w:rsidR="003A141B" w:rsidRDefault="003A141B" w:rsidP="003A141B">
            <w:pPr>
              <w:jc w:val="center"/>
              <w:rPr>
                <w:color w:val="000000"/>
              </w:rPr>
            </w:pPr>
            <w:r>
              <w:rPr>
                <w:rFonts w:hint="eastAsia"/>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D2933C" w14:textId="5ADAA4D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216746F5" w14:textId="11F8091D" w:rsidR="003A141B" w:rsidRPr="00004DED" w:rsidRDefault="003A141B" w:rsidP="003A141B">
            <w:pPr>
              <w:tabs>
                <w:tab w:val="left" w:pos="1050"/>
              </w:tabs>
            </w:pPr>
            <w:r w:rsidRPr="00004DED">
              <w:t>[redfish][feature] Support OneShot BIOS Inventory data exchange mechanism through shared memory.</w:t>
            </w:r>
          </w:p>
        </w:tc>
        <w:tc>
          <w:tcPr>
            <w:tcW w:w="1276" w:type="dxa"/>
            <w:tcBorders>
              <w:top w:val="single" w:sz="4" w:space="0" w:color="auto"/>
              <w:left w:val="single" w:sz="4" w:space="0" w:color="auto"/>
              <w:bottom w:val="single" w:sz="4" w:space="0" w:color="auto"/>
              <w:right w:val="single" w:sz="4" w:space="0" w:color="auto"/>
            </w:tcBorders>
          </w:tcPr>
          <w:p w14:paraId="1219D68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447FBB9" w14:textId="77777777" w:rsidR="003A141B" w:rsidRDefault="003A141B" w:rsidP="003A141B">
            <w:pPr>
              <w:jc w:val="center"/>
              <w:rPr>
                <w:color w:val="FF0000"/>
              </w:rPr>
            </w:pPr>
          </w:p>
        </w:tc>
      </w:tr>
      <w:tr w:rsidR="003A141B" w14:paraId="1687AE7B"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10ABBA" w14:textId="7CA6E711"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98E7B1" w14:textId="10F20FCB"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10FD6B70" w14:textId="375E9602" w:rsidR="003A141B" w:rsidRPr="00CF1CB3" w:rsidRDefault="003A141B" w:rsidP="003A141B">
            <w:pPr>
              <w:tabs>
                <w:tab w:val="left" w:pos="1050"/>
              </w:tabs>
            </w:pPr>
            <w:r w:rsidRPr="00004DED">
              <w:t>[defect] Fix log fan duty is 0 when cmc support.</w:t>
            </w:r>
          </w:p>
        </w:tc>
        <w:tc>
          <w:tcPr>
            <w:tcW w:w="1276" w:type="dxa"/>
            <w:tcBorders>
              <w:top w:val="single" w:sz="4" w:space="0" w:color="auto"/>
              <w:left w:val="single" w:sz="4" w:space="0" w:color="auto"/>
              <w:bottom w:val="single" w:sz="4" w:space="0" w:color="auto"/>
              <w:right w:val="single" w:sz="4" w:space="0" w:color="auto"/>
            </w:tcBorders>
          </w:tcPr>
          <w:p w14:paraId="650F5E2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99C26C2" w14:textId="77777777" w:rsidR="003A141B" w:rsidRDefault="003A141B" w:rsidP="003A141B">
            <w:pPr>
              <w:jc w:val="center"/>
              <w:rPr>
                <w:color w:val="FF0000"/>
              </w:rPr>
            </w:pPr>
          </w:p>
        </w:tc>
      </w:tr>
      <w:tr w:rsidR="003A141B" w14:paraId="7239C99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08C1F5" w14:textId="29FB77FB"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059291" w14:textId="315489C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72D4B836" w14:textId="2DA83C02" w:rsidR="003A141B" w:rsidRPr="00CF1CB3" w:rsidRDefault="003A141B" w:rsidP="003A141B">
            <w:pPr>
              <w:tabs>
                <w:tab w:val="left" w:pos="1050"/>
              </w:tabs>
            </w:pPr>
            <w:r w:rsidRPr="00004DED">
              <w:t>[feature] If it's 2U4N system</w:t>
            </w:r>
          </w:p>
        </w:tc>
        <w:tc>
          <w:tcPr>
            <w:tcW w:w="1276" w:type="dxa"/>
            <w:tcBorders>
              <w:top w:val="single" w:sz="4" w:space="0" w:color="auto"/>
              <w:left w:val="single" w:sz="4" w:space="0" w:color="auto"/>
              <w:bottom w:val="single" w:sz="4" w:space="0" w:color="auto"/>
              <w:right w:val="single" w:sz="4" w:space="0" w:color="auto"/>
            </w:tcBorders>
          </w:tcPr>
          <w:p w14:paraId="65ABF34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A05717" w14:textId="77777777" w:rsidR="003A141B" w:rsidRDefault="003A141B" w:rsidP="003A141B">
            <w:pPr>
              <w:jc w:val="center"/>
              <w:rPr>
                <w:color w:val="FF0000"/>
              </w:rPr>
            </w:pPr>
          </w:p>
        </w:tc>
      </w:tr>
      <w:tr w:rsidR="003A141B" w14:paraId="3CEDC7E1"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E9967C" w14:textId="2F3694F4"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3F04CA" w14:textId="133594F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71A78907" w14:textId="71DF6628" w:rsidR="003A141B" w:rsidRPr="00CF1CB3" w:rsidRDefault="003A141B" w:rsidP="003A141B">
            <w:pPr>
              <w:tabs>
                <w:tab w:val="left" w:pos="1050"/>
              </w:tabs>
            </w:pPr>
            <w:r w:rsidRPr="00004DED">
              <w:t>[feature] Sync Slot Number Name in PCI Inventory with HDD Inventory and BIOS NVMe config.</w:t>
            </w:r>
          </w:p>
        </w:tc>
        <w:tc>
          <w:tcPr>
            <w:tcW w:w="1276" w:type="dxa"/>
            <w:tcBorders>
              <w:top w:val="single" w:sz="4" w:space="0" w:color="auto"/>
              <w:left w:val="single" w:sz="4" w:space="0" w:color="auto"/>
              <w:bottom w:val="single" w:sz="4" w:space="0" w:color="auto"/>
              <w:right w:val="single" w:sz="4" w:space="0" w:color="auto"/>
            </w:tcBorders>
          </w:tcPr>
          <w:p w14:paraId="4340D4F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936F8A6" w14:textId="77777777" w:rsidR="003A141B" w:rsidRDefault="003A141B" w:rsidP="003A141B">
            <w:pPr>
              <w:jc w:val="center"/>
              <w:rPr>
                <w:color w:val="FF0000"/>
              </w:rPr>
            </w:pPr>
          </w:p>
        </w:tc>
      </w:tr>
      <w:tr w:rsidR="003A141B" w14:paraId="36A43D6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EE8871" w14:textId="5BFD1407"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F51EC1" w14:textId="09A1B2FD"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6FA9CBCB" w14:textId="52A4A9BE" w:rsidR="003A141B" w:rsidRPr="00CF1CB3" w:rsidRDefault="003A141B" w:rsidP="003A141B">
            <w:pPr>
              <w:tabs>
                <w:tab w:val="left" w:pos="1050"/>
              </w:tabs>
            </w:pPr>
            <w:r w:rsidRPr="00004DED">
              <w:t>[defect] Fixing the issue of the web UI hanging on the NIC Inventory</w:t>
            </w:r>
          </w:p>
        </w:tc>
        <w:tc>
          <w:tcPr>
            <w:tcW w:w="1276" w:type="dxa"/>
            <w:tcBorders>
              <w:top w:val="single" w:sz="4" w:space="0" w:color="auto"/>
              <w:left w:val="single" w:sz="4" w:space="0" w:color="auto"/>
              <w:bottom w:val="single" w:sz="4" w:space="0" w:color="auto"/>
              <w:right w:val="single" w:sz="4" w:space="0" w:color="auto"/>
            </w:tcBorders>
          </w:tcPr>
          <w:p w14:paraId="5FFC2A5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7F17F0E" w14:textId="77777777" w:rsidR="003A141B" w:rsidRDefault="003A141B" w:rsidP="003A141B">
            <w:pPr>
              <w:jc w:val="center"/>
              <w:rPr>
                <w:color w:val="FF0000"/>
              </w:rPr>
            </w:pPr>
          </w:p>
        </w:tc>
      </w:tr>
      <w:tr w:rsidR="003A141B" w:rsidRPr="00004DED" w14:paraId="5CDCF73D"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95126C" w14:textId="16F64403"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BF0ABA7" w14:textId="1B5C37C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2AF5E728" w14:textId="3FFCB0A5" w:rsidR="003A141B" w:rsidRPr="00CF1CB3" w:rsidRDefault="003A141B" w:rsidP="003A141B">
            <w:pPr>
              <w:tabs>
                <w:tab w:val="left" w:pos="1050"/>
              </w:tabs>
            </w:pPr>
            <w:r w:rsidRPr="00004DED">
              <w:t>[feature] Modify send system wakeup to CPLD when CPU thermal trip log</w:t>
            </w:r>
          </w:p>
        </w:tc>
        <w:tc>
          <w:tcPr>
            <w:tcW w:w="1276" w:type="dxa"/>
            <w:tcBorders>
              <w:top w:val="single" w:sz="4" w:space="0" w:color="auto"/>
              <w:left w:val="single" w:sz="4" w:space="0" w:color="auto"/>
              <w:bottom w:val="single" w:sz="4" w:space="0" w:color="auto"/>
              <w:right w:val="single" w:sz="4" w:space="0" w:color="auto"/>
            </w:tcBorders>
          </w:tcPr>
          <w:p w14:paraId="36B1B9E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B36B57A" w14:textId="77777777" w:rsidR="003A141B" w:rsidRDefault="003A141B" w:rsidP="003A141B">
            <w:pPr>
              <w:jc w:val="center"/>
              <w:rPr>
                <w:color w:val="FF0000"/>
              </w:rPr>
            </w:pPr>
          </w:p>
        </w:tc>
      </w:tr>
      <w:tr w:rsidR="003A141B" w:rsidRPr="00004DED" w14:paraId="6A370AC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571B0D" w14:textId="009BD70C" w:rsidR="003A141B" w:rsidRDefault="003A141B" w:rsidP="003A141B">
            <w:pPr>
              <w:jc w:val="center"/>
              <w:rPr>
                <w:color w:val="000000"/>
              </w:rPr>
            </w:pPr>
            <w:r>
              <w:rPr>
                <w:rFonts w:hint="eastAsia"/>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B58517" w14:textId="3BD58D89"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40BF72C9" w14:textId="057E861F" w:rsidR="003A141B" w:rsidRPr="00004DED" w:rsidRDefault="003A141B" w:rsidP="003A141B">
            <w:pPr>
              <w:tabs>
                <w:tab w:val="left" w:pos="1050"/>
              </w:tabs>
            </w:pPr>
            <w:r w:rsidRPr="00004DED">
              <w:t>[defect] Fix sometimes KVM abnormal after doing BMC warm reset. (EIP#788062)</w:t>
            </w:r>
          </w:p>
        </w:tc>
        <w:tc>
          <w:tcPr>
            <w:tcW w:w="1276" w:type="dxa"/>
            <w:tcBorders>
              <w:top w:val="single" w:sz="4" w:space="0" w:color="auto"/>
              <w:left w:val="single" w:sz="4" w:space="0" w:color="auto"/>
              <w:bottom w:val="single" w:sz="4" w:space="0" w:color="auto"/>
              <w:right w:val="single" w:sz="4" w:space="0" w:color="auto"/>
            </w:tcBorders>
          </w:tcPr>
          <w:p w14:paraId="0BA3620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5F4C505" w14:textId="77777777" w:rsidR="003A141B" w:rsidRDefault="003A141B" w:rsidP="003A141B">
            <w:pPr>
              <w:jc w:val="center"/>
              <w:rPr>
                <w:color w:val="FF0000"/>
              </w:rPr>
            </w:pPr>
          </w:p>
        </w:tc>
      </w:tr>
      <w:tr w:rsidR="003A141B" w:rsidRPr="00004DED" w14:paraId="2F94195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C8AED2" w14:textId="7595A46C" w:rsidR="003A141B" w:rsidRDefault="003A141B" w:rsidP="003A141B">
            <w:pPr>
              <w:jc w:val="center"/>
              <w:rPr>
                <w:color w:val="000000"/>
              </w:rPr>
            </w:pPr>
            <w:r>
              <w:rPr>
                <w:rFonts w:hint="eastAsia"/>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E778D7" w14:textId="0AA3A75A"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5913C60B" w14:textId="389ED36B" w:rsidR="003A141B" w:rsidRPr="00004DED" w:rsidRDefault="003A141B" w:rsidP="003A141B">
            <w:pPr>
              <w:tabs>
                <w:tab w:val="left" w:pos="1050"/>
              </w:tabs>
            </w:pPr>
            <w:r w:rsidRPr="00004DED">
              <w:t>[redfish][defect] Add odata.type in Volume_instance of RAID to fix Validator error</w:t>
            </w:r>
          </w:p>
        </w:tc>
        <w:tc>
          <w:tcPr>
            <w:tcW w:w="1276" w:type="dxa"/>
            <w:tcBorders>
              <w:top w:val="single" w:sz="4" w:space="0" w:color="auto"/>
              <w:left w:val="single" w:sz="4" w:space="0" w:color="auto"/>
              <w:bottom w:val="single" w:sz="4" w:space="0" w:color="auto"/>
              <w:right w:val="single" w:sz="4" w:space="0" w:color="auto"/>
            </w:tcBorders>
          </w:tcPr>
          <w:p w14:paraId="66A16A1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96FC2E1" w14:textId="77777777" w:rsidR="003A141B" w:rsidRDefault="003A141B" w:rsidP="003A141B">
            <w:pPr>
              <w:jc w:val="center"/>
              <w:rPr>
                <w:color w:val="FF0000"/>
              </w:rPr>
            </w:pPr>
          </w:p>
        </w:tc>
      </w:tr>
      <w:tr w:rsidR="003A141B" w:rsidRPr="00004DED" w14:paraId="67D3F17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8DABB4" w14:textId="727A1A70" w:rsidR="003A141B" w:rsidRDefault="003A141B" w:rsidP="003A141B">
            <w:pPr>
              <w:jc w:val="center"/>
              <w:rPr>
                <w:color w:val="000000"/>
              </w:rPr>
            </w:pPr>
            <w:r>
              <w:rPr>
                <w:rFonts w:hint="eastAsia"/>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00DB39" w14:textId="4357CE5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4E71ACF" w14:textId="06C39D6D" w:rsidR="003A141B" w:rsidRPr="00004DED" w:rsidRDefault="003A141B" w:rsidP="003A141B">
            <w:pPr>
              <w:tabs>
                <w:tab w:val="left" w:pos="1050"/>
              </w:tabs>
            </w:pPr>
            <w:r w:rsidRPr="00004DED">
              <w:t>[feature] Modify add "Fishhawk Falls" platform ID in platform oem command</w:t>
            </w:r>
          </w:p>
        </w:tc>
        <w:tc>
          <w:tcPr>
            <w:tcW w:w="1276" w:type="dxa"/>
            <w:tcBorders>
              <w:top w:val="single" w:sz="4" w:space="0" w:color="auto"/>
              <w:left w:val="single" w:sz="4" w:space="0" w:color="auto"/>
              <w:bottom w:val="single" w:sz="4" w:space="0" w:color="auto"/>
              <w:right w:val="single" w:sz="4" w:space="0" w:color="auto"/>
            </w:tcBorders>
          </w:tcPr>
          <w:p w14:paraId="40FC4FD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A8FC060" w14:textId="77777777" w:rsidR="003A141B" w:rsidRDefault="003A141B" w:rsidP="003A141B">
            <w:pPr>
              <w:jc w:val="center"/>
              <w:rPr>
                <w:color w:val="FF0000"/>
              </w:rPr>
            </w:pPr>
          </w:p>
        </w:tc>
      </w:tr>
      <w:tr w:rsidR="003A141B" w:rsidRPr="00004DED" w14:paraId="217AD88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8B10AF" w14:textId="4D4B33F4" w:rsidR="003A141B" w:rsidRDefault="003A141B" w:rsidP="003A141B">
            <w:pPr>
              <w:jc w:val="center"/>
              <w:rPr>
                <w:color w:val="000000"/>
              </w:rPr>
            </w:pPr>
            <w:r>
              <w:rPr>
                <w:rFonts w:hint="eastAsia"/>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00BFEB0" w14:textId="1A946EC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7367C1B" w14:textId="47B71509" w:rsidR="003A141B" w:rsidRPr="00004DED" w:rsidRDefault="003A141B" w:rsidP="003A141B">
            <w:pPr>
              <w:tabs>
                <w:tab w:val="left" w:pos="1050"/>
              </w:tabs>
            </w:pPr>
            <w:r w:rsidRPr="00004DED">
              <w:t>[feature] add nct7718w device sensor.</w:t>
            </w:r>
          </w:p>
        </w:tc>
        <w:tc>
          <w:tcPr>
            <w:tcW w:w="1276" w:type="dxa"/>
            <w:tcBorders>
              <w:top w:val="single" w:sz="4" w:space="0" w:color="auto"/>
              <w:left w:val="single" w:sz="4" w:space="0" w:color="auto"/>
              <w:bottom w:val="single" w:sz="4" w:space="0" w:color="auto"/>
              <w:right w:val="single" w:sz="4" w:space="0" w:color="auto"/>
            </w:tcBorders>
          </w:tcPr>
          <w:p w14:paraId="6043ED4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8F3867B" w14:textId="77777777" w:rsidR="003A141B" w:rsidRDefault="003A141B" w:rsidP="003A141B">
            <w:pPr>
              <w:jc w:val="center"/>
              <w:rPr>
                <w:color w:val="FF0000"/>
              </w:rPr>
            </w:pPr>
          </w:p>
        </w:tc>
      </w:tr>
      <w:tr w:rsidR="003A141B" w:rsidRPr="00004DED" w14:paraId="736B17B0"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1BC742" w14:textId="12197D86" w:rsidR="003A141B" w:rsidRDefault="003A141B" w:rsidP="003A141B">
            <w:pPr>
              <w:jc w:val="center"/>
              <w:rPr>
                <w:color w:val="000000"/>
              </w:rPr>
            </w:pPr>
            <w:r>
              <w:rPr>
                <w:rFonts w:hint="eastAsia"/>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FB8237E" w14:textId="4B6A631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46365D8F" w14:textId="38F9A6FA" w:rsidR="003A141B" w:rsidRPr="00004DED" w:rsidRDefault="003A141B" w:rsidP="003A141B">
            <w:pPr>
              <w:tabs>
                <w:tab w:val="left" w:pos="1050"/>
              </w:tabs>
            </w:pPr>
            <w:r w:rsidRPr="00004DED">
              <w:t>[feature] add sdr T_125_130 and I110_1020 for G593-SX1 / G593-ZX1 / G383-R80</w:t>
            </w:r>
          </w:p>
        </w:tc>
        <w:tc>
          <w:tcPr>
            <w:tcW w:w="1276" w:type="dxa"/>
            <w:tcBorders>
              <w:top w:val="single" w:sz="4" w:space="0" w:color="auto"/>
              <w:left w:val="single" w:sz="4" w:space="0" w:color="auto"/>
              <w:bottom w:val="single" w:sz="4" w:space="0" w:color="auto"/>
              <w:right w:val="single" w:sz="4" w:space="0" w:color="auto"/>
            </w:tcBorders>
          </w:tcPr>
          <w:p w14:paraId="2EB0070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20B37DE" w14:textId="77777777" w:rsidR="003A141B" w:rsidRDefault="003A141B" w:rsidP="003A141B">
            <w:pPr>
              <w:jc w:val="center"/>
              <w:rPr>
                <w:color w:val="FF0000"/>
              </w:rPr>
            </w:pPr>
          </w:p>
        </w:tc>
      </w:tr>
      <w:tr w:rsidR="003A141B" w:rsidRPr="00004DED" w14:paraId="544A2620"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3BAC8D" w14:textId="205BE1A9" w:rsidR="003A141B" w:rsidRDefault="003A141B" w:rsidP="003A141B">
            <w:pPr>
              <w:jc w:val="center"/>
              <w:rPr>
                <w:color w:val="000000"/>
              </w:rPr>
            </w:pPr>
            <w:r>
              <w:rPr>
                <w:rFonts w:hint="eastAsia"/>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575B1D" w14:textId="4B6950C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644F42B9" w14:textId="5182CC24" w:rsidR="003A141B" w:rsidRPr="00004DED" w:rsidRDefault="003A141B" w:rsidP="003A141B">
            <w:pPr>
              <w:tabs>
                <w:tab w:val="left" w:pos="1050"/>
              </w:tabs>
            </w:pPr>
            <w:r w:rsidRPr="00004DED">
              <w:t>[feature] add nct7716u device sensor.</w:t>
            </w:r>
          </w:p>
        </w:tc>
        <w:tc>
          <w:tcPr>
            <w:tcW w:w="1276" w:type="dxa"/>
            <w:tcBorders>
              <w:top w:val="single" w:sz="4" w:space="0" w:color="auto"/>
              <w:left w:val="single" w:sz="4" w:space="0" w:color="auto"/>
              <w:bottom w:val="single" w:sz="4" w:space="0" w:color="auto"/>
              <w:right w:val="single" w:sz="4" w:space="0" w:color="auto"/>
            </w:tcBorders>
          </w:tcPr>
          <w:p w14:paraId="4FBF8F3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2E63349" w14:textId="77777777" w:rsidR="003A141B" w:rsidRDefault="003A141B" w:rsidP="003A141B">
            <w:pPr>
              <w:jc w:val="center"/>
              <w:rPr>
                <w:color w:val="FF0000"/>
              </w:rPr>
            </w:pPr>
          </w:p>
        </w:tc>
      </w:tr>
      <w:tr w:rsidR="003A141B" w:rsidRPr="00004DED" w14:paraId="68D70C6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05C7F9" w14:textId="39C40C71" w:rsidR="003A141B" w:rsidRDefault="003A141B" w:rsidP="003A141B">
            <w:pPr>
              <w:jc w:val="center"/>
              <w:rPr>
                <w:color w:val="000000"/>
              </w:rPr>
            </w:pPr>
            <w:r>
              <w:rPr>
                <w:rFonts w:hint="eastAsia"/>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D58A59" w14:textId="224D158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52971F1" w14:textId="0ADA1009" w:rsidR="003A141B" w:rsidRPr="00004DED" w:rsidRDefault="003A141B" w:rsidP="003A141B">
            <w:pPr>
              <w:tabs>
                <w:tab w:val="left" w:pos="1050"/>
              </w:tabs>
            </w:pPr>
            <w:r w:rsidRPr="00004DED">
              <w:t>[feature] Add PSU Information page help icon description.</w:t>
            </w:r>
          </w:p>
        </w:tc>
        <w:tc>
          <w:tcPr>
            <w:tcW w:w="1276" w:type="dxa"/>
            <w:tcBorders>
              <w:top w:val="single" w:sz="4" w:space="0" w:color="auto"/>
              <w:left w:val="single" w:sz="4" w:space="0" w:color="auto"/>
              <w:bottom w:val="single" w:sz="4" w:space="0" w:color="auto"/>
              <w:right w:val="single" w:sz="4" w:space="0" w:color="auto"/>
            </w:tcBorders>
          </w:tcPr>
          <w:p w14:paraId="1204FCD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463EF0F" w14:textId="77777777" w:rsidR="003A141B" w:rsidRDefault="003A141B" w:rsidP="003A141B">
            <w:pPr>
              <w:jc w:val="center"/>
              <w:rPr>
                <w:color w:val="FF0000"/>
              </w:rPr>
            </w:pPr>
          </w:p>
        </w:tc>
      </w:tr>
      <w:tr w:rsidR="003A141B" w:rsidRPr="00004DED" w14:paraId="700D9C3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A5FE59" w14:textId="6C57920D" w:rsidR="003A141B" w:rsidRDefault="003A141B" w:rsidP="003A141B">
            <w:pPr>
              <w:jc w:val="center"/>
              <w:rPr>
                <w:color w:val="000000"/>
              </w:rPr>
            </w:pPr>
            <w:r>
              <w:rPr>
                <w:rFonts w:hint="eastAsia"/>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1B5B33" w14:textId="023F7BBE"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75867637" w14:textId="05043DBD" w:rsidR="003A141B" w:rsidRPr="00004DED" w:rsidRDefault="003A141B" w:rsidP="003A141B">
            <w:pPr>
              <w:tabs>
                <w:tab w:val="left" w:pos="1050"/>
              </w:tabs>
            </w:pPr>
            <w:r w:rsidRPr="00004DED">
              <w:t>[feature] modify the style of webUI</w:t>
            </w:r>
          </w:p>
        </w:tc>
        <w:tc>
          <w:tcPr>
            <w:tcW w:w="1276" w:type="dxa"/>
            <w:tcBorders>
              <w:top w:val="single" w:sz="4" w:space="0" w:color="auto"/>
              <w:left w:val="single" w:sz="4" w:space="0" w:color="auto"/>
              <w:bottom w:val="single" w:sz="4" w:space="0" w:color="auto"/>
              <w:right w:val="single" w:sz="4" w:space="0" w:color="auto"/>
            </w:tcBorders>
          </w:tcPr>
          <w:p w14:paraId="4271FFC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A6E99C3" w14:textId="77777777" w:rsidR="003A141B" w:rsidRDefault="003A141B" w:rsidP="003A141B">
            <w:pPr>
              <w:jc w:val="center"/>
              <w:rPr>
                <w:color w:val="FF0000"/>
              </w:rPr>
            </w:pPr>
          </w:p>
        </w:tc>
      </w:tr>
      <w:tr w:rsidR="003A141B" w:rsidRPr="00004DED" w14:paraId="76ABCCE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BCA6DB" w14:textId="48EE51B2" w:rsidR="003A141B" w:rsidRDefault="003A141B" w:rsidP="003A141B">
            <w:pPr>
              <w:jc w:val="center"/>
              <w:rPr>
                <w:color w:val="000000"/>
              </w:rPr>
            </w:pPr>
            <w:r>
              <w:rPr>
                <w:rFonts w:hint="eastAsia"/>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5A02EA" w14:textId="587AD52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82E9F4E" w14:textId="47EC208A" w:rsidR="003A141B" w:rsidRPr="00004DED" w:rsidRDefault="003A141B" w:rsidP="003A141B">
            <w:pPr>
              <w:tabs>
                <w:tab w:val="left" w:pos="1050"/>
              </w:tabs>
            </w:pPr>
            <w:r w:rsidRPr="00004DED">
              <w:t>[feature] modify the font style of webUI</w:t>
            </w:r>
          </w:p>
        </w:tc>
        <w:tc>
          <w:tcPr>
            <w:tcW w:w="1276" w:type="dxa"/>
            <w:tcBorders>
              <w:top w:val="single" w:sz="4" w:space="0" w:color="auto"/>
              <w:left w:val="single" w:sz="4" w:space="0" w:color="auto"/>
              <w:bottom w:val="single" w:sz="4" w:space="0" w:color="auto"/>
              <w:right w:val="single" w:sz="4" w:space="0" w:color="auto"/>
            </w:tcBorders>
          </w:tcPr>
          <w:p w14:paraId="6FA234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CB49458" w14:textId="77777777" w:rsidR="003A141B" w:rsidRDefault="003A141B" w:rsidP="003A141B">
            <w:pPr>
              <w:jc w:val="center"/>
              <w:rPr>
                <w:color w:val="FF0000"/>
              </w:rPr>
            </w:pPr>
          </w:p>
        </w:tc>
      </w:tr>
      <w:tr w:rsidR="003A141B" w:rsidRPr="00004DED" w14:paraId="488DF70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37FD7A" w14:textId="79D1B2F7" w:rsidR="003A141B" w:rsidRDefault="003A141B" w:rsidP="003A141B">
            <w:pPr>
              <w:jc w:val="center"/>
              <w:rPr>
                <w:color w:val="000000"/>
              </w:rPr>
            </w:pPr>
            <w:r>
              <w:rPr>
                <w:rFonts w:hint="eastAsia"/>
                <w:color w:val="000000"/>
              </w:rPr>
              <w:t>17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042754" w14:textId="7B4F3A2A"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3B65C504" w14:textId="2FF6F3D8" w:rsidR="003A141B" w:rsidRPr="00004DED" w:rsidRDefault="003A141B" w:rsidP="003A141B">
            <w:pPr>
              <w:tabs>
                <w:tab w:val="left" w:pos="1050"/>
              </w:tabs>
            </w:pPr>
            <w:r w:rsidRPr="00004DED">
              <w:t>[redfish][defect] fix can not setting domain name with TLD length is 7 on AD page</w:t>
            </w:r>
          </w:p>
        </w:tc>
        <w:tc>
          <w:tcPr>
            <w:tcW w:w="1276" w:type="dxa"/>
            <w:tcBorders>
              <w:top w:val="single" w:sz="4" w:space="0" w:color="auto"/>
              <w:left w:val="single" w:sz="4" w:space="0" w:color="auto"/>
              <w:bottom w:val="single" w:sz="4" w:space="0" w:color="auto"/>
              <w:right w:val="single" w:sz="4" w:space="0" w:color="auto"/>
            </w:tcBorders>
          </w:tcPr>
          <w:p w14:paraId="4A43FBE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D239167" w14:textId="77777777" w:rsidR="003A141B" w:rsidRDefault="003A141B" w:rsidP="003A141B">
            <w:pPr>
              <w:jc w:val="center"/>
              <w:rPr>
                <w:color w:val="FF0000"/>
              </w:rPr>
            </w:pPr>
          </w:p>
        </w:tc>
      </w:tr>
      <w:tr w:rsidR="003A141B" w:rsidRPr="00004DED" w14:paraId="4E6288E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FA1B0B" w14:textId="29FC9CAE" w:rsidR="003A141B" w:rsidRDefault="003A141B" w:rsidP="003A141B">
            <w:pPr>
              <w:jc w:val="center"/>
              <w:rPr>
                <w:color w:val="000000"/>
              </w:rPr>
            </w:pPr>
            <w:r>
              <w:rPr>
                <w:rFonts w:hint="eastAsia"/>
                <w:color w:val="000000"/>
              </w:rPr>
              <w:t>18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EC80D0" w14:textId="297752A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6416834D" w14:textId="61617209" w:rsidR="003A141B" w:rsidRPr="00004DED" w:rsidRDefault="003A141B" w:rsidP="003A141B">
            <w:pPr>
              <w:tabs>
                <w:tab w:val="left" w:pos="1050"/>
              </w:tabs>
            </w:pPr>
            <w:r w:rsidRPr="00004DED">
              <w:t>[feature] add DIMM ECC threshold event</w:t>
            </w:r>
          </w:p>
        </w:tc>
        <w:tc>
          <w:tcPr>
            <w:tcW w:w="1276" w:type="dxa"/>
            <w:tcBorders>
              <w:top w:val="single" w:sz="4" w:space="0" w:color="auto"/>
              <w:left w:val="single" w:sz="4" w:space="0" w:color="auto"/>
              <w:bottom w:val="single" w:sz="4" w:space="0" w:color="auto"/>
              <w:right w:val="single" w:sz="4" w:space="0" w:color="auto"/>
            </w:tcBorders>
          </w:tcPr>
          <w:p w14:paraId="4EB815B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725C0CF" w14:textId="77777777" w:rsidR="003A141B" w:rsidRDefault="003A141B" w:rsidP="003A141B">
            <w:pPr>
              <w:jc w:val="center"/>
              <w:rPr>
                <w:color w:val="FF0000"/>
              </w:rPr>
            </w:pPr>
          </w:p>
        </w:tc>
      </w:tr>
      <w:tr w:rsidR="003A141B" w:rsidRPr="00004DED" w14:paraId="4C6DAD2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E97307" w14:textId="18006F20" w:rsidR="003A141B" w:rsidRDefault="003A141B" w:rsidP="003A141B">
            <w:pPr>
              <w:jc w:val="center"/>
              <w:rPr>
                <w:color w:val="000000"/>
              </w:rPr>
            </w:pPr>
            <w:r>
              <w:rPr>
                <w:rFonts w:hint="eastAsia"/>
                <w:color w:val="000000"/>
              </w:rPr>
              <w:t>19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BEED206" w14:textId="61AB5C3C"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53FBFB08" w14:textId="0277EC73" w:rsidR="003A141B" w:rsidRPr="00004DED" w:rsidRDefault="003A141B" w:rsidP="003A141B">
            <w:pPr>
              <w:tabs>
                <w:tab w:val="left" w:pos="1050"/>
              </w:tabs>
            </w:pPr>
            <w:r w:rsidRPr="00004DED">
              <w:t>[defect] Fix SNMP configuration not syncing to Redfish from WEBUI.</w:t>
            </w:r>
          </w:p>
        </w:tc>
        <w:tc>
          <w:tcPr>
            <w:tcW w:w="1276" w:type="dxa"/>
            <w:tcBorders>
              <w:top w:val="single" w:sz="4" w:space="0" w:color="auto"/>
              <w:left w:val="single" w:sz="4" w:space="0" w:color="auto"/>
              <w:bottom w:val="single" w:sz="4" w:space="0" w:color="auto"/>
              <w:right w:val="single" w:sz="4" w:space="0" w:color="auto"/>
            </w:tcBorders>
          </w:tcPr>
          <w:p w14:paraId="04DA4D5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5D661AB" w14:textId="77777777" w:rsidR="003A141B" w:rsidRDefault="003A141B" w:rsidP="003A141B">
            <w:pPr>
              <w:jc w:val="center"/>
              <w:rPr>
                <w:color w:val="FF0000"/>
              </w:rPr>
            </w:pPr>
          </w:p>
        </w:tc>
      </w:tr>
      <w:tr w:rsidR="003A141B" w:rsidRPr="00004DED" w14:paraId="6296318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E31F1A" w14:textId="04C3BECB" w:rsidR="003A141B" w:rsidRDefault="003A141B" w:rsidP="003A141B">
            <w:pPr>
              <w:jc w:val="center"/>
              <w:rPr>
                <w:color w:val="000000"/>
              </w:rPr>
            </w:pPr>
            <w:r>
              <w:rPr>
                <w:rFonts w:hint="eastAsia"/>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2CFBD8" w14:textId="05FE5C24"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56C64750" w14:textId="6C7C0D99" w:rsidR="003A141B" w:rsidRPr="00004DED" w:rsidRDefault="003A141B" w:rsidP="003A141B">
            <w:pPr>
              <w:tabs>
                <w:tab w:val="left" w:pos="1050"/>
              </w:tabs>
            </w:pPr>
            <w:r w:rsidRPr="00004DED">
              <w:t>[defect][redfish] Update the PSU input power value when the 2U4N system power on/off.</w:t>
            </w:r>
          </w:p>
        </w:tc>
        <w:tc>
          <w:tcPr>
            <w:tcW w:w="1276" w:type="dxa"/>
            <w:tcBorders>
              <w:top w:val="single" w:sz="4" w:space="0" w:color="auto"/>
              <w:left w:val="single" w:sz="4" w:space="0" w:color="auto"/>
              <w:bottom w:val="single" w:sz="4" w:space="0" w:color="auto"/>
              <w:right w:val="single" w:sz="4" w:space="0" w:color="auto"/>
            </w:tcBorders>
          </w:tcPr>
          <w:p w14:paraId="0FAAAA9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15F5D97" w14:textId="77777777" w:rsidR="003A141B" w:rsidRDefault="003A141B" w:rsidP="003A141B">
            <w:pPr>
              <w:jc w:val="center"/>
              <w:rPr>
                <w:color w:val="FF0000"/>
              </w:rPr>
            </w:pPr>
          </w:p>
        </w:tc>
      </w:tr>
      <w:tr w:rsidR="003A141B" w:rsidRPr="00004DED" w14:paraId="6292F7A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6C0A04" w14:textId="63A049C2" w:rsidR="003A141B" w:rsidRDefault="003A141B" w:rsidP="003A141B">
            <w:pPr>
              <w:jc w:val="center"/>
              <w:rPr>
                <w:color w:val="000000"/>
              </w:rPr>
            </w:pPr>
            <w:r>
              <w:rPr>
                <w:rFonts w:hint="eastAsia"/>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4C92075" w14:textId="0A218B9A"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72EEFCA5" w14:textId="75D6A81A" w:rsidR="003A141B" w:rsidRPr="00004DED" w:rsidRDefault="003A141B" w:rsidP="003A141B">
            <w:pPr>
              <w:tabs>
                <w:tab w:val="left" w:pos="1050"/>
              </w:tabs>
            </w:pPr>
            <w:r w:rsidRPr="00004DED">
              <w:t>[defect] There is a chance of not being able to retrieve PSU name on the 2U4N systems</w:t>
            </w:r>
          </w:p>
        </w:tc>
        <w:tc>
          <w:tcPr>
            <w:tcW w:w="1276" w:type="dxa"/>
            <w:tcBorders>
              <w:top w:val="single" w:sz="4" w:space="0" w:color="auto"/>
              <w:left w:val="single" w:sz="4" w:space="0" w:color="auto"/>
              <w:bottom w:val="single" w:sz="4" w:space="0" w:color="auto"/>
              <w:right w:val="single" w:sz="4" w:space="0" w:color="auto"/>
            </w:tcBorders>
          </w:tcPr>
          <w:p w14:paraId="555F457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2F8EC6D" w14:textId="77777777" w:rsidR="003A141B" w:rsidRDefault="003A141B" w:rsidP="003A141B">
            <w:pPr>
              <w:jc w:val="center"/>
              <w:rPr>
                <w:color w:val="FF0000"/>
              </w:rPr>
            </w:pPr>
          </w:p>
        </w:tc>
      </w:tr>
      <w:tr w:rsidR="003A141B" w:rsidRPr="00004DED" w14:paraId="003A82F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488063" w14:textId="37FD4364" w:rsidR="003A141B" w:rsidRDefault="003A141B" w:rsidP="003A141B">
            <w:pPr>
              <w:jc w:val="center"/>
              <w:rPr>
                <w:color w:val="000000"/>
              </w:rPr>
            </w:pPr>
            <w:r>
              <w:rPr>
                <w:rFonts w:hint="eastAsia"/>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72538B" w14:textId="43F5411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7FBE5D1" w14:textId="099331FF" w:rsidR="003A141B" w:rsidRPr="00004DED" w:rsidRDefault="003A141B" w:rsidP="003A141B">
            <w:pPr>
              <w:tabs>
                <w:tab w:val="left" w:pos="1050"/>
              </w:tabs>
            </w:pPr>
            <w:r w:rsidRPr="00004DED">
              <w:t>[feature] Add 4056 FAN sensors for R184-A90-AAJ1-000</w:t>
            </w:r>
          </w:p>
        </w:tc>
        <w:tc>
          <w:tcPr>
            <w:tcW w:w="1276" w:type="dxa"/>
            <w:tcBorders>
              <w:top w:val="single" w:sz="4" w:space="0" w:color="auto"/>
              <w:left w:val="single" w:sz="4" w:space="0" w:color="auto"/>
              <w:bottom w:val="single" w:sz="4" w:space="0" w:color="auto"/>
              <w:right w:val="single" w:sz="4" w:space="0" w:color="auto"/>
            </w:tcBorders>
          </w:tcPr>
          <w:p w14:paraId="75AC797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4BC8B57" w14:textId="77777777" w:rsidR="003A141B" w:rsidRDefault="003A141B" w:rsidP="003A141B">
            <w:pPr>
              <w:jc w:val="center"/>
              <w:rPr>
                <w:color w:val="FF0000"/>
              </w:rPr>
            </w:pPr>
          </w:p>
        </w:tc>
      </w:tr>
      <w:tr w:rsidR="003A141B" w:rsidRPr="00004DED" w14:paraId="73839AD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275112" w14:textId="03A09829" w:rsidR="003A141B" w:rsidRDefault="003A141B" w:rsidP="003A141B">
            <w:pPr>
              <w:jc w:val="center"/>
              <w:rPr>
                <w:color w:val="000000"/>
              </w:rPr>
            </w:pPr>
            <w:r>
              <w:rPr>
                <w:rFonts w:hint="eastAsia"/>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5E2B22" w14:textId="32CF5817"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6DA97A1C" w14:textId="27496EDD" w:rsidR="003A141B" w:rsidRPr="00004DED" w:rsidRDefault="003A141B" w:rsidP="003A141B">
            <w:pPr>
              <w:tabs>
                <w:tab w:val="left" w:pos="1050"/>
              </w:tabs>
            </w:pPr>
            <w:r w:rsidRPr="00004DED">
              <w:t>[redfish][defect] Fix: webui unstable and ipmi crash when SMC update done.</w:t>
            </w:r>
          </w:p>
        </w:tc>
        <w:tc>
          <w:tcPr>
            <w:tcW w:w="1276" w:type="dxa"/>
            <w:tcBorders>
              <w:top w:val="single" w:sz="4" w:space="0" w:color="auto"/>
              <w:left w:val="single" w:sz="4" w:space="0" w:color="auto"/>
              <w:bottom w:val="single" w:sz="4" w:space="0" w:color="auto"/>
              <w:right w:val="single" w:sz="4" w:space="0" w:color="auto"/>
            </w:tcBorders>
          </w:tcPr>
          <w:p w14:paraId="19BE7E4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C00532C" w14:textId="77777777" w:rsidR="003A141B" w:rsidRDefault="003A141B" w:rsidP="003A141B">
            <w:pPr>
              <w:jc w:val="center"/>
              <w:rPr>
                <w:color w:val="FF0000"/>
              </w:rPr>
            </w:pPr>
          </w:p>
        </w:tc>
      </w:tr>
      <w:tr w:rsidR="003A141B" w:rsidRPr="00004DED" w14:paraId="03EBAB7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8BDF7C" w14:textId="0BBDBBEF" w:rsidR="003A141B" w:rsidRDefault="003A141B" w:rsidP="003A141B">
            <w:pPr>
              <w:jc w:val="center"/>
              <w:rPr>
                <w:color w:val="000000"/>
              </w:rPr>
            </w:pPr>
            <w:r>
              <w:rPr>
                <w:rFonts w:hint="eastAsia"/>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097DCC" w14:textId="5773356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702BEE92" w14:textId="3DF48707" w:rsidR="003A141B" w:rsidRPr="00004DED" w:rsidRDefault="003A141B" w:rsidP="003A141B">
            <w:pPr>
              <w:tabs>
                <w:tab w:val="left" w:pos="1050"/>
              </w:tabs>
            </w:pPr>
            <w:r w:rsidRPr="00004DED">
              <w:t>[feature] Modify LAN status sensor for G593-SD0-AAX1-TS0-SW-005.</w:t>
            </w:r>
          </w:p>
        </w:tc>
        <w:tc>
          <w:tcPr>
            <w:tcW w:w="1276" w:type="dxa"/>
            <w:tcBorders>
              <w:top w:val="single" w:sz="4" w:space="0" w:color="auto"/>
              <w:left w:val="single" w:sz="4" w:space="0" w:color="auto"/>
              <w:bottom w:val="single" w:sz="4" w:space="0" w:color="auto"/>
              <w:right w:val="single" w:sz="4" w:space="0" w:color="auto"/>
            </w:tcBorders>
          </w:tcPr>
          <w:p w14:paraId="606C53C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6D77D38" w14:textId="77777777" w:rsidR="003A141B" w:rsidRDefault="003A141B" w:rsidP="003A141B">
            <w:pPr>
              <w:jc w:val="center"/>
              <w:rPr>
                <w:color w:val="FF0000"/>
              </w:rPr>
            </w:pPr>
          </w:p>
        </w:tc>
      </w:tr>
      <w:tr w:rsidR="003A141B" w:rsidRPr="00004DED" w14:paraId="0669AABB"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C5591A" w14:textId="7D96B6D1" w:rsidR="003A141B" w:rsidRDefault="003A141B" w:rsidP="003A141B">
            <w:pPr>
              <w:jc w:val="center"/>
              <w:rPr>
                <w:color w:val="000000"/>
              </w:rPr>
            </w:pPr>
            <w:r>
              <w:rPr>
                <w:rFonts w:hint="eastAsia"/>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3F80EE4" w14:textId="79D5BD4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4E600F81" w14:textId="2E726E2F" w:rsidR="003A141B" w:rsidRPr="00004DED" w:rsidRDefault="003A141B" w:rsidP="003A141B">
            <w:pPr>
              <w:tabs>
                <w:tab w:val="left" w:pos="1050"/>
              </w:tabs>
            </w:pPr>
            <w:r w:rsidRPr="00004DED">
              <w:t>[feature] Fix to update image list for windows CIFS share.</w:t>
            </w:r>
          </w:p>
        </w:tc>
        <w:tc>
          <w:tcPr>
            <w:tcW w:w="1276" w:type="dxa"/>
            <w:tcBorders>
              <w:top w:val="single" w:sz="4" w:space="0" w:color="auto"/>
              <w:left w:val="single" w:sz="4" w:space="0" w:color="auto"/>
              <w:bottom w:val="single" w:sz="4" w:space="0" w:color="auto"/>
              <w:right w:val="single" w:sz="4" w:space="0" w:color="auto"/>
            </w:tcBorders>
          </w:tcPr>
          <w:p w14:paraId="563F971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0931A6D" w14:textId="77777777" w:rsidR="003A141B" w:rsidRDefault="003A141B" w:rsidP="003A141B">
            <w:pPr>
              <w:jc w:val="center"/>
              <w:rPr>
                <w:color w:val="FF0000"/>
              </w:rPr>
            </w:pPr>
          </w:p>
        </w:tc>
      </w:tr>
      <w:tr w:rsidR="003A141B" w:rsidRPr="00004DED" w14:paraId="10B286C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7689EE" w14:textId="3694C48C" w:rsidR="003A141B" w:rsidRDefault="003A141B" w:rsidP="003A141B">
            <w:pPr>
              <w:jc w:val="center"/>
              <w:rPr>
                <w:color w:val="000000"/>
              </w:rPr>
            </w:pPr>
            <w:r>
              <w:rPr>
                <w:rFonts w:hint="eastAsia"/>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964209" w14:textId="17CC85AC"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04700D31" w14:textId="491EB8E6" w:rsidR="003A141B" w:rsidRPr="00004DED" w:rsidRDefault="003A141B" w:rsidP="003A141B">
            <w:pPr>
              <w:tabs>
                <w:tab w:val="left" w:pos="1050"/>
              </w:tabs>
            </w:pPr>
            <w:r w:rsidRPr="00004DED">
              <w:t>[feature] sort the collection of nic inventory add in card by strSlotDesignation</w:t>
            </w:r>
          </w:p>
        </w:tc>
        <w:tc>
          <w:tcPr>
            <w:tcW w:w="1276" w:type="dxa"/>
            <w:tcBorders>
              <w:top w:val="single" w:sz="4" w:space="0" w:color="auto"/>
              <w:left w:val="single" w:sz="4" w:space="0" w:color="auto"/>
              <w:bottom w:val="single" w:sz="4" w:space="0" w:color="auto"/>
              <w:right w:val="single" w:sz="4" w:space="0" w:color="auto"/>
            </w:tcBorders>
          </w:tcPr>
          <w:p w14:paraId="59B6D3E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ED6E6F" w14:textId="77777777" w:rsidR="003A141B" w:rsidRDefault="003A141B" w:rsidP="003A141B">
            <w:pPr>
              <w:jc w:val="center"/>
              <w:rPr>
                <w:color w:val="FF0000"/>
              </w:rPr>
            </w:pPr>
          </w:p>
        </w:tc>
      </w:tr>
      <w:tr w:rsidR="003A141B" w:rsidRPr="00004DED" w14:paraId="1F1F5DE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9A2A9A" w14:textId="6831E3C6" w:rsidR="003A141B" w:rsidRDefault="003A141B" w:rsidP="003A141B">
            <w:pPr>
              <w:jc w:val="center"/>
              <w:rPr>
                <w:color w:val="000000"/>
              </w:rPr>
            </w:pPr>
            <w:r>
              <w:rPr>
                <w:rFonts w:hint="eastAsia"/>
                <w:color w:val="000000"/>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16137BA" w14:textId="1C30E8A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19A3B5FC" w14:textId="32BFFA20" w:rsidR="003A141B" w:rsidRPr="00004DED" w:rsidRDefault="003A141B" w:rsidP="003A141B">
            <w:pPr>
              <w:tabs>
                <w:tab w:val="left" w:pos="1050"/>
              </w:tabs>
            </w:pPr>
            <w:r w:rsidRPr="00004DED">
              <w:t>[redfish][feature] Add GPUEventLog for LogServices to collect SMC event logs.</w:t>
            </w:r>
          </w:p>
        </w:tc>
        <w:tc>
          <w:tcPr>
            <w:tcW w:w="1276" w:type="dxa"/>
            <w:tcBorders>
              <w:top w:val="single" w:sz="4" w:space="0" w:color="auto"/>
              <w:left w:val="single" w:sz="4" w:space="0" w:color="auto"/>
              <w:bottom w:val="single" w:sz="4" w:space="0" w:color="auto"/>
              <w:right w:val="single" w:sz="4" w:space="0" w:color="auto"/>
            </w:tcBorders>
          </w:tcPr>
          <w:p w14:paraId="38894F1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6AC6806" w14:textId="77777777" w:rsidR="003A141B" w:rsidRDefault="003A141B" w:rsidP="003A141B">
            <w:pPr>
              <w:jc w:val="center"/>
              <w:rPr>
                <w:color w:val="FF0000"/>
              </w:rPr>
            </w:pPr>
          </w:p>
        </w:tc>
      </w:tr>
      <w:tr w:rsidR="003A141B" w:rsidRPr="00004DED" w14:paraId="6E9D2D0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D15558" w14:textId="4D6CDD16" w:rsidR="003A141B" w:rsidRDefault="003A141B" w:rsidP="003A141B">
            <w:pPr>
              <w:jc w:val="center"/>
              <w:rPr>
                <w:color w:val="000000"/>
              </w:rPr>
            </w:pPr>
            <w:r>
              <w:rPr>
                <w:rFonts w:hint="eastAsia"/>
                <w:color w:val="000000"/>
              </w:rPr>
              <w:t>28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BC3D3BB" w14:textId="1B595DD4"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629E80B4" w14:textId="762204CF" w:rsidR="003A141B" w:rsidRPr="00004DED" w:rsidRDefault="003A141B" w:rsidP="003A141B">
            <w:pPr>
              <w:tabs>
                <w:tab w:val="left" w:pos="1050"/>
              </w:tabs>
            </w:pPr>
            <w:r w:rsidRPr="00004DED">
              <w:t>[feature] Support inform BIOS sync via vGPIO12 for BHS platform.</w:t>
            </w:r>
          </w:p>
        </w:tc>
        <w:tc>
          <w:tcPr>
            <w:tcW w:w="1276" w:type="dxa"/>
            <w:tcBorders>
              <w:top w:val="single" w:sz="4" w:space="0" w:color="auto"/>
              <w:left w:val="single" w:sz="4" w:space="0" w:color="auto"/>
              <w:bottom w:val="single" w:sz="4" w:space="0" w:color="auto"/>
              <w:right w:val="single" w:sz="4" w:space="0" w:color="auto"/>
            </w:tcBorders>
          </w:tcPr>
          <w:p w14:paraId="75BC561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53F0B31" w14:textId="77777777" w:rsidR="003A141B" w:rsidRDefault="003A141B" w:rsidP="003A141B">
            <w:pPr>
              <w:jc w:val="center"/>
              <w:rPr>
                <w:color w:val="FF0000"/>
              </w:rPr>
            </w:pPr>
          </w:p>
        </w:tc>
      </w:tr>
      <w:tr w:rsidR="003A141B" w:rsidRPr="00004DED" w14:paraId="45C531A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97BA58" w14:textId="63E27F43" w:rsidR="003A141B" w:rsidRDefault="003A141B" w:rsidP="003A141B">
            <w:pPr>
              <w:jc w:val="center"/>
              <w:rPr>
                <w:color w:val="000000"/>
              </w:rPr>
            </w:pPr>
            <w:r>
              <w:rPr>
                <w:rFonts w:hint="eastAsia"/>
                <w:color w:val="000000"/>
              </w:rPr>
              <w:t>29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D4A2B4" w14:textId="4E7152B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27299F9" w14:textId="1F468F75" w:rsidR="003A141B" w:rsidRPr="00004DED" w:rsidRDefault="003A141B" w:rsidP="003A141B">
            <w:pPr>
              <w:tabs>
                <w:tab w:val="left" w:pos="1050"/>
              </w:tabs>
            </w:pPr>
            <w:r w:rsidRPr="00004DED">
              <w:t>[feature] Modify BMC not to display unknown logs in CPU ERR.</w:t>
            </w:r>
          </w:p>
        </w:tc>
        <w:tc>
          <w:tcPr>
            <w:tcW w:w="1276" w:type="dxa"/>
            <w:tcBorders>
              <w:top w:val="single" w:sz="4" w:space="0" w:color="auto"/>
              <w:left w:val="single" w:sz="4" w:space="0" w:color="auto"/>
              <w:bottom w:val="single" w:sz="4" w:space="0" w:color="auto"/>
              <w:right w:val="single" w:sz="4" w:space="0" w:color="auto"/>
            </w:tcBorders>
          </w:tcPr>
          <w:p w14:paraId="1189C35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D17D14C" w14:textId="77777777" w:rsidR="003A141B" w:rsidRDefault="003A141B" w:rsidP="003A141B">
            <w:pPr>
              <w:jc w:val="center"/>
              <w:rPr>
                <w:color w:val="FF0000"/>
              </w:rPr>
            </w:pPr>
          </w:p>
        </w:tc>
      </w:tr>
      <w:tr w:rsidR="003A141B" w:rsidRPr="00004DED" w14:paraId="5DDA121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46B323" w14:textId="4102BCC9" w:rsidR="003A141B" w:rsidRDefault="003A141B" w:rsidP="003A141B">
            <w:pPr>
              <w:jc w:val="center"/>
              <w:rPr>
                <w:color w:val="000000"/>
              </w:rPr>
            </w:pPr>
            <w:r>
              <w:rPr>
                <w:rFonts w:hint="eastAsia"/>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52E3B0" w14:textId="6C7F72B3"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56F5A397" w14:textId="7F564F4C" w:rsidR="003A141B" w:rsidRPr="00004DED" w:rsidRDefault="003A141B" w:rsidP="003A141B">
            <w:pPr>
              <w:tabs>
                <w:tab w:val="left" w:pos="1050"/>
              </w:tabs>
            </w:pPr>
            <w:r w:rsidRPr="00004DED">
              <w:t>[defect] 1. need clear ignore I2C bus when power on 2. don't set ignore i2c bus when power off</w:t>
            </w:r>
          </w:p>
        </w:tc>
        <w:tc>
          <w:tcPr>
            <w:tcW w:w="1276" w:type="dxa"/>
            <w:tcBorders>
              <w:top w:val="single" w:sz="4" w:space="0" w:color="auto"/>
              <w:left w:val="single" w:sz="4" w:space="0" w:color="auto"/>
              <w:bottom w:val="single" w:sz="4" w:space="0" w:color="auto"/>
              <w:right w:val="single" w:sz="4" w:space="0" w:color="auto"/>
            </w:tcBorders>
          </w:tcPr>
          <w:p w14:paraId="2891B63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908B379" w14:textId="77777777" w:rsidR="003A141B" w:rsidRDefault="003A141B" w:rsidP="003A141B">
            <w:pPr>
              <w:jc w:val="center"/>
              <w:rPr>
                <w:color w:val="FF0000"/>
              </w:rPr>
            </w:pPr>
          </w:p>
        </w:tc>
      </w:tr>
      <w:tr w:rsidR="003A141B" w:rsidRPr="00004DED" w14:paraId="19F344E0"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CC1D9E" w14:textId="2C2D0FE3" w:rsidR="003A141B" w:rsidRDefault="003A141B" w:rsidP="003A141B">
            <w:pPr>
              <w:jc w:val="center"/>
              <w:rPr>
                <w:color w:val="000000"/>
              </w:rPr>
            </w:pPr>
            <w:r>
              <w:rPr>
                <w:rFonts w:hint="eastAsia"/>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99315B" w14:textId="706021A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14074CBF" w14:textId="6FB95FAB" w:rsidR="003A141B" w:rsidRPr="00004DED" w:rsidRDefault="003A141B" w:rsidP="003A141B">
            <w:pPr>
              <w:tabs>
                <w:tab w:val="left" w:pos="1050"/>
              </w:tabs>
            </w:pPr>
            <w:r w:rsidRPr="00004DED">
              <w:t>[feature] modfiy libsmbios_json.c to fix webui NIC info</w:t>
            </w:r>
          </w:p>
        </w:tc>
        <w:tc>
          <w:tcPr>
            <w:tcW w:w="1276" w:type="dxa"/>
            <w:tcBorders>
              <w:top w:val="single" w:sz="4" w:space="0" w:color="auto"/>
              <w:left w:val="single" w:sz="4" w:space="0" w:color="auto"/>
              <w:bottom w:val="single" w:sz="4" w:space="0" w:color="auto"/>
              <w:right w:val="single" w:sz="4" w:space="0" w:color="auto"/>
            </w:tcBorders>
          </w:tcPr>
          <w:p w14:paraId="7718094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02A184D" w14:textId="77777777" w:rsidR="003A141B" w:rsidRDefault="003A141B" w:rsidP="003A141B">
            <w:pPr>
              <w:jc w:val="center"/>
              <w:rPr>
                <w:color w:val="FF0000"/>
              </w:rPr>
            </w:pPr>
          </w:p>
        </w:tc>
      </w:tr>
      <w:tr w:rsidR="003A141B" w:rsidRPr="00004DED" w14:paraId="5D039B5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889EB0" w14:textId="112E558D" w:rsidR="003A141B" w:rsidRDefault="003A141B" w:rsidP="003A141B">
            <w:pPr>
              <w:jc w:val="center"/>
              <w:rPr>
                <w:color w:val="000000"/>
              </w:rPr>
            </w:pPr>
            <w:r>
              <w:rPr>
                <w:rFonts w:hint="eastAsia"/>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3C8C86" w14:textId="32F801C6"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6FE7A833" w14:textId="2F0B571C" w:rsidR="003A141B" w:rsidRPr="00004DED" w:rsidRDefault="003A141B" w:rsidP="003A141B">
            <w:pPr>
              <w:tabs>
                <w:tab w:val="left" w:pos="1050"/>
              </w:tabs>
            </w:pPr>
            <w:r w:rsidRPr="00004DED">
              <w:t>[feature] Modify to stop backup redis db</w:t>
            </w:r>
          </w:p>
        </w:tc>
        <w:tc>
          <w:tcPr>
            <w:tcW w:w="1276" w:type="dxa"/>
            <w:tcBorders>
              <w:top w:val="single" w:sz="4" w:space="0" w:color="auto"/>
              <w:left w:val="single" w:sz="4" w:space="0" w:color="auto"/>
              <w:bottom w:val="single" w:sz="4" w:space="0" w:color="auto"/>
              <w:right w:val="single" w:sz="4" w:space="0" w:color="auto"/>
            </w:tcBorders>
          </w:tcPr>
          <w:p w14:paraId="252C9D3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B984E60" w14:textId="77777777" w:rsidR="003A141B" w:rsidRDefault="003A141B" w:rsidP="003A141B">
            <w:pPr>
              <w:jc w:val="center"/>
              <w:rPr>
                <w:color w:val="FF0000"/>
              </w:rPr>
            </w:pPr>
          </w:p>
        </w:tc>
      </w:tr>
      <w:tr w:rsidR="003A141B" w:rsidRPr="00004DED" w14:paraId="1015D14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CB05BC" w14:textId="190B65B4" w:rsidR="003A141B" w:rsidRDefault="003A141B" w:rsidP="003A141B">
            <w:pPr>
              <w:jc w:val="center"/>
              <w:rPr>
                <w:color w:val="000000"/>
              </w:rPr>
            </w:pPr>
            <w:r>
              <w:rPr>
                <w:rFonts w:hint="eastAsia"/>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A7E9F2" w14:textId="6F68D761"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63C6AB13" w14:textId="6B25038F" w:rsidR="003A141B" w:rsidRPr="00004DED" w:rsidRDefault="003A141B" w:rsidP="003A141B">
            <w:pPr>
              <w:tabs>
                <w:tab w:val="left" w:pos="1050"/>
              </w:tabs>
            </w:pPr>
            <w:r w:rsidRPr="00004DED">
              <w:t>[defect] Fix the issue of the web UI hanging on the nic conrtoller page.</w:t>
            </w:r>
          </w:p>
        </w:tc>
        <w:tc>
          <w:tcPr>
            <w:tcW w:w="1276" w:type="dxa"/>
            <w:tcBorders>
              <w:top w:val="single" w:sz="4" w:space="0" w:color="auto"/>
              <w:left w:val="single" w:sz="4" w:space="0" w:color="auto"/>
              <w:bottom w:val="single" w:sz="4" w:space="0" w:color="auto"/>
              <w:right w:val="single" w:sz="4" w:space="0" w:color="auto"/>
            </w:tcBorders>
          </w:tcPr>
          <w:p w14:paraId="579DE0A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EC03DF5" w14:textId="77777777" w:rsidR="003A141B" w:rsidRDefault="003A141B" w:rsidP="003A141B">
            <w:pPr>
              <w:jc w:val="center"/>
              <w:rPr>
                <w:color w:val="FF0000"/>
              </w:rPr>
            </w:pPr>
          </w:p>
        </w:tc>
      </w:tr>
      <w:tr w:rsidR="003A141B" w:rsidRPr="00004DED" w14:paraId="4C681739"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2EACDF" w14:textId="4A91A019" w:rsidR="003A141B" w:rsidRDefault="003A141B" w:rsidP="003A141B">
            <w:pPr>
              <w:jc w:val="center"/>
              <w:rPr>
                <w:color w:val="000000"/>
              </w:rPr>
            </w:pPr>
            <w:r>
              <w:rPr>
                <w:rFonts w:hint="eastAsia"/>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AA9AC9" w14:textId="241B84E6"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1800FE91" w14:textId="126375E7" w:rsidR="003A141B" w:rsidRPr="00004DED" w:rsidRDefault="003A141B" w:rsidP="003A141B">
            <w:pPr>
              <w:tabs>
                <w:tab w:val="left" w:pos="1050"/>
              </w:tabs>
            </w:pPr>
            <w:r w:rsidRPr="00004DED">
              <w:t>[defect] Fixed the problem of current power higher than maximum power by IPMI dcmi command.</w:t>
            </w:r>
          </w:p>
        </w:tc>
        <w:tc>
          <w:tcPr>
            <w:tcW w:w="1276" w:type="dxa"/>
            <w:tcBorders>
              <w:top w:val="single" w:sz="4" w:space="0" w:color="auto"/>
              <w:left w:val="single" w:sz="4" w:space="0" w:color="auto"/>
              <w:bottom w:val="single" w:sz="4" w:space="0" w:color="auto"/>
              <w:right w:val="single" w:sz="4" w:space="0" w:color="auto"/>
            </w:tcBorders>
          </w:tcPr>
          <w:p w14:paraId="7932C99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C6C28DB" w14:textId="77777777" w:rsidR="003A141B" w:rsidRDefault="003A141B" w:rsidP="003A141B">
            <w:pPr>
              <w:jc w:val="center"/>
              <w:rPr>
                <w:color w:val="FF0000"/>
              </w:rPr>
            </w:pPr>
          </w:p>
        </w:tc>
      </w:tr>
      <w:tr w:rsidR="003A141B" w:rsidRPr="00004DED" w14:paraId="6D917D6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961C02" w14:textId="54219FB8" w:rsidR="003A141B" w:rsidRDefault="003A141B" w:rsidP="003A141B">
            <w:pPr>
              <w:jc w:val="center"/>
              <w:rPr>
                <w:color w:val="000000"/>
              </w:rPr>
            </w:pPr>
            <w:r>
              <w:rPr>
                <w:rFonts w:hint="eastAsia"/>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BD6D76" w14:textId="4EC62B51"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01D47EB" w14:textId="64DA3457" w:rsidR="003A141B" w:rsidRPr="00004DED" w:rsidRDefault="003A141B" w:rsidP="003A141B">
            <w:pPr>
              <w:tabs>
                <w:tab w:val="left" w:pos="1050"/>
              </w:tabs>
            </w:pPr>
            <w:r w:rsidRPr="00004DED">
              <w:t>[feature] add MI300X IBC_HSC_TEMP and IBC_TEMP sensor function.</w:t>
            </w:r>
          </w:p>
        </w:tc>
        <w:tc>
          <w:tcPr>
            <w:tcW w:w="1276" w:type="dxa"/>
            <w:tcBorders>
              <w:top w:val="single" w:sz="4" w:space="0" w:color="auto"/>
              <w:left w:val="single" w:sz="4" w:space="0" w:color="auto"/>
              <w:bottom w:val="single" w:sz="4" w:space="0" w:color="auto"/>
              <w:right w:val="single" w:sz="4" w:space="0" w:color="auto"/>
            </w:tcBorders>
          </w:tcPr>
          <w:p w14:paraId="0E5CEC8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DEB7919" w14:textId="77777777" w:rsidR="003A141B" w:rsidRDefault="003A141B" w:rsidP="003A141B">
            <w:pPr>
              <w:jc w:val="center"/>
              <w:rPr>
                <w:color w:val="FF0000"/>
              </w:rPr>
            </w:pPr>
          </w:p>
        </w:tc>
      </w:tr>
      <w:tr w:rsidR="003A141B" w:rsidRPr="00004DED" w14:paraId="492F3F3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75EBFD" w14:textId="7BB55216" w:rsidR="003A141B" w:rsidRDefault="003A141B" w:rsidP="003A141B">
            <w:pPr>
              <w:jc w:val="center"/>
              <w:rPr>
                <w:color w:val="000000"/>
              </w:rPr>
            </w:pPr>
            <w:r>
              <w:rPr>
                <w:rFonts w:hint="eastAsia"/>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EB2C0A" w14:textId="2378B25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9056163" w14:textId="588B099F" w:rsidR="003A141B" w:rsidRPr="00004DED" w:rsidRDefault="003A141B" w:rsidP="003A141B">
            <w:pPr>
              <w:tabs>
                <w:tab w:val="left" w:pos="1050"/>
              </w:tabs>
            </w:pPr>
            <w:r w:rsidRPr="00004DED">
              <w:t>[feature] change the PSU OFF event to detect High byte3 power good#</w:t>
            </w:r>
          </w:p>
        </w:tc>
        <w:tc>
          <w:tcPr>
            <w:tcW w:w="1276" w:type="dxa"/>
            <w:tcBorders>
              <w:top w:val="single" w:sz="4" w:space="0" w:color="auto"/>
              <w:left w:val="single" w:sz="4" w:space="0" w:color="auto"/>
              <w:bottom w:val="single" w:sz="4" w:space="0" w:color="auto"/>
              <w:right w:val="single" w:sz="4" w:space="0" w:color="auto"/>
            </w:tcBorders>
          </w:tcPr>
          <w:p w14:paraId="1E75E0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B21C27F" w14:textId="77777777" w:rsidR="003A141B" w:rsidRDefault="003A141B" w:rsidP="003A141B">
            <w:pPr>
              <w:jc w:val="center"/>
              <w:rPr>
                <w:color w:val="FF0000"/>
              </w:rPr>
            </w:pPr>
          </w:p>
        </w:tc>
      </w:tr>
      <w:tr w:rsidR="003A141B" w:rsidRPr="00004DED" w14:paraId="48B41BE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F4A942" w14:textId="078E5528" w:rsidR="003A141B" w:rsidRDefault="003A141B" w:rsidP="003A141B">
            <w:pPr>
              <w:jc w:val="center"/>
              <w:rPr>
                <w:color w:val="000000"/>
              </w:rPr>
            </w:pPr>
            <w:r>
              <w:rPr>
                <w:rFonts w:hint="eastAsia"/>
                <w:color w:val="000000"/>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0E2A3B" w14:textId="685FA83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47710CB" w14:textId="2DB3B724" w:rsidR="003A141B" w:rsidRPr="00004DED" w:rsidRDefault="003A141B" w:rsidP="003A141B">
            <w:pPr>
              <w:tabs>
                <w:tab w:val="left" w:pos="1050"/>
              </w:tabs>
            </w:pPr>
            <w:r w:rsidRPr="00655AC8">
              <w:t>[feature] Improve UI text description.</w:t>
            </w:r>
          </w:p>
        </w:tc>
        <w:tc>
          <w:tcPr>
            <w:tcW w:w="1276" w:type="dxa"/>
            <w:tcBorders>
              <w:top w:val="single" w:sz="4" w:space="0" w:color="auto"/>
              <w:left w:val="single" w:sz="4" w:space="0" w:color="auto"/>
              <w:bottom w:val="single" w:sz="4" w:space="0" w:color="auto"/>
              <w:right w:val="single" w:sz="4" w:space="0" w:color="auto"/>
            </w:tcBorders>
          </w:tcPr>
          <w:p w14:paraId="76CC232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06D35C2" w14:textId="77777777" w:rsidR="003A141B" w:rsidRDefault="003A141B" w:rsidP="003A141B">
            <w:pPr>
              <w:jc w:val="center"/>
              <w:rPr>
                <w:color w:val="FF0000"/>
              </w:rPr>
            </w:pPr>
          </w:p>
        </w:tc>
      </w:tr>
      <w:tr w:rsidR="003A141B" w:rsidRPr="00004DED" w14:paraId="12461901"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0A3EEF" w14:textId="26D978FC" w:rsidR="003A141B" w:rsidRDefault="003A141B" w:rsidP="003A141B">
            <w:pPr>
              <w:jc w:val="center"/>
              <w:rPr>
                <w:color w:val="000000"/>
              </w:rPr>
            </w:pPr>
            <w:r>
              <w:rPr>
                <w:rFonts w:hint="eastAsia"/>
                <w:color w:val="000000"/>
              </w:rPr>
              <w:t>38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1D1AA2" w14:textId="38C5780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D93A174" w14:textId="0F5909F6" w:rsidR="003A141B" w:rsidRPr="00655AC8" w:rsidRDefault="003A141B" w:rsidP="003A141B">
            <w:pPr>
              <w:tabs>
                <w:tab w:val="left" w:pos="1050"/>
              </w:tabs>
            </w:pPr>
            <w:r w:rsidRPr="00655AC8">
              <w:t>[feature] Set node bmc chassis serial number don't use SKU.xml.</w:t>
            </w:r>
          </w:p>
        </w:tc>
        <w:tc>
          <w:tcPr>
            <w:tcW w:w="1276" w:type="dxa"/>
            <w:tcBorders>
              <w:top w:val="single" w:sz="4" w:space="0" w:color="auto"/>
              <w:left w:val="single" w:sz="4" w:space="0" w:color="auto"/>
              <w:bottom w:val="single" w:sz="4" w:space="0" w:color="auto"/>
              <w:right w:val="single" w:sz="4" w:space="0" w:color="auto"/>
            </w:tcBorders>
          </w:tcPr>
          <w:p w14:paraId="63A5A87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53DE34E" w14:textId="77777777" w:rsidR="003A141B" w:rsidRDefault="003A141B" w:rsidP="003A141B">
            <w:pPr>
              <w:jc w:val="center"/>
              <w:rPr>
                <w:color w:val="FF0000"/>
              </w:rPr>
            </w:pPr>
          </w:p>
        </w:tc>
      </w:tr>
      <w:tr w:rsidR="003A141B" w:rsidRPr="00655AC8" w14:paraId="616E9E77"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B69EE8" w14:textId="144C7DD9" w:rsidR="003A141B" w:rsidRDefault="003A141B" w:rsidP="003A141B">
            <w:pPr>
              <w:jc w:val="center"/>
              <w:rPr>
                <w:color w:val="000000"/>
              </w:rPr>
            </w:pPr>
            <w:r>
              <w:rPr>
                <w:rFonts w:hint="eastAsia"/>
                <w:color w:val="000000"/>
              </w:rPr>
              <w:t>39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FAED1E" w14:textId="0A99D4BF"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7E6772A2" w14:textId="15C2644C" w:rsidR="003A141B" w:rsidRPr="00655AC8" w:rsidRDefault="003A141B" w:rsidP="003A141B">
            <w:pPr>
              <w:tabs>
                <w:tab w:val="left" w:pos="1050"/>
              </w:tabs>
            </w:pPr>
            <w:r w:rsidRPr="00655AC8">
              <w:t>[defect] Fix CUPSMeta fail in BIRCH.</w:t>
            </w:r>
          </w:p>
        </w:tc>
        <w:tc>
          <w:tcPr>
            <w:tcW w:w="1276" w:type="dxa"/>
            <w:tcBorders>
              <w:top w:val="single" w:sz="4" w:space="0" w:color="auto"/>
              <w:left w:val="single" w:sz="4" w:space="0" w:color="auto"/>
              <w:bottom w:val="single" w:sz="4" w:space="0" w:color="auto"/>
              <w:right w:val="single" w:sz="4" w:space="0" w:color="auto"/>
            </w:tcBorders>
          </w:tcPr>
          <w:p w14:paraId="61A5AFC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C555A1C" w14:textId="77777777" w:rsidR="003A141B" w:rsidRDefault="003A141B" w:rsidP="003A141B">
            <w:pPr>
              <w:jc w:val="center"/>
              <w:rPr>
                <w:color w:val="FF0000"/>
              </w:rPr>
            </w:pPr>
          </w:p>
        </w:tc>
      </w:tr>
      <w:tr w:rsidR="003A141B" w:rsidRPr="00655AC8" w14:paraId="07F7418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EC9FFE" w14:textId="5FA84B1A" w:rsidR="003A141B" w:rsidRDefault="003A141B" w:rsidP="003A141B">
            <w:pPr>
              <w:jc w:val="center"/>
              <w:rPr>
                <w:color w:val="000000"/>
              </w:rPr>
            </w:pPr>
            <w:r>
              <w:rPr>
                <w:rFonts w:hint="eastAsia"/>
                <w:color w:val="000000"/>
              </w:rPr>
              <w:t>40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C2B37B" w14:textId="7CFFA220"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786C6699" w14:textId="5D32B046" w:rsidR="003A141B" w:rsidRPr="00655AC8" w:rsidRDefault="003A141B" w:rsidP="003A141B">
            <w:pPr>
              <w:tabs>
                <w:tab w:val="left" w:pos="1050"/>
              </w:tabs>
            </w:pPr>
            <w:r w:rsidRPr="00655AC8">
              <w:t>[redfish][defect] Fix the path error when mounting iso via HTTP.</w:t>
            </w:r>
          </w:p>
        </w:tc>
        <w:tc>
          <w:tcPr>
            <w:tcW w:w="1276" w:type="dxa"/>
            <w:tcBorders>
              <w:top w:val="single" w:sz="4" w:space="0" w:color="auto"/>
              <w:left w:val="single" w:sz="4" w:space="0" w:color="auto"/>
              <w:bottom w:val="single" w:sz="4" w:space="0" w:color="auto"/>
              <w:right w:val="single" w:sz="4" w:space="0" w:color="auto"/>
            </w:tcBorders>
          </w:tcPr>
          <w:p w14:paraId="71A8F19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949315A" w14:textId="77777777" w:rsidR="003A141B" w:rsidRDefault="003A141B" w:rsidP="003A141B">
            <w:pPr>
              <w:jc w:val="center"/>
              <w:rPr>
                <w:color w:val="FF0000"/>
              </w:rPr>
            </w:pPr>
          </w:p>
        </w:tc>
      </w:tr>
      <w:tr w:rsidR="003A141B" w:rsidRPr="00655AC8" w14:paraId="4B1BDC01"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A57A7B" w14:textId="4010F9C4" w:rsidR="003A141B" w:rsidRDefault="003A141B" w:rsidP="003A141B">
            <w:pPr>
              <w:jc w:val="center"/>
              <w:rPr>
                <w:color w:val="000000"/>
              </w:rPr>
            </w:pPr>
            <w:r>
              <w:rPr>
                <w:rFonts w:hint="eastAsia"/>
                <w:color w:val="000000"/>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58731D" w14:textId="55CEF873"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6744DC60" w14:textId="4AAEE6D8" w:rsidR="003A141B" w:rsidRPr="00655AC8" w:rsidRDefault="003A141B" w:rsidP="003A141B">
            <w:pPr>
              <w:tabs>
                <w:tab w:val="left" w:pos="1050"/>
              </w:tabs>
            </w:pPr>
            <w:r w:rsidRPr="00655AC8">
              <w:t>[feature] Modify NMI event log function.</w:t>
            </w:r>
          </w:p>
        </w:tc>
        <w:tc>
          <w:tcPr>
            <w:tcW w:w="1276" w:type="dxa"/>
            <w:tcBorders>
              <w:top w:val="single" w:sz="4" w:space="0" w:color="auto"/>
              <w:left w:val="single" w:sz="4" w:space="0" w:color="auto"/>
              <w:bottom w:val="single" w:sz="4" w:space="0" w:color="auto"/>
              <w:right w:val="single" w:sz="4" w:space="0" w:color="auto"/>
            </w:tcBorders>
          </w:tcPr>
          <w:p w14:paraId="57C73B9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1462591" w14:textId="77777777" w:rsidR="003A141B" w:rsidRDefault="003A141B" w:rsidP="003A141B">
            <w:pPr>
              <w:jc w:val="center"/>
              <w:rPr>
                <w:color w:val="FF0000"/>
              </w:rPr>
            </w:pPr>
          </w:p>
        </w:tc>
      </w:tr>
      <w:tr w:rsidR="003A141B" w:rsidRPr="00655AC8" w14:paraId="42A08C9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1CA67F" w14:textId="56B3B3D1" w:rsidR="003A141B" w:rsidRDefault="003A141B" w:rsidP="003A141B">
            <w:pPr>
              <w:jc w:val="center"/>
              <w:rPr>
                <w:color w:val="000000"/>
              </w:rPr>
            </w:pPr>
            <w:r>
              <w:rPr>
                <w:rFonts w:hint="eastAsia"/>
                <w:color w:val="000000"/>
              </w:rPr>
              <w:t>42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2C1081" w14:textId="001E3F4E"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2B8211D0" w14:textId="78731505" w:rsidR="003A141B" w:rsidRPr="00655AC8" w:rsidRDefault="003A141B" w:rsidP="003A141B">
            <w:pPr>
              <w:tabs>
                <w:tab w:val="left" w:pos="1050"/>
              </w:tabs>
            </w:pPr>
            <w:r w:rsidRPr="00655AC8">
              <w:t>[redfish][defect] Fix HTTP mount iso path error.</w:t>
            </w:r>
          </w:p>
        </w:tc>
        <w:tc>
          <w:tcPr>
            <w:tcW w:w="1276" w:type="dxa"/>
            <w:tcBorders>
              <w:top w:val="single" w:sz="4" w:space="0" w:color="auto"/>
              <w:left w:val="single" w:sz="4" w:space="0" w:color="auto"/>
              <w:bottom w:val="single" w:sz="4" w:space="0" w:color="auto"/>
              <w:right w:val="single" w:sz="4" w:space="0" w:color="auto"/>
            </w:tcBorders>
          </w:tcPr>
          <w:p w14:paraId="37F2103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C65A610" w14:textId="77777777" w:rsidR="003A141B" w:rsidRDefault="003A141B" w:rsidP="003A141B">
            <w:pPr>
              <w:jc w:val="center"/>
              <w:rPr>
                <w:color w:val="FF0000"/>
              </w:rPr>
            </w:pPr>
          </w:p>
        </w:tc>
      </w:tr>
      <w:tr w:rsidR="003A141B" w:rsidRPr="00655AC8" w14:paraId="4230ED0D"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F3A023" w14:textId="57BBCDFF" w:rsidR="003A141B" w:rsidRDefault="003A141B" w:rsidP="003A141B">
            <w:pPr>
              <w:jc w:val="center"/>
              <w:rPr>
                <w:color w:val="000000"/>
              </w:rPr>
            </w:pPr>
            <w:r>
              <w:rPr>
                <w:rFonts w:hint="eastAsia"/>
                <w:color w:val="000000"/>
              </w:rPr>
              <w:t>43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532586" w14:textId="236F398D"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9D3521B" w14:textId="2242B0FE" w:rsidR="003A141B" w:rsidRPr="00655AC8" w:rsidRDefault="003A141B" w:rsidP="003A141B">
            <w:pPr>
              <w:tabs>
                <w:tab w:val="left" w:pos="1050"/>
              </w:tabs>
            </w:pPr>
            <w:r w:rsidRPr="00655AC8">
              <w:t>[redf</w:t>
            </w:r>
            <w:r w:rsidRPr="00655AC8">
              <w:lastRenderedPageBreak/>
              <w:t>ish][feature] Supprot IMPI Over KCS in redfish.</w:t>
            </w:r>
          </w:p>
        </w:tc>
        <w:tc>
          <w:tcPr>
            <w:tcW w:w="1276" w:type="dxa"/>
            <w:tcBorders>
              <w:top w:val="single" w:sz="4" w:space="0" w:color="auto"/>
              <w:left w:val="single" w:sz="4" w:space="0" w:color="auto"/>
              <w:bottom w:val="single" w:sz="4" w:space="0" w:color="auto"/>
              <w:right w:val="single" w:sz="4" w:space="0" w:color="auto"/>
            </w:tcBorders>
          </w:tcPr>
          <w:p w14:paraId="7B01BA2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4EB2E0" w14:textId="77777777" w:rsidR="003A141B" w:rsidRDefault="003A141B" w:rsidP="003A141B">
            <w:pPr>
              <w:jc w:val="center"/>
              <w:rPr>
                <w:color w:val="FF0000"/>
              </w:rPr>
            </w:pPr>
          </w:p>
        </w:tc>
      </w:tr>
      <w:tr w:rsidR="003A141B" w:rsidRPr="00E924DD" w14:paraId="489CD8E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AD5054" w14:textId="067F55CF" w:rsidR="003A141B" w:rsidRDefault="003A141B" w:rsidP="003A141B">
            <w:pPr>
              <w:jc w:val="center"/>
              <w:rPr>
                <w:color w:val="000000"/>
              </w:rPr>
            </w:pPr>
            <w:r>
              <w:rPr>
                <w:rFonts w:hint="eastAsia"/>
                <w:color w:val="000000"/>
              </w:rPr>
              <w:t>44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EF60A9" w14:textId="30704A88" w:rsidR="003A141B" w:rsidRDefault="003A141B" w:rsidP="003A141B">
            <w:pPr>
              <w:jc w:val="center"/>
              <w:rPr>
                <w:color w:val="000000"/>
              </w:rPr>
            </w:pPr>
            <w:r>
              <w:rPr>
                <w:rFonts w:hint="eastAsia"/>
                <w:color w:val="000000"/>
              </w:rPr>
              <w:t>D</w:t>
            </w:r>
          </w:p>
        </w:tc>
        <w:tc>
          <w:tcPr>
            <w:tcW w:w="5951" w:type="dxa"/>
            <w:gridSpan w:val="2"/>
            <w:tcBorders>
              <w:top w:val="single" w:sz="4" w:space="0" w:color="auto"/>
              <w:left w:val="single" w:sz="4" w:space="0" w:color="auto"/>
              <w:bottom w:val="single" w:sz="4" w:space="0" w:color="auto"/>
              <w:right w:val="single" w:sz="4" w:space="0" w:color="auto"/>
            </w:tcBorders>
          </w:tcPr>
          <w:p w14:paraId="395C0B70" w14:textId="36CB0F66" w:rsidR="003A141B" w:rsidRPr="00655AC8" w:rsidRDefault="003A141B" w:rsidP="003A141B">
            <w:pPr>
              <w:tabs>
                <w:tab w:val="left" w:pos="1050"/>
              </w:tabs>
            </w:pPr>
            <w:r w:rsidRPr="00E924DD">
              <w:t>[defect] fix ipmi will be failed if DIMM no sent ECC sel</w:t>
            </w:r>
          </w:p>
        </w:tc>
        <w:tc>
          <w:tcPr>
            <w:tcW w:w="1276" w:type="dxa"/>
            <w:tcBorders>
              <w:top w:val="single" w:sz="4" w:space="0" w:color="auto"/>
              <w:left w:val="single" w:sz="4" w:space="0" w:color="auto"/>
              <w:bottom w:val="single" w:sz="4" w:space="0" w:color="auto"/>
              <w:right w:val="single" w:sz="4" w:space="0" w:color="auto"/>
            </w:tcBorders>
          </w:tcPr>
          <w:p w14:paraId="1B2F8B9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A0A4F9C" w14:textId="77777777" w:rsidR="003A141B" w:rsidRDefault="003A141B" w:rsidP="003A141B">
            <w:pPr>
              <w:jc w:val="center"/>
              <w:rPr>
                <w:color w:val="FF0000"/>
              </w:rPr>
            </w:pPr>
          </w:p>
        </w:tc>
      </w:tr>
      <w:tr w:rsidR="003A141B" w:rsidRPr="00E924DD" w14:paraId="30BE735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6AB52F" w14:textId="002CDB57" w:rsidR="003A141B" w:rsidRDefault="003A141B" w:rsidP="003A141B">
            <w:pPr>
              <w:jc w:val="center"/>
              <w:rPr>
                <w:color w:val="000000"/>
              </w:rPr>
            </w:pPr>
            <w:r>
              <w:rPr>
                <w:rFonts w:hint="eastAsia"/>
                <w:color w:val="000000"/>
              </w:rPr>
              <w:t>45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B5AE27" w14:textId="5EE8080A"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03E70575" w14:textId="3DC64D25" w:rsidR="003A141B" w:rsidRPr="00E924DD" w:rsidRDefault="003A141B" w:rsidP="003A141B">
            <w:pPr>
              <w:tabs>
                <w:tab w:val="left" w:pos="1050"/>
              </w:tabs>
            </w:pPr>
            <w:r w:rsidRPr="00E924DD">
              <w:t>[feature] modify libsmbios_json.c to fix HDD Inventory</w:t>
            </w:r>
          </w:p>
        </w:tc>
        <w:tc>
          <w:tcPr>
            <w:tcW w:w="1276" w:type="dxa"/>
            <w:tcBorders>
              <w:top w:val="single" w:sz="4" w:space="0" w:color="auto"/>
              <w:left w:val="single" w:sz="4" w:space="0" w:color="auto"/>
              <w:bottom w:val="single" w:sz="4" w:space="0" w:color="auto"/>
              <w:right w:val="single" w:sz="4" w:space="0" w:color="auto"/>
            </w:tcBorders>
          </w:tcPr>
          <w:p w14:paraId="50C9139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00BF79" w14:textId="77777777" w:rsidR="003A141B" w:rsidRDefault="003A141B" w:rsidP="003A141B">
            <w:pPr>
              <w:jc w:val="center"/>
              <w:rPr>
                <w:color w:val="FF0000"/>
              </w:rPr>
            </w:pPr>
          </w:p>
        </w:tc>
      </w:tr>
      <w:tr w:rsidR="003A141B" w:rsidRPr="00E924DD" w14:paraId="37D8F88D"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D310D8" w14:textId="6ACBF9E5" w:rsidR="003A141B" w:rsidRPr="00E924DD" w:rsidRDefault="003A141B" w:rsidP="003A141B">
            <w:pPr>
              <w:jc w:val="center"/>
              <w:rPr>
                <w:color w:val="000000"/>
              </w:rPr>
            </w:pPr>
            <w:r>
              <w:rPr>
                <w:rFonts w:hint="eastAsia"/>
                <w:color w:val="000000"/>
              </w:rPr>
              <w:t>46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3A1C3D" w14:textId="06895029"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35A2E0B" w14:textId="36AE7E5E" w:rsidR="003A141B" w:rsidRPr="00E924DD" w:rsidRDefault="003A141B" w:rsidP="003A141B">
            <w:pPr>
              <w:tabs>
                <w:tab w:val="left" w:pos="1050"/>
              </w:tabs>
            </w:pPr>
            <w:r w:rsidRPr="00E924DD">
              <w:t>[feature] support TFTP/SFTP/HTTPS/HTTP update BIOS.</w:t>
            </w:r>
          </w:p>
        </w:tc>
        <w:tc>
          <w:tcPr>
            <w:tcW w:w="1276" w:type="dxa"/>
            <w:tcBorders>
              <w:top w:val="single" w:sz="4" w:space="0" w:color="auto"/>
              <w:left w:val="single" w:sz="4" w:space="0" w:color="auto"/>
              <w:bottom w:val="single" w:sz="4" w:space="0" w:color="auto"/>
              <w:right w:val="single" w:sz="4" w:space="0" w:color="auto"/>
            </w:tcBorders>
          </w:tcPr>
          <w:p w14:paraId="45A54CB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17BDCF8" w14:textId="77777777" w:rsidR="003A141B" w:rsidRDefault="003A141B" w:rsidP="003A141B">
            <w:pPr>
              <w:jc w:val="center"/>
              <w:rPr>
                <w:color w:val="FF0000"/>
              </w:rPr>
            </w:pPr>
          </w:p>
        </w:tc>
      </w:tr>
      <w:tr w:rsidR="003A141B" w:rsidRPr="00E924DD" w14:paraId="7BDBF74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7D0AA6" w14:textId="38650CFD" w:rsidR="003A141B" w:rsidRPr="00E924DD" w:rsidRDefault="003A141B" w:rsidP="003A141B">
            <w:pPr>
              <w:jc w:val="center"/>
              <w:rPr>
                <w:color w:val="000000"/>
              </w:rPr>
            </w:pPr>
            <w:r>
              <w:rPr>
                <w:rFonts w:hint="eastAsia"/>
                <w:color w:val="000000"/>
              </w:rPr>
              <w:t>47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0E2598" w14:textId="5CD4F748"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30C52744" w14:textId="737F2729" w:rsidR="003A141B" w:rsidRPr="00E924DD" w:rsidRDefault="003A141B" w:rsidP="003A141B">
            <w:pPr>
              <w:tabs>
                <w:tab w:val="left" w:pos="1050"/>
              </w:tabs>
            </w:pPr>
            <w:r w:rsidRPr="00E924DD">
              <w:t>[frature] add new SMTP email message</w:t>
            </w:r>
          </w:p>
        </w:tc>
        <w:tc>
          <w:tcPr>
            <w:tcW w:w="1276" w:type="dxa"/>
            <w:tcBorders>
              <w:top w:val="single" w:sz="4" w:space="0" w:color="auto"/>
              <w:left w:val="single" w:sz="4" w:space="0" w:color="auto"/>
              <w:bottom w:val="single" w:sz="4" w:space="0" w:color="auto"/>
              <w:right w:val="single" w:sz="4" w:space="0" w:color="auto"/>
            </w:tcBorders>
          </w:tcPr>
          <w:p w14:paraId="1680168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AECDCB5" w14:textId="77777777" w:rsidR="003A141B" w:rsidRDefault="003A141B" w:rsidP="003A141B">
            <w:pPr>
              <w:jc w:val="center"/>
              <w:rPr>
                <w:color w:val="FF0000"/>
              </w:rPr>
            </w:pPr>
          </w:p>
        </w:tc>
      </w:tr>
      <w:tr w:rsidR="003A141B" w:rsidRPr="00E924DD" w14:paraId="190547E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4B1B67" w14:textId="5B0C76EE" w:rsidR="003A141B" w:rsidRPr="00E924DD" w:rsidRDefault="003A141B" w:rsidP="003A141B">
            <w:pPr>
              <w:jc w:val="center"/>
              <w:rPr>
                <w:color w:val="000000"/>
              </w:rPr>
            </w:pPr>
            <w:r>
              <w:rPr>
                <w:rFonts w:hint="eastAsia"/>
                <w:color w:val="000000"/>
              </w:rPr>
              <w:t>48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6701C8" w14:textId="711F5C72"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5BBC1472" w14:textId="5882E3F6" w:rsidR="003A141B" w:rsidRPr="00E924DD" w:rsidRDefault="003A141B" w:rsidP="003A141B">
            <w:pPr>
              <w:tabs>
                <w:tab w:val="left" w:pos="1050"/>
              </w:tabs>
            </w:pPr>
            <w:r w:rsidRPr="00E924DD">
              <w:t>[feature] Remove NMI related Button in Front Panel Settings page.</w:t>
            </w:r>
          </w:p>
        </w:tc>
        <w:tc>
          <w:tcPr>
            <w:tcW w:w="1276" w:type="dxa"/>
            <w:tcBorders>
              <w:top w:val="single" w:sz="4" w:space="0" w:color="auto"/>
              <w:left w:val="single" w:sz="4" w:space="0" w:color="auto"/>
              <w:bottom w:val="single" w:sz="4" w:space="0" w:color="auto"/>
              <w:right w:val="single" w:sz="4" w:space="0" w:color="auto"/>
            </w:tcBorders>
          </w:tcPr>
          <w:p w14:paraId="59693B7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51C480F" w14:textId="77777777" w:rsidR="003A141B" w:rsidRDefault="003A141B" w:rsidP="003A141B">
            <w:pPr>
              <w:jc w:val="center"/>
              <w:rPr>
                <w:color w:val="FF0000"/>
              </w:rPr>
            </w:pPr>
          </w:p>
        </w:tc>
      </w:tr>
      <w:tr w:rsidR="003A141B" w14:paraId="67BF52EC" w14:textId="77777777" w:rsidTr="002743B0">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0A5E6C4A" w14:textId="01D02B19" w:rsidR="003A141B" w:rsidRDefault="003A141B" w:rsidP="003A141B">
            <w:pPr>
              <w:jc w:val="center"/>
              <w:rPr>
                <w:rFonts w:ascii="Arial" w:hAnsi="Arial" w:cs="Arial"/>
              </w:rPr>
            </w:pPr>
            <w:r w:rsidRPr="00345A89">
              <w:rPr>
                <w:rFonts w:hint="eastAsia"/>
                <w:color w:val="000000"/>
              </w:rPr>
              <w:t>13.</w:t>
            </w:r>
            <w:r w:rsidRPr="00345A89">
              <w:rPr>
                <w:color w:val="000000"/>
              </w:rPr>
              <w:t>0</w:t>
            </w:r>
            <w:r>
              <w:rPr>
                <w:rFonts w:hint="eastAsia"/>
                <w:color w:val="000000"/>
              </w:rPr>
              <w:t>6.0</w:t>
            </w:r>
            <w:r>
              <w:rPr>
                <w:color w:val="000000"/>
              </w:rPr>
              <w:t>3</w:t>
            </w:r>
            <w:r>
              <w:rPr>
                <w:rFonts w:hint="eastAsia"/>
                <w:color w:val="000000"/>
              </w:rPr>
              <w:t>(2024</w:t>
            </w:r>
            <w:r w:rsidRPr="00345A89">
              <w:rPr>
                <w:rFonts w:hint="eastAsia"/>
                <w:color w:val="000000"/>
              </w:rPr>
              <w:t>/</w:t>
            </w:r>
            <w:r>
              <w:rPr>
                <w:rFonts w:hint="eastAsia"/>
                <w:color w:val="000000"/>
              </w:rPr>
              <w:t>0</w:t>
            </w:r>
            <w:r>
              <w:rPr>
                <w:color w:val="000000"/>
              </w:rPr>
              <w:t>3</w:t>
            </w:r>
            <w:r>
              <w:rPr>
                <w:rFonts w:hint="eastAsia"/>
                <w:color w:val="000000"/>
              </w:rPr>
              <w:t>/2</w:t>
            </w:r>
            <w:r>
              <w:rPr>
                <w:color w:val="000000"/>
              </w:rPr>
              <w:t>6</w:t>
            </w:r>
            <w:r>
              <w:rPr>
                <w:rFonts w:hint="eastAsia"/>
                <w:color w:val="000000"/>
              </w:rPr>
              <w:t>)</w:t>
            </w:r>
          </w:p>
        </w:tc>
        <w:tc>
          <w:tcPr>
            <w:tcW w:w="1559" w:type="dxa"/>
            <w:gridSpan w:val="2"/>
            <w:tcBorders>
              <w:top w:val="single" w:sz="4" w:space="0" w:color="auto"/>
              <w:left w:val="single" w:sz="4" w:space="0" w:color="auto"/>
              <w:bottom w:val="single" w:sz="4" w:space="0" w:color="auto"/>
              <w:right w:val="double" w:sz="4" w:space="0" w:color="auto"/>
            </w:tcBorders>
          </w:tcPr>
          <w:p w14:paraId="636D00AA" w14:textId="2A120DBD" w:rsidR="003A141B" w:rsidRDefault="003A141B" w:rsidP="003A141B">
            <w:pPr>
              <w:jc w:val="center"/>
              <w:rPr>
                <w:color w:val="FF0000"/>
              </w:rPr>
            </w:pPr>
            <w:r w:rsidRPr="00EE2E8A">
              <w:rPr>
                <w:rFonts w:hint="eastAsia"/>
                <w:color w:val="FF0000"/>
              </w:rPr>
              <w:t>P3</w:t>
            </w:r>
          </w:p>
        </w:tc>
      </w:tr>
      <w:tr w:rsidR="003A141B" w14:paraId="7B006248"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23A9C1" w14:textId="4A549FBB"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341825" w14:textId="5D36F13F"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1B8F24C7" w14:textId="2567FA39" w:rsidR="003A141B" w:rsidRPr="0089079B" w:rsidRDefault="003A141B" w:rsidP="003A141B">
            <w:pPr>
              <w:rPr>
                <w:color w:val="000000"/>
              </w:rPr>
            </w:pPr>
            <w:r w:rsidRPr="00CF1CB3">
              <w:t>[redfish][feature] Add support of MI300X IBC temp sensor.</w:t>
            </w:r>
          </w:p>
        </w:tc>
        <w:tc>
          <w:tcPr>
            <w:tcW w:w="1276" w:type="dxa"/>
            <w:tcBorders>
              <w:top w:val="single" w:sz="4" w:space="0" w:color="auto"/>
              <w:left w:val="single" w:sz="4" w:space="0" w:color="auto"/>
              <w:bottom w:val="single" w:sz="4" w:space="0" w:color="auto"/>
              <w:right w:val="single" w:sz="4" w:space="0" w:color="auto"/>
            </w:tcBorders>
          </w:tcPr>
          <w:p w14:paraId="5D8297E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60A0F78" w14:textId="77777777" w:rsidR="003A141B" w:rsidRDefault="003A141B" w:rsidP="003A141B">
            <w:pPr>
              <w:jc w:val="center"/>
              <w:rPr>
                <w:color w:val="FF0000"/>
              </w:rPr>
            </w:pPr>
          </w:p>
        </w:tc>
      </w:tr>
      <w:tr w:rsidR="003A141B" w14:paraId="2B0EDC33"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EF859C" w14:textId="464BAFCF" w:rsidR="003A141B" w:rsidRDefault="003A141B" w:rsidP="003A141B">
            <w:pPr>
              <w:jc w:val="center"/>
              <w:rPr>
                <w:color w:val="000000"/>
              </w:rPr>
            </w:pPr>
            <w:r>
              <w:rPr>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E57376" w14:textId="60A475B5"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tcPr>
          <w:p w14:paraId="3F8B3BC7" w14:textId="204494F8" w:rsidR="003A141B" w:rsidRPr="00CF1CB3" w:rsidRDefault="003A141B" w:rsidP="003A141B">
            <w:r w:rsidRPr="00CF1CB3">
              <w:t>[redfish][defect] Fixed an issue where InventoryDataInfo page data missing and InventoryData page crash.</w:t>
            </w:r>
          </w:p>
        </w:tc>
        <w:tc>
          <w:tcPr>
            <w:tcW w:w="1276" w:type="dxa"/>
            <w:tcBorders>
              <w:top w:val="single" w:sz="4" w:space="0" w:color="auto"/>
              <w:left w:val="single" w:sz="4" w:space="0" w:color="auto"/>
              <w:bottom w:val="single" w:sz="4" w:space="0" w:color="auto"/>
              <w:right w:val="single" w:sz="4" w:space="0" w:color="auto"/>
            </w:tcBorders>
          </w:tcPr>
          <w:p w14:paraId="5B8106D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EFBC11" w14:textId="77777777" w:rsidR="003A141B" w:rsidRDefault="003A141B" w:rsidP="003A141B">
            <w:pPr>
              <w:jc w:val="center"/>
              <w:rPr>
                <w:color w:val="FF0000"/>
              </w:rPr>
            </w:pPr>
          </w:p>
        </w:tc>
      </w:tr>
      <w:tr w:rsidR="003A141B" w14:paraId="4183EB86"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C74F61" w14:textId="77777777"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3D1361"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4F1D5398" w14:textId="1D2595E4" w:rsidR="003A141B" w:rsidRPr="009C5443" w:rsidRDefault="003A141B" w:rsidP="003A141B">
            <w:pPr>
              <w:rPr>
                <w:color w:val="000000"/>
              </w:rPr>
            </w:pPr>
            <w:r w:rsidRPr="00CF1CB3">
              <w:t>[feature] Add support of auto selecing previous timezone in 'Date &amp; Time' page.</w:t>
            </w:r>
          </w:p>
        </w:tc>
        <w:tc>
          <w:tcPr>
            <w:tcW w:w="1276" w:type="dxa"/>
            <w:tcBorders>
              <w:top w:val="single" w:sz="4" w:space="0" w:color="auto"/>
              <w:left w:val="single" w:sz="4" w:space="0" w:color="auto"/>
              <w:bottom w:val="single" w:sz="4" w:space="0" w:color="auto"/>
              <w:right w:val="single" w:sz="4" w:space="0" w:color="auto"/>
            </w:tcBorders>
          </w:tcPr>
          <w:p w14:paraId="331CC2A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164C26E" w14:textId="77777777" w:rsidR="003A141B" w:rsidRDefault="003A141B" w:rsidP="003A141B">
            <w:pPr>
              <w:jc w:val="center"/>
              <w:rPr>
                <w:color w:val="FF0000"/>
              </w:rPr>
            </w:pPr>
          </w:p>
        </w:tc>
      </w:tr>
      <w:tr w:rsidR="003A141B" w14:paraId="286DDF53"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EF4D5E" w14:textId="77777777"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77F940"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tcPr>
          <w:p w14:paraId="2CA1C785" w14:textId="45F405E6" w:rsidR="003A141B" w:rsidRPr="009C5443" w:rsidRDefault="003A141B" w:rsidP="003A141B">
            <w:pPr>
              <w:rPr>
                <w:color w:val="000000"/>
              </w:rPr>
            </w:pPr>
            <w:r w:rsidRPr="00CF1CB3">
              <w:t>[feature] Add support of skipping i2c sensor scan when there are errors on certain i2c buses.</w:t>
            </w:r>
          </w:p>
        </w:tc>
        <w:tc>
          <w:tcPr>
            <w:tcW w:w="1276" w:type="dxa"/>
            <w:tcBorders>
              <w:top w:val="single" w:sz="4" w:space="0" w:color="auto"/>
              <w:left w:val="single" w:sz="4" w:space="0" w:color="auto"/>
              <w:bottom w:val="single" w:sz="4" w:space="0" w:color="auto"/>
              <w:right w:val="single" w:sz="4" w:space="0" w:color="auto"/>
            </w:tcBorders>
          </w:tcPr>
          <w:p w14:paraId="557006C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5C16C8B" w14:textId="77777777" w:rsidR="003A141B" w:rsidRDefault="003A141B" w:rsidP="003A141B">
            <w:pPr>
              <w:jc w:val="center"/>
              <w:rPr>
                <w:color w:val="FF0000"/>
              </w:rPr>
            </w:pPr>
          </w:p>
        </w:tc>
      </w:tr>
      <w:tr w:rsidR="003A141B" w14:paraId="74FEDDD4"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1D29ED" w14:textId="77777777"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DE3A78" w14:textId="74B380B6"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tcPr>
          <w:p w14:paraId="4775F179" w14:textId="3D9319A1" w:rsidR="003A141B" w:rsidRPr="001832DF" w:rsidRDefault="003A141B" w:rsidP="003A141B">
            <w:pPr>
              <w:tabs>
                <w:tab w:val="left" w:pos="1050"/>
              </w:tabs>
              <w:rPr>
                <w:color w:val="000000"/>
              </w:rPr>
            </w:pPr>
            <w:r w:rsidRPr="00CF1CB3">
              <w:t>[defect] Fixed an issue where MLAN sometimes can't get an IP address on H273 chassis</w:t>
            </w:r>
          </w:p>
        </w:tc>
        <w:tc>
          <w:tcPr>
            <w:tcW w:w="1276" w:type="dxa"/>
            <w:tcBorders>
              <w:top w:val="single" w:sz="4" w:space="0" w:color="auto"/>
              <w:left w:val="single" w:sz="4" w:space="0" w:color="auto"/>
              <w:bottom w:val="single" w:sz="4" w:space="0" w:color="auto"/>
              <w:right w:val="single" w:sz="4" w:space="0" w:color="auto"/>
            </w:tcBorders>
          </w:tcPr>
          <w:p w14:paraId="12BD8DB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CF38340" w14:textId="77777777" w:rsidR="003A141B" w:rsidRDefault="003A141B" w:rsidP="003A141B">
            <w:pPr>
              <w:jc w:val="center"/>
              <w:rPr>
                <w:color w:val="FF0000"/>
              </w:rPr>
            </w:pPr>
          </w:p>
        </w:tc>
      </w:tr>
      <w:tr w:rsidR="003A141B" w14:paraId="3E172A5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90F4F7" w14:textId="77777777"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1297C1" w14:textId="42CBF8CA"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tcPr>
          <w:p w14:paraId="58546981" w14:textId="4F4AFD7E" w:rsidR="003A141B" w:rsidRPr="0089079B" w:rsidRDefault="003A141B" w:rsidP="003A141B">
            <w:pPr>
              <w:rPr>
                <w:color w:val="000000"/>
              </w:rPr>
            </w:pPr>
            <w:r w:rsidRPr="00CF1CB3">
              <w:t>[defect] Fixed an issue where checksum of 2nd BIOS on BHS platform is wrong</w:t>
            </w:r>
          </w:p>
        </w:tc>
        <w:tc>
          <w:tcPr>
            <w:tcW w:w="1276" w:type="dxa"/>
            <w:tcBorders>
              <w:top w:val="single" w:sz="4" w:space="0" w:color="auto"/>
              <w:left w:val="single" w:sz="4" w:space="0" w:color="auto"/>
              <w:bottom w:val="single" w:sz="4" w:space="0" w:color="auto"/>
              <w:right w:val="single" w:sz="4" w:space="0" w:color="auto"/>
            </w:tcBorders>
          </w:tcPr>
          <w:p w14:paraId="3960620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19CF95D" w14:textId="77777777" w:rsidR="003A141B" w:rsidRDefault="003A141B" w:rsidP="003A141B">
            <w:pPr>
              <w:jc w:val="center"/>
              <w:rPr>
                <w:color w:val="FF0000"/>
              </w:rPr>
            </w:pPr>
          </w:p>
        </w:tc>
      </w:tr>
      <w:tr w:rsidR="003A141B" w14:paraId="32A14E6E" w14:textId="77777777" w:rsidTr="009E4CDD">
        <w:tblPrEx>
          <w:tblLook w:val="04A0" w:firstRow="1" w:lastRow="0" w:firstColumn="1" w:lastColumn="0" w:noHBand="0" w:noVBand="1"/>
        </w:tblPrEx>
        <w:trPr>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0C5AD4DC" w14:textId="0156CB0F" w:rsidR="003A141B" w:rsidRPr="00345A89" w:rsidRDefault="003A141B" w:rsidP="003A141B">
            <w:pPr>
              <w:jc w:val="center"/>
              <w:rPr>
                <w:color w:val="000000"/>
              </w:rPr>
            </w:pPr>
            <w:r w:rsidRPr="00345A89">
              <w:rPr>
                <w:rFonts w:hint="eastAsia"/>
                <w:color w:val="000000"/>
              </w:rPr>
              <w:t>13.</w:t>
            </w:r>
            <w:r w:rsidRPr="00345A89">
              <w:rPr>
                <w:color w:val="000000"/>
              </w:rPr>
              <w:t>0</w:t>
            </w:r>
            <w:r>
              <w:rPr>
                <w:rFonts w:hint="eastAsia"/>
                <w:color w:val="000000"/>
              </w:rPr>
              <w:t>6.02(2024</w:t>
            </w:r>
            <w:r w:rsidRPr="00345A89">
              <w:rPr>
                <w:rFonts w:hint="eastAsia"/>
                <w:color w:val="000000"/>
              </w:rPr>
              <w:t>/</w:t>
            </w:r>
            <w:r>
              <w:rPr>
                <w:rFonts w:hint="eastAsia"/>
                <w:color w:val="000000"/>
              </w:rPr>
              <w:t>02/29)</w:t>
            </w:r>
          </w:p>
        </w:tc>
        <w:tc>
          <w:tcPr>
            <w:tcW w:w="1559" w:type="dxa"/>
            <w:gridSpan w:val="2"/>
            <w:tcBorders>
              <w:top w:val="single" w:sz="4" w:space="0" w:color="auto"/>
              <w:left w:val="single" w:sz="4" w:space="0" w:color="auto"/>
              <w:bottom w:val="single" w:sz="4" w:space="0" w:color="auto"/>
              <w:right w:val="double" w:sz="4" w:space="0" w:color="auto"/>
            </w:tcBorders>
          </w:tcPr>
          <w:p w14:paraId="13A4C189" w14:textId="1099F130" w:rsidR="003A141B" w:rsidRPr="00EE2E8A" w:rsidRDefault="003A141B" w:rsidP="003A141B">
            <w:pPr>
              <w:jc w:val="center"/>
              <w:rPr>
                <w:color w:val="FF0000"/>
              </w:rPr>
            </w:pPr>
            <w:r w:rsidRPr="00EE2E8A">
              <w:rPr>
                <w:rFonts w:hint="eastAsia"/>
                <w:color w:val="FF0000"/>
              </w:rPr>
              <w:t>P3</w:t>
            </w:r>
          </w:p>
        </w:tc>
      </w:tr>
      <w:tr w:rsidR="003A141B" w14:paraId="631D4BDA"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8022B6" w14:textId="23966530" w:rsidR="003A141B" w:rsidRDefault="003A141B" w:rsidP="003A141B">
            <w:pPr>
              <w:jc w:val="center"/>
              <w:rPr>
                <w:color w:val="000000"/>
              </w:rPr>
            </w:pPr>
            <w:r>
              <w:rPr>
                <w:rFonts w:hint="eastAsia"/>
                <w:color w:val="00000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C04E1F"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181E955" w14:textId="04E1262F" w:rsidR="003A141B" w:rsidRPr="001832DF" w:rsidRDefault="003A141B" w:rsidP="003A141B">
            <w:pPr>
              <w:tabs>
                <w:tab w:val="left" w:pos="1050"/>
              </w:tabs>
              <w:rPr>
                <w:color w:val="000000"/>
              </w:rPr>
            </w:pPr>
            <w:r>
              <w:rPr>
                <w:rFonts w:hint="eastAsia"/>
                <w:color w:val="000000"/>
              </w:rPr>
              <w:t>[redfish][feature] Optimize memory usage when redirecting HMC/SMC data.</w:t>
            </w:r>
          </w:p>
        </w:tc>
        <w:tc>
          <w:tcPr>
            <w:tcW w:w="1276" w:type="dxa"/>
            <w:tcBorders>
              <w:top w:val="single" w:sz="4" w:space="0" w:color="auto"/>
              <w:left w:val="single" w:sz="4" w:space="0" w:color="auto"/>
              <w:bottom w:val="single" w:sz="4" w:space="0" w:color="auto"/>
              <w:right w:val="single" w:sz="4" w:space="0" w:color="auto"/>
            </w:tcBorders>
          </w:tcPr>
          <w:p w14:paraId="2FE1353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DC2BEC4" w14:textId="77777777" w:rsidR="003A141B" w:rsidRDefault="003A141B" w:rsidP="003A141B">
            <w:pPr>
              <w:jc w:val="center"/>
              <w:rPr>
                <w:color w:val="FF0000"/>
              </w:rPr>
            </w:pPr>
          </w:p>
        </w:tc>
      </w:tr>
      <w:tr w:rsidR="003A141B" w14:paraId="6FDFA0F3"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F3E4B3" w14:textId="3CCAC272" w:rsidR="003A141B" w:rsidRDefault="003A141B" w:rsidP="003A141B">
            <w:pPr>
              <w:jc w:val="center"/>
              <w:rPr>
                <w:color w:val="000000"/>
              </w:rPr>
            </w:pPr>
            <w:r>
              <w:rPr>
                <w:color w:val="000000"/>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99A68F"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997756C" w14:textId="486222DE" w:rsidR="003A141B" w:rsidRPr="0089079B" w:rsidRDefault="003A141B" w:rsidP="003A141B">
            <w:pPr>
              <w:rPr>
                <w:color w:val="000000"/>
              </w:rPr>
            </w:pPr>
            <w:r>
              <w:rPr>
                <w:rFonts w:hint="eastAsia"/>
                <w:color w:val="000000"/>
              </w:rPr>
              <w:t>[feature] If GPU module removed without power off, delete HMC/SMC data from redis db.</w:t>
            </w:r>
          </w:p>
        </w:tc>
        <w:tc>
          <w:tcPr>
            <w:tcW w:w="1276" w:type="dxa"/>
            <w:tcBorders>
              <w:top w:val="single" w:sz="4" w:space="0" w:color="auto"/>
              <w:left w:val="single" w:sz="4" w:space="0" w:color="auto"/>
              <w:bottom w:val="single" w:sz="4" w:space="0" w:color="auto"/>
              <w:right w:val="single" w:sz="4" w:space="0" w:color="auto"/>
            </w:tcBorders>
          </w:tcPr>
          <w:p w14:paraId="32806FE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45299B6" w14:textId="77777777" w:rsidR="003A141B" w:rsidRDefault="003A141B" w:rsidP="003A141B">
            <w:pPr>
              <w:jc w:val="center"/>
              <w:rPr>
                <w:color w:val="FF0000"/>
              </w:rPr>
            </w:pPr>
          </w:p>
        </w:tc>
      </w:tr>
      <w:tr w:rsidR="003A141B" w14:paraId="464A423F"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2E6F34" w14:textId="0D4D7D49" w:rsidR="003A141B" w:rsidRDefault="003A141B" w:rsidP="003A141B">
            <w:pPr>
              <w:jc w:val="center"/>
              <w:rPr>
                <w:color w:val="000000"/>
              </w:rPr>
            </w:pPr>
            <w:r>
              <w:rPr>
                <w:rFonts w:hint="eastAsia"/>
                <w:color w:val="00000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6D1182"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C456630" w14:textId="79784535" w:rsidR="003A141B" w:rsidRPr="009C5443" w:rsidRDefault="003A141B" w:rsidP="003A141B">
            <w:pPr>
              <w:rPr>
                <w:color w:val="000000"/>
              </w:rPr>
            </w:pPr>
            <w:r>
              <w:rPr>
                <w:rFonts w:hint="eastAsia"/>
                <w:color w:val="000000"/>
              </w:rPr>
              <w:t>[feature] Add CASE OPEN function for MS74.</w:t>
            </w:r>
          </w:p>
        </w:tc>
        <w:tc>
          <w:tcPr>
            <w:tcW w:w="1276" w:type="dxa"/>
            <w:tcBorders>
              <w:top w:val="single" w:sz="4" w:space="0" w:color="auto"/>
              <w:left w:val="single" w:sz="4" w:space="0" w:color="auto"/>
              <w:bottom w:val="single" w:sz="4" w:space="0" w:color="auto"/>
              <w:right w:val="single" w:sz="4" w:space="0" w:color="auto"/>
            </w:tcBorders>
          </w:tcPr>
          <w:p w14:paraId="0D6E47F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ACB5A0B" w14:textId="77777777" w:rsidR="003A141B" w:rsidRDefault="003A141B" w:rsidP="003A141B">
            <w:pPr>
              <w:jc w:val="center"/>
              <w:rPr>
                <w:color w:val="FF0000"/>
              </w:rPr>
            </w:pPr>
          </w:p>
        </w:tc>
      </w:tr>
      <w:tr w:rsidR="003A141B" w14:paraId="76C491DC"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DC3418" w14:textId="5F57C197" w:rsidR="003A141B" w:rsidRDefault="003A141B" w:rsidP="003A141B">
            <w:pPr>
              <w:jc w:val="center"/>
              <w:rPr>
                <w:color w:val="000000"/>
              </w:rPr>
            </w:pPr>
            <w:r>
              <w:rPr>
                <w:rFonts w:hint="eastAsia"/>
                <w:color w:val="000000"/>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C741F3"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3A0130" w14:textId="336ECDC9" w:rsidR="003A141B" w:rsidRPr="009C5443" w:rsidRDefault="003A141B" w:rsidP="003A141B">
            <w:pPr>
              <w:rPr>
                <w:color w:val="000000"/>
              </w:rPr>
            </w:pPr>
            <w:r>
              <w:rPr>
                <w:rFonts w:hint="eastAsia"/>
                <w:color w:val="000000"/>
              </w:rPr>
              <w:t>[feature] Remove power on message in CASE OPEN log event.</w:t>
            </w:r>
          </w:p>
        </w:tc>
        <w:tc>
          <w:tcPr>
            <w:tcW w:w="1276" w:type="dxa"/>
            <w:tcBorders>
              <w:top w:val="single" w:sz="4" w:space="0" w:color="auto"/>
              <w:left w:val="single" w:sz="4" w:space="0" w:color="auto"/>
              <w:bottom w:val="single" w:sz="4" w:space="0" w:color="auto"/>
              <w:right w:val="single" w:sz="4" w:space="0" w:color="auto"/>
            </w:tcBorders>
          </w:tcPr>
          <w:p w14:paraId="3E4C564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1975C82" w14:textId="77777777" w:rsidR="003A141B" w:rsidRDefault="003A141B" w:rsidP="003A141B">
            <w:pPr>
              <w:jc w:val="center"/>
              <w:rPr>
                <w:color w:val="FF0000"/>
              </w:rPr>
            </w:pPr>
          </w:p>
        </w:tc>
      </w:tr>
      <w:tr w:rsidR="003A141B" w14:paraId="19F821CE"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1C8C52" w14:textId="63C328B5" w:rsidR="003A141B" w:rsidRDefault="003A141B" w:rsidP="003A141B">
            <w:pPr>
              <w:jc w:val="center"/>
              <w:rPr>
                <w:color w:val="000000"/>
              </w:rPr>
            </w:pPr>
            <w:r>
              <w:rPr>
                <w:rFonts w:hint="eastAsia"/>
                <w:color w:val="00000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40191A"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E0FE944" w14:textId="7BC9C3E9" w:rsidR="003A141B" w:rsidRPr="001832DF" w:rsidRDefault="003A141B" w:rsidP="003A141B">
            <w:pPr>
              <w:tabs>
                <w:tab w:val="left" w:pos="1050"/>
              </w:tabs>
              <w:rPr>
                <w:color w:val="000000"/>
              </w:rPr>
            </w:pPr>
            <w:r>
              <w:rPr>
                <w:rFonts w:hint="eastAsia"/>
                <w:color w:val="000000"/>
              </w:rPr>
              <w:t>[feature] Add bios icon link on navbar.</w:t>
            </w:r>
          </w:p>
        </w:tc>
        <w:tc>
          <w:tcPr>
            <w:tcW w:w="1276" w:type="dxa"/>
            <w:tcBorders>
              <w:top w:val="single" w:sz="4" w:space="0" w:color="auto"/>
              <w:left w:val="single" w:sz="4" w:space="0" w:color="auto"/>
              <w:bottom w:val="single" w:sz="4" w:space="0" w:color="auto"/>
              <w:right w:val="single" w:sz="4" w:space="0" w:color="auto"/>
            </w:tcBorders>
          </w:tcPr>
          <w:p w14:paraId="3374A1F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C76F094" w14:textId="77777777" w:rsidR="003A141B" w:rsidRDefault="003A141B" w:rsidP="003A141B">
            <w:pPr>
              <w:jc w:val="center"/>
              <w:rPr>
                <w:color w:val="FF0000"/>
              </w:rPr>
            </w:pPr>
          </w:p>
        </w:tc>
      </w:tr>
      <w:tr w:rsidR="003A141B" w14:paraId="612EF982"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358C9D" w14:textId="2BD10E52" w:rsidR="003A141B" w:rsidRDefault="003A141B" w:rsidP="003A141B">
            <w:pPr>
              <w:jc w:val="center"/>
              <w:rPr>
                <w:color w:val="000000"/>
              </w:rPr>
            </w:pPr>
            <w:r>
              <w:rPr>
                <w:rFonts w:hint="eastAsia"/>
                <w:color w:val="000000"/>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604664"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C793EA0" w14:textId="3C00102A" w:rsidR="003A141B" w:rsidRPr="0089079B" w:rsidRDefault="003A141B" w:rsidP="003A141B">
            <w:pPr>
              <w:rPr>
                <w:color w:val="000000"/>
              </w:rPr>
            </w:pPr>
            <w:r w:rsidRPr="00F5013A">
              <w:rPr>
                <w:color w:val="000000"/>
              </w:rPr>
              <w:t>[feature] Support get 4 DIMM temperature for each DIMM channel from PECI</w:t>
            </w:r>
          </w:p>
        </w:tc>
        <w:tc>
          <w:tcPr>
            <w:tcW w:w="1276" w:type="dxa"/>
            <w:tcBorders>
              <w:top w:val="single" w:sz="4" w:space="0" w:color="auto"/>
              <w:left w:val="single" w:sz="4" w:space="0" w:color="auto"/>
              <w:bottom w:val="single" w:sz="4" w:space="0" w:color="auto"/>
              <w:right w:val="single" w:sz="4" w:space="0" w:color="auto"/>
            </w:tcBorders>
          </w:tcPr>
          <w:p w14:paraId="726440D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B1935BB" w14:textId="77777777" w:rsidR="003A141B" w:rsidRDefault="003A141B" w:rsidP="003A141B">
            <w:pPr>
              <w:jc w:val="center"/>
              <w:rPr>
                <w:color w:val="FF0000"/>
              </w:rPr>
            </w:pPr>
          </w:p>
        </w:tc>
      </w:tr>
      <w:tr w:rsidR="003A141B" w14:paraId="5472CAA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26E15E" w14:textId="59DF619D" w:rsidR="003A141B" w:rsidRDefault="003A141B" w:rsidP="003A141B">
            <w:pPr>
              <w:jc w:val="center"/>
              <w:rPr>
                <w:color w:val="000000"/>
              </w:rPr>
            </w:pPr>
            <w:r>
              <w:rPr>
                <w:rFonts w:hint="eastAsia"/>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A0B7A2"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8B16538" w14:textId="5D37D618" w:rsidR="003A141B" w:rsidRPr="009C5443" w:rsidRDefault="003A141B" w:rsidP="003A141B">
            <w:pPr>
              <w:rPr>
                <w:color w:val="000000"/>
              </w:rPr>
            </w:pPr>
            <w:r w:rsidRPr="00F5013A">
              <w:rPr>
                <w:color w:val="000000"/>
              </w:rPr>
              <w:t>[feature] add new sdr I100_1020_FAN/I112_1020/I212_1020 for G294 model</w:t>
            </w:r>
          </w:p>
        </w:tc>
        <w:tc>
          <w:tcPr>
            <w:tcW w:w="1276" w:type="dxa"/>
            <w:tcBorders>
              <w:top w:val="single" w:sz="4" w:space="0" w:color="auto"/>
              <w:left w:val="single" w:sz="4" w:space="0" w:color="auto"/>
              <w:bottom w:val="single" w:sz="4" w:space="0" w:color="auto"/>
              <w:right w:val="single" w:sz="4" w:space="0" w:color="auto"/>
            </w:tcBorders>
          </w:tcPr>
          <w:p w14:paraId="6884E4F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51C155" w14:textId="77777777" w:rsidR="003A141B" w:rsidRDefault="003A141B" w:rsidP="003A141B">
            <w:pPr>
              <w:jc w:val="center"/>
              <w:rPr>
                <w:color w:val="FF0000"/>
              </w:rPr>
            </w:pPr>
          </w:p>
        </w:tc>
      </w:tr>
      <w:tr w:rsidR="003A141B" w14:paraId="289C2CB0"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5F95FE" w14:textId="3AC48818" w:rsidR="003A141B" w:rsidRDefault="003A141B" w:rsidP="003A141B">
            <w:pPr>
              <w:jc w:val="center"/>
              <w:rPr>
                <w:color w:val="000000"/>
              </w:rPr>
            </w:pP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09FE39"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16ABF73" w14:textId="188BBD98" w:rsidR="003A141B" w:rsidRPr="001832DF" w:rsidRDefault="003A141B" w:rsidP="003A141B">
            <w:pPr>
              <w:tabs>
                <w:tab w:val="left" w:pos="1050"/>
              </w:tabs>
              <w:rPr>
                <w:color w:val="000000"/>
              </w:rPr>
            </w:pPr>
            <w:r>
              <w:rPr>
                <w:rFonts w:hint="eastAsia"/>
                <w:color w:val="000000"/>
              </w:rPr>
              <w:t>[feature] Add Oem drivers_mtd_spi_nor_c.</w:t>
            </w:r>
          </w:p>
        </w:tc>
        <w:tc>
          <w:tcPr>
            <w:tcW w:w="1276" w:type="dxa"/>
            <w:tcBorders>
              <w:top w:val="single" w:sz="4" w:space="0" w:color="auto"/>
              <w:left w:val="single" w:sz="4" w:space="0" w:color="auto"/>
              <w:bottom w:val="single" w:sz="4" w:space="0" w:color="auto"/>
              <w:right w:val="single" w:sz="4" w:space="0" w:color="auto"/>
            </w:tcBorders>
          </w:tcPr>
          <w:p w14:paraId="573F8A9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BB4F808" w14:textId="77777777" w:rsidR="003A141B" w:rsidRDefault="003A141B" w:rsidP="003A141B">
            <w:pPr>
              <w:jc w:val="center"/>
              <w:rPr>
                <w:color w:val="FF0000"/>
              </w:rPr>
            </w:pPr>
          </w:p>
        </w:tc>
      </w:tr>
      <w:tr w:rsidR="003A141B" w14:paraId="42C05F45"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6B375B" w14:textId="16766959" w:rsidR="003A141B" w:rsidRDefault="003A141B" w:rsidP="003A141B">
            <w:pPr>
              <w:jc w:val="center"/>
              <w:rPr>
                <w:color w:val="000000"/>
              </w:rPr>
            </w:pPr>
            <w:r>
              <w:rPr>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374240"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8F560D3" w14:textId="316F526B" w:rsidR="003A141B" w:rsidRPr="0089079B" w:rsidRDefault="003A141B" w:rsidP="003A141B">
            <w:pPr>
              <w:rPr>
                <w:color w:val="000000"/>
              </w:rPr>
            </w:pPr>
            <w:r w:rsidRPr="00D937A8">
              <w:rPr>
                <w:color w:val="000000"/>
              </w:rPr>
              <w:t>Revert "[Redfish][feature] Modify FrontPanelSettings url path from Managers to Chassis."</w:t>
            </w:r>
          </w:p>
        </w:tc>
        <w:tc>
          <w:tcPr>
            <w:tcW w:w="1276" w:type="dxa"/>
            <w:tcBorders>
              <w:top w:val="single" w:sz="4" w:space="0" w:color="auto"/>
              <w:left w:val="single" w:sz="4" w:space="0" w:color="auto"/>
              <w:bottom w:val="single" w:sz="4" w:space="0" w:color="auto"/>
              <w:right w:val="single" w:sz="4" w:space="0" w:color="auto"/>
            </w:tcBorders>
          </w:tcPr>
          <w:p w14:paraId="389054B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40FF1EA" w14:textId="77777777" w:rsidR="003A141B" w:rsidRDefault="003A141B" w:rsidP="003A141B">
            <w:pPr>
              <w:jc w:val="center"/>
              <w:rPr>
                <w:color w:val="FF0000"/>
              </w:rPr>
            </w:pPr>
          </w:p>
        </w:tc>
      </w:tr>
      <w:tr w:rsidR="003A141B" w14:paraId="0F25D9C7"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13BBEC" w14:textId="371B455F" w:rsidR="003A141B" w:rsidRDefault="003A141B" w:rsidP="003A141B">
            <w:pPr>
              <w:jc w:val="center"/>
              <w:rPr>
                <w:color w:val="000000"/>
              </w:rPr>
            </w:pPr>
            <w:r>
              <w:rPr>
                <w:color w:val="00000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1D2F1E"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BA55855" w14:textId="6C0C94D2" w:rsidR="003A141B" w:rsidRPr="009C5443" w:rsidRDefault="003A141B" w:rsidP="003A141B">
            <w:pPr>
              <w:rPr>
                <w:color w:val="000000"/>
              </w:rPr>
            </w:pPr>
            <w:r w:rsidRPr="00D937A8">
              <w:rPr>
                <w:color w:val="000000"/>
              </w:rPr>
              <w:t>[redfish][defect] fix PATCH /Boot/Certificates Fail</w:t>
            </w:r>
          </w:p>
        </w:tc>
        <w:tc>
          <w:tcPr>
            <w:tcW w:w="1276" w:type="dxa"/>
            <w:tcBorders>
              <w:top w:val="single" w:sz="4" w:space="0" w:color="auto"/>
              <w:left w:val="single" w:sz="4" w:space="0" w:color="auto"/>
              <w:bottom w:val="single" w:sz="4" w:space="0" w:color="auto"/>
              <w:right w:val="single" w:sz="4" w:space="0" w:color="auto"/>
            </w:tcBorders>
          </w:tcPr>
          <w:p w14:paraId="513A84D4"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068B96" w14:textId="77777777" w:rsidR="003A141B" w:rsidRDefault="003A141B" w:rsidP="003A141B">
            <w:pPr>
              <w:jc w:val="center"/>
              <w:rPr>
                <w:color w:val="FF0000"/>
              </w:rPr>
            </w:pPr>
          </w:p>
        </w:tc>
      </w:tr>
      <w:tr w:rsidR="003A141B" w14:paraId="425E28C7" w14:textId="77777777" w:rsidTr="002743B0">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206A6E" w14:textId="592B0967" w:rsidR="003A141B" w:rsidRDefault="003A141B" w:rsidP="003A141B">
            <w:pPr>
              <w:jc w:val="center"/>
              <w:rPr>
                <w:color w:val="000000"/>
              </w:rPr>
            </w:pPr>
            <w:r>
              <w:rPr>
                <w:color w:val="000000"/>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9FCE36"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5B6B5B2" w14:textId="1E5B499C" w:rsidR="003A141B" w:rsidRPr="009C5443" w:rsidRDefault="003A141B" w:rsidP="003A141B">
            <w:pPr>
              <w:rPr>
                <w:color w:val="000000"/>
              </w:rPr>
            </w:pPr>
            <w:r w:rsidRPr="00D937A8">
              <w:rPr>
                <w:color w:val="000000"/>
              </w:rPr>
              <w:t>[feature] upload newest pci_devices.json</w:t>
            </w:r>
          </w:p>
        </w:tc>
        <w:tc>
          <w:tcPr>
            <w:tcW w:w="1276" w:type="dxa"/>
            <w:tcBorders>
              <w:top w:val="single" w:sz="4" w:space="0" w:color="auto"/>
              <w:left w:val="single" w:sz="4" w:space="0" w:color="auto"/>
              <w:bottom w:val="single" w:sz="4" w:space="0" w:color="auto"/>
              <w:right w:val="single" w:sz="4" w:space="0" w:color="auto"/>
            </w:tcBorders>
          </w:tcPr>
          <w:p w14:paraId="7D6563D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5B380BA" w14:textId="77777777" w:rsidR="003A141B" w:rsidRDefault="003A141B" w:rsidP="003A141B">
            <w:pPr>
              <w:jc w:val="center"/>
              <w:rPr>
                <w:color w:val="FF0000"/>
              </w:rPr>
            </w:pPr>
          </w:p>
        </w:tc>
      </w:tr>
      <w:tr w:rsidR="003A141B" w14:paraId="4C949CE1"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C865B6" w14:textId="28687737" w:rsidR="003A141B" w:rsidRDefault="003A141B" w:rsidP="003A141B">
            <w:pPr>
              <w:jc w:val="center"/>
              <w:rPr>
                <w:color w:val="000000"/>
              </w:rPr>
            </w:pPr>
            <w:r>
              <w:rPr>
                <w:color w:val="000000"/>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F2B5FB"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3C473C" w14:textId="5A810F20" w:rsidR="003A141B" w:rsidRPr="001832DF" w:rsidRDefault="003A141B" w:rsidP="003A141B">
            <w:pPr>
              <w:tabs>
                <w:tab w:val="left" w:pos="1050"/>
              </w:tabs>
              <w:rPr>
                <w:color w:val="000000"/>
              </w:rPr>
            </w:pPr>
            <w:r>
              <w:rPr>
                <w:rFonts w:hint="eastAsia"/>
                <w:color w:val="000000"/>
              </w:rPr>
              <w:t>[feature] Add default center logo image on login page for change logo tool.</w:t>
            </w:r>
          </w:p>
        </w:tc>
        <w:tc>
          <w:tcPr>
            <w:tcW w:w="1276" w:type="dxa"/>
            <w:tcBorders>
              <w:top w:val="single" w:sz="4" w:space="0" w:color="auto"/>
              <w:left w:val="single" w:sz="4" w:space="0" w:color="auto"/>
              <w:bottom w:val="single" w:sz="4" w:space="0" w:color="auto"/>
              <w:right w:val="single" w:sz="4" w:space="0" w:color="auto"/>
            </w:tcBorders>
          </w:tcPr>
          <w:p w14:paraId="4285959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9C8EF64" w14:textId="77777777" w:rsidR="003A141B" w:rsidRDefault="003A141B" w:rsidP="003A141B">
            <w:pPr>
              <w:jc w:val="center"/>
              <w:rPr>
                <w:color w:val="FF0000"/>
              </w:rPr>
            </w:pPr>
          </w:p>
        </w:tc>
      </w:tr>
      <w:tr w:rsidR="003A141B" w14:paraId="4122B464"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533D80" w14:textId="363712ED" w:rsidR="003A141B" w:rsidRDefault="003A141B" w:rsidP="003A141B">
            <w:pPr>
              <w:jc w:val="center"/>
              <w:rPr>
                <w:color w:val="000000"/>
              </w:rPr>
            </w:pPr>
            <w:r>
              <w:rPr>
                <w:color w:val="000000"/>
              </w:rPr>
              <w:t>13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6B4892"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ECBC043" w14:textId="1B5B71A4" w:rsidR="003A141B" w:rsidRPr="0089079B" w:rsidRDefault="003A141B" w:rsidP="003A141B">
            <w:pPr>
              <w:rPr>
                <w:color w:val="000000"/>
              </w:rPr>
            </w:pPr>
            <w:r>
              <w:rPr>
                <w:rFonts w:hint="eastAsia"/>
                <w:color w:val="000000"/>
              </w:rPr>
              <w:t>[Feature] Change PortID to only support ifname.</w:t>
            </w:r>
          </w:p>
        </w:tc>
        <w:tc>
          <w:tcPr>
            <w:tcW w:w="1276" w:type="dxa"/>
            <w:tcBorders>
              <w:top w:val="single" w:sz="4" w:space="0" w:color="auto"/>
              <w:left w:val="single" w:sz="4" w:space="0" w:color="auto"/>
              <w:bottom w:val="single" w:sz="4" w:space="0" w:color="auto"/>
              <w:right w:val="single" w:sz="4" w:space="0" w:color="auto"/>
            </w:tcBorders>
          </w:tcPr>
          <w:p w14:paraId="799B9F2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35B30C" w14:textId="77777777" w:rsidR="003A141B" w:rsidRDefault="003A141B" w:rsidP="003A141B">
            <w:pPr>
              <w:jc w:val="center"/>
              <w:rPr>
                <w:color w:val="FF0000"/>
              </w:rPr>
            </w:pPr>
          </w:p>
        </w:tc>
      </w:tr>
      <w:tr w:rsidR="003A141B" w14:paraId="7F82C141"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6F42C8" w14:textId="51D56B53" w:rsidR="003A141B" w:rsidRDefault="003A141B" w:rsidP="003A141B">
            <w:pPr>
              <w:jc w:val="center"/>
              <w:rPr>
                <w:color w:val="000000"/>
              </w:rPr>
            </w:pPr>
            <w:r>
              <w:rPr>
                <w:color w:val="000000"/>
              </w:rPr>
              <w:t>14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61E66C"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4D18924" w14:textId="4E9B54E4" w:rsidR="003A141B" w:rsidRPr="009C5443" w:rsidRDefault="003A141B" w:rsidP="003A141B">
            <w:pPr>
              <w:rPr>
                <w:color w:val="000000"/>
              </w:rPr>
            </w:pPr>
            <w:r>
              <w:rPr>
                <w:rFonts w:hint="eastAsia"/>
                <w:color w:val="000000"/>
              </w:rPr>
              <w:t>[feature] PCI/GPU inventory sup MI300 GPU module</w:t>
            </w:r>
          </w:p>
        </w:tc>
        <w:tc>
          <w:tcPr>
            <w:tcW w:w="1276" w:type="dxa"/>
            <w:tcBorders>
              <w:top w:val="single" w:sz="4" w:space="0" w:color="auto"/>
              <w:left w:val="single" w:sz="4" w:space="0" w:color="auto"/>
              <w:bottom w:val="single" w:sz="4" w:space="0" w:color="auto"/>
              <w:right w:val="single" w:sz="4" w:space="0" w:color="auto"/>
            </w:tcBorders>
          </w:tcPr>
          <w:p w14:paraId="4586DDA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1F14220" w14:textId="77777777" w:rsidR="003A141B" w:rsidRDefault="003A141B" w:rsidP="003A141B">
            <w:pPr>
              <w:jc w:val="center"/>
              <w:rPr>
                <w:color w:val="FF0000"/>
              </w:rPr>
            </w:pPr>
          </w:p>
        </w:tc>
      </w:tr>
      <w:tr w:rsidR="003A141B" w14:paraId="4A27A7E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3CCF93" w14:textId="5932F0AB" w:rsidR="003A141B" w:rsidRDefault="003A141B" w:rsidP="003A141B">
            <w:pPr>
              <w:jc w:val="center"/>
              <w:rPr>
                <w:color w:val="000000"/>
              </w:rPr>
            </w:pPr>
            <w:r>
              <w:rPr>
                <w:color w:val="000000"/>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F42912"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2D87C3E" w14:textId="09B1786E" w:rsidR="003A141B" w:rsidRPr="009C5443" w:rsidRDefault="003A141B" w:rsidP="003A141B">
            <w:pPr>
              <w:rPr>
                <w:color w:val="000000"/>
              </w:rPr>
            </w:pPr>
            <w:r>
              <w:rPr>
                <w:rFonts w:hint="eastAsia"/>
                <w:color w:val="000000"/>
              </w:rPr>
              <w:t>[feature] Switch to update mode before updateing hmc to make sure there is enough free memory for bmc to receive hmc update command.Seperate reboot bmc from hmc update procedure.</w:t>
            </w:r>
          </w:p>
        </w:tc>
        <w:tc>
          <w:tcPr>
            <w:tcW w:w="1276" w:type="dxa"/>
            <w:tcBorders>
              <w:top w:val="single" w:sz="4" w:space="0" w:color="auto"/>
              <w:left w:val="single" w:sz="4" w:space="0" w:color="auto"/>
              <w:bottom w:val="single" w:sz="4" w:space="0" w:color="auto"/>
              <w:right w:val="single" w:sz="4" w:space="0" w:color="auto"/>
            </w:tcBorders>
          </w:tcPr>
          <w:p w14:paraId="3623352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BB292D" w14:textId="77777777" w:rsidR="003A141B" w:rsidRDefault="003A141B" w:rsidP="003A141B">
            <w:pPr>
              <w:jc w:val="center"/>
              <w:rPr>
                <w:color w:val="FF0000"/>
              </w:rPr>
            </w:pPr>
          </w:p>
        </w:tc>
      </w:tr>
      <w:tr w:rsidR="003A141B" w14:paraId="1E020DB1"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39B4A7" w14:textId="659D2E04" w:rsidR="003A141B" w:rsidRDefault="003A141B" w:rsidP="003A141B">
            <w:pPr>
              <w:jc w:val="center"/>
              <w:rPr>
                <w:color w:val="000000"/>
              </w:rPr>
            </w:pPr>
            <w:r>
              <w:rPr>
                <w:color w:val="000000"/>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D45452"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9B3859C" w14:textId="77777777" w:rsidR="003A141B" w:rsidRPr="001832DF" w:rsidRDefault="003A141B" w:rsidP="003A141B">
            <w:pPr>
              <w:tabs>
                <w:tab w:val="left" w:pos="1050"/>
              </w:tabs>
              <w:rPr>
                <w:color w:val="000000"/>
              </w:rPr>
            </w:pPr>
            <w:r>
              <w:rPr>
                <w:rFonts w:hint="eastAsia"/>
                <w:color w:val="000000"/>
              </w:rPr>
              <w:t>[feature] Add sensor of NVME temp for R243-EG0-AAL1-FF0-ES-MIFCOM-001.</w:t>
            </w:r>
          </w:p>
        </w:tc>
        <w:tc>
          <w:tcPr>
            <w:tcW w:w="1276" w:type="dxa"/>
            <w:tcBorders>
              <w:top w:val="single" w:sz="4" w:space="0" w:color="auto"/>
              <w:left w:val="single" w:sz="4" w:space="0" w:color="auto"/>
              <w:bottom w:val="single" w:sz="4" w:space="0" w:color="auto"/>
              <w:right w:val="single" w:sz="4" w:space="0" w:color="auto"/>
            </w:tcBorders>
          </w:tcPr>
          <w:p w14:paraId="271997E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BE43CED" w14:textId="77777777" w:rsidR="003A141B" w:rsidRDefault="003A141B" w:rsidP="003A141B">
            <w:pPr>
              <w:jc w:val="center"/>
              <w:rPr>
                <w:color w:val="FF0000"/>
              </w:rPr>
            </w:pPr>
          </w:p>
        </w:tc>
      </w:tr>
      <w:tr w:rsidR="003A141B" w14:paraId="243D2688"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D3FE9D" w14:textId="15C1D905" w:rsidR="003A141B" w:rsidRDefault="003A141B" w:rsidP="003A141B">
            <w:pPr>
              <w:jc w:val="center"/>
              <w:rPr>
                <w:color w:val="000000"/>
              </w:rPr>
            </w:pPr>
            <w:r>
              <w:rPr>
                <w:rFonts w:hint="eastAsia"/>
                <w:color w:val="000000"/>
              </w:rPr>
              <w:t>1</w:t>
            </w:r>
            <w:r>
              <w:rPr>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DBB989"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26970D9" w14:textId="77777777" w:rsidR="003A141B" w:rsidRPr="0089079B" w:rsidRDefault="003A141B" w:rsidP="003A141B">
            <w:pPr>
              <w:rPr>
                <w:color w:val="000000"/>
              </w:rPr>
            </w:pPr>
            <w:r>
              <w:rPr>
                <w:rFonts w:hint="eastAsia"/>
                <w:color w:val="000000"/>
              </w:rPr>
              <w:t>[feature] Remove SKU/devmap of MGX/Grace platform on channel git branch. Grace SKU/devmap merge to v13.05_Grace branch. MGX SKU/devmap merge to v13.5_MGX.</w:t>
            </w:r>
          </w:p>
        </w:tc>
        <w:tc>
          <w:tcPr>
            <w:tcW w:w="1276" w:type="dxa"/>
            <w:tcBorders>
              <w:top w:val="single" w:sz="4" w:space="0" w:color="auto"/>
              <w:left w:val="single" w:sz="4" w:space="0" w:color="auto"/>
              <w:bottom w:val="single" w:sz="4" w:space="0" w:color="auto"/>
              <w:right w:val="single" w:sz="4" w:space="0" w:color="auto"/>
            </w:tcBorders>
          </w:tcPr>
          <w:p w14:paraId="721AF18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EB08078" w14:textId="77777777" w:rsidR="003A141B" w:rsidRDefault="003A141B" w:rsidP="003A141B">
            <w:pPr>
              <w:jc w:val="center"/>
              <w:rPr>
                <w:color w:val="FF0000"/>
              </w:rPr>
            </w:pPr>
          </w:p>
        </w:tc>
      </w:tr>
      <w:tr w:rsidR="003A141B" w14:paraId="6927AF6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FBE5F4" w14:textId="0B29CC3E" w:rsidR="003A141B" w:rsidRDefault="003A141B" w:rsidP="003A141B">
            <w:pPr>
              <w:jc w:val="center"/>
              <w:rPr>
                <w:color w:val="000000"/>
              </w:rPr>
            </w:pPr>
            <w:r>
              <w:rPr>
                <w:rFonts w:hint="eastAsia"/>
                <w:color w:val="000000"/>
              </w:rPr>
              <w:t>1</w:t>
            </w: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B1A478"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3FF7FD7" w14:textId="77777777" w:rsidR="003A141B" w:rsidRPr="009C5443" w:rsidRDefault="003A141B" w:rsidP="003A141B">
            <w:pPr>
              <w:rPr>
                <w:color w:val="000000"/>
              </w:rPr>
            </w:pPr>
            <w:r>
              <w:rPr>
                <w:rFonts w:hint="eastAsia"/>
                <w:color w:val="000000"/>
              </w:rPr>
              <w:t>[feature] Hide P_3V0_AUX_FP sensor for H263-V60.</w:t>
            </w:r>
          </w:p>
        </w:tc>
        <w:tc>
          <w:tcPr>
            <w:tcW w:w="1276" w:type="dxa"/>
            <w:tcBorders>
              <w:top w:val="single" w:sz="4" w:space="0" w:color="auto"/>
              <w:left w:val="single" w:sz="4" w:space="0" w:color="auto"/>
              <w:bottom w:val="single" w:sz="4" w:space="0" w:color="auto"/>
              <w:right w:val="single" w:sz="4" w:space="0" w:color="auto"/>
            </w:tcBorders>
          </w:tcPr>
          <w:p w14:paraId="7BD8125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B43F556" w14:textId="77777777" w:rsidR="003A141B" w:rsidRDefault="003A141B" w:rsidP="003A141B">
            <w:pPr>
              <w:jc w:val="center"/>
              <w:rPr>
                <w:color w:val="FF0000"/>
              </w:rPr>
            </w:pPr>
          </w:p>
        </w:tc>
      </w:tr>
      <w:tr w:rsidR="003A141B" w14:paraId="7C2B8A0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8096A6" w14:textId="0C449FFB" w:rsidR="003A141B" w:rsidRDefault="003A141B" w:rsidP="003A141B">
            <w:pPr>
              <w:jc w:val="center"/>
              <w:rPr>
                <w:color w:val="000000"/>
              </w:rPr>
            </w:pPr>
            <w:r>
              <w:rPr>
                <w:rFonts w:hint="eastAsia"/>
                <w:color w:val="000000"/>
              </w:rPr>
              <w:t>1</w:t>
            </w:r>
            <w:r>
              <w:rPr>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2039CC"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155F245" w14:textId="77777777" w:rsidR="003A141B" w:rsidRPr="009C5443" w:rsidRDefault="003A141B" w:rsidP="003A141B">
            <w:pPr>
              <w:rPr>
                <w:color w:val="000000"/>
              </w:rPr>
            </w:pPr>
            <w:r>
              <w:rPr>
                <w:rFonts w:hint="eastAsia"/>
                <w:color w:val="000000"/>
              </w:rPr>
              <w:t>[feature] modfiy memory ECC sel log message</w:t>
            </w:r>
          </w:p>
        </w:tc>
        <w:tc>
          <w:tcPr>
            <w:tcW w:w="1276" w:type="dxa"/>
            <w:tcBorders>
              <w:top w:val="single" w:sz="4" w:space="0" w:color="auto"/>
              <w:left w:val="single" w:sz="4" w:space="0" w:color="auto"/>
              <w:bottom w:val="single" w:sz="4" w:space="0" w:color="auto"/>
              <w:right w:val="single" w:sz="4" w:space="0" w:color="auto"/>
            </w:tcBorders>
          </w:tcPr>
          <w:p w14:paraId="293C0C8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B920C8" w14:textId="77777777" w:rsidR="003A141B" w:rsidRDefault="003A141B" w:rsidP="003A141B">
            <w:pPr>
              <w:jc w:val="center"/>
              <w:rPr>
                <w:color w:val="FF0000"/>
              </w:rPr>
            </w:pPr>
          </w:p>
        </w:tc>
      </w:tr>
      <w:tr w:rsidR="003A141B" w14:paraId="0F8E3CEC"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5ADB47" w14:textId="62853590" w:rsidR="003A141B" w:rsidRDefault="003A141B" w:rsidP="003A141B">
            <w:pPr>
              <w:jc w:val="center"/>
              <w:rPr>
                <w:color w:val="000000"/>
              </w:rPr>
            </w:pPr>
            <w:r>
              <w:rPr>
                <w:color w:val="000000"/>
              </w:rPr>
              <w:t>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9AF735"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10A5984" w14:textId="77777777" w:rsidR="003A141B" w:rsidRPr="009C5443" w:rsidRDefault="003A141B" w:rsidP="003A141B">
            <w:pPr>
              <w:rPr>
                <w:color w:val="000000"/>
              </w:rPr>
            </w:pPr>
            <w:r>
              <w:rPr>
                <w:rFonts w:hint="eastAsia"/>
                <w:color w:val="000000"/>
              </w:rPr>
              <w:t>[feature] modify gbt_cb.c get MPS VR IC info function</w:t>
            </w:r>
          </w:p>
        </w:tc>
        <w:tc>
          <w:tcPr>
            <w:tcW w:w="1276" w:type="dxa"/>
            <w:tcBorders>
              <w:top w:val="single" w:sz="4" w:space="0" w:color="auto"/>
              <w:left w:val="single" w:sz="4" w:space="0" w:color="auto"/>
              <w:bottom w:val="single" w:sz="4" w:space="0" w:color="auto"/>
              <w:right w:val="single" w:sz="4" w:space="0" w:color="auto"/>
            </w:tcBorders>
          </w:tcPr>
          <w:p w14:paraId="0518C55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25770C7" w14:textId="77777777" w:rsidR="003A141B" w:rsidRDefault="003A141B" w:rsidP="003A141B">
            <w:pPr>
              <w:jc w:val="center"/>
              <w:rPr>
                <w:color w:val="FF0000"/>
              </w:rPr>
            </w:pPr>
          </w:p>
        </w:tc>
      </w:tr>
      <w:tr w:rsidR="003A141B" w14:paraId="2E5EB6C8"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C3EDE1" w14:textId="5255292E" w:rsidR="003A141B" w:rsidRDefault="003A141B" w:rsidP="003A141B">
            <w:pPr>
              <w:jc w:val="center"/>
              <w:rPr>
                <w:color w:val="000000"/>
              </w:rPr>
            </w:pPr>
            <w:r>
              <w:rPr>
                <w:color w:val="000000"/>
              </w:rPr>
              <w:t>21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89C584"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96B22FB" w14:textId="77777777" w:rsidR="003A141B" w:rsidRPr="009C5443" w:rsidRDefault="003A141B" w:rsidP="003A141B">
            <w:pPr>
              <w:rPr>
                <w:color w:val="000000"/>
              </w:rPr>
            </w:pPr>
            <w:r>
              <w:rPr>
                <w:rFonts w:hint="eastAsia"/>
                <w:color w:val="000000"/>
              </w:rPr>
              <w:t>[feature] create new sdr for new BHS system</w:t>
            </w:r>
          </w:p>
        </w:tc>
        <w:tc>
          <w:tcPr>
            <w:tcW w:w="1276" w:type="dxa"/>
            <w:tcBorders>
              <w:top w:val="single" w:sz="4" w:space="0" w:color="auto"/>
              <w:left w:val="single" w:sz="4" w:space="0" w:color="auto"/>
              <w:bottom w:val="single" w:sz="4" w:space="0" w:color="auto"/>
              <w:right w:val="single" w:sz="4" w:space="0" w:color="auto"/>
            </w:tcBorders>
          </w:tcPr>
          <w:p w14:paraId="2E29E2B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7EB0655" w14:textId="77777777" w:rsidR="003A141B" w:rsidRDefault="003A141B" w:rsidP="003A141B">
            <w:pPr>
              <w:jc w:val="center"/>
              <w:rPr>
                <w:color w:val="FF0000"/>
              </w:rPr>
            </w:pPr>
          </w:p>
        </w:tc>
      </w:tr>
      <w:tr w:rsidR="003A141B" w14:paraId="462587CF"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96F093" w14:textId="7E6FBE2E" w:rsidR="003A141B" w:rsidRDefault="003A141B" w:rsidP="003A141B">
            <w:pPr>
              <w:jc w:val="center"/>
              <w:rPr>
                <w:color w:val="000000"/>
              </w:rPr>
            </w:pPr>
            <w:r>
              <w:rPr>
                <w:color w:val="000000"/>
              </w:rPr>
              <w:t>22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97E9AD"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5EC8D7C" w14:textId="77777777" w:rsidR="003A141B" w:rsidRPr="009C5443" w:rsidRDefault="003A141B" w:rsidP="003A141B">
            <w:pPr>
              <w:rPr>
                <w:color w:val="000000"/>
              </w:rPr>
            </w:pPr>
            <w:r>
              <w:rPr>
                <w:rFonts w:hint="eastAsia"/>
                <w:color w:val="000000"/>
              </w:rPr>
              <w:t>[feature] modify webui hdd Inventory info read</w:t>
            </w:r>
          </w:p>
        </w:tc>
        <w:tc>
          <w:tcPr>
            <w:tcW w:w="1276" w:type="dxa"/>
            <w:tcBorders>
              <w:top w:val="single" w:sz="4" w:space="0" w:color="auto"/>
              <w:left w:val="single" w:sz="4" w:space="0" w:color="auto"/>
              <w:bottom w:val="single" w:sz="4" w:space="0" w:color="auto"/>
              <w:right w:val="single" w:sz="4" w:space="0" w:color="auto"/>
            </w:tcBorders>
          </w:tcPr>
          <w:p w14:paraId="7EFC8D5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9C7EEEB" w14:textId="77777777" w:rsidR="003A141B" w:rsidRDefault="003A141B" w:rsidP="003A141B">
            <w:pPr>
              <w:jc w:val="center"/>
              <w:rPr>
                <w:color w:val="FF0000"/>
              </w:rPr>
            </w:pPr>
          </w:p>
        </w:tc>
      </w:tr>
      <w:tr w:rsidR="003A141B" w14:paraId="230D1DC2"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D7F342" w14:textId="6A6C79F6" w:rsidR="003A141B" w:rsidRDefault="003A141B" w:rsidP="003A141B">
            <w:pPr>
              <w:jc w:val="center"/>
              <w:rPr>
                <w:color w:val="000000"/>
              </w:rPr>
            </w:pPr>
            <w:r>
              <w:rPr>
                <w:color w:val="000000"/>
              </w:rPr>
              <w:t>23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9BE365"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6F9148" w14:textId="77777777" w:rsidR="003A141B" w:rsidRPr="009C5443" w:rsidRDefault="003A141B" w:rsidP="003A141B">
            <w:pPr>
              <w:rPr>
                <w:color w:val="000000"/>
              </w:rPr>
            </w:pPr>
            <w:r>
              <w:rPr>
                <w:rFonts w:hint="eastAsia"/>
                <w:color w:val="000000"/>
              </w:rPr>
              <w:t>[redfish][feature] Enable patching BootSourceOverride (Enabled/Mode/Target) independently.</w:t>
            </w:r>
          </w:p>
        </w:tc>
        <w:tc>
          <w:tcPr>
            <w:tcW w:w="1276" w:type="dxa"/>
            <w:tcBorders>
              <w:top w:val="single" w:sz="4" w:space="0" w:color="auto"/>
              <w:left w:val="single" w:sz="4" w:space="0" w:color="auto"/>
              <w:bottom w:val="single" w:sz="4" w:space="0" w:color="auto"/>
              <w:right w:val="single" w:sz="4" w:space="0" w:color="auto"/>
            </w:tcBorders>
          </w:tcPr>
          <w:p w14:paraId="452526B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D4BE140" w14:textId="77777777" w:rsidR="003A141B" w:rsidRDefault="003A141B" w:rsidP="003A141B">
            <w:pPr>
              <w:jc w:val="center"/>
              <w:rPr>
                <w:color w:val="FF0000"/>
              </w:rPr>
            </w:pPr>
          </w:p>
        </w:tc>
      </w:tr>
      <w:tr w:rsidR="003A141B" w14:paraId="43D696D2"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3B5638" w14:textId="4D54AACF" w:rsidR="003A141B" w:rsidRDefault="003A141B" w:rsidP="003A141B">
            <w:pPr>
              <w:jc w:val="center"/>
              <w:rPr>
                <w:color w:val="000000"/>
              </w:rPr>
            </w:pPr>
            <w:r>
              <w:rPr>
                <w:color w:val="000000"/>
              </w:rPr>
              <w:t>24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678BC6"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369CDD9" w14:textId="77777777" w:rsidR="003A141B" w:rsidRPr="001832DF" w:rsidRDefault="003A141B" w:rsidP="003A141B">
            <w:pPr>
              <w:tabs>
                <w:tab w:val="left" w:pos="1050"/>
              </w:tabs>
              <w:rPr>
                <w:color w:val="000000"/>
              </w:rPr>
            </w:pPr>
            <w:r>
              <w:rPr>
                <w:rFonts w:hint="eastAsia"/>
                <w:color w:val="000000"/>
              </w:rPr>
              <w:t>[redfish][feature] Support SMC UBB sensors.</w:t>
            </w:r>
          </w:p>
        </w:tc>
        <w:tc>
          <w:tcPr>
            <w:tcW w:w="1276" w:type="dxa"/>
            <w:tcBorders>
              <w:top w:val="single" w:sz="4" w:space="0" w:color="auto"/>
              <w:left w:val="single" w:sz="4" w:space="0" w:color="auto"/>
              <w:bottom w:val="single" w:sz="4" w:space="0" w:color="auto"/>
              <w:right w:val="single" w:sz="4" w:space="0" w:color="auto"/>
            </w:tcBorders>
          </w:tcPr>
          <w:p w14:paraId="5D0ACA0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1F58AB3" w14:textId="77777777" w:rsidR="003A141B" w:rsidRDefault="003A141B" w:rsidP="003A141B">
            <w:pPr>
              <w:jc w:val="center"/>
              <w:rPr>
                <w:color w:val="FF0000"/>
              </w:rPr>
            </w:pPr>
          </w:p>
        </w:tc>
      </w:tr>
      <w:tr w:rsidR="003A141B" w14:paraId="07786EC0"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64CD10" w14:textId="0A56425B" w:rsidR="003A141B" w:rsidRDefault="003A141B" w:rsidP="003A141B">
            <w:pPr>
              <w:jc w:val="center"/>
              <w:rPr>
                <w:color w:val="000000"/>
              </w:rPr>
            </w:pPr>
            <w:r>
              <w:rPr>
                <w:color w:val="000000"/>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1B8FF8"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46ED690" w14:textId="77777777" w:rsidR="003A141B" w:rsidRPr="001832DF" w:rsidRDefault="003A141B" w:rsidP="003A141B">
            <w:pPr>
              <w:tabs>
                <w:tab w:val="left" w:pos="1050"/>
              </w:tabs>
              <w:rPr>
                <w:color w:val="000000"/>
              </w:rPr>
            </w:pPr>
            <w:r>
              <w:rPr>
                <w:rFonts w:hint="eastAsia"/>
                <w:color w:val="000000"/>
              </w:rPr>
              <w:t>[redfish][feature] Dynamically display Event Log resource of HMC/SMC.</w:t>
            </w:r>
          </w:p>
        </w:tc>
        <w:tc>
          <w:tcPr>
            <w:tcW w:w="1276" w:type="dxa"/>
            <w:tcBorders>
              <w:top w:val="single" w:sz="4" w:space="0" w:color="auto"/>
              <w:left w:val="single" w:sz="4" w:space="0" w:color="auto"/>
              <w:bottom w:val="single" w:sz="4" w:space="0" w:color="auto"/>
              <w:right w:val="single" w:sz="4" w:space="0" w:color="auto"/>
            </w:tcBorders>
          </w:tcPr>
          <w:p w14:paraId="6B2A385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C130C2" w14:textId="77777777" w:rsidR="003A141B" w:rsidRDefault="003A141B" w:rsidP="003A141B">
            <w:pPr>
              <w:jc w:val="center"/>
              <w:rPr>
                <w:color w:val="FF0000"/>
              </w:rPr>
            </w:pPr>
          </w:p>
        </w:tc>
      </w:tr>
      <w:tr w:rsidR="003A141B" w14:paraId="562855EF"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3D8149" w14:textId="64D6A15D" w:rsidR="003A141B" w:rsidRDefault="003A141B" w:rsidP="003A141B">
            <w:pPr>
              <w:jc w:val="center"/>
              <w:rPr>
                <w:color w:val="000000"/>
              </w:rPr>
            </w:pPr>
            <w:r>
              <w:rPr>
                <w:color w:val="00000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959692"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1BE6311" w14:textId="77777777" w:rsidR="003A141B" w:rsidRPr="001832DF" w:rsidRDefault="003A141B" w:rsidP="003A141B">
            <w:pPr>
              <w:tabs>
                <w:tab w:val="left" w:pos="1050"/>
              </w:tabs>
              <w:rPr>
                <w:color w:val="000000"/>
              </w:rPr>
            </w:pPr>
            <w:r>
              <w:rPr>
                <w:rFonts w:hint="eastAsia"/>
                <w:color w:val="000000"/>
              </w:rPr>
              <w:t>[redfish][feature] Support getting Retimer_VR_Max_TEMP from SMC redfish.</w:t>
            </w:r>
          </w:p>
        </w:tc>
        <w:tc>
          <w:tcPr>
            <w:tcW w:w="1276" w:type="dxa"/>
            <w:tcBorders>
              <w:top w:val="single" w:sz="4" w:space="0" w:color="auto"/>
              <w:left w:val="single" w:sz="4" w:space="0" w:color="auto"/>
              <w:bottom w:val="single" w:sz="4" w:space="0" w:color="auto"/>
              <w:right w:val="single" w:sz="4" w:space="0" w:color="auto"/>
            </w:tcBorders>
          </w:tcPr>
          <w:p w14:paraId="4FEB38C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DECF2B9" w14:textId="77777777" w:rsidR="003A141B" w:rsidRDefault="003A141B" w:rsidP="003A141B">
            <w:pPr>
              <w:jc w:val="center"/>
              <w:rPr>
                <w:color w:val="FF0000"/>
              </w:rPr>
            </w:pPr>
          </w:p>
        </w:tc>
      </w:tr>
      <w:tr w:rsidR="003A141B" w14:paraId="0A4D2DC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758A8A" w14:textId="330AE0C4" w:rsidR="003A141B" w:rsidRDefault="003A141B" w:rsidP="003A141B">
            <w:pPr>
              <w:jc w:val="center"/>
              <w:rPr>
                <w:color w:val="000000"/>
              </w:rPr>
            </w:pPr>
            <w:r>
              <w:rPr>
                <w:rFonts w:hint="eastAsia"/>
                <w:color w:val="000000"/>
              </w:rPr>
              <w:t>2</w:t>
            </w:r>
            <w:r>
              <w:rPr>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50AC5F" w14:textId="77777777" w:rsidR="003A141B" w:rsidRDefault="003A141B" w:rsidP="003A141B">
            <w:pPr>
              <w:jc w:val="center"/>
              <w:rPr>
                <w:color w:val="000000"/>
              </w:rPr>
            </w:pPr>
            <w:r>
              <w:rPr>
                <w:rFonts w:hint="eastAsia"/>
                <w:color w:val="000000"/>
              </w:rPr>
              <w:t>M</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F182FE" w14:textId="77777777" w:rsidR="003A141B" w:rsidRPr="0089079B" w:rsidRDefault="003A141B" w:rsidP="003A141B">
            <w:pPr>
              <w:rPr>
                <w:color w:val="000000"/>
              </w:rPr>
            </w:pPr>
            <w:r>
              <w:rPr>
                <w:rFonts w:hint="eastAsia"/>
                <w:color w:val="000000"/>
              </w:rPr>
              <w:t>Merge commit 870594ce ~ 3adb68f2 from branch v13.5_for_MI300X_early_dev to support MI300X TEMP sensors.</w:t>
            </w:r>
          </w:p>
        </w:tc>
        <w:tc>
          <w:tcPr>
            <w:tcW w:w="1276" w:type="dxa"/>
            <w:tcBorders>
              <w:top w:val="single" w:sz="4" w:space="0" w:color="auto"/>
              <w:left w:val="single" w:sz="4" w:space="0" w:color="auto"/>
              <w:bottom w:val="single" w:sz="4" w:space="0" w:color="auto"/>
              <w:right w:val="single" w:sz="4" w:space="0" w:color="auto"/>
            </w:tcBorders>
          </w:tcPr>
          <w:p w14:paraId="053B12E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6501BF4" w14:textId="77777777" w:rsidR="003A141B" w:rsidRDefault="003A141B" w:rsidP="003A141B">
            <w:pPr>
              <w:jc w:val="center"/>
              <w:rPr>
                <w:color w:val="FF0000"/>
              </w:rPr>
            </w:pPr>
          </w:p>
        </w:tc>
      </w:tr>
      <w:tr w:rsidR="003A141B" w14:paraId="4C5388A9"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E28988" w14:textId="768EC624" w:rsidR="003A141B" w:rsidRDefault="003A141B" w:rsidP="003A141B">
            <w:pPr>
              <w:jc w:val="center"/>
              <w:rPr>
                <w:color w:val="000000"/>
              </w:rPr>
            </w:pPr>
            <w:r>
              <w:rPr>
                <w:rFonts w:hint="eastAsia"/>
                <w:color w:val="000000"/>
              </w:rPr>
              <w:t>2</w:t>
            </w: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C2F682"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0779360" w14:textId="77777777" w:rsidR="003A141B" w:rsidRPr="009C5443" w:rsidRDefault="003A141B" w:rsidP="003A141B">
            <w:pPr>
              <w:rPr>
                <w:color w:val="000000"/>
              </w:rPr>
            </w:pPr>
            <w:r>
              <w:rPr>
                <w:rFonts w:hint="eastAsia"/>
                <w:color w:val="000000"/>
              </w:rPr>
              <w:t>[redfish][feature] Add MI300X retimer temp and fpga temp for hmc-sensor-monitor.</w:t>
            </w:r>
          </w:p>
        </w:tc>
        <w:tc>
          <w:tcPr>
            <w:tcW w:w="1276" w:type="dxa"/>
            <w:tcBorders>
              <w:top w:val="single" w:sz="4" w:space="0" w:color="auto"/>
              <w:left w:val="single" w:sz="4" w:space="0" w:color="auto"/>
              <w:bottom w:val="single" w:sz="4" w:space="0" w:color="auto"/>
              <w:right w:val="single" w:sz="4" w:space="0" w:color="auto"/>
            </w:tcBorders>
          </w:tcPr>
          <w:p w14:paraId="065D7B8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B59BA79" w14:textId="77777777" w:rsidR="003A141B" w:rsidRDefault="003A141B" w:rsidP="003A141B">
            <w:pPr>
              <w:jc w:val="center"/>
              <w:rPr>
                <w:color w:val="FF0000"/>
              </w:rPr>
            </w:pPr>
          </w:p>
        </w:tc>
      </w:tr>
      <w:tr w:rsidR="003A141B" w14:paraId="4E0EDF7C"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AE87AC" w14:textId="64E918DE" w:rsidR="003A141B" w:rsidRDefault="003A141B" w:rsidP="003A141B">
            <w:pPr>
              <w:jc w:val="center"/>
              <w:rPr>
                <w:color w:val="000000"/>
              </w:rPr>
            </w:pPr>
            <w:r>
              <w:rPr>
                <w:rFonts w:hint="eastAsia"/>
                <w:color w:val="000000"/>
              </w:rPr>
              <w:t>2</w:t>
            </w:r>
            <w:r>
              <w:rPr>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97A7E1"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21026C6" w14:textId="77777777" w:rsidR="003A141B" w:rsidRPr="009C5443" w:rsidRDefault="003A141B" w:rsidP="003A141B">
            <w:pPr>
              <w:rPr>
                <w:color w:val="000000"/>
              </w:rPr>
            </w:pPr>
            <w:r>
              <w:rPr>
                <w:rFonts w:hint="eastAsia"/>
                <w:color w:val="000000"/>
              </w:rPr>
              <w:t>[redfish][feature] Support getting AMD GPU temperatures from SMC redfish. Support redfish redirect to SMC.</w:t>
            </w:r>
          </w:p>
        </w:tc>
        <w:tc>
          <w:tcPr>
            <w:tcW w:w="1276" w:type="dxa"/>
            <w:tcBorders>
              <w:top w:val="single" w:sz="4" w:space="0" w:color="auto"/>
              <w:left w:val="single" w:sz="4" w:space="0" w:color="auto"/>
              <w:bottom w:val="single" w:sz="4" w:space="0" w:color="auto"/>
              <w:right w:val="single" w:sz="4" w:space="0" w:color="auto"/>
            </w:tcBorders>
          </w:tcPr>
          <w:p w14:paraId="60AC511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DAF02E5" w14:textId="77777777" w:rsidR="003A141B" w:rsidRDefault="003A141B" w:rsidP="003A141B">
            <w:pPr>
              <w:jc w:val="center"/>
              <w:rPr>
                <w:color w:val="FF0000"/>
              </w:rPr>
            </w:pPr>
          </w:p>
        </w:tc>
      </w:tr>
      <w:tr w:rsidR="003A141B" w14:paraId="2E865A99"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A07F26" w14:textId="112F3B9F" w:rsidR="003A141B" w:rsidRDefault="003A141B" w:rsidP="003A141B">
            <w:pPr>
              <w:jc w:val="center"/>
              <w:rPr>
                <w:color w:val="000000"/>
              </w:rPr>
            </w:pPr>
            <w:r>
              <w:rPr>
                <w:color w:val="000000"/>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3AAC3F"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0EEC5C1" w14:textId="77777777" w:rsidR="003A141B" w:rsidRPr="009C5443" w:rsidRDefault="003A141B" w:rsidP="003A141B">
            <w:pPr>
              <w:rPr>
                <w:color w:val="000000"/>
              </w:rPr>
            </w:pPr>
            <w:r>
              <w:rPr>
                <w:rFonts w:hint="eastAsia"/>
                <w:color w:val="000000"/>
              </w:rPr>
              <w:t>[redfish][feature] Integrate SMC related function to current HMC related procedure.</w:t>
            </w:r>
          </w:p>
        </w:tc>
        <w:tc>
          <w:tcPr>
            <w:tcW w:w="1276" w:type="dxa"/>
            <w:tcBorders>
              <w:top w:val="single" w:sz="4" w:space="0" w:color="auto"/>
              <w:left w:val="single" w:sz="4" w:space="0" w:color="auto"/>
              <w:bottom w:val="single" w:sz="4" w:space="0" w:color="auto"/>
              <w:right w:val="single" w:sz="4" w:space="0" w:color="auto"/>
            </w:tcBorders>
          </w:tcPr>
          <w:p w14:paraId="532540E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7388655" w14:textId="77777777" w:rsidR="003A141B" w:rsidRDefault="003A141B" w:rsidP="003A141B">
            <w:pPr>
              <w:jc w:val="center"/>
              <w:rPr>
                <w:color w:val="FF0000"/>
              </w:rPr>
            </w:pPr>
          </w:p>
        </w:tc>
      </w:tr>
      <w:tr w:rsidR="003A141B" w14:paraId="0954BB86"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4E72C0" w14:textId="48480E75" w:rsidR="003A141B" w:rsidRDefault="003A141B" w:rsidP="003A141B">
            <w:pPr>
              <w:jc w:val="center"/>
              <w:rPr>
                <w:color w:val="000000"/>
              </w:rPr>
            </w:pPr>
            <w:r>
              <w:rPr>
                <w:color w:val="00000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395216B" w14:textId="77777777" w:rsidR="003A141B" w:rsidRDefault="003A141B" w:rsidP="003A141B">
            <w:pPr>
              <w:jc w:val="center"/>
              <w:rPr>
                <w:color w:val="000000"/>
              </w:rPr>
            </w:pPr>
            <w:r>
              <w:rPr>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B2FCE7A" w14:textId="77777777" w:rsidR="003A141B" w:rsidRPr="009C5443" w:rsidRDefault="003A141B" w:rsidP="003A141B">
            <w:pPr>
              <w:rPr>
                <w:color w:val="000000"/>
              </w:rPr>
            </w:pPr>
            <w:r>
              <w:rPr>
                <w:rFonts w:hint="eastAsia"/>
                <w:color w:val="000000"/>
              </w:rPr>
              <w:t>[</w:t>
            </w:r>
            <w:r>
              <w:rPr>
                <w:rFonts w:hint="eastAsia"/>
                <w:color w:val="000000"/>
              </w:rPr>
              <w:lastRenderedPageBreak/>
              <w:t>defect] Fix the ability to check DIMM enable information on WebUI.</w:t>
            </w:r>
          </w:p>
        </w:tc>
        <w:tc>
          <w:tcPr>
            <w:tcW w:w="1276" w:type="dxa"/>
            <w:tcBorders>
              <w:top w:val="single" w:sz="4" w:space="0" w:color="auto"/>
              <w:left w:val="single" w:sz="4" w:space="0" w:color="auto"/>
              <w:bottom w:val="single" w:sz="4" w:space="0" w:color="auto"/>
              <w:right w:val="single" w:sz="4" w:space="0" w:color="auto"/>
            </w:tcBorders>
          </w:tcPr>
          <w:p w14:paraId="6410F888"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A1B6DEB" w14:textId="77777777" w:rsidR="003A141B" w:rsidRDefault="003A141B" w:rsidP="003A141B">
            <w:pPr>
              <w:jc w:val="center"/>
              <w:rPr>
                <w:color w:val="FF0000"/>
              </w:rPr>
            </w:pPr>
          </w:p>
        </w:tc>
      </w:tr>
      <w:tr w:rsidR="003A141B" w14:paraId="75F77102"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AAAD91" w14:textId="5C453D64" w:rsidR="003A141B" w:rsidRDefault="003A141B" w:rsidP="003A141B">
            <w:pPr>
              <w:jc w:val="center"/>
              <w:rPr>
                <w:color w:val="000000"/>
              </w:rPr>
            </w:pPr>
            <w:r>
              <w:rPr>
                <w:color w:val="000000"/>
              </w:rPr>
              <w:t>32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D15BC2" w14:textId="7777777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2B9F146" w14:textId="77777777" w:rsidR="003A141B" w:rsidRPr="009C5443" w:rsidRDefault="003A141B" w:rsidP="003A141B">
            <w:pPr>
              <w:rPr>
                <w:color w:val="000000"/>
              </w:rPr>
            </w:pPr>
            <w:r>
              <w:rPr>
                <w:rFonts w:hint="eastAsia"/>
                <w:color w:val="000000"/>
              </w:rPr>
              <w:t>[defect] Fix webui gpu inventory information abnormal with RTX4090 problem.</w:t>
            </w:r>
          </w:p>
        </w:tc>
        <w:tc>
          <w:tcPr>
            <w:tcW w:w="1276" w:type="dxa"/>
            <w:tcBorders>
              <w:top w:val="single" w:sz="4" w:space="0" w:color="auto"/>
              <w:left w:val="single" w:sz="4" w:space="0" w:color="auto"/>
              <w:bottom w:val="single" w:sz="4" w:space="0" w:color="auto"/>
              <w:right w:val="single" w:sz="4" w:space="0" w:color="auto"/>
            </w:tcBorders>
          </w:tcPr>
          <w:p w14:paraId="4269F56D"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5F93F1F" w14:textId="77777777" w:rsidR="003A141B" w:rsidRDefault="003A141B" w:rsidP="003A141B">
            <w:pPr>
              <w:jc w:val="center"/>
              <w:rPr>
                <w:color w:val="FF0000"/>
              </w:rPr>
            </w:pPr>
          </w:p>
        </w:tc>
      </w:tr>
      <w:tr w:rsidR="003A141B" w14:paraId="24C178B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B75788" w14:textId="29F23F71" w:rsidR="003A141B" w:rsidRDefault="003A141B" w:rsidP="003A141B">
            <w:pPr>
              <w:jc w:val="center"/>
              <w:rPr>
                <w:color w:val="000000"/>
              </w:rPr>
            </w:pPr>
            <w:r>
              <w:rPr>
                <w:color w:val="00000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A5D55A"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8F6821C" w14:textId="77777777" w:rsidR="003A141B" w:rsidRPr="009C5443" w:rsidRDefault="003A141B" w:rsidP="003A141B">
            <w:pPr>
              <w:rPr>
                <w:color w:val="000000"/>
              </w:rPr>
            </w:pPr>
            <w:r>
              <w:rPr>
                <w:rFonts w:hint="eastAsia"/>
                <w:color w:val="000000"/>
              </w:rPr>
              <w:t>[feature] Add BHS ACD function</w:t>
            </w:r>
          </w:p>
        </w:tc>
        <w:tc>
          <w:tcPr>
            <w:tcW w:w="1276" w:type="dxa"/>
            <w:tcBorders>
              <w:top w:val="single" w:sz="4" w:space="0" w:color="auto"/>
              <w:left w:val="single" w:sz="4" w:space="0" w:color="auto"/>
              <w:bottom w:val="single" w:sz="4" w:space="0" w:color="auto"/>
              <w:right w:val="single" w:sz="4" w:space="0" w:color="auto"/>
            </w:tcBorders>
          </w:tcPr>
          <w:p w14:paraId="53EA50A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F24E065" w14:textId="77777777" w:rsidR="003A141B" w:rsidRDefault="003A141B" w:rsidP="003A141B">
            <w:pPr>
              <w:jc w:val="center"/>
              <w:rPr>
                <w:color w:val="FF0000"/>
              </w:rPr>
            </w:pPr>
          </w:p>
        </w:tc>
      </w:tr>
      <w:tr w:rsidR="003A141B" w14:paraId="1705CB9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406E74" w14:textId="25596A30" w:rsidR="003A141B" w:rsidRDefault="003A141B" w:rsidP="003A141B">
            <w:pPr>
              <w:jc w:val="center"/>
              <w:rPr>
                <w:color w:val="000000"/>
              </w:rPr>
            </w:pPr>
            <w:r>
              <w:rPr>
                <w:color w:val="000000"/>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DA228C" w14:textId="77777777" w:rsidR="003A141B" w:rsidRDefault="003A141B" w:rsidP="003A141B">
            <w:pPr>
              <w:jc w:val="center"/>
              <w:rPr>
                <w:color w:val="000000"/>
              </w:rPr>
            </w:pPr>
            <w:r>
              <w:rPr>
                <w:rFonts w:hint="eastAsia"/>
                <w:color w:val="000000"/>
              </w:rPr>
              <w:t>M</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A6C1680" w14:textId="77777777" w:rsidR="003A141B" w:rsidRPr="001832DF" w:rsidRDefault="003A141B" w:rsidP="003A141B">
            <w:pPr>
              <w:tabs>
                <w:tab w:val="left" w:pos="1050"/>
              </w:tabs>
              <w:rPr>
                <w:color w:val="000000"/>
              </w:rPr>
            </w:pPr>
            <w:r>
              <w:rPr>
                <w:rFonts w:hint="eastAsia"/>
                <w:color w:val="000000"/>
              </w:rPr>
              <w:t>[merge] merge BIOS2 version solution from branch V13.04_HPE.</w:t>
            </w:r>
          </w:p>
        </w:tc>
        <w:tc>
          <w:tcPr>
            <w:tcW w:w="1276" w:type="dxa"/>
            <w:tcBorders>
              <w:top w:val="single" w:sz="4" w:space="0" w:color="auto"/>
              <w:left w:val="single" w:sz="4" w:space="0" w:color="auto"/>
              <w:bottom w:val="single" w:sz="4" w:space="0" w:color="auto"/>
              <w:right w:val="single" w:sz="4" w:space="0" w:color="auto"/>
            </w:tcBorders>
          </w:tcPr>
          <w:p w14:paraId="3FA7E47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6F4C3BC" w14:textId="77777777" w:rsidR="003A141B" w:rsidRDefault="003A141B" w:rsidP="003A141B">
            <w:pPr>
              <w:jc w:val="center"/>
              <w:rPr>
                <w:color w:val="FF0000"/>
              </w:rPr>
            </w:pPr>
          </w:p>
        </w:tc>
      </w:tr>
      <w:tr w:rsidR="003A141B" w14:paraId="75496C8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60B7A6" w14:textId="56219DDB" w:rsidR="003A141B" w:rsidRDefault="003A141B" w:rsidP="003A141B">
            <w:pPr>
              <w:jc w:val="center"/>
              <w:rPr>
                <w:color w:val="000000"/>
              </w:rPr>
            </w:pPr>
            <w:r>
              <w:rPr>
                <w:color w:val="000000"/>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7239F1"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22595D6" w14:textId="77777777" w:rsidR="003A141B" w:rsidRPr="001832DF" w:rsidRDefault="003A141B" w:rsidP="003A141B">
            <w:pPr>
              <w:tabs>
                <w:tab w:val="left" w:pos="1050"/>
              </w:tabs>
              <w:rPr>
                <w:color w:val="000000"/>
              </w:rPr>
            </w:pPr>
            <w:r>
              <w:rPr>
                <w:rFonts w:hint="eastAsia"/>
                <w:color w:val="000000"/>
              </w:rPr>
              <w:t>[feature] update H274-xxx BPB mapping to CNBH56.</w:t>
            </w:r>
          </w:p>
        </w:tc>
        <w:tc>
          <w:tcPr>
            <w:tcW w:w="1276" w:type="dxa"/>
            <w:tcBorders>
              <w:top w:val="single" w:sz="4" w:space="0" w:color="auto"/>
              <w:left w:val="single" w:sz="4" w:space="0" w:color="auto"/>
              <w:bottom w:val="single" w:sz="4" w:space="0" w:color="auto"/>
              <w:right w:val="single" w:sz="4" w:space="0" w:color="auto"/>
            </w:tcBorders>
          </w:tcPr>
          <w:p w14:paraId="36F210E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F803A4C" w14:textId="77777777" w:rsidR="003A141B" w:rsidRDefault="003A141B" w:rsidP="003A141B">
            <w:pPr>
              <w:jc w:val="center"/>
              <w:rPr>
                <w:color w:val="FF0000"/>
              </w:rPr>
            </w:pPr>
          </w:p>
        </w:tc>
      </w:tr>
      <w:tr w:rsidR="003A141B" w14:paraId="75C290AE"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D50E59" w14:textId="55150DBA" w:rsidR="003A141B" w:rsidRDefault="003A141B" w:rsidP="003A141B">
            <w:pPr>
              <w:jc w:val="center"/>
              <w:rPr>
                <w:color w:val="000000"/>
              </w:rPr>
            </w:pPr>
            <w:r>
              <w:rPr>
                <w:color w:val="000000"/>
              </w:rPr>
              <w:t>36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9432B1"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4697948" w14:textId="77777777" w:rsidR="003A141B" w:rsidRPr="0089079B" w:rsidRDefault="003A141B" w:rsidP="003A141B">
            <w:pPr>
              <w:rPr>
                <w:color w:val="000000"/>
              </w:rPr>
            </w:pPr>
            <w:r>
              <w:rPr>
                <w:rFonts w:hint="eastAsia"/>
                <w:color w:val="000000"/>
              </w:rPr>
              <w:t>[feature] Add CASE OPEN function for MS34 and MS04.</w:t>
            </w:r>
          </w:p>
        </w:tc>
        <w:tc>
          <w:tcPr>
            <w:tcW w:w="1276" w:type="dxa"/>
            <w:tcBorders>
              <w:top w:val="single" w:sz="4" w:space="0" w:color="auto"/>
              <w:left w:val="single" w:sz="4" w:space="0" w:color="auto"/>
              <w:bottom w:val="single" w:sz="4" w:space="0" w:color="auto"/>
              <w:right w:val="single" w:sz="4" w:space="0" w:color="auto"/>
            </w:tcBorders>
          </w:tcPr>
          <w:p w14:paraId="4D5E95D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0A785BE" w14:textId="77777777" w:rsidR="003A141B" w:rsidRDefault="003A141B" w:rsidP="003A141B">
            <w:pPr>
              <w:jc w:val="center"/>
              <w:rPr>
                <w:color w:val="FF0000"/>
              </w:rPr>
            </w:pPr>
          </w:p>
        </w:tc>
      </w:tr>
      <w:tr w:rsidR="003A141B" w14:paraId="074B2007"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354811" w14:textId="12131A13" w:rsidR="003A141B" w:rsidRDefault="003A141B" w:rsidP="003A141B">
            <w:pPr>
              <w:jc w:val="center"/>
              <w:rPr>
                <w:color w:val="000000"/>
              </w:rPr>
            </w:pPr>
            <w:r>
              <w:rPr>
                <w:color w:val="000000"/>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1A7A88"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1DBA2C0" w14:textId="77777777" w:rsidR="003A141B" w:rsidRPr="009C5443" w:rsidRDefault="003A141B" w:rsidP="003A141B">
            <w:pPr>
              <w:rPr>
                <w:color w:val="000000"/>
              </w:rPr>
            </w:pPr>
            <w:r>
              <w:rPr>
                <w:rFonts w:hint="eastAsia"/>
                <w:color w:val="000000"/>
              </w:rPr>
              <w:t>[feature] Add CASE OPEN function for MS94 and MS64.</w:t>
            </w:r>
          </w:p>
        </w:tc>
        <w:tc>
          <w:tcPr>
            <w:tcW w:w="1276" w:type="dxa"/>
            <w:tcBorders>
              <w:top w:val="single" w:sz="4" w:space="0" w:color="auto"/>
              <w:left w:val="single" w:sz="4" w:space="0" w:color="auto"/>
              <w:bottom w:val="single" w:sz="4" w:space="0" w:color="auto"/>
              <w:right w:val="single" w:sz="4" w:space="0" w:color="auto"/>
            </w:tcBorders>
          </w:tcPr>
          <w:p w14:paraId="71FF767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06FACF5" w14:textId="77777777" w:rsidR="003A141B" w:rsidRDefault="003A141B" w:rsidP="003A141B">
            <w:pPr>
              <w:jc w:val="center"/>
              <w:rPr>
                <w:color w:val="FF0000"/>
              </w:rPr>
            </w:pPr>
          </w:p>
        </w:tc>
      </w:tr>
      <w:tr w:rsidR="003A141B" w14:paraId="05F533CA"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186B1B" w14:textId="71588E49" w:rsidR="003A141B" w:rsidRDefault="003A141B" w:rsidP="003A141B">
            <w:pPr>
              <w:jc w:val="center"/>
              <w:rPr>
                <w:color w:val="000000"/>
              </w:rPr>
            </w:pPr>
            <w:r>
              <w:rPr>
                <w:color w:val="000000"/>
              </w:rPr>
              <w:t>38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BD1DE5A"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D4BD99F" w14:textId="77777777" w:rsidR="003A141B" w:rsidRPr="009C5443" w:rsidRDefault="003A141B" w:rsidP="003A141B">
            <w:pPr>
              <w:rPr>
                <w:color w:val="000000"/>
              </w:rPr>
            </w:pPr>
            <w:r>
              <w:rPr>
                <w:rFonts w:hint="eastAsia"/>
                <w:color w:val="000000"/>
              </w:rPr>
              <w:t>[feature] Modify GBT CUPS only supports cases before EGS platform.</w:t>
            </w:r>
          </w:p>
        </w:tc>
        <w:tc>
          <w:tcPr>
            <w:tcW w:w="1276" w:type="dxa"/>
            <w:tcBorders>
              <w:top w:val="single" w:sz="4" w:space="0" w:color="auto"/>
              <w:left w:val="single" w:sz="4" w:space="0" w:color="auto"/>
              <w:bottom w:val="single" w:sz="4" w:space="0" w:color="auto"/>
              <w:right w:val="single" w:sz="4" w:space="0" w:color="auto"/>
            </w:tcBorders>
          </w:tcPr>
          <w:p w14:paraId="31E861B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AF93864" w14:textId="77777777" w:rsidR="003A141B" w:rsidRDefault="003A141B" w:rsidP="003A141B">
            <w:pPr>
              <w:jc w:val="center"/>
              <w:rPr>
                <w:color w:val="FF0000"/>
              </w:rPr>
            </w:pPr>
          </w:p>
        </w:tc>
      </w:tr>
      <w:tr w:rsidR="003A141B" w14:paraId="45B2C61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D08F98" w14:textId="4F152FB2" w:rsidR="003A141B" w:rsidRDefault="003A141B" w:rsidP="003A141B">
            <w:pPr>
              <w:jc w:val="center"/>
              <w:rPr>
                <w:color w:val="000000"/>
              </w:rPr>
            </w:pPr>
            <w:r>
              <w:rPr>
                <w:color w:val="000000"/>
              </w:rPr>
              <w:t>39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E219170"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8D539A7" w14:textId="77777777" w:rsidR="003A141B" w:rsidRPr="009C5443" w:rsidRDefault="003A141B" w:rsidP="003A141B">
            <w:pPr>
              <w:rPr>
                <w:color w:val="000000"/>
              </w:rPr>
            </w:pPr>
            <w:r>
              <w:rPr>
                <w:rFonts w:hint="eastAsia"/>
                <w:color w:val="000000"/>
              </w:rPr>
              <w:t>[feature] Modify support CPLD update for BHS platform.</w:t>
            </w:r>
          </w:p>
        </w:tc>
        <w:tc>
          <w:tcPr>
            <w:tcW w:w="1276" w:type="dxa"/>
            <w:tcBorders>
              <w:top w:val="single" w:sz="4" w:space="0" w:color="auto"/>
              <w:left w:val="single" w:sz="4" w:space="0" w:color="auto"/>
              <w:bottom w:val="single" w:sz="4" w:space="0" w:color="auto"/>
              <w:right w:val="single" w:sz="4" w:space="0" w:color="auto"/>
            </w:tcBorders>
          </w:tcPr>
          <w:p w14:paraId="7711657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16EE0CB" w14:textId="77777777" w:rsidR="003A141B" w:rsidRDefault="003A141B" w:rsidP="003A141B">
            <w:pPr>
              <w:jc w:val="center"/>
              <w:rPr>
                <w:color w:val="FF0000"/>
              </w:rPr>
            </w:pPr>
          </w:p>
        </w:tc>
      </w:tr>
      <w:tr w:rsidR="003A141B" w14:paraId="215119D6"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66C51C" w14:textId="23BD2FA4" w:rsidR="003A141B" w:rsidRDefault="003A141B" w:rsidP="003A141B">
            <w:pPr>
              <w:jc w:val="center"/>
              <w:rPr>
                <w:color w:val="000000"/>
              </w:rPr>
            </w:pPr>
            <w:r>
              <w:rPr>
                <w:color w:val="000000"/>
              </w:rPr>
              <w:t>40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A4B210"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50096C" w14:textId="77777777" w:rsidR="003A141B" w:rsidRPr="009C5443" w:rsidRDefault="003A141B" w:rsidP="003A141B">
            <w:pPr>
              <w:rPr>
                <w:color w:val="000000"/>
              </w:rPr>
            </w:pPr>
            <w:r>
              <w:rPr>
                <w:rFonts w:hint="eastAsia"/>
                <w:color w:val="000000"/>
              </w:rPr>
              <w:t>[feature] 1. Add page that can auto creat kvm session. 2. If the url parameter is 'page=kvm'</w:t>
            </w:r>
          </w:p>
        </w:tc>
        <w:tc>
          <w:tcPr>
            <w:tcW w:w="1276" w:type="dxa"/>
            <w:tcBorders>
              <w:top w:val="single" w:sz="4" w:space="0" w:color="auto"/>
              <w:left w:val="single" w:sz="4" w:space="0" w:color="auto"/>
              <w:bottom w:val="single" w:sz="4" w:space="0" w:color="auto"/>
              <w:right w:val="single" w:sz="4" w:space="0" w:color="auto"/>
            </w:tcBorders>
          </w:tcPr>
          <w:p w14:paraId="35864682"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B4BADA2" w14:textId="77777777" w:rsidR="003A141B" w:rsidRDefault="003A141B" w:rsidP="003A141B">
            <w:pPr>
              <w:jc w:val="center"/>
              <w:rPr>
                <w:color w:val="FF0000"/>
              </w:rPr>
            </w:pPr>
          </w:p>
        </w:tc>
      </w:tr>
      <w:tr w:rsidR="003A141B" w14:paraId="3E563CC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58F57E" w14:textId="4D019584" w:rsidR="003A141B" w:rsidRDefault="003A141B" w:rsidP="003A141B">
            <w:pPr>
              <w:jc w:val="center"/>
              <w:rPr>
                <w:color w:val="000000"/>
              </w:rPr>
            </w:pPr>
            <w:r>
              <w:rPr>
                <w:color w:val="000000"/>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CEB8F1"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F99CB0B" w14:textId="77777777" w:rsidR="003A141B" w:rsidRPr="009C5443" w:rsidRDefault="003A141B" w:rsidP="003A141B">
            <w:pPr>
              <w:rPr>
                <w:color w:val="000000"/>
              </w:rPr>
            </w:pPr>
            <w:r>
              <w:rPr>
                <w:rFonts w:hint="eastAsia"/>
                <w:color w:val="000000"/>
              </w:rPr>
              <w:t>[redfish][feature] Support Firewall IPRules and PortRules in redfish.</w:t>
            </w:r>
          </w:p>
        </w:tc>
        <w:tc>
          <w:tcPr>
            <w:tcW w:w="1276" w:type="dxa"/>
            <w:tcBorders>
              <w:top w:val="single" w:sz="4" w:space="0" w:color="auto"/>
              <w:left w:val="single" w:sz="4" w:space="0" w:color="auto"/>
              <w:bottom w:val="single" w:sz="4" w:space="0" w:color="auto"/>
              <w:right w:val="single" w:sz="4" w:space="0" w:color="auto"/>
            </w:tcBorders>
          </w:tcPr>
          <w:p w14:paraId="2A0F488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75D38BC" w14:textId="77777777" w:rsidR="003A141B" w:rsidRDefault="003A141B" w:rsidP="003A141B">
            <w:pPr>
              <w:jc w:val="center"/>
              <w:rPr>
                <w:color w:val="FF0000"/>
              </w:rPr>
            </w:pPr>
          </w:p>
        </w:tc>
      </w:tr>
      <w:tr w:rsidR="003A141B" w14:paraId="47DBA4EE"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670FF1" w14:textId="1A02793B" w:rsidR="003A141B" w:rsidRDefault="003A141B" w:rsidP="003A141B">
            <w:pPr>
              <w:jc w:val="center"/>
              <w:rPr>
                <w:color w:val="000000"/>
              </w:rPr>
            </w:pPr>
            <w:r>
              <w:rPr>
                <w:color w:val="000000"/>
              </w:rPr>
              <w:t>42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5DB3C02"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69A000E" w14:textId="77777777" w:rsidR="003A141B" w:rsidRPr="009C5443" w:rsidRDefault="003A141B" w:rsidP="003A141B">
            <w:pPr>
              <w:rPr>
                <w:color w:val="000000"/>
              </w:rPr>
            </w:pPr>
            <w:r>
              <w:rPr>
                <w:rFonts w:hint="eastAsia"/>
                <w:color w:val="000000"/>
              </w:rPr>
              <w:t>[Redfish][feature] Modify FrontPanelSettings url path from Managers to Chassis.</w:t>
            </w:r>
          </w:p>
        </w:tc>
        <w:tc>
          <w:tcPr>
            <w:tcW w:w="1276" w:type="dxa"/>
            <w:tcBorders>
              <w:top w:val="single" w:sz="4" w:space="0" w:color="auto"/>
              <w:left w:val="single" w:sz="4" w:space="0" w:color="auto"/>
              <w:bottom w:val="single" w:sz="4" w:space="0" w:color="auto"/>
              <w:right w:val="single" w:sz="4" w:space="0" w:color="auto"/>
            </w:tcBorders>
          </w:tcPr>
          <w:p w14:paraId="5D00DF1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57A820B" w14:textId="77777777" w:rsidR="003A141B" w:rsidRDefault="003A141B" w:rsidP="003A141B">
            <w:pPr>
              <w:jc w:val="center"/>
              <w:rPr>
                <w:color w:val="FF0000"/>
              </w:rPr>
            </w:pPr>
          </w:p>
        </w:tc>
      </w:tr>
      <w:tr w:rsidR="003A141B" w14:paraId="27D6BA0E"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531C7F" w14:textId="2D993EBA" w:rsidR="003A141B" w:rsidRDefault="003A141B" w:rsidP="003A141B">
            <w:pPr>
              <w:jc w:val="center"/>
              <w:rPr>
                <w:color w:val="000000"/>
              </w:rPr>
            </w:pPr>
            <w:r>
              <w:rPr>
                <w:color w:val="000000"/>
              </w:rPr>
              <w:t>43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790C68"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1DDA436" w14:textId="77777777" w:rsidR="003A141B" w:rsidRPr="001832DF" w:rsidRDefault="003A141B" w:rsidP="003A141B">
            <w:pPr>
              <w:tabs>
                <w:tab w:val="left" w:pos="1050"/>
              </w:tabs>
              <w:rPr>
                <w:color w:val="000000"/>
              </w:rPr>
            </w:pPr>
            <w:r>
              <w:rPr>
                <w:rFonts w:hint="eastAsia"/>
                <w:color w:val="000000"/>
              </w:rPr>
              <w:t>[feature] Add checking ampere platform support by MCTP function for judeging web page to be showed or not.</w:t>
            </w:r>
          </w:p>
        </w:tc>
        <w:tc>
          <w:tcPr>
            <w:tcW w:w="1276" w:type="dxa"/>
            <w:tcBorders>
              <w:top w:val="single" w:sz="4" w:space="0" w:color="auto"/>
              <w:left w:val="single" w:sz="4" w:space="0" w:color="auto"/>
              <w:bottom w:val="single" w:sz="4" w:space="0" w:color="auto"/>
              <w:right w:val="single" w:sz="4" w:space="0" w:color="auto"/>
            </w:tcBorders>
          </w:tcPr>
          <w:p w14:paraId="2EF16876"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7E413D39" w14:textId="77777777" w:rsidR="003A141B" w:rsidRDefault="003A141B" w:rsidP="003A141B">
            <w:pPr>
              <w:jc w:val="center"/>
              <w:rPr>
                <w:color w:val="FF0000"/>
              </w:rPr>
            </w:pPr>
          </w:p>
        </w:tc>
      </w:tr>
      <w:tr w:rsidR="003A141B" w14:paraId="5B10B9A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AC78C9" w14:textId="360275FE" w:rsidR="003A141B" w:rsidRDefault="003A141B" w:rsidP="003A141B">
            <w:pPr>
              <w:jc w:val="center"/>
              <w:rPr>
                <w:color w:val="000000"/>
              </w:rPr>
            </w:pPr>
            <w:r>
              <w:rPr>
                <w:color w:val="000000"/>
              </w:rPr>
              <w:t>44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AA29EB9"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AFE1AC" w14:textId="77777777" w:rsidR="003A141B" w:rsidRPr="001832DF" w:rsidRDefault="003A141B" w:rsidP="003A141B">
            <w:pPr>
              <w:tabs>
                <w:tab w:val="left" w:pos="1050"/>
              </w:tabs>
              <w:rPr>
                <w:color w:val="000000"/>
              </w:rPr>
            </w:pPr>
            <w:r>
              <w:rPr>
                <w:rFonts w:hint="eastAsia"/>
                <w:color w:val="000000"/>
              </w:rPr>
              <w:t>[Feature] Support i3c re-init when power-cycle.</w:t>
            </w:r>
          </w:p>
        </w:tc>
        <w:tc>
          <w:tcPr>
            <w:tcW w:w="1276" w:type="dxa"/>
            <w:tcBorders>
              <w:top w:val="single" w:sz="4" w:space="0" w:color="auto"/>
              <w:left w:val="single" w:sz="4" w:space="0" w:color="auto"/>
              <w:bottom w:val="single" w:sz="4" w:space="0" w:color="auto"/>
              <w:right w:val="single" w:sz="4" w:space="0" w:color="auto"/>
            </w:tcBorders>
          </w:tcPr>
          <w:p w14:paraId="75713B6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3FFE569" w14:textId="77777777" w:rsidR="003A141B" w:rsidRDefault="003A141B" w:rsidP="003A141B">
            <w:pPr>
              <w:jc w:val="center"/>
              <w:rPr>
                <w:color w:val="FF0000"/>
              </w:rPr>
            </w:pPr>
          </w:p>
        </w:tc>
      </w:tr>
      <w:tr w:rsidR="003A141B" w14:paraId="2B2E6F2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AEDA3E" w14:textId="0A84B849" w:rsidR="003A141B" w:rsidRDefault="003A141B" w:rsidP="003A141B">
            <w:pPr>
              <w:jc w:val="center"/>
              <w:rPr>
                <w:color w:val="000000"/>
              </w:rPr>
            </w:pPr>
            <w:r>
              <w:rPr>
                <w:color w:val="000000"/>
              </w:rPr>
              <w:t>45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F73431"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F9A3A6E" w14:textId="77777777" w:rsidR="003A141B" w:rsidRPr="001832DF" w:rsidRDefault="003A141B" w:rsidP="003A141B">
            <w:pPr>
              <w:tabs>
                <w:tab w:val="left" w:pos="1050"/>
              </w:tabs>
              <w:rPr>
                <w:color w:val="000000"/>
              </w:rPr>
            </w:pPr>
            <w:r>
              <w:rPr>
                <w:rFonts w:hint="eastAsia"/>
                <w:color w:val="000000"/>
              </w:rPr>
              <w:t>[feature] Add save threshold to redis and set when sensor ready.</w:t>
            </w:r>
          </w:p>
        </w:tc>
        <w:tc>
          <w:tcPr>
            <w:tcW w:w="1276" w:type="dxa"/>
            <w:tcBorders>
              <w:top w:val="single" w:sz="4" w:space="0" w:color="auto"/>
              <w:left w:val="single" w:sz="4" w:space="0" w:color="auto"/>
              <w:bottom w:val="single" w:sz="4" w:space="0" w:color="auto"/>
              <w:right w:val="single" w:sz="4" w:space="0" w:color="auto"/>
            </w:tcBorders>
          </w:tcPr>
          <w:p w14:paraId="1AC066E7"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623876B2" w14:textId="77777777" w:rsidR="003A141B" w:rsidRDefault="003A141B" w:rsidP="003A141B">
            <w:pPr>
              <w:jc w:val="center"/>
              <w:rPr>
                <w:color w:val="FF0000"/>
              </w:rPr>
            </w:pPr>
          </w:p>
        </w:tc>
      </w:tr>
      <w:tr w:rsidR="003A141B" w14:paraId="5D8B3EC6"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6AA82C" w14:textId="7B8BF15B" w:rsidR="003A141B" w:rsidRDefault="003A141B" w:rsidP="003A141B">
            <w:pPr>
              <w:jc w:val="center"/>
              <w:rPr>
                <w:color w:val="000000"/>
              </w:rPr>
            </w:pPr>
            <w:r>
              <w:rPr>
                <w:color w:val="000000"/>
              </w:rPr>
              <w:t>46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C26FA3"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34176EA" w14:textId="77777777" w:rsidR="003A141B" w:rsidRPr="001832DF" w:rsidRDefault="003A141B" w:rsidP="003A141B">
            <w:pPr>
              <w:tabs>
                <w:tab w:val="left" w:pos="1050"/>
              </w:tabs>
              <w:rPr>
                <w:color w:val="000000"/>
              </w:rPr>
            </w:pPr>
            <w:r>
              <w:rPr>
                <w:rFonts w:hint="eastAsia"/>
                <w:color w:val="000000"/>
              </w:rPr>
              <w:t>[feature] Add abnormal events for PSU status voltage</w:t>
            </w:r>
          </w:p>
        </w:tc>
        <w:tc>
          <w:tcPr>
            <w:tcW w:w="1276" w:type="dxa"/>
            <w:tcBorders>
              <w:top w:val="single" w:sz="4" w:space="0" w:color="auto"/>
              <w:left w:val="single" w:sz="4" w:space="0" w:color="auto"/>
              <w:bottom w:val="single" w:sz="4" w:space="0" w:color="auto"/>
              <w:right w:val="single" w:sz="4" w:space="0" w:color="auto"/>
            </w:tcBorders>
          </w:tcPr>
          <w:p w14:paraId="217BB96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284D926" w14:textId="77777777" w:rsidR="003A141B" w:rsidRDefault="003A141B" w:rsidP="003A141B">
            <w:pPr>
              <w:jc w:val="center"/>
              <w:rPr>
                <w:color w:val="FF0000"/>
              </w:rPr>
            </w:pPr>
          </w:p>
        </w:tc>
      </w:tr>
      <w:tr w:rsidR="003A141B" w14:paraId="6E0B428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F42612" w14:textId="090848FD" w:rsidR="003A141B" w:rsidRDefault="003A141B" w:rsidP="003A141B">
            <w:pPr>
              <w:jc w:val="center"/>
              <w:rPr>
                <w:color w:val="000000"/>
              </w:rPr>
            </w:pPr>
            <w:r>
              <w:rPr>
                <w:color w:val="000000"/>
              </w:rPr>
              <w:t>47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6548D8" w14:textId="7777777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EA86B2D" w14:textId="77777777" w:rsidR="003A141B" w:rsidRPr="0089079B" w:rsidRDefault="003A141B" w:rsidP="003A141B">
            <w:pPr>
              <w:rPr>
                <w:color w:val="000000"/>
              </w:rPr>
            </w:pPr>
            <w:r>
              <w:rPr>
                <w:rFonts w:hint="eastAsia"/>
                <w:color w:val="000000"/>
              </w:rPr>
              <w:t>[defect] Fix COM port not work issue. Revert AMI's commit "Added changes to capture the host logs into a log file even when SOL session is not active". https://git.ami.com/core/lts/spx-13/core/common/-/merge_requests/3512/</w:t>
            </w:r>
          </w:p>
        </w:tc>
        <w:tc>
          <w:tcPr>
            <w:tcW w:w="1276" w:type="dxa"/>
            <w:tcBorders>
              <w:top w:val="single" w:sz="4" w:space="0" w:color="auto"/>
              <w:left w:val="single" w:sz="4" w:space="0" w:color="auto"/>
              <w:bottom w:val="single" w:sz="4" w:space="0" w:color="auto"/>
              <w:right w:val="single" w:sz="4" w:space="0" w:color="auto"/>
            </w:tcBorders>
          </w:tcPr>
          <w:p w14:paraId="3E24559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2F5780D" w14:textId="77777777" w:rsidR="003A141B" w:rsidRDefault="003A141B" w:rsidP="003A141B">
            <w:pPr>
              <w:jc w:val="center"/>
              <w:rPr>
                <w:color w:val="FF0000"/>
              </w:rPr>
            </w:pPr>
          </w:p>
        </w:tc>
      </w:tr>
      <w:tr w:rsidR="003A141B" w14:paraId="4134E7F7"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04B4B3" w14:textId="6A1C73AA" w:rsidR="003A141B" w:rsidRDefault="003A141B" w:rsidP="003A141B">
            <w:pPr>
              <w:jc w:val="center"/>
              <w:rPr>
                <w:color w:val="000000"/>
              </w:rPr>
            </w:pPr>
            <w:r>
              <w:rPr>
                <w:rFonts w:hint="eastAsia"/>
                <w:color w:val="000000"/>
              </w:rPr>
              <w:t>4</w:t>
            </w: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C950793" w14:textId="7777777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2C50765C" w14:textId="77777777" w:rsidR="003A141B" w:rsidRPr="009C5443" w:rsidRDefault="003A141B" w:rsidP="003A141B">
            <w:pPr>
              <w:rPr>
                <w:color w:val="000000"/>
              </w:rPr>
            </w:pPr>
            <w:r>
              <w:rPr>
                <w:rFonts w:hint="eastAsia"/>
                <w:color w:val="000000"/>
              </w:rPr>
              <w:t>[defect] Fixing the issue of the web UI hanging on the PCI inventory.</w:t>
            </w:r>
          </w:p>
        </w:tc>
        <w:tc>
          <w:tcPr>
            <w:tcW w:w="1276" w:type="dxa"/>
            <w:tcBorders>
              <w:top w:val="single" w:sz="4" w:space="0" w:color="auto"/>
              <w:left w:val="single" w:sz="4" w:space="0" w:color="auto"/>
              <w:bottom w:val="single" w:sz="4" w:space="0" w:color="auto"/>
              <w:right w:val="single" w:sz="4" w:space="0" w:color="auto"/>
            </w:tcBorders>
          </w:tcPr>
          <w:p w14:paraId="25D966E3"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04CE689" w14:textId="77777777" w:rsidR="003A141B" w:rsidRDefault="003A141B" w:rsidP="003A141B">
            <w:pPr>
              <w:jc w:val="center"/>
              <w:rPr>
                <w:color w:val="FF0000"/>
              </w:rPr>
            </w:pPr>
          </w:p>
        </w:tc>
      </w:tr>
      <w:tr w:rsidR="003A141B" w14:paraId="2B045261"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B3D289" w14:textId="4925F428" w:rsidR="003A141B" w:rsidRDefault="003A141B" w:rsidP="003A141B">
            <w:pPr>
              <w:jc w:val="center"/>
              <w:rPr>
                <w:color w:val="000000"/>
              </w:rPr>
            </w:pPr>
            <w:r>
              <w:rPr>
                <w:rFonts w:hint="eastAsia"/>
                <w:color w:val="000000"/>
              </w:rPr>
              <w:t>4</w:t>
            </w:r>
            <w:r>
              <w:rPr>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A0A982"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493D4F6" w14:textId="77777777" w:rsidR="003A141B" w:rsidRPr="009C5443" w:rsidRDefault="003A141B" w:rsidP="003A141B">
            <w:pPr>
              <w:rPr>
                <w:color w:val="000000"/>
              </w:rPr>
            </w:pPr>
            <w:r>
              <w:rPr>
                <w:rFonts w:hint="eastAsia"/>
                <w:color w:val="000000"/>
              </w:rPr>
              <w:t>[feature] webui dashboard add check RAID status.</w:t>
            </w:r>
          </w:p>
        </w:tc>
        <w:tc>
          <w:tcPr>
            <w:tcW w:w="1276" w:type="dxa"/>
            <w:tcBorders>
              <w:top w:val="single" w:sz="4" w:space="0" w:color="auto"/>
              <w:left w:val="single" w:sz="4" w:space="0" w:color="auto"/>
              <w:bottom w:val="single" w:sz="4" w:space="0" w:color="auto"/>
              <w:right w:val="single" w:sz="4" w:space="0" w:color="auto"/>
            </w:tcBorders>
          </w:tcPr>
          <w:p w14:paraId="665DE191"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AA36FC9" w14:textId="77777777" w:rsidR="003A141B" w:rsidRDefault="003A141B" w:rsidP="003A141B">
            <w:pPr>
              <w:jc w:val="center"/>
              <w:rPr>
                <w:color w:val="FF0000"/>
              </w:rPr>
            </w:pPr>
          </w:p>
        </w:tc>
      </w:tr>
      <w:tr w:rsidR="003A141B" w14:paraId="6A403DE8"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D91D57" w14:textId="3BE8C636" w:rsidR="003A141B" w:rsidRDefault="003A141B" w:rsidP="003A141B">
            <w:pPr>
              <w:jc w:val="center"/>
              <w:rPr>
                <w:color w:val="000000"/>
              </w:rPr>
            </w:pPr>
            <w:r>
              <w:rPr>
                <w:color w:val="000000"/>
              </w:rPr>
              <w:t>50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478519"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DC9D889" w14:textId="77777777" w:rsidR="003A141B" w:rsidRPr="009C5443" w:rsidRDefault="003A141B" w:rsidP="003A141B">
            <w:pPr>
              <w:rPr>
                <w:color w:val="000000"/>
              </w:rPr>
            </w:pPr>
            <w:r>
              <w:rPr>
                <w:rFonts w:hint="eastAsia"/>
                <w:color w:val="000000"/>
              </w:rPr>
              <w:t>[feature] support get dimm temp from peci cmd</w:t>
            </w:r>
          </w:p>
        </w:tc>
        <w:tc>
          <w:tcPr>
            <w:tcW w:w="1276" w:type="dxa"/>
            <w:tcBorders>
              <w:top w:val="single" w:sz="4" w:space="0" w:color="auto"/>
              <w:left w:val="single" w:sz="4" w:space="0" w:color="auto"/>
              <w:bottom w:val="single" w:sz="4" w:space="0" w:color="auto"/>
              <w:right w:val="single" w:sz="4" w:space="0" w:color="auto"/>
            </w:tcBorders>
          </w:tcPr>
          <w:p w14:paraId="4384F26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5E547CAF" w14:textId="77777777" w:rsidR="003A141B" w:rsidRDefault="003A141B" w:rsidP="003A141B">
            <w:pPr>
              <w:jc w:val="center"/>
              <w:rPr>
                <w:color w:val="FF0000"/>
              </w:rPr>
            </w:pPr>
          </w:p>
        </w:tc>
      </w:tr>
      <w:tr w:rsidR="003A141B" w14:paraId="0BF2225B"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93E28B" w14:textId="2B51BE9A" w:rsidR="003A141B" w:rsidRDefault="003A141B" w:rsidP="003A141B">
            <w:pPr>
              <w:jc w:val="center"/>
              <w:rPr>
                <w:color w:val="000000"/>
              </w:rPr>
            </w:pPr>
            <w:r>
              <w:rPr>
                <w:color w:val="000000"/>
              </w:rPr>
              <w:t>51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66D299" w14:textId="7777777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CAA2B33" w14:textId="77777777" w:rsidR="003A141B" w:rsidRPr="009C5443" w:rsidRDefault="003A141B" w:rsidP="003A141B">
            <w:pPr>
              <w:rPr>
                <w:color w:val="000000"/>
              </w:rPr>
            </w:pPr>
            <w:r>
              <w:rPr>
                <w:rFonts w:hint="eastAsia"/>
                <w:color w:val="000000"/>
              </w:rPr>
              <w:t>[defect]Fix the issue of critical sensors not recovering to normal sensors.</w:t>
            </w:r>
          </w:p>
        </w:tc>
        <w:tc>
          <w:tcPr>
            <w:tcW w:w="1276" w:type="dxa"/>
            <w:tcBorders>
              <w:top w:val="single" w:sz="4" w:space="0" w:color="auto"/>
              <w:left w:val="single" w:sz="4" w:space="0" w:color="auto"/>
              <w:bottom w:val="single" w:sz="4" w:space="0" w:color="auto"/>
              <w:right w:val="single" w:sz="4" w:space="0" w:color="auto"/>
            </w:tcBorders>
          </w:tcPr>
          <w:p w14:paraId="4748017E"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306E20EE" w14:textId="77777777" w:rsidR="003A141B" w:rsidRDefault="003A141B" w:rsidP="003A141B">
            <w:pPr>
              <w:jc w:val="center"/>
              <w:rPr>
                <w:color w:val="FF0000"/>
              </w:rPr>
            </w:pPr>
          </w:p>
        </w:tc>
      </w:tr>
      <w:tr w:rsidR="003A141B" w14:paraId="4BDF7F9F"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1CB301" w14:textId="66176E86" w:rsidR="003A141B" w:rsidRDefault="003A141B" w:rsidP="003A141B">
            <w:pPr>
              <w:jc w:val="center"/>
              <w:rPr>
                <w:color w:val="000000"/>
              </w:rPr>
            </w:pPr>
            <w:r>
              <w:rPr>
                <w:color w:val="000000"/>
              </w:rPr>
              <w:t>52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0C252C"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FFAF3D4" w14:textId="77777777" w:rsidR="003A141B" w:rsidRPr="001832DF" w:rsidRDefault="003A141B" w:rsidP="003A141B">
            <w:pPr>
              <w:tabs>
                <w:tab w:val="left" w:pos="1050"/>
              </w:tabs>
              <w:rPr>
                <w:color w:val="000000"/>
              </w:rPr>
            </w:pPr>
            <w:r>
              <w:rPr>
                <w:rFonts w:hint="eastAsia"/>
                <w:color w:val="000000"/>
              </w:rPr>
              <w:t>[feature] Revising the web UI to add BMC cold reset control</w:t>
            </w:r>
          </w:p>
        </w:tc>
        <w:tc>
          <w:tcPr>
            <w:tcW w:w="1276" w:type="dxa"/>
            <w:tcBorders>
              <w:top w:val="single" w:sz="4" w:space="0" w:color="auto"/>
              <w:left w:val="single" w:sz="4" w:space="0" w:color="auto"/>
              <w:bottom w:val="single" w:sz="4" w:space="0" w:color="auto"/>
              <w:right w:val="single" w:sz="4" w:space="0" w:color="auto"/>
            </w:tcBorders>
          </w:tcPr>
          <w:p w14:paraId="09690CF9"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E2350CD" w14:textId="77777777" w:rsidR="003A141B" w:rsidRDefault="003A141B" w:rsidP="003A141B">
            <w:pPr>
              <w:jc w:val="center"/>
              <w:rPr>
                <w:color w:val="FF0000"/>
              </w:rPr>
            </w:pPr>
          </w:p>
        </w:tc>
      </w:tr>
      <w:tr w:rsidR="003A141B" w14:paraId="41935A8C"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2FC49C" w14:textId="631FF04B" w:rsidR="003A141B" w:rsidRDefault="003A141B" w:rsidP="003A141B">
            <w:pPr>
              <w:jc w:val="center"/>
              <w:rPr>
                <w:color w:val="000000"/>
              </w:rPr>
            </w:pPr>
            <w:r>
              <w:rPr>
                <w:color w:val="000000"/>
              </w:rPr>
              <w:t>53</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B968A4F"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1944D949" w14:textId="77777777" w:rsidR="003A141B" w:rsidRPr="001832DF" w:rsidRDefault="003A141B" w:rsidP="003A141B">
            <w:pPr>
              <w:tabs>
                <w:tab w:val="left" w:pos="1050"/>
              </w:tabs>
              <w:rPr>
                <w:color w:val="000000"/>
              </w:rPr>
            </w:pPr>
            <w:r>
              <w:rPr>
                <w:rFonts w:hint="eastAsia"/>
                <w:color w:val="000000"/>
              </w:rPr>
              <w:t>[feature] detect MPS or TI device for access sensor.</w:t>
            </w:r>
          </w:p>
        </w:tc>
        <w:tc>
          <w:tcPr>
            <w:tcW w:w="1276" w:type="dxa"/>
            <w:tcBorders>
              <w:top w:val="single" w:sz="4" w:space="0" w:color="auto"/>
              <w:left w:val="single" w:sz="4" w:space="0" w:color="auto"/>
              <w:bottom w:val="single" w:sz="4" w:space="0" w:color="auto"/>
              <w:right w:val="single" w:sz="4" w:space="0" w:color="auto"/>
            </w:tcBorders>
          </w:tcPr>
          <w:p w14:paraId="01507E2B"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804F764" w14:textId="77777777" w:rsidR="003A141B" w:rsidRDefault="003A141B" w:rsidP="003A141B">
            <w:pPr>
              <w:jc w:val="center"/>
              <w:rPr>
                <w:color w:val="FF0000"/>
              </w:rPr>
            </w:pPr>
          </w:p>
        </w:tc>
      </w:tr>
      <w:tr w:rsidR="003A141B" w14:paraId="17107EAC"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057A13" w14:textId="0072122A" w:rsidR="003A141B" w:rsidRDefault="003A141B" w:rsidP="003A141B">
            <w:pPr>
              <w:jc w:val="center"/>
              <w:rPr>
                <w:color w:val="000000"/>
              </w:rPr>
            </w:pPr>
            <w:r>
              <w:rPr>
                <w:color w:val="000000"/>
              </w:rPr>
              <w:t>54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28F887"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4CD333C6" w14:textId="77777777" w:rsidR="003A141B" w:rsidRPr="001832DF" w:rsidRDefault="003A141B" w:rsidP="003A141B">
            <w:pPr>
              <w:tabs>
                <w:tab w:val="left" w:pos="1050"/>
              </w:tabs>
              <w:rPr>
                <w:color w:val="000000"/>
              </w:rPr>
            </w:pPr>
            <w:r>
              <w:rPr>
                <w:rFonts w:hint="eastAsia"/>
                <w:color w:val="000000"/>
              </w:rPr>
              <w:t>[feature] support get MI300X module UBB sensor from redfish.</w:t>
            </w:r>
          </w:p>
        </w:tc>
        <w:tc>
          <w:tcPr>
            <w:tcW w:w="1276" w:type="dxa"/>
            <w:tcBorders>
              <w:top w:val="single" w:sz="4" w:space="0" w:color="auto"/>
              <w:left w:val="single" w:sz="4" w:space="0" w:color="auto"/>
              <w:bottom w:val="single" w:sz="4" w:space="0" w:color="auto"/>
              <w:right w:val="single" w:sz="4" w:space="0" w:color="auto"/>
            </w:tcBorders>
          </w:tcPr>
          <w:p w14:paraId="5D761FE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17B1B243" w14:textId="77777777" w:rsidR="003A141B" w:rsidRDefault="003A141B" w:rsidP="003A141B">
            <w:pPr>
              <w:jc w:val="center"/>
              <w:rPr>
                <w:color w:val="FF0000"/>
              </w:rPr>
            </w:pPr>
          </w:p>
        </w:tc>
      </w:tr>
      <w:tr w:rsidR="003A141B" w14:paraId="54F3F536"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D84727" w14:textId="43525250" w:rsidR="003A141B" w:rsidRDefault="003A141B" w:rsidP="003A141B">
            <w:pPr>
              <w:jc w:val="center"/>
              <w:rPr>
                <w:color w:val="000000"/>
              </w:rPr>
            </w:pPr>
            <w:r>
              <w:rPr>
                <w:color w:val="000000"/>
              </w:rPr>
              <w:t>55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2E859F"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65C918AC" w14:textId="77777777" w:rsidR="003A141B" w:rsidRPr="0089079B" w:rsidRDefault="003A141B" w:rsidP="003A141B">
            <w:pPr>
              <w:rPr>
                <w:color w:val="000000"/>
              </w:rPr>
            </w:pPr>
            <w:r>
              <w:rPr>
                <w:rFonts w:hint="eastAsia"/>
                <w:color w:val="000000"/>
              </w:rPr>
              <w:t>[feature] some flash type need trigger keep alive thread when update FW.</w:t>
            </w:r>
          </w:p>
        </w:tc>
        <w:tc>
          <w:tcPr>
            <w:tcW w:w="1276" w:type="dxa"/>
            <w:tcBorders>
              <w:top w:val="single" w:sz="4" w:space="0" w:color="auto"/>
              <w:left w:val="single" w:sz="4" w:space="0" w:color="auto"/>
              <w:bottom w:val="single" w:sz="4" w:space="0" w:color="auto"/>
              <w:right w:val="single" w:sz="4" w:space="0" w:color="auto"/>
            </w:tcBorders>
          </w:tcPr>
          <w:p w14:paraId="6EC47EAF"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033CF79D" w14:textId="77777777" w:rsidR="003A141B" w:rsidRDefault="003A141B" w:rsidP="003A141B">
            <w:pPr>
              <w:jc w:val="center"/>
              <w:rPr>
                <w:color w:val="FF0000"/>
              </w:rPr>
            </w:pPr>
          </w:p>
        </w:tc>
      </w:tr>
      <w:tr w:rsidR="003A141B" w14:paraId="26BEB7B5"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12F4C8" w14:textId="72EAA247" w:rsidR="003A141B" w:rsidRDefault="003A141B" w:rsidP="003A141B">
            <w:pPr>
              <w:jc w:val="center"/>
              <w:rPr>
                <w:color w:val="000000"/>
              </w:rPr>
            </w:pPr>
            <w:r>
              <w:rPr>
                <w:color w:val="000000"/>
              </w:rPr>
              <w:t>56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45772C" w14:textId="77777777" w:rsidR="003A141B" w:rsidRDefault="003A141B" w:rsidP="003A141B">
            <w:pPr>
              <w:jc w:val="center"/>
              <w:rPr>
                <w:color w:val="000000"/>
              </w:rPr>
            </w:pPr>
            <w:r>
              <w:rPr>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0BF996A6" w14:textId="77777777" w:rsidR="003A141B" w:rsidRPr="009C5443" w:rsidRDefault="003A141B" w:rsidP="003A141B">
            <w:pPr>
              <w:rPr>
                <w:color w:val="000000"/>
              </w:rPr>
            </w:pPr>
            <w:r>
              <w:rPr>
                <w:rFonts w:hint="eastAsia"/>
                <w:color w:val="000000"/>
              </w:rPr>
              <w:t>[redfish][feature] enhance redfish sensor page (1) remove Sensors/Power and Sensors/Energy (2) add current and CPU status sensor can be scaned</w:t>
            </w:r>
          </w:p>
        </w:tc>
        <w:tc>
          <w:tcPr>
            <w:tcW w:w="1276" w:type="dxa"/>
            <w:tcBorders>
              <w:top w:val="single" w:sz="4" w:space="0" w:color="auto"/>
              <w:left w:val="single" w:sz="4" w:space="0" w:color="auto"/>
              <w:bottom w:val="single" w:sz="4" w:space="0" w:color="auto"/>
              <w:right w:val="single" w:sz="4" w:space="0" w:color="auto"/>
            </w:tcBorders>
          </w:tcPr>
          <w:p w14:paraId="0115129C"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07795E8" w14:textId="77777777" w:rsidR="003A141B" w:rsidRDefault="003A141B" w:rsidP="003A141B">
            <w:pPr>
              <w:jc w:val="center"/>
              <w:rPr>
                <w:color w:val="FF0000"/>
              </w:rPr>
            </w:pPr>
          </w:p>
        </w:tc>
      </w:tr>
      <w:tr w:rsidR="003A141B" w14:paraId="00CE98F8"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9A523C" w14:textId="42ACA0FA" w:rsidR="003A141B" w:rsidRDefault="003A141B" w:rsidP="003A141B">
            <w:pPr>
              <w:jc w:val="center"/>
              <w:rPr>
                <w:color w:val="000000"/>
              </w:rPr>
            </w:pPr>
            <w:r>
              <w:rPr>
                <w:rFonts w:hint="eastAsia"/>
                <w:color w:val="000000"/>
              </w:rPr>
              <w:t>5</w:t>
            </w:r>
            <w:r>
              <w:rPr>
                <w:color w:val="000000"/>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51C830" w14:textId="77777777" w:rsidR="003A141B" w:rsidRDefault="003A141B" w:rsidP="003A141B">
            <w:pPr>
              <w:jc w:val="center"/>
              <w:rPr>
                <w:color w:val="000000"/>
              </w:rPr>
            </w:pPr>
            <w:r>
              <w:rPr>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7079A962" w14:textId="77777777" w:rsidR="003A141B" w:rsidRPr="009C5443" w:rsidRDefault="003A141B" w:rsidP="003A141B">
            <w:pPr>
              <w:rPr>
                <w:color w:val="000000"/>
              </w:rPr>
            </w:pPr>
            <w:r>
              <w:rPr>
                <w:rFonts w:hint="eastAsia"/>
                <w:color w:val="000000"/>
              </w:rPr>
              <w:t>[redfish][defect] AMI defect. Add Fix to POST incorrect destination will return 500 and POST SNMPv3 Subscription fail(f541e63cc4b17683d895cc5fda37badc42bcefc6)</w:t>
            </w:r>
          </w:p>
        </w:tc>
        <w:tc>
          <w:tcPr>
            <w:tcW w:w="1276" w:type="dxa"/>
            <w:tcBorders>
              <w:top w:val="single" w:sz="4" w:space="0" w:color="auto"/>
              <w:left w:val="single" w:sz="4" w:space="0" w:color="auto"/>
              <w:bottom w:val="single" w:sz="4" w:space="0" w:color="auto"/>
              <w:right w:val="single" w:sz="4" w:space="0" w:color="auto"/>
            </w:tcBorders>
          </w:tcPr>
          <w:p w14:paraId="06640D8A"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7682134" w14:textId="77777777" w:rsidR="003A141B" w:rsidRDefault="003A141B" w:rsidP="003A141B">
            <w:pPr>
              <w:jc w:val="center"/>
              <w:rPr>
                <w:color w:val="FF0000"/>
              </w:rPr>
            </w:pPr>
          </w:p>
        </w:tc>
      </w:tr>
      <w:tr w:rsidR="003A141B" w14:paraId="4CBFA766"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CF03BD" w14:textId="1E3F08DB" w:rsidR="003A141B" w:rsidRDefault="003A141B" w:rsidP="003A141B">
            <w:pPr>
              <w:jc w:val="center"/>
              <w:rPr>
                <w:color w:val="000000"/>
              </w:rPr>
            </w:pPr>
            <w:r>
              <w:rPr>
                <w:rFonts w:hint="eastAsia"/>
                <w:color w:val="000000"/>
              </w:rPr>
              <w:t>5</w:t>
            </w: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CF327D" w14:textId="77777777" w:rsidR="003A141B" w:rsidRDefault="003A141B" w:rsidP="003A141B">
            <w:pPr>
              <w:jc w:val="center"/>
              <w:rPr>
                <w:color w:val="000000"/>
              </w:rPr>
            </w:pPr>
            <w:r>
              <w:rPr>
                <w:rFonts w:hint="eastAsia"/>
                <w:color w:val="000000"/>
              </w:rPr>
              <w:t>B</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57D0E007" w14:textId="77777777" w:rsidR="003A141B" w:rsidRPr="009C5443" w:rsidRDefault="003A141B" w:rsidP="003A141B">
            <w:pPr>
              <w:rPr>
                <w:color w:val="000000"/>
              </w:rPr>
            </w:pPr>
            <w:r>
              <w:rPr>
                <w:rFonts w:hint="eastAsia"/>
                <w:color w:val="000000"/>
              </w:rPr>
              <w:t>[redfish][defect] fix validator fail with new schema 2023.1</w:t>
            </w:r>
          </w:p>
        </w:tc>
        <w:tc>
          <w:tcPr>
            <w:tcW w:w="1276" w:type="dxa"/>
            <w:tcBorders>
              <w:top w:val="single" w:sz="4" w:space="0" w:color="auto"/>
              <w:left w:val="single" w:sz="4" w:space="0" w:color="auto"/>
              <w:bottom w:val="single" w:sz="4" w:space="0" w:color="auto"/>
              <w:right w:val="single" w:sz="4" w:space="0" w:color="auto"/>
            </w:tcBorders>
          </w:tcPr>
          <w:p w14:paraId="032F6375"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4C073D18" w14:textId="77777777" w:rsidR="003A141B" w:rsidRDefault="003A141B" w:rsidP="003A141B">
            <w:pPr>
              <w:jc w:val="center"/>
              <w:rPr>
                <w:color w:val="FF0000"/>
              </w:rPr>
            </w:pPr>
          </w:p>
        </w:tc>
      </w:tr>
      <w:tr w:rsidR="003A141B" w14:paraId="5C884830" w14:textId="77777777" w:rsidTr="0046099B">
        <w:tblPrEx>
          <w:tblLook w:val="04A0" w:firstRow="1" w:lastRow="0" w:firstColumn="1" w:lastColumn="0" w:noHBand="0" w:noVBand="1"/>
        </w:tblPrEx>
        <w:trPr>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85D130" w14:textId="7F2D67BF" w:rsidR="003A141B" w:rsidRDefault="003A141B" w:rsidP="003A141B">
            <w:pPr>
              <w:jc w:val="center"/>
              <w:rPr>
                <w:color w:val="000000"/>
              </w:rPr>
            </w:pPr>
            <w:r>
              <w:rPr>
                <w:rFonts w:hint="eastAsia"/>
                <w:color w:val="000000"/>
              </w:rPr>
              <w:t>5</w:t>
            </w:r>
            <w:r>
              <w:rPr>
                <w:color w:val="000000"/>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B7162B" w14:textId="77777777" w:rsidR="003A141B" w:rsidRDefault="003A141B" w:rsidP="003A141B">
            <w:pPr>
              <w:jc w:val="center"/>
              <w:rPr>
                <w:color w:val="000000"/>
              </w:rPr>
            </w:pPr>
            <w:r>
              <w:rPr>
                <w:rFonts w:hint="eastAsia"/>
                <w:color w:val="000000"/>
              </w:rPr>
              <w:t>F</w:t>
            </w:r>
          </w:p>
        </w:tc>
        <w:tc>
          <w:tcPr>
            <w:tcW w:w="5951" w:type="dxa"/>
            <w:gridSpan w:val="2"/>
            <w:tcBorders>
              <w:top w:val="single" w:sz="4" w:space="0" w:color="auto"/>
              <w:left w:val="single" w:sz="4" w:space="0" w:color="auto"/>
              <w:bottom w:val="single" w:sz="4" w:space="0" w:color="auto"/>
              <w:right w:val="single" w:sz="4" w:space="0" w:color="auto"/>
            </w:tcBorders>
            <w:vAlign w:val="center"/>
          </w:tcPr>
          <w:p w14:paraId="39DA7A04" w14:textId="77777777" w:rsidR="003A141B" w:rsidRPr="009C5443" w:rsidRDefault="003A141B" w:rsidP="003A141B">
            <w:pPr>
              <w:rPr>
                <w:color w:val="000000"/>
              </w:rPr>
            </w:pPr>
            <w:r>
              <w:rPr>
                <w:rFonts w:hint="eastAsia"/>
                <w:color w:val="000000"/>
              </w:rPr>
              <w:t>[feature] MCTP PCIe scan task start working after BIOS ready by IPMI command.</w:t>
            </w:r>
          </w:p>
        </w:tc>
        <w:tc>
          <w:tcPr>
            <w:tcW w:w="1276" w:type="dxa"/>
            <w:tcBorders>
              <w:top w:val="single" w:sz="4" w:space="0" w:color="auto"/>
              <w:left w:val="single" w:sz="4" w:space="0" w:color="auto"/>
              <w:bottom w:val="single" w:sz="4" w:space="0" w:color="auto"/>
              <w:right w:val="single" w:sz="4" w:space="0" w:color="auto"/>
            </w:tcBorders>
          </w:tcPr>
          <w:p w14:paraId="0D87B1D0" w14:textId="77777777" w:rsidR="003A141B" w:rsidRDefault="003A141B" w:rsidP="003A141B">
            <w:pPr>
              <w:jc w:val="center"/>
              <w:rPr>
                <w:rFonts w:ascii="Arial" w:hAnsi="Arial" w:cs="Arial"/>
              </w:rPr>
            </w:pPr>
          </w:p>
        </w:tc>
        <w:tc>
          <w:tcPr>
            <w:tcW w:w="1559" w:type="dxa"/>
            <w:gridSpan w:val="2"/>
            <w:tcBorders>
              <w:top w:val="single" w:sz="4" w:space="0" w:color="auto"/>
              <w:left w:val="single" w:sz="4" w:space="0" w:color="auto"/>
              <w:bottom w:val="single" w:sz="4" w:space="0" w:color="auto"/>
              <w:right w:val="double" w:sz="4" w:space="0" w:color="auto"/>
            </w:tcBorders>
          </w:tcPr>
          <w:p w14:paraId="29BD418B" w14:textId="77777777" w:rsidR="003A141B" w:rsidRDefault="003A141B" w:rsidP="003A141B">
            <w:pPr>
              <w:jc w:val="center"/>
              <w:rPr>
                <w:color w:val="FF0000"/>
              </w:rPr>
            </w:pPr>
          </w:p>
        </w:tc>
      </w:tr>
      <w:tr w:rsidR="003A141B" w14:paraId="5DDAB1F7"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6FC3FCB" w14:textId="6961B6FF" w:rsidR="003A141B" w:rsidRDefault="003A141B" w:rsidP="003A141B">
            <w:pPr>
              <w:jc w:val="center"/>
              <w:rPr>
                <w:rFonts w:ascii="Arial" w:hAnsi="Arial" w:cs="Arial"/>
              </w:rPr>
            </w:pPr>
            <w:r w:rsidRPr="00284427">
              <w:rPr>
                <w:rFonts w:hint="eastAsia"/>
                <w:color w:val="000000"/>
              </w:rPr>
              <w:t>13.</w:t>
            </w:r>
            <w:r>
              <w:rPr>
                <w:color w:val="000000"/>
              </w:rPr>
              <w:t>06</w:t>
            </w:r>
            <w:r w:rsidRPr="00284427">
              <w:rPr>
                <w:rFonts w:hint="eastAsia"/>
                <w:color w:val="000000"/>
              </w:rPr>
              <w:t>.</w:t>
            </w:r>
            <w:r>
              <w:rPr>
                <w:color w:val="000000"/>
              </w:rPr>
              <w:t>01</w:t>
            </w:r>
            <w:r w:rsidRPr="00284427">
              <w:rPr>
                <w:rFonts w:hint="eastAsia"/>
                <w:color w:val="000000"/>
              </w:rPr>
              <w:t>(202</w:t>
            </w:r>
            <w:r>
              <w:rPr>
                <w:color w:val="000000"/>
              </w:rPr>
              <w:t>4</w:t>
            </w:r>
            <w:r w:rsidRPr="00284427">
              <w:rPr>
                <w:rFonts w:hint="eastAsia"/>
                <w:color w:val="000000"/>
              </w:rPr>
              <w:t>/</w:t>
            </w:r>
            <w:r>
              <w:rPr>
                <w:color w:val="000000"/>
              </w:rPr>
              <w:t>01</w:t>
            </w:r>
            <w:r w:rsidRPr="00284427">
              <w:rPr>
                <w:rFonts w:hint="eastAsia"/>
                <w:color w:val="000000"/>
              </w:rPr>
              <w:t>/</w:t>
            </w:r>
            <w:r>
              <w:rPr>
                <w:rFonts w:hint="eastAsia"/>
                <w:color w:val="000000"/>
              </w:rPr>
              <w:t>23</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562829DC" w14:textId="77777777" w:rsidR="003A141B" w:rsidRDefault="003A141B" w:rsidP="003A141B">
            <w:pPr>
              <w:jc w:val="center"/>
              <w:rPr>
                <w:color w:val="FF0000"/>
              </w:rPr>
            </w:pPr>
            <w:r>
              <w:rPr>
                <w:rFonts w:hint="eastAsia"/>
                <w:color w:val="FF0000"/>
              </w:rPr>
              <w:t>P3</w:t>
            </w:r>
          </w:p>
        </w:tc>
      </w:tr>
      <w:tr w:rsidR="003A141B" w14:paraId="7EBC2B6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FCF337" w14:textId="7A424F4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0B7AB2" w14:textId="427342D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C6EBFDA" w14:textId="25984E8D" w:rsidR="003A141B" w:rsidRDefault="003A141B" w:rsidP="003A141B">
            <w:pPr>
              <w:tabs>
                <w:tab w:val="left" w:pos="1050"/>
              </w:tabs>
              <w:rPr>
                <w:color w:val="000000"/>
              </w:rPr>
            </w:pPr>
            <w:r w:rsidRPr="00D86D18">
              <w:t>[feature] Update Ami Spx code base to v13.6</w:t>
            </w:r>
          </w:p>
        </w:tc>
        <w:tc>
          <w:tcPr>
            <w:tcW w:w="1276" w:type="dxa"/>
            <w:tcBorders>
              <w:top w:val="single" w:sz="4" w:space="0" w:color="auto"/>
              <w:left w:val="single" w:sz="4" w:space="0" w:color="auto"/>
              <w:bottom w:val="single" w:sz="4" w:space="0" w:color="auto"/>
              <w:right w:val="single" w:sz="4" w:space="0" w:color="auto"/>
            </w:tcBorders>
          </w:tcPr>
          <w:p w14:paraId="1FC2E9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74B122" w14:textId="77777777" w:rsidR="003A141B" w:rsidRDefault="003A141B" w:rsidP="003A141B">
            <w:pPr>
              <w:jc w:val="center"/>
              <w:rPr>
                <w:color w:val="FF0000"/>
              </w:rPr>
            </w:pPr>
          </w:p>
        </w:tc>
      </w:tr>
      <w:tr w:rsidR="003A141B" w14:paraId="746DAC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E392BA" w14:textId="18A5D384"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80D9CF" w14:textId="48BB4C69"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1A30DE4D" w14:textId="5F0A3017" w:rsidR="003A141B" w:rsidRDefault="003A141B" w:rsidP="003A141B">
            <w:pPr>
              <w:tabs>
                <w:tab w:val="left" w:pos="1050"/>
              </w:tabs>
              <w:rPr>
                <w:color w:val="000000"/>
              </w:rPr>
            </w:pPr>
            <w:r w:rsidRPr="00D86D18">
              <w:t>[feature] Add support of FRU data syncing for multi-node system</w:t>
            </w:r>
          </w:p>
        </w:tc>
        <w:tc>
          <w:tcPr>
            <w:tcW w:w="1276" w:type="dxa"/>
            <w:tcBorders>
              <w:top w:val="single" w:sz="4" w:space="0" w:color="auto"/>
              <w:left w:val="single" w:sz="4" w:space="0" w:color="auto"/>
              <w:bottom w:val="single" w:sz="4" w:space="0" w:color="auto"/>
              <w:right w:val="single" w:sz="4" w:space="0" w:color="auto"/>
            </w:tcBorders>
          </w:tcPr>
          <w:p w14:paraId="5FCCEC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9774EE" w14:textId="77777777" w:rsidR="003A141B" w:rsidRDefault="003A141B" w:rsidP="003A141B">
            <w:pPr>
              <w:jc w:val="center"/>
              <w:rPr>
                <w:color w:val="FF0000"/>
              </w:rPr>
            </w:pPr>
          </w:p>
        </w:tc>
      </w:tr>
      <w:tr w:rsidR="003A141B" w14:paraId="7710A9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0B7CF4" w14:textId="779B868E"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C564F3" w14:textId="3E7CE6B5"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08BE7C9F" w14:textId="24E3DD64" w:rsidR="003A141B" w:rsidRDefault="003A141B" w:rsidP="003A141B">
            <w:pPr>
              <w:tabs>
                <w:tab w:val="left" w:pos="1050"/>
              </w:tabs>
              <w:rPr>
                <w:color w:val="000000"/>
              </w:rPr>
            </w:pPr>
            <w:r w:rsidRPr="00D86D18">
              <w:t xml:space="preserve">[feature] New category layout and friendly operation in WebUI </w:t>
            </w:r>
          </w:p>
        </w:tc>
        <w:tc>
          <w:tcPr>
            <w:tcW w:w="1276" w:type="dxa"/>
            <w:tcBorders>
              <w:top w:val="single" w:sz="4" w:space="0" w:color="auto"/>
              <w:left w:val="single" w:sz="4" w:space="0" w:color="auto"/>
              <w:bottom w:val="single" w:sz="4" w:space="0" w:color="auto"/>
              <w:right w:val="single" w:sz="4" w:space="0" w:color="auto"/>
            </w:tcBorders>
          </w:tcPr>
          <w:p w14:paraId="0EBF98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38548E" w14:textId="77777777" w:rsidR="003A141B" w:rsidRDefault="003A141B" w:rsidP="003A141B">
            <w:pPr>
              <w:jc w:val="center"/>
              <w:rPr>
                <w:color w:val="FF0000"/>
              </w:rPr>
            </w:pPr>
          </w:p>
        </w:tc>
      </w:tr>
      <w:tr w:rsidR="003A141B" w14:paraId="3965B8B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129DA9" w14:textId="533E1081"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37235A" w14:textId="77BE2212"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1C540E10" w14:textId="54B1028B" w:rsidR="003A141B" w:rsidRDefault="003A141B" w:rsidP="003A141B">
            <w:pPr>
              <w:tabs>
                <w:tab w:val="left" w:pos="1050"/>
              </w:tabs>
              <w:rPr>
                <w:color w:val="000000"/>
              </w:rPr>
            </w:pPr>
            <w:r w:rsidRPr="00D86D18">
              <w:t>[feature] Improve PLDM sensor-related functions for Ampere platform.</w:t>
            </w:r>
          </w:p>
        </w:tc>
        <w:tc>
          <w:tcPr>
            <w:tcW w:w="1276" w:type="dxa"/>
            <w:tcBorders>
              <w:top w:val="single" w:sz="4" w:space="0" w:color="auto"/>
              <w:left w:val="single" w:sz="4" w:space="0" w:color="auto"/>
              <w:bottom w:val="single" w:sz="4" w:space="0" w:color="auto"/>
              <w:right w:val="single" w:sz="4" w:space="0" w:color="auto"/>
            </w:tcBorders>
          </w:tcPr>
          <w:p w14:paraId="5FAC318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F537AC" w14:textId="77777777" w:rsidR="003A141B" w:rsidRDefault="003A141B" w:rsidP="003A141B">
            <w:pPr>
              <w:jc w:val="center"/>
              <w:rPr>
                <w:color w:val="FF0000"/>
              </w:rPr>
            </w:pPr>
          </w:p>
        </w:tc>
      </w:tr>
      <w:tr w:rsidR="003A141B" w14:paraId="2798A2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40AFF1" w14:textId="5956DB26"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AA7BB5" w14:textId="4434623D"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5E588959" w14:textId="25BB77B3" w:rsidR="003A141B" w:rsidRDefault="003A141B" w:rsidP="003A141B">
            <w:pPr>
              <w:tabs>
                <w:tab w:val="left" w:pos="1050"/>
              </w:tabs>
              <w:rPr>
                <w:color w:val="000000"/>
              </w:rPr>
            </w:pPr>
            <w:r w:rsidRPr="00D86D18">
              <w:t>[feature] Add a reserve option in FRU0 data when updating SKU.</w:t>
            </w:r>
          </w:p>
        </w:tc>
        <w:tc>
          <w:tcPr>
            <w:tcW w:w="1276" w:type="dxa"/>
            <w:tcBorders>
              <w:top w:val="single" w:sz="4" w:space="0" w:color="auto"/>
              <w:left w:val="single" w:sz="4" w:space="0" w:color="auto"/>
              <w:bottom w:val="single" w:sz="4" w:space="0" w:color="auto"/>
              <w:right w:val="single" w:sz="4" w:space="0" w:color="auto"/>
            </w:tcBorders>
          </w:tcPr>
          <w:p w14:paraId="0599F6D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9EA7CF" w14:textId="77777777" w:rsidR="003A141B" w:rsidRDefault="003A141B" w:rsidP="003A141B">
            <w:pPr>
              <w:jc w:val="center"/>
              <w:rPr>
                <w:color w:val="FF0000"/>
              </w:rPr>
            </w:pPr>
          </w:p>
        </w:tc>
      </w:tr>
      <w:tr w:rsidR="003A141B" w14:paraId="4B69178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8C49FF" w14:textId="5D81654C"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FF8D9D" w14:textId="3DBF8C02"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13E86893" w14:textId="23EBC267" w:rsidR="003A141B" w:rsidRDefault="003A141B" w:rsidP="003A141B">
            <w:pPr>
              <w:tabs>
                <w:tab w:val="left" w:pos="1050"/>
              </w:tabs>
              <w:rPr>
                <w:color w:val="000000"/>
              </w:rPr>
            </w:pPr>
            <w:r w:rsidRPr="00D86D18">
              <w:t>[feature] Add support of 128MB flash for dual BMC platforms.</w:t>
            </w:r>
          </w:p>
        </w:tc>
        <w:tc>
          <w:tcPr>
            <w:tcW w:w="1276" w:type="dxa"/>
            <w:tcBorders>
              <w:top w:val="single" w:sz="4" w:space="0" w:color="auto"/>
              <w:left w:val="single" w:sz="4" w:space="0" w:color="auto"/>
              <w:bottom w:val="single" w:sz="4" w:space="0" w:color="auto"/>
              <w:right w:val="single" w:sz="4" w:space="0" w:color="auto"/>
            </w:tcBorders>
          </w:tcPr>
          <w:p w14:paraId="56008D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3391B1" w14:textId="77777777" w:rsidR="003A141B" w:rsidRDefault="003A141B" w:rsidP="003A141B">
            <w:pPr>
              <w:jc w:val="center"/>
              <w:rPr>
                <w:color w:val="FF0000"/>
              </w:rPr>
            </w:pPr>
          </w:p>
        </w:tc>
      </w:tr>
      <w:tr w:rsidR="003A141B" w14:paraId="2F3556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951230" w14:textId="5480883B"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E75F2E" w14:textId="4E193A3C"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413B33D7" w14:textId="2757AED9" w:rsidR="003A141B" w:rsidRPr="00E2164D" w:rsidRDefault="003A141B" w:rsidP="003A141B">
            <w:pPr>
              <w:tabs>
                <w:tab w:val="left" w:pos="1050"/>
              </w:tabs>
              <w:rPr>
                <w:color w:val="000000"/>
              </w:rPr>
            </w:pPr>
            <w:r w:rsidRPr="00D86D18">
              <w:t>[feature] Modify the style of webUI to keep the style is consistent with GSM</w:t>
            </w:r>
          </w:p>
        </w:tc>
        <w:tc>
          <w:tcPr>
            <w:tcW w:w="1276" w:type="dxa"/>
            <w:tcBorders>
              <w:top w:val="single" w:sz="4" w:space="0" w:color="auto"/>
              <w:left w:val="single" w:sz="4" w:space="0" w:color="auto"/>
              <w:bottom w:val="single" w:sz="4" w:space="0" w:color="auto"/>
              <w:right w:val="single" w:sz="4" w:space="0" w:color="auto"/>
            </w:tcBorders>
          </w:tcPr>
          <w:p w14:paraId="1740879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9D6B97" w14:textId="77777777" w:rsidR="003A141B" w:rsidRDefault="003A141B" w:rsidP="003A141B">
            <w:pPr>
              <w:jc w:val="center"/>
              <w:rPr>
                <w:color w:val="FF0000"/>
              </w:rPr>
            </w:pPr>
          </w:p>
        </w:tc>
      </w:tr>
      <w:tr w:rsidR="003A141B" w14:paraId="74A8E38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3A9949" w14:textId="5EE4EBDC"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175CA9" w14:textId="171799D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1E4AA2C0" w14:textId="69DB8D8D" w:rsidR="003A141B" w:rsidRPr="00AC5A50" w:rsidRDefault="003A141B" w:rsidP="003A141B">
            <w:pPr>
              <w:tabs>
                <w:tab w:val="left" w:pos="1050"/>
              </w:tabs>
              <w:rPr>
                <w:color w:val="000000"/>
              </w:rPr>
            </w:pPr>
            <w:r w:rsidRPr="00D86D18">
              <w:t>[feature] Add retry mechanism when updating CPLD.</w:t>
            </w:r>
          </w:p>
        </w:tc>
        <w:tc>
          <w:tcPr>
            <w:tcW w:w="1276" w:type="dxa"/>
            <w:tcBorders>
              <w:top w:val="single" w:sz="4" w:space="0" w:color="auto"/>
              <w:left w:val="single" w:sz="4" w:space="0" w:color="auto"/>
              <w:bottom w:val="single" w:sz="4" w:space="0" w:color="auto"/>
              <w:right w:val="single" w:sz="4" w:space="0" w:color="auto"/>
            </w:tcBorders>
          </w:tcPr>
          <w:p w14:paraId="305274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3AB118" w14:textId="77777777" w:rsidR="003A141B" w:rsidRDefault="003A141B" w:rsidP="003A141B">
            <w:pPr>
              <w:jc w:val="center"/>
              <w:rPr>
                <w:color w:val="FF0000"/>
              </w:rPr>
            </w:pPr>
          </w:p>
        </w:tc>
      </w:tr>
      <w:tr w:rsidR="003A141B" w14:paraId="1D4E39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7F888A" w14:textId="5448A0B5"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A5C6FD" w14:textId="79A6610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ACF9BDE" w14:textId="26D24872" w:rsidR="003A141B" w:rsidRDefault="003A141B" w:rsidP="003A141B">
            <w:pPr>
              <w:tabs>
                <w:tab w:val="left" w:pos="1050"/>
              </w:tabs>
              <w:rPr>
                <w:color w:val="000000"/>
              </w:rPr>
            </w:pPr>
            <w:r w:rsidRPr="00D86D18">
              <w:t>[feature] Support IPMI OEM cmd to control the individual fan.</w:t>
            </w:r>
          </w:p>
        </w:tc>
        <w:tc>
          <w:tcPr>
            <w:tcW w:w="1276" w:type="dxa"/>
            <w:tcBorders>
              <w:top w:val="single" w:sz="4" w:space="0" w:color="auto"/>
              <w:left w:val="single" w:sz="4" w:space="0" w:color="auto"/>
              <w:bottom w:val="single" w:sz="4" w:space="0" w:color="auto"/>
              <w:right w:val="single" w:sz="4" w:space="0" w:color="auto"/>
            </w:tcBorders>
          </w:tcPr>
          <w:p w14:paraId="699B8A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11148E" w14:textId="77777777" w:rsidR="003A141B" w:rsidRDefault="003A141B" w:rsidP="003A141B">
            <w:pPr>
              <w:jc w:val="center"/>
              <w:rPr>
                <w:color w:val="FF0000"/>
              </w:rPr>
            </w:pPr>
          </w:p>
        </w:tc>
      </w:tr>
      <w:tr w:rsidR="003A141B" w14:paraId="40A18EF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45B9F3" w14:textId="11FE56D1"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FB70F2" w14:textId="7EE60F1A"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7A28F3AA" w14:textId="6C31F84E" w:rsidR="003A141B" w:rsidRDefault="003A141B" w:rsidP="003A141B">
            <w:pPr>
              <w:tabs>
                <w:tab w:val="left" w:pos="1050"/>
              </w:tabs>
              <w:rPr>
                <w:color w:val="000000"/>
              </w:rPr>
            </w:pPr>
            <w:r w:rsidRPr="00D86D18">
              <w:t>[redfish][feature] Make request body can take ResetType on host inte</w:t>
            </w:r>
            <w:r w:rsidRPr="00D86D18">
              <w:lastRenderedPageBreak/>
              <w:t>rface.</w:t>
            </w:r>
          </w:p>
        </w:tc>
        <w:tc>
          <w:tcPr>
            <w:tcW w:w="1276" w:type="dxa"/>
            <w:tcBorders>
              <w:top w:val="single" w:sz="4" w:space="0" w:color="auto"/>
              <w:left w:val="single" w:sz="4" w:space="0" w:color="auto"/>
              <w:bottom w:val="single" w:sz="4" w:space="0" w:color="auto"/>
              <w:right w:val="single" w:sz="4" w:space="0" w:color="auto"/>
            </w:tcBorders>
          </w:tcPr>
          <w:p w14:paraId="1018B55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F1E316" w14:textId="77777777" w:rsidR="003A141B" w:rsidRDefault="003A141B" w:rsidP="003A141B">
            <w:pPr>
              <w:jc w:val="center"/>
              <w:rPr>
                <w:color w:val="FF0000"/>
              </w:rPr>
            </w:pPr>
          </w:p>
        </w:tc>
      </w:tr>
      <w:tr w:rsidR="003A141B" w14:paraId="7ED99B96"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7EA69902" w14:textId="06D61DB6"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08</w:t>
            </w:r>
            <w:r w:rsidRPr="00284427">
              <w:rPr>
                <w:rFonts w:hint="eastAsia"/>
                <w:color w:val="000000"/>
              </w:rPr>
              <w:t>(202</w:t>
            </w:r>
            <w:r w:rsidRPr="00284427">
              <w:rPr>
                <w:color w:val="000000"/>
              </w:rPr>
              <w:t>3</w:t>
            </w:r>
            <w:r w:rsidRPr="00284427">
              <w:rPr>
                <w:rFonts w:hint="eastAsia"/>
                <w:color w:val="000000"/>
              </w:rPr>
              <w:t>/</w:t>
            </w:r>
            <w:r>
              <w:rPr>
                <w:color w:val="000000"/>
              </w:rPr>
              <w:t>11</w:t>
            </w:r>
            <w:r w:rsidRPr="00284427">
              <w:rPr>
                <w:rFonts w:hint="eastAsia"/>
                <w:color w:val="000000"/>
              </w:rPr>
              <w:t>/</w:t>
            </w:r>
            <w:r>
              <w:rPr>
                <w:color w:val="000000"/>
              </w:rPr>
              <w:t>10</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5848E081" w14:textId="77777777" w:rsidR="003A141B" w:rsidRDefault="003A141B" w:rsidP="003A141B">
            <w:pPr>
              <w:jc w:val="center"/>
              <w:rPr>
                <w:color w:val="FF0000"/>
              </w:rPr>
            </w:pPr>
            <w:r>
              <w:rPr>
                <w:rFonts w:hint="eastAsia"/>
                <w:color w:val="FF0000"/>
              </w:rPr>
              <w:t>P3</w:t>
            </w:r>
          </w:p>
        </w:tc>
      </w:tr>
      <w:tr w:rsidR="003A141B" w14:paraId="3273B1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8811FC"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26A30C"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A49ED89" w14:textId="2F98BE2A" w:rsidR="003A141B" w:rsidRDefault="003A141B" w:rsidP="003A141B">
            <w:pPr>
              <w:suppressAutoHyphens w:val="0"/>
              <w:overflowPunct/>
              <w:autoSpaceDE/>
              <w:textAlignment w:val="auto"/>
              <w:rPr>
                <w:color w:val="000000"/>
              </w:rPr>
            </w:pPr>
            <w:r>
              <w:rPr>
                <w:rFonts w:hint="eastAsia"/>
                <w:color w:val="000000"/>
              </w:rPr>
              <w:t xml:space="preserve">[feature] </w:t>
            </w:r>
            <w:r>
              <w:rPr>
                <w:color w:val="000000"/>
              </w:rPr>
              <w:t>Add support of flash chip</w:t>
            </w:r>
            <w:r>
              <w:rPr>
                <w:rFonts w:hint="eastAsia"/>
                <w:color w:val="000000"/>
              </w:rPr>
              <w:t xml:space="preserve"> GD25R256E</w:t>
            </w:r>
          </w:p>
        </w:tc>
        <w:tc>
          <w:tcPr>
            <w:tcW w:w="1276" w:type="dxa"/>
            <w:tcBorders>
              <w:top w:val="single" w:sz="4" w:space="0" w:color="auto"/>
              <w:left w:val="single" w:sz="4" w:space="0" w:color="auto"/>
              <w:bottom w:val="single" w:sz="4" w:space="0" w:color="auto"/>
              <w:right w:val="single" w:sz="4" w:space="0" w:color="auto"/>
            </w:tcBorders>
          </w:tcPr>
          <w:p w14:paraId="412A630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250D16" w14:textId="77777777" w:rsidR="003A141B" w:rsidRDefault="003A141B" w:rsidP="003A141B">
            <w:pPr>
              <w:jc w:val="center"/>
              <w:rPr>
                <w:color w:val="FF0000"/>
              </w:rPr>
            </w:pPr>
          </w:p>
        </w:tc>
      </w:tr>
      <w:tr w:rsidR="003A141B" w14:paraId="4B22BE3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78D0C7"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EE2AD4"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FEDB3E6" w14:textId="2C4EDFEC" w:rsidR="003A141B" w:rsidRPr="003A33C0" w:rsidRDefault="003A141B" w:rsidP="003A141B">
            <w:pPr>
              <w:suppressAutoHyphens w:val="0"/>
              <w:overflowPunct/>
              <w:autoSpaceDE/>
              <w:textAlignment w:val="auto"/>
              <w:rPr>
                <w:color w:val="000000"/>
              </w:rPr>
            </w:pPr>
            <w:r>
              <w:rPr>
                <w:rFonts w:hint="eastAsia"/>
                <w:color w:val="000000"/>
              </w:rPr>
              <w:t xml:space="preserve">[redfish][feature] Add </w:t>
            </w:r>
            <w:r>
              <w:rPr>
                <w:color w:val="000000"/>
              </w:rPr>
              <w:t xml:space="preserve">support of </w:t>
            </w:r>
            <w:r>
              <w:rPr>
                <w:rFonts w:hint="eastAsia"/>
                <w:color w:val="000000"/>
              </w:rPr>
              <w:t>ClearLog action for LogServices/HMCEventLog.</w:t>
            </w:r>
          </w:p>
        </w:tc>
        <w:tc>
          <w:tcPr>
            <w:tcW w:w="1276" w:type="dxa"/>
            <w:tcBorders>
              <w:top w:val="single" w:sz="4" w:space="0" w:color="auto"/>
              <w:left w:val="single" w:sz="4" w:space="0" w:color="auto"/>
              <w:bottom w:val="single" w:sz="4" w:space="0" w:color="auto"/>
              <w:right w:val="single" w:sz="4" w:space="0" w:color="auto"/>
            </w:tcBorders>
          </w:tcPr>
          <w:p w14:paraId="1D1B50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F8996D" w14:textId="77777777" w:rsidR="003A141B" w:rsidRDefault="003A141B" w:rsidP="003A141B">
            <w:pPr>
              <w:jc w:val="center"/>
              <w:rPr>
                <w:color w:val="FF0000"/>
              </w:rPr>
            </w:pPr>
          </w:p>
        </w:tc>
      </w:tr>
      <w:tr w:rsidR="003A141B" w14:paraId="168F544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E83919"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E323E2" w14:textId="37AEF0C1"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DE490F6" w14:textId="060571BF" w:rsidR="003A141B" w:rsidRDefault="003A141B" w:rsidP="003A141B">
            <w:pPr>
              <w:suppressAutoHyphens w:val="0"/>
              <w:overflowPunct/>
              <w:autoSpaceDE/>
              <w:textAlignment w:val="auto"/>
              <w:rPr>
                <w:color w:val="000000"/>
              </w:rPr>
            </w:pPr>
            <w:r>
              <w:rPr>
                <w:rFonts w:hint="eastAsia"/>
                <w:color w:val="000000"/>
              </w:rPr>
              <w:t xml:space="preserve">[feature] </w:t>
            </w:r>
            <w:r>
              <w:rPr>
                <w:color w:val="000000"/>
              </w:rPr>
              <w:t>Update the algorithm of nvme sensor driver reading</w:t>
            </w:r>
          </w:p>
        </w:tc>
        <w:tc>
          <w:tcPr>
            <w:tcW w:w="1276" w:type="dxa"/>
            <w:tcBorders>
              <w:top w:val="single" w:sz="4" w:space="0" w:color="auto"/>
              <w:left w:val="single" w:sz="4" w:space="0" w:color="auto"/>
              <w:bottom w:val="single" w:sz="4" w:space="0" w:color="auto"/>
              <w:right w:val="single" w:sz="4" w:space="0" w:color="auto"/>
            </w:tcBorders>
          </w:tcPr>
          <w:p w14:paraId="1499EA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C93F53" w14:textId="77777777" w:rsidR="003A141B" w:rsidRDefault="003A141B" w:rsidP="003A141B">
            <w:pPr>
              <w:jc w:val="center"/>
              <w:rPr>
                <w:color w:val="FF0000"/>
              </w:rPr>
            </w:pPr>
          </w:p>
        </w:tc>
      </w:tr>
      <w:tr w:rsidR="003A141B" w14:paraId="355A481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A01A42"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1C04E3"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DF420B3" w14:textId="29AD8BD9" w:rsidR="003A141B" w:rsidRPr="003A33C0" w:rsidRDefault="003A141B" w:rsidP="003A141B">
            <w:pPr>
              <w:suppressAutoHyphens w:val="0"/>
              <w:overflowPunct/>
              <w:autoSpaceDE/>
              <w:textAlignment w:val="auto"/>
              <w:rPr>
                <w:color w:val="000000"/>
              </w:rPr>
            </w:pPr>
            <w:r>
              <w:rPr>
                <w:rFonts w:hint="eastAsia"/>
                <w:color w:val="000000"/>
              </w:rPr>
              <w:t xml:space="preserve">[feature] </w:t>
            </w:r>
            <w:r>
              <w:rPr>
                <w:color w:val="000000"/>
              </w:rPr>
              <w:t>Add s</w:t>
            </w:r>
            <w:r>
              <w:rPr>
                <w:rFonts w:hint="eastAsia"/>
                <w:color w:val="000000"/>
              </w:rPr>
              <w:t xml:space="preserve">upport </w:t>
            </w:r>
            <w:r>
              <w:rPr>
                <w:color w:val="000000"/>
              </w:rPr>
              <w:t xml:space="preserve">of </w:t>
            </w:r>
            <w:r>
              <w:rPr>
                <w:rFonts w:hint="eastAsia"/>
                <w:color w:val="000000"/>
              </w:rPr>
              <w:t>multiple raid card</w:t>
            </w:r>
            <w:r>
              <w:rPr>
                <w:color w:val="000000"/>
              </w:rPr>
              <w:t>s</w:t>
            </w:r>
            <w:r>
              <w:rPr>
                <w:rFonts w:hint="eastAsia"/>
                <w:color w:val="000000"/>
              </w:rPr>
              <w:t>.</w:t>
            </w:r>
          </w:p>
        </w:tc>
        <w:tc>
          <w:tcPr>
            <w:tcW w:w="1276" w:type="dxa"/>
            <w:tcBorders>
              <w:top w:val="single" w:sz="4" w:space="0" w:color="auto"/>
              <w:left w:val="single" w:sz="4" w:space="0" w:color="auto"/>
              <w:bottom w:val="single" w:sz="4" w:space="0" w:color="auto"/>
              <w:right w:val="single" w:sz="4" w:space="0" w:color="auto"/>
            </w:tcBorders>
          </w:tcPr>
          <w:p w14:paraId="299761A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88FCE2" w14:textId="77777777" w:rsidR="003A141B" w:rsidRDefault="003A141B" w:rsidP="003A141B">
            <w:pPr>
              <w:jc w:val="center"/>
              <w:rPr>
                <w:color w:val="FF0000"/>
              </w:rPr>
            </w:pPr>
          </w:p>
        </w:tc>
      </w:tr>
      <w:tr w:rsidR="003A141B" w14:paraId="70C82D5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8B5F1C"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CC9214"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70D1275" w14:textId="01DABA62" w:rsidR="003A141B" w:rsidRPr="003A33C0" w:rsidRDefault="003A141B" w:rsidP="003A141B">
            <w:pPr>
              <w:suppressAutoHyphens w:val="0"/>
              <w:overflowPunct/>
              <w:autoSpaceDE/>
              <w:textAlignment w:val="auto"/>
              <w:rPr>
                <w:color w:val="000000"/>
              </w:rPr>
            </w:pPr>
            <w:r>
              <w:rPr>
                <w:rFonts w:hint="eastAsia"/>
                <w:color w:val="000000"/>
              </w:rPr>
              <w:t xml:space="preserve">[feature] </w:t>
            </w:r>
            <w:r>
              <w:rPr>
                <w:color w:val="000000"/>
              </w:rPr>
              <w:t xml:space="preserve">Add support of reading </w:t>
            </w:r>
            <w:r>
              <w:rPr>
                <w:rFonts w:hint="eastAsia"/>
                <w:color w:val="000000"/>
              </w:rPr>
              <w:t>d</w:t>
            </w:r>
            <w:r>
              <w:rPr>
                <w:color w:val="000000"/>
              </w:rPr>
              <w:t>ual image versions from ipmi cmd</w:t>
            </w:r>
          </w:p>
        </w:tc>
        <w:tc>
          <w:tcPr>
            <w:tcW w:w="1276" w:type="dxa"/>
            <w:tcBorders>
              <w:top w:val="single" w:sz="4" w:space="0" w:color="auto"/>
              <w:left w:val="single" w:sz="4" w:space="0" w:color="auto"/>
              <w:bottom w:val="single" w:sz="4" w:space="0" w:color="auto"/>
              <w:right w:val="single" w:sz="4" w:space="0" w:color="auto"/>
            </w:tcBorders>
          </w:tcPr>
          <w:p w14:paraId="7B8A02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9B16D7" w14:textId="77777777" w:rsidR="003A141B" w:rsidRDefault="003A141B" w:rsidP="003A141B">
            <w:pPr>
              <w:jc w:val="center"/>
              <w:rPr>
                <w:color w:val="FF0000"/>
              </w:rPr>
            </w:pPr>
          </w:p>
        </w:tc>
      </w:tr>
      <w:tr w:rsidR="003A141B" w14:paraId="23D88DB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7F55F7"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11C0F8"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E24B492" w14:textId="3F2CFE12" w:rsidR="003A141B" w:rsidRPr="003A33C0" w:rsidRDefault="003A141B" w:rsidP="003A141B">
            <w:pPr>
              <w:suppressAutoHyphens w:val="0"/>
              <w:overflowPunct/>
              <w:autoSpaceDE/>
              <w:textAlignment w:val="auto"/>
              <w:rPr>
                <w:color w:val="000000"/>
              </w:rPr>
            </w:pPr>
            <w:r>
              <w:rPr>
                <w:rFonts w:hint="eastAsia"/>
                <w:color w:val="000000"/>
              </w:rPr>
              <w:t xml:space="preserve">[feature] Add </w:t>
            </w:r>
            <w:r>
              <w:rPr>
                <w:color w:val="000000"/>
              </w:rPr>
              <w:t xml:space="preserve">support of </w:t>
            </w:r>
            <w:r>
              <w:rPr>
                <w:rFonts w:hint="eastAsia"/>
                <w:color w:val="000000"/>
              </w:rPr>
              <w:t xml:space="preserve">clear external SKU function in </w:t>
            </w:r>
            <w:r>
              <w:rPr>
                <w:color w:val="000000"/>
              </w:rPr>
              <w:t xml:space="preserve">Web UI’s </w:t>
            </w:r>
            <w:r>
              <w:rPr>
                <w:rFonts w:hint="eastAsia"/>
                <w:color w:val="000000"/>
              </w:rPr>
              <w:t>SKU update page.</w:t>
            </w:r>
          </w:p>
        </w:tc>
        <w:tc>
          <w:tcPr>
            <w:tcW w:w="1276" w:type="dxa"/>
            <w:tcBorders>
              <w:top w:val="single" w:sz="4" w:space="0" w:color="auto"/>
              <w:left w:val="single" w:sz="4" w:space="0" w:color="auto"/>
              <w:bottom w:val="single" w:sz="4" w:space="0" w:color="auto"/>
              <w:right w:val="single" w:sz="4" w:space="0" w:color="auto"/>
            </w:tcBorders>
          </w:tcPr>
          <w:p w14:paraId="7130340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480AF0" w14:textId="77777777" w:rsidR="003A141B" w:rsidRDefault="003A141B" w:rsidP="003A141B">
            <w:pPr>
              <w:jc w:val="center"/>
              <w:rPr>
                <w:color w:val="FF0000"/>
              </w:rPr>
            </w:pPr>
          </w:p>
        </w:tc>
      </w:tr>
      <w:tr w:rsidR="003A141B" w14:paraId="08EA2A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C0F72D" w14:textId="0DB0D381"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D74973"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C297AEC" w14:textId="3C1BC26C" w:rsidR="003A141B" w:rsidRDefault="003A141B" w:rsidP="003A141B">
            <w:pPr>
              <w:suppressAutoHyphens w:val="0"/>
              <w:overflowPunct/>
              <w:autoSpaceDE/>
              <w:textAlignment w:val="auto"/>
              <w:rPr>
                <w:color w:val="000000"/>
              </w:rPr>
            </w:pPr>
            <w:r>
              <w:rPr>
                <w:rFonts w:hint="eastAsia"/>
                <w:color w:val="000000"/>
              </w:rPr>
              <w:t xml:space="preserve">[feature] Remove </w:t>
            </w:r>
            <w:r>
              <w:rPr>
                <w:color w:val="000000"/>
              </w:rPr>
              <w:t>mount HTTP image option in Web UI</w:t>
            </w:r>
          </w:p>
        </w:tc>
        <w:tc>
          <w:tcPr>
            <w:tcW w:w="1276" w:type="dxa"/>
            <w:tcBorders>
              <w:top w:val="single" w:sz="4" w:space="0" w:color="auto"/>
              <w:left w:val="single" w:sz="4" w:space="0" w:color="auto"/>
              <w:bottom w:val="single" w:sz="4" w:space="0" w:color="auto"/>
              <w:right w:val="single" w:sz="4" w:space="0" w:color="auto"/>
            </w:tcBorders>
          </w:tcPr>
          <w:p w14:paraId="3E5D87C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2EA12E" w14:textId="77777777" w:rsidR="003A141B" w:rsidRDefault="003A141B" w:rsidP="003A141B">
            <w:pPr>
              <w:jc w:val="center"/>
              <w:rPr>
                <w:color w:val="FF0000"/>
              </w:rPr>
            </w:pPr>
          </w:p>
        </w:tc>
      </w:tr>
      <w:tr w:rsidR="003A141B" w14:paraId="6B57C6B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7D3E9C" w14:textId="614E13E8"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D793DA"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6500057" w14:textId="0FFE7776" w:rsidR="003A141B" w:rsidRPr="003A33C0" w:rsidRDefault="003A141B" w:rsidP="003A141B">
            <w:pPr>
              <w:suppressAutoHyphens w:val="0"/>
              <w:overflowPunct/>
              <w:autoSpaceDE/>
              <w:textAlignment w:val="auto"/>
              <w:rPr>
                <w:color w:val="000000"/>
              </w:rPr>
            </w:pPr>
            <w:r>
              <w:rPr>
                <w:rFonts w:hint="eastAsia"/>
                <w:color w:val="000000"/>
              </w:rPr>
              <w:t>[feature] Updat</w:t>
            </w:r>
            <w:r>
              <w:rPr>
                <w:color w:val="000000"/>
              </w:rPr>
              <w:t>e</w:t>
            </w:r>
            <w:r>
              <w:rPr>
                <w:rFonts w:hint="eastAsia"/>
                <w:color w:val="000000"/>
              </w:rPr>
              <w:t xml:space="preserve"> gigaflash to v2.0.9.</w:t>
            </w:r>
          </w:p>
        </w:tc>
        <w:tc>
          <w:tcPr>
            <w:tcW w:w="1276" w:type="dxa"/>
            <w:tcBorders>
              <w:top w:val="single" w:sz="4" w:space="0" w:color="auto"/>
              <w:left w:val="single" w:sz="4" w:space="0" w:color="auto"/>
              <w:bottom w:val="single" w:sz="4" w:space="0" w:color="auto"/>
              <w:right w:val="single" w:sz="4" w:space="0" w:color="auto"/>
            </w:tcBorders>
          </w:tcPr>
          <w:p w14:paraId="5629E3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189D50" w14:textId="77777777" w:rsidR="003A141B" w:rsidRDefault="003A141B" w:rsidP="003A141B">
            <w:pPr>
              <w:jc w:val="center"/>
              <w:rPr>
                <w:color w:val="FF0000"/>
              </w:rPr>
            </w:pPr>
          </w:p>
        </w:tc>
      </w:tr>
      <w:tr w:rsidR="003A141B" w14:paraId="765C10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6F9E0C" w14:textId="49C840ED"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0EE922"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1128EBA" w14:textId="30F960BE" w:rsidR="003A141B" w:rsidRDefault="003A141B" w:rsidP="003A141B">
            <w:pPr>
              <w:suppressAutoHyphens w:val="0"/>
              <w:overflowPunct/>
              <w:autoSpaceDE/>
              <w:textAlignment w:val="auto"/>
              <w:rPr>
                <w:color w:val="000000"/>
              </w:rPr>
            </w:pPr>
            <w:r>
              <w:rPr>
                <w:rFonts w:hint="eastAsia"/>
                <w:color w:val="000000"/>
              </w:rPr>
              <w:t xml:space="preserve">[feature] </w:t>
            </w:r>
            <w:r>
              <w:rPr>
                <w:color w:val="000000"/>
              </w:rPr>
              <w:t>Update the sorting algorithm of Web UI PCIe card inventory</w:t>
            </w:r>
          </w:p>
        </w:tc>
        <w:tc>
          <w:tcPr>
            <w:tcW w:w="1276" w:type="dxa"/>
            <w:tcBorders>
              <w:top w:val="single" w:sz="4" w:space="0" w:color="auto"/>
              <w:left w:val="single" w:sz="4" w:space="0" w:color="auto"/>
              <w:bottom w:val="single" w:sz="4" w:space="0" w:color="auto"/>
              <w:right w:val="single" w:sz="4" w:space="0" w:color="auto"/>
            </w:tcBorders>
          </w:tcPr>
          <w:p w14:paraId="5FFA33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86B1B4" w14:textId="77777777" w:rsidR="003A141B" w:rsidRDefault="003A141B" w:rsidP="003A141B">
            <w:pPr>
              <w:jc w:val="center"/>
              <w:rPr>
                <w:color w:val="FF0000"/>
              </w:rPr>
            </w:pPr>
          </w:p>
        </w:tc>
      </w:tr>
      <w:tr w:rsidR="003A141B" w14:paraId="779984D1"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1BDC255F" w14:textId="111B4A26"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07</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9</w:t>
            </w:r>
            <w:r w:rsidRPr="00284427">
              <w:rPr>
                <w:rFonts w:hint="eastAsia"/>
                <w:color w:val="000000"/>
              </w:rPr>
              <w:t>/</w:t>
            </w:r>
            <w:r>
              <w:rPr>
                <w:color w:val="000000"/>
              </w:rPr>
              <w:t>21</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67926E2C" w14:textId="77777777" w:rsidR="003A141B" w:rsidRDefault="003A141B" w:rsidP="003A141B">
            <w:pPr>
              <w:jc w:val="center"/>
              <w:rPr>
                <w:color w:val="FF0000"/>
              </w:rPr>
            </w:pPr>
            <w:r>
              <w:rPr>
                <w:rFonts w:hint="eastAsia"/>
                <w:color w:val="FF0000"/>
              </w:rPr>
              <w:t>P3</w:t>
            </w:r>
          </w:p>
        </w:tc>
      </w:tr>
      <w:tr w:rsidR="003A141B" w14:paraId="09941F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DEF44C" w14:textId="6FD8BEE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4EC833" w14:textId="1AC083A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67631608" w14:textId="6DEE268C" w:rsidR="003A141B" w:rsidRDefault="003A141B" w:rsidP="003A141B">
            <w:pPr>
              <w:suppressAutoHyphens w:val="0"/>
              <w:overflowPunct/>
              <w:autoSpaceDE/>
              <w:textAlignment w:val="auto"/>
              <w:rPr>
                <w:color w:val="000000"/>
              </w:rPr>
            </w:pPr>
            <w:r w:rsidRPr="00C11EA3">
              <w:rPr>
                <w:color w:val="000000"/>
              </w:rPr>
              <w:t>[feature] Patch CWE-321, CVE-2023-37293, CVE-2023-37297, CVE-2023-37296, CVE-2023-37295, CVE-2023-37294, CVE-2023-3043, CVE-2023-34333, CVE-2023-34332, CVE-2023-34473, CVE-2023-34472, CVE-2023-34471, CVE-2023-34338, CVE-2023-34337, CVE-2023-34330, CVE-2023-34329, CVE-2023-28863, CVE-2022-40259, CVE-2022-40242, CVE-2022-40258, CVE-2022-26872.</w:t>
            </w:r>
          </w:p>
        </w:tc>
        <w:tc>
          <w:tcPr>
            <w:tcW w:w="1276" w:type="dxa"/>
            <w:tcBorders>
              <w:top w:val="single" w:sz="4" w:space="0" w:color="auto"/>
              <w:left w:val="single" w:sz="4" w:space="0" w:color="auto"/>
              <w:bottom w:val="single" w:sz="4" w:space="0" w:color="auto"/>
              <w:right w:val="single" w:sz="4" w:space="0" w:color="auto"/>
            </w:tcBorders>
          </w:tcPr>
          <w:p w14:paraId="5F51120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2CE684" w14:textId="77777777" w:rsidR="003A141B" w:rsidRDefault="003A141B" w:rsidP="003A141B">
            <w:pPr>
              <w:jc w:val="center"/>
              <w:rPr>
                <w:color w:val="FF0000"/>
              </w:rPr>
            </w:pPr>
          </w:p>
        </w:tc>
      </w:tr>
      <w:tr w:rsidR="003A141B" w14:paraId="29CACE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894946" w14:textId="07AA2A7E"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CCEC4E"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7892390F" w14:textId="58B4DCB6" w:rsidR="003A141B" w:rsidRPr="003A33C0" w:rsidRDefault="003A141B" w:rsidP="003A141B">
            <w:pPr>
              <w:suppressAutoHyphens w:val="0"/>
              <w:overflowPunct/>
              <w:autoSpaceDE/>
              <w:textAlignment w:val="auto"/>
              <w:rPr>
                <w:color w:val="000000"/>
              </w:rPr>
            </w:pPr>
            <w:r w:rsidRPr="003B2579">
              <w:rPr>
                <w:color w:val="000000"/>
              </w:rPr>
              <w:t xml:space="preserve">[feature] </w:t>
            </w:r>
            <w:r>
              <w:rPr>
                <w:rFonts w:hint="eastAsia"/>
                <w:color w:val="000000"/>
              </w:rPr>
              <w:t>Up</w:t>
            </w:r>
            <w:r>
              <w:rPr>
                <w:color w:val="000000"/>
              </w:rPr>
              <w:t xml:space="preserve">date </w:t>
            </w:r>
            <w:r w:rsidRPr="003B2579">
              <w:rPr>
                <w:color w:val="000000"/>
              </w:rPr>
              <w:t xml:space="preserve">severity of SEL log "HMC temp mismatched with SMBus." from critial to warning. </w:t>
            </w:r>
          </w:p>
        </w:tc>
        <w:tc>
          <w:tcPr>
            <w:tcW w:w="1276" w:type="dxa"/>
            <w:tcBorders>
              <w:top w:val="single" w:sz="4" w:space="0" w:color="auto"/>
              <w:left w:val="single" w:sz="4" w:space="0" w:color="auto"/>
              <w:bottom w:val="single" w:sz="4" w:space="0" w:color="auto"/>
              <w:right w:val="single" w:sz="4" w:space="0" w:color="auto"/>
            </w:tcBorders>
          </w:tcPr>
          <w:p w14:paraId="1CA3F4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ED7C6A" w14:textId="77777777" w:rsidR="003A141B" w:rsidRDefault="003A141B" w:rsidP="003A141B">
            <w:pPr>
              <w:jc w:val="center"/>
              <w:rPr>
                <w:color w:val="FF0000"/>
              </w:rPr>
            </w:pPr>
          </w:p>
        </w:tc>
      </w:tr>
      <w:tr w:rsidR="003A141B" w14:paraId="19CE8B5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0E0717" w14:textId="3D3C66F4"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330127" w14:textId="4F0F569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14C0227E" w14:textId="2D841A6B" w:rsidR="003A141B" w:rsidRDefault="003A141B" w:rsidP="003A141B">
            <w:pPr>
              <w:suppressAutoHyphens w:val="0"/>
              <w:overflowPunct/>
              <w:autoSpaceDE/>
              <w:textAlignment w:val="auto"/>
              <w:rPr>
                <w:color w:val="000000"/>
              </w:rPr>
            </w:pPr>
            <w:r w:rsidRPr="003B2579">
              <w:rPr>
                <w:color w:val="000000"/>
              </w:rPr>
              <w:t>[feature] Update pci ids for AMD GPU card MI210.</w:t>
            </w:r>
          </w:p>
        </w:tc>
        <w:tc>
          <w:tcPr>
            <w:tcW w:w="1276" w:type="dxa"/>
            <w:tcBorders>
              <w:top w:val="single" w:sz="4" w:space="0" w:color="auto"/>
              <w:left w:val="single" w:sz="4" w:space="0" w:color="auto"/>
              <w:bottom w:val="single" w:sz="4" w:space="0" w:color="auto"/>
              <w:right w:val="single" w:sz="4" w:space="0" w:color="auto"/>
            </w:tcBorders>
          </w:tcPr>
          <w:p w14:paraId="29F7EF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B65B05" w14:textId="77777777" w:rsidR="003A141B" w:rsidRDefault="003A141B" w:rsidP="003A141B">
            <w:pPr>
              <w:jc w:val="center"/>
              <w:rPr>
                <w:color w:val="FF0000"/>
              </w:rPr>
            </w:pPr>
          </w:p>
        </w:tc>
      </w:tr>
      <w:tr w:rsidR="003A141B" w14:paraId="59B8F61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6EE4C0" w14:textId="0E0DB64D"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4A8C3E" w14:textId="64549130"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FF2EEFA" w14:textId="3FF64EB7" w:rsidR="003A141B" w:rsidRPr="003A33C0" w:rsidRDefault="003A141B" w:rsidP="003A141B">
            <w:pPr>
              <w:suppressAutoHyphens w:val="0"/>
              <w:overflowPunct/>
              <w:autoSpaceDE/>
              <w:textAlignment w:val="auto"/>
              <w:rPr>
                <w:color w:val="000000"/>
              </w:rPr>
            </w:pPr>
            <w:r>
              <w:rPr>
                <w:rFonts w:hint="eastAsia"/>
                <w:color w:val="000000"/>
              </w:rPr>
              <w:t xml:space="preserve">[feature] </w:t>
            </w:r>
            <w:r>
              <w:rPr>
                <w:color w:val="000000"/>
              </w:rPr>
              <w:t xml:space="preserve">Update </w:t>
            </w:r>
            <w:r>
              <w:rPr>
                <w:rFonts w:hint="eastAsia"/>
                <w:color w:val="000000"/>
              </w:rPr>
              <w:t>VR VOUT s</w:t>
            </w:r>
            <w:r>
              <w:rPr>
                <w:color w:val="000000"/>
              </w:rPr>
              <w:t>ensor threshold of AMD platform</w:t>
            </w:r>
          </w:p>
        </w:tc>
        <w:tc>
          <w:tcPr>
            <w:tcW w:w="1276" w:type="dxa"/>
            <w:tcBorders>
              <w:top w:val="single" w:sz="4" w:space="0" w:color="auto"/>
              <w:left w:val="single" w:sz="4" w:space="0" w:color="auto"/>
              <w:bottom w:val="single" w:sz="4" w:space="0" w:color="auto"/>
              <w:right w:val="single" w:sz="4" w:space="0" w:color="auto"/>
            </w:tcBorders>
          </w:tcPr>
          <w:p w14:paraId="25C6DF7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778868" w14:textId="77777777" w:rsidR="003A141B" w:rsidRDefault="003A141B" w:rsidP="003A141B">
            <w:pPr>
              <w:jc w:val="center"/>
              <w:rPr>
                <w:color w:val="FF0000"/>
              </w:rPr>
            </w:pPr>
          </w:p>
        </w:tc>
      </w:tr>
      <w:tr w:rsidR="003A141B" w14:paraId="05A9C5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C6ABCD" w14:textId="5892B495"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B99538" w14:textId="0F24513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99E2C3B" w14:textId="6736A622" w:rsidR="003A141B" w:rsidRPr="003A33C0" w:rsidRDefault="003A141B" w:rsidP="003A141B">
            <w:pPr>
              <w:suppressAutoHyphens w:val="0"/>
              <w:overflowPunct/>
              <w:autoSpaceDE/>
              <w:textAlignment w:val="auto"/>
              <w:rPr>
                <w:color w:val="000000"/>
              </w:rPr>
            </w:pPr>
            <w:r>
              <w:rPr>
                <w:rFonts w:hint="eastAsia"/>
                <w:color w:val="000000"/>
              </w:rPr>
              <w:t xml:space="preserve">[feature] </w:t>
            </w:r>
            <w:r>
              <w:rPr>
                <w:color w:val="000000"/>
              </w:rPr>
              <w:t>D</w:t>
            </w:r>
            <w:r>
              <w:rPr>
                <w:rFonts w:hint="eastAsia"/>
                <w:color w:val="000000"/>
              </w:rPr>
              <w:t>isplay SEL raw data in SMTP email.</w:t>
            </w:r>
          </w:p>
        </w:tc>
        <w:tc>
          <w:tcPr>
            <w:tcW w:w="1276" w:type="dxa"/>
            <w:tcBorders>
              <w:top w:val="single" w:sz="4" w:space="0" w:color="auto"/>
              <w:left w:val="single" w:sz="4" w:space="0" w:color="auto"/>
              <w:bottom w:val="single" w:sz="4" w:space="0" w:color="auto"/>
              <w:right w:val="single" w:sz="4" w:space="0" w:color="auto"/>
            </w:tcBorders>
          </w:tcPr>
          <w:p w14:paraId="7413B7A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7AB620" w14:textId="77777777" w:rsidR="003A141B" w:rsidRDefault="003A141B" w:rsidP="003A141B">
            <w:pPr>
              <w:jc w:val="center"/>
              <w:rPr>
                <w:color w:val="FF0000"/>
              </w:rPr>
            </w:pPr>
          </w:p>
        </w:tc>
      </w:tr>
      <w:tr w:rsidR="003A141B" w14:paraId="7579537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12BA05" w14:textId="66A39C6C"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774907" w14:textId="6D19B241"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5396B02" w14:textId="36905685" w:rsidR="003A141B" w:rsidRPr="003A33C0" w:rsidRDefault="003A141B" w:rsidP="003A141B">
            <w:pPr>
              <w:suppressAutoHyphens w:val="0"/>
              <w:overflowPunct/>
              <w:autoSpaceDE/>
              <w:textAlignment w:val="auto"/>
              <w:rPr>
                <w:color w:val="000000"/>
              </w:rPr>
            </w:pPr>
            <w:r>
              <w:rPr>
                <w:rFonts w:hint="eastAsia"/>
                <w:color w:val="000000"/>
              </w:rPr>
              <w:t>[f</w:t>
            </w:r>
            <w:r>
              <w:rPr>
                <w:color w:val="000000"/>
              </w:rPr>
              <w:t>eature</w:t>
            </w:r>
            <w:r>
              <w:rPr>
                <w:rFonts w:hint="eastAsia"/>
                <w:color w:val="000000"/>
              </w:rPr>
              <w:t>]</w:t>
            </w:r>
            <w:r>
              <w:rPr>
                <w:color w:val="000000"/>
              </w:rPr>
              <w:t xml:space="preserve"> </w:t>
            </w:r>
            <w:r>
              <w:rPr>
                <w:rStyle w:val="ui-provider"/>
              </w:rPr>
              <w:t>Update the platform ID of Genoa GSC platforms.</w:t>
            </w:r>
          </w:p>
        </w:tc>
        <w:tc>
          <w:tcPr>
            <w:tcW w:w="1276" w:type="dxa"/>
            <w:tcBorders>
              <w:top w:val="single" w:sz="4" w:space="0" w:color="auto"/>
              <w:left w:val="single" w:sz="4" w:space="0" w:color="auto"/>
              <w:bottom w:val="single" w:sz="4" w:space="0" w:color="auto"/>
              <w:right w:val="single" w:sz="4" w:space="0" w:color="auto"/>
            </w:tcBorders>
          </w:tcPr>
          <w:p w14:paraId="26CB00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4EF255D" w14:textId="77777777" w:rsidR="003A141B" w:rsidRDefault="003A141B" w:rsidP="003A141B">
            <w:pPr>
              <w:jc w:val="center"/>
              <w:rPr>
                <w:color w:val="FF0000"/>
              </w:rPr>
            </w:pPr>
          </w:p>
        </w:tc>
      </w:tr>
      <w:tr w:rsidR="003A141B" w14:paraId="0F347C74"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A934633" w14:textId="0E9CB3A9"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06</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8</w:t>
            </w:r>
            <w:r w:rsidRPr="00284427">
              <w:rPr>
                <w:rFonts w:hint="eastAsia"/>
                <w:color w:val="000000"/>
              </w:rPr>
              <w:t>/</w:t>
            </w:r>
            <w:r>
              <w:rPr>
                <w:color w:val="000000"/>
              </w:rPr>
              <w:t>25</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5EF8F0A3" w14:textId="35515964" w:rsidR="003A141B" w:rsidRDefault="003A141B" w:rsidP="003A141B">
            <w:pPr>
              <w:jc w:val="center"/>
              <w:rPr>
                <w:color w:val="FF0000"/>
              </w:rPr>
            </w:pPr>
            <w:r>
              <w:rPr>
                <w:rFonts w:hint="eastAsia"/>
                <w:color w:val="FF0000"/>
              </w:rPr>
              <w:t>P3</w:t>
            </w:r>
          </w:p>
        </w:tc>
      </w:tr>
      <w:tr w:rsidR="003A141B" w14:paraId="020DD0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1499AC" w14:textId="799035C6"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5830A4" w14:textId="3A43D380"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4B4EDAF2" w14:textId="4861E7C1" w:rsidR="003A141B" w:rsidRPr="003A33C0" w:rsidRDefault="003A141B" w:rsidP="003A141B">
            <w:pPr>
              <w:suppressAutoHyphens w:val="0"/>
              <w:overflowPunct/>
              <w:autoSpaceDE/>
              <w:textAlignment w:val="auto"/>
              <w:rPr>
                <w:color w:val="000000"/>
              </w:rPr>
            </w:pPr>
            <w:r>
              <w:rPr>
                <w:rFonts w:hint="eastAsia"/>
                <w:color w:val="000000"/>
              </w:rPr>
              <w:t>[</w:t>
            </w:r>
            <w:r>
              <w:rPr>
                <w:color w:val="000000"/>
              </w:rPr>
              <w:t>feature</w:t>
            </w:r>
            <w:r>
              <w:rPr>
                <w:rFonts w:hint="eastAsia"/>
                <w:color w:val="000000"/>
              </w:rPr>
              <w:t xml:space="preserve">] </w:t>
            </w:r>
            <w:r>
              <w:rPr>
                <w:color w:val="000000"/>
              </w:rPr>
              <w:t>U</w:t>
            </w:r>
            <w:r>
              <w:rPr>
                <w:rFonts w:hint="eastAsia"/>
                <w:color w:val="000000"/>
              </w:rPr>
              <w:t>pdate the fw boot ok g</w:t>
            </w:r>
            <w:r>
              <w:rPr>
                <w:color w:val="000000"/>
              </w:rPr>
              <w:t xml:space="preserve">pio to </w:t>
            </w:r>
            <w:r>
              <w:rPr>
                <w:rFonts w:hint="eastAsia"/>
                <w:color w:val="000000"/>
              </w:rPr>
              <w:t>GPIOX6 X7</w:t>
            </w:r>
            <w:r>
              <w:rPr>
                <w:color w:val="000000"/>
              </w:rPr>
              <w:t xml:space="preserve"> for Ampere project</w:t>
            </w:r>
          </w:p>
        </w:tc>
        <w:tc>
          <w:tcPr>
            <w:tcW w:w="1276" w:type="dxa"/>
            <w:tcBorders>
              <w:top w:val="single" w:sz="4" w:space="0" w:color="auto"/>
              <w:left w:val="single" w:sz="4" w:space="0" w:color="auto"/>
              <w:bottom w:val="single" w:sz="4" w:space="0" w:color="auto"/>
              <w:right w:val="single" w:sz="4" w:space="0" w:color="auto"/>
            </w:tcBorders>
          </w:tcPr>
          <w:p w14:paraId="2B3247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F9BE7E" w14:textId="77777777" w:rsidR="003A141B" w:rsidRDefault="003A141B" w:rsidP="003A141B">
            <w:pPr>
              <w:jc w:val="center"/>
              <w:rPr>
                <w:color w:val="FF0000"/>
              </w:rPr>
            </w:pPr>
          </w:p>
        </w:tc>
      </w:tr>
      <w:tr w:rsidR="003A141B" w14:paraId="50D7145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73B946" w14:textId="76D38E44"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97A718" w14:textId="1B02039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4F21683" w14:textId="6B4B5011" w:rsidR="003A141B" w:rsidRPr="003A33C0" w:rsidRDefault="003A141B" w:rsidP="003A141B">
            <w:pPr>
              <w:suppressAutoHyphens w:val="0"/>
              <w:overflowPunct/>
              <w:autoSpaceDE/>
              <w:textAlignment w:val="auto"/>
              <w:rPr>
                <w:color w:val="000000"/>
              </w:rPr>
            </w:pPr>
            <w:r>
              <w:rPr>
                <w:rFonts w:hint="eastAsia"/>
                <w:color w:val="000000"/>
              </w:rPr>
              <w:t xml:space="preserve">[defect] </w:t>
            </w:r>
            <w:r>
              <w:rPr>
                <w:color w:val="000000"/>
              </w:rPr>
              <w:t>Fixed an issue where hostname can’t be set in Web UI</w:t>
            </w:r>
          </w:p>
        </w:tc>
        <w:tc>
          <w:tcPr>
            <w:tcW w:w="1276" w:type="dxa"/>
            <w:tcBorders>
              <w:top w:val="single" w:sz="4" w:space="0" w:color="auto"/>
              <w:left w:val="single" w:sz="4" w:space="0" w:color="auto"/>
              <w:bottom w:val="single" w:sz="4" w:space="0" w:color="auto"/>
              <w:right w:val="single" w:sz="4" w:space="0" w:color="auto"/>
            </w:tcBorders>
          </w:tcPr>
          <w:p w14:paraId="365694C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96736E" w14:textId="77777777" w:rsidR="003A141B" w:rsidRDefault="003A141B" w:rsidP="003A141B">
            <w:pPr>
              <w:jc w:val="center"/>
              <w:rPr>
                <w:color w:val="FF0000"/>
              </w:rPr>
            </w:pPr>
          </w:p>
        </w:tc>
      </w:tr>
      <w:tr w:rsidR="003A141B" w14:paraId="736CF76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E5D4BC" w14:textId="155C64D3"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1ED529" w14:textId="210EFB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2E46DD3" w14:textId="0DC79838" w:rsidR="003A141B" w:rsidRPr="003A33C0" w:rsidRDefault="003A141B" w:rsidP="003A141B">
            <w:pPr>
              <w:suppressAutoHyphens w:val="0"/>
              <w:overflowPunct/>
              <w:autoSpaceDE/>
              <w:textAlignment w:val="auto"/>
              <w:rPr>
                <w:color w:val="000000"/>
              </w:rPr>
            </w:pPr>
            <w:r>
              <w:rPr>
                <w:rFonts w:hint="eastAsia"/>
                <w:color w:val="000000"/>
              </w:rPr>
              <w:t>[redfish][defect] Fix</w:t>
            </w:r>
            <w:r>
              <w:rPr>
                <w:color w:val="000000"/>
              </w:rPr>
              <w:t>ed an issue where</w:t>
            </w:r>
            <w:r>
              <w:rPr>
                <w:rFonts w:hint="eastAsia"/>
                <w:color w:val="000000"/>
              </w:rPr>
              <w:t xml:space="preserve"> HMC r</w:t>
            </w:r>
            <w:r>
              <w:rPr>
                <w:color w:val="000000"/>
              </w:rPr>
              <w:t xml:space="preserve">edirect function sometimes </w:t>
            </w:r>
            <w:r>
              <w:rPr>
                <w:rFonts w:hint="eastAsia"/>
                <w:color w:val="000000"/>
              </w:rPr>
              <w:t>respon</w:t>
            </w:r>
            <w:r>
              <w:rPr>
                <w:color w:val="000000"/>
              </w:rPr>
              <w:t>s</w:t>
            </w:r>
            <w:r>
              <w:rPr>
                <w:rFonts w:hint="eastAsia"/>
                <w:color w:val="000000"/>
              </w:rPr>
              <w:t xml:space="preserve">e </w:t>
            </w:r>
            <w:r>
              <w:rPr>
                <w:color w:val="000000"/>
              </w:rPr>
              <w:t>error 501</w:t>
            </w:r>
          </w:p>
        </w:tc>
        <w:tc>
          <w:tcPr>
            <w:tcW w:w="1276" w:type="dxa"/>
            <w:tcBorders>
              <w:top w:val="single" w:sz="4" w:space="0" w:color="auto"/>
              <w:left w:val="single" w:sz="4" w:space="0" w:color="auto"/>
              <w:bottom w:val="single" w:sz="4" w:space="0" w:color="auto"/>
              <w:right w:val="single" w:sz="4" w:space="0" w:color="auto"/>
            </w:tcBorders>
          </w:tcPr>
          <w:p w14:paraId="1055E8A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CB46EE" w14:textId="77777777" w:rsidR="003A141B" w:rsidRDefault="003A141B" w:rsidP="003A141B">
            <w:pPr>
              <w:jc w:val="center"/>
              <w:rPr>
                <w:color w:val="FF0000"/>
              </w:rPr>
            </w:pPr>
          </w:p>
        </w:tc>
      </w:tr>
      <w:tr w:rsidR="003A141B" w14:paraId="13381F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41BE72" w14:textId="2D12F103"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33C8AB" w14:textId="6ED908E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5A63D3C" w14:textId="1A2756AB" w:rsidR="003A141B" w:rsidRPr="003A33C0" w:rsidRDefault="003A141B" w:rsidP="003A141B">
            <w:pPr>
              <w:suppressAutoHyphens w:val="0"/>
              <w:overflowPunct/>
              <w:autoSpaceDE/>
              <w:textAlignment w:val="auto"/>
              <w:rPr>
                <w:color w:val="000000"/>
              </w:rPr>
            </w:pPr>
            <w:r>
              <w:rPr>
                <w:rFonts w:hint="eastAsia"/>
                <w:color w:val="000000"/>
              </w:rPr>
              <w:t>[defect] Fi</w:t>
            </w:r>
            <w:r>
              <w:rPr>
                <w:color w:val="000000"/>
              </w:rPr>
              <w:t>xed an issue where sometimes power limit is not able to set on AMD platform</w:t>
            </w:r>
          </w:p>
        </w:tc>
        <w:tc>
          <w:tcPr>
            <w:tcW w:w="1276" w:type="dxa"/>
            <w:tcBorders>
              <w:top w:val="single" w:sz="4" w:space="0" w:color="auto"/>
              <w:left w:val="single" w:sz="4" w:space="0" w:color="auto"/>
              <w:bottom w:val="single" w:sz="4" w:space="0" w:color="auto"/>
              <w:right w:val="single" w:sz="4" w:space="0" w:color="auto"/>
            </w:tcBorders>
          </w:tcPr>
          <w:p w14:paraId="7587FC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006538" w14:textId="77777777" w:rsidR="003A141B" w:rsidRDefault="003A141B" w:rsidP="003A141B">
            <w:pPr>
              <w:jc w:val="center"/>
              <w:rPr>
                <w:color w:val="FF0000"/>
              </w:rPr>
            </w:pPr>
          </w:p>
        </w:tc>
      </w:tr>
      <w:tr w:rsidR="003A141B" w14:paraId="371A08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59A1A7" w14:textId="1C4DA5C8"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9B648C" w14:textId="2FA3CD31"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656D49BD" w14:textId="2415E0F7" w:rsidR="003A141B" w:rsidRPr="003A33C0" w:rsidRDefault="003A141B" w:rsidP="003A141B">
            <w:pPr>
              <w:suppressAutoHyphens w:val="0"/>
              <w:overflowPunct/>
              <w:autoSpaceDE/>
              <w:textAlignment w:val="auto"/>
              <w:rPr>
                <w:color w:val="000000"/>
              </w:rPr>
            </w:pPr>
            <w:r>
              <w:rPr>
                <w:rFonts w:hint="eastAsia"/>
                <w:color w:val="000000"/>
              </w:rPr>
              <w:t>[</w:t>
            </w:r>
            <w:r>
              <w:rPr>
                <w:color w:val="000000"/>
              </w:rPr>
              <w:t>feature</w:t>
            </w:r>
            <w:r>
              <w:rPr>
                <w:rFonts w:hint="eastAsia"/>
                <w:color w:val="000000"/>
              </w:rPr>
              <w:t>] updat</w:t>
            </w:r>
            <w:r>
              <w:rPr>
                <w:color w:val="000000"/>
              </w:rPr>
              <w:t>e</w:t>
            </w:r>
            <w:r>
              <w:rPr>
                <w:rFonts w:hint="eastAsia"/>
                <w:color w:val="000000"/>
              </w:rPr>
              <w:t xml:space="preserve"> gigaflash to v2.0.8</w:t>
            </w:r>
          </w:p>
        </w:tc>
        <w:tc>
          <w:tcPr>
            <w:tcW w:w="1276" w:type="dxa"/>
            <w:tcBorders>
              <w:top w:val="single" w:sz="4" w:space="0" w:color="auto"/>
              <w:left w:val="single" w:sz="4" w:space="0" w:color="auto"/>
              <w:bottom w:val="single" w:sz="4" w:space="0" w:color="auto"/>
              <w:right w:val="single" w:sz="4" w:space="0" w:color="auto"/>
            </w:tcBorders>
          </w:tcPr>
          <w:p w14:paraId="2CB2D3A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6F1233" w14:textId="77777777" w:rsidR="003A141B" w:rsidRDefault="003A141B" w:rsidP="003A141B">
            <w:pPr>
              <w:jc w:val="center"/>
              <w:rPr>
                <w:color w:val="FF0000"/>
              </w:rPr>
            </w:pPr>
          </w:p>
        </w:tc>
      </w:tr>
      <w:tr w:rsidR="003A141B" w14:paraId="100FA0B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55F34FD" w14:textId="660E3A53"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05</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8</w:t>
            </w:r>
            <w:r w:rsidRPr="00284427">
              <w:rPr>
                <w:rFonts w:hint="eastAsia"/>
                <w:color w:val="000000"/>
              </w:rPr>
              <w:t>/</w:t>
            </w:r>
            <w:r>
              <w:rPr>
                <w:color w:val="000000"/>
              </w:rPr>
              <w:t>22</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70809637" w14:textId="4AE08221" w:rsidR="003A141B" w:rsidRDefault="003A141B" w:rsidP="003A141B">
            <w:pPr>
              <w:jc w:val="center"/>
              <w:rPr>
                <w:color w:val="FF0000"/>
              </w:rPr>
            </w:pPr>
            <w:r>
              <w:rPr>
                <w:rFonts w:hint="eastAsia"/>
                <w:color w:val="FF0000"/>
              </w:rPr>
              <w:t>P3</w:t>
            </w:r>
          </w:p>
        </w:tc>
      </w:tr>
      <w:tr w:rsidR="003A141B" w14:paraId="5CAECF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8E7887" w14:textId="18536C46"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B2BF18" w14:textId="536D6928"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5759AC59" w14:textId="2768186C" w:rsidR="003A141B" w:rsidRPr="00D519FA" w:rsidRDefault="003A141B" w:rsidP="003A141B">
            <w:pPr>
              <w:tabs>
                <w:tab w:val="left" w:pos="1050"/>
              </w:tabs>
            </w:pPr>
            <w:r w:rsidRPr="00D519FA">
              <w:t xml:space="preserve">[feature] CMC can now get network interface via lan mode settings. </w:t>
            </w:r>
          </w:p>
        </w:tc>
        <w:tc>
          <w:tcPr>
            <w:tcW w:w="1276" w:type="dxa"/>
            <w:tcBorders>
              <w:top w:val="single" w:sz="4" w:space="0" w:color="auto"/>
              <w:left w:val="single" w:sz="4" w:space="0" w:color="auto"/>
              <w:bottom w:val="single" w:sz="4" w:space="0" w:color="auto"/>
              <w:right w:val="single" w:sz="4" w:space="0" w:color="auto"/>
            </w:tcBorders>
          </w:tcPr>
          <w:p w14:paraId="2635A7C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714D49" w14:textId="77777777" w:rsidR="003A141B" w:rsidRDefault="003A141B" w:rsidP="003A141B">
            <w:pPr>
              <w:jc w:val="center"/>
              <w:rPr>
                <w:color w:val="FF0000"/>
              </w:rPr>
            </w:pPr>
          </w:p>
        </w:tc>
      </w:tr>
      <w:tr w:rsidR="003A141B" w14:paraId="485802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04BD63"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E258A7" w14:textId="6A4C9000"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586FE8C4" w14:textId="1FD7AC9B" w:rsidR="003A141B" w:rsidRDefault="003A141B" w:rsidP="003A141B">
            <w:pPr>
              <w:tabs>
                <w:tab w:val="left" w:pos="1050"/>
              </w:tabs>
              <w:rPr>
                <w:color w:val="000000"/>
              </w:rPr>
            </w:pPr>
            <w:r w:rsidRPr="00D519FA">
              <w:t xml:space="preserve">[feature] Support NCSI only mode settings on H273 system nodes </w:t>
            </w:r>
          </w:p>
        </w:tc>
        <w:tc>
          <w:tcPr>
            <w:tcW w:w="1276" w:type="dxa"/>
            <w:tcBorders>
              <w:top w:val="single" w:sz="4" w:space="0" w:color="auto"/>
              <w:left w:val="single" w:sz="4" w:space="0" w:color="auto"/>
              <w:bottom w:val="single" w:sz="4" w:space="0" w:color="auto"/>
              <w:right w:val="single" w:sz="4" w:space="0" w:color="auto"/>
            </w:tcBorders>
          </w:tcPr>
          <w:p w14:paraId="584188D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2B4737" w14:textId="77777777" w:rsidR="003A141B" w:rsidRDefault="003A141B" w:rsidP="003A141B">
            <w:pPr>
              <w:jc w:val="center"/>
              <w:rPr>
                <w:color w:val="FF0000"/>
              </w:rPr>
            </w:pPr>
          </w:p>
        </w:tc>
      </w:tr>
      <w:tr w:rsidR="003A141B" w14:paraId="4EFADF8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56EDE6"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F1940D" w14:textId="254C837B"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16C9AE89" w14:textId="3005837C" w:rsidR="003A141B" w:rsidRPr="006F7F4D" w:rsidRDefault="003A141B" w:rsidP="003A141B">
            <w:pPr>
              <w:suppressAutoHyphens w:val="0"/>
              <w:overflowPunct/>
              <w:autoSpaceDE/>
              <w:textAlignment w:val="auto"/>
              <w:rPr>
                <w:color w:val="000000"/>
              </w:rPr>
            </w:pPr>
            <w:r w:rsidRPr="00D519FA">
              <w:t xml:space="preserve">[feature] Add oem sel log when hmc temperature mismatched with SMBus. </w:t>
            </w:r>
          </w:p>
        </w:tc>
        <w:tc>
          <w:tcPr>
            <w:tcW w:w="1276" w:type="dxa"/>
            <w:tcBorders>
              <w:top w:val="single" w:sz="4" w:space="0" w:color="auto"/>
              <w:left w:val="single" w:sz="4" w:space="0" w:color="auto"/>
              <w:bottom w:val="single" w:sz="4" w:space="0" w:color="auto"/>
              <w:right w:val="single" w:sz="4" w:space="0" w:color="auto"/>
            </w:tcBorders>
          </w:tcPr>
          <w:p w14:paraId="5239824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46D235" w14:textId="77777777" w:rsidR="003A141B" w:rsidRDefault="003A141B" w:rsidP="003A141B">
            <w:pPr>
              <w:jc w:val="center"/>
              <w:rPr>
                <w:color w:val="FF0000"/>
              </w:rPr>
            </w:pPr>
          </w:p>
        </w:tc>
      </w:tr>
      <w:tr w:rsidR="003A141B" w14:paraId="28E12F7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5DC7DD"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C92BE5" w14:textId="26D583D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9A5DC63" w14:textId="5E920955" w:rsidR="003A141B" w:rsidRDefault="003A141B" w:rsidP="003A141B">
            <w:pPr>
              <w:tabs>
                <w:tab w:val="left" w:pos="1050"/>
              </w:tabs>
              <w:rPr>
                <w:color w:val="000000"/>
              </w:rPr>
            </w:pPr>
            <w:r w:rsidRPr="00D519FA">
              <w:t xml:space="preserve">[redfish] Let redfish can set LDAP config in SSL encryption mode with or without giving CACertificate. </w:t>
            </w:r>
          </w:p>
        </w:tc>
        <w:tc>
          <w:tcPr>
            <w:tcW w:w="1276" w:type="dxa"/>
            <w:tcBorders>
              <w:top w:val="single" w:sz="4" w:space="0" w:color="auto"/>
              <w:left w:val="single" w:sz="4" w:space="0" w:color="auto"/>
              <w:bottom w:val="single" w:sz="4" w:space="0" w:color="auto"/>
              <w:right w:val="single" w:sz="4" w:space="0" w:color="auto"/>
            </w:tcBorders>
          </w:tcPr>
          <w:p w14:paraId="4B04A6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836C5F" w14:textId="77777777" w:rsidR="003A141B" w:rsidRDefault="003A141B" w:rsidP="003A141B">
            <w:pPr>
              <w:jc w:val="center"/>
              <w:rPr>
                <w:color w:val="FF0000"/>
              </w:rPr>
            </w:pPr>
          </w:p>
        </w:tc>
      </w:tr>
      <w:tr w:rsidR="003A141B" w14:paraId="18BB52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4CEEA0" w14:textId="06232DAB"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6B313C" w14:textId="55B2BE9B"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7E4CC514" w14:textId="08D7CA14" w:rsidR="003A141B" w:rsidRDefault="003A141B" w:rsidP="003A141B">
            <w:pPr>
              <w:tabs>
                <w:tab w:val="left" w:pos="1050"/>
              </w:tabs>
              <w:rPr>
                <w:color w:val="000000"/>
              </w:rPr>
            </w:pPr>
            <w:r w:rsidRPr="00D519FA">
              <w:t xml:space="preserve">[feature] Add lan status sensor driver. </w:t>
            </w:r>
          </w:p>
        </w:tc>
        <w:tc>
          <w:tcPr>
            <w:tcW w:w="1276" w:type="dxa"/>
            <w:tcBorders>
              <w:top w:val="single" w:sz="4" w:space="0" w:color="auto"/>
              <w:left w:val="single" w:sz="4" w:space="0" w:color="auto"/>
              <w:bottom w:val="single" w:sz="4" w:space="0" w:color="auto"/>
              <w:right w:val="single" w:sz="4" w:space="0" w:color="auto"/>
            </w:tcBorders>
          </w:tcPr>
          <w:p w14:paraId="62317A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444297" w14:textId="77777777" w:rsidR="003A141B" w:rsidRDefault="003A141B" w:rsidP="003A141B">
            <w:pPr>
              <w:jc w:val="center"/>
              <w:rPr>
                <w:color w:val="FF0000"/>
              </w:rPr>
            </w:pPr>
          </w:p>
        </w:tc>
      </w:tr>
      <w:tr w:rsidR="003A141B" w14:paraId="256107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56FD70" w14:textId="7FEDC18A"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458E99" w14:textId="19CD63B2"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687C6669" w14:textId="59701A5C" w:rsidR="003A141B" w:rsidRPr="00DD7B17" w:rsidRDefault="003A141B" w:rsidP="003A141B">
            <w:pPr>
              <w:suppressAutoHyphens w:val="0"/>
              <w:overflowPunct/>
              <w:autoSpaceDE/>
              <w:textAlignment w:val="auto"/>
              <w:rPr>
                <w:color w:val="000000"/>
              </w:rPr>
            </w:pPr>
            <w:r w:rsidRPr="00D519FA">
              <w:t xml:space="preserve">[feature] Add FPGA info to GPU inventroy page. </w:t>
            </w:r>
          </w:p>
        </w:tc>
        <w:tc>
          <w:tcPr>
            <w:tcW w:w="1276" w:type="dxa"/>
            <w:tcBorders>
              <w:top w:val="single" w:sz="4" w:space="0" w:color="auto"/>
              <w:left w:val="single" w:sz="4" w:space="0" w:color="auto"/>
              <w:bottom w:val="single" w:sz="4" w:space="0" w:color="auto"/>
              <w:right w:val="single" w:sz="4" w:space="0" w:color="auto"/>
            </w:tcBorders>
          </w:tcPr>
          <w:p w14:paraId="0771BA6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08458D" w14:textId="77777777" w:rsidR="003A141B" w:rsidRDefault="003A141B" w:rsidP="003A141B">
            <w:pPr>
              <w:jc w:val="center"/>
              <w:rPr>
                <w:color w:val="FF0000"/>
              </w:rPr>
            </w:pPr>
          </w:p>
        </w:tc>
      </w:tr>
      <w:tr w:rsidR="003A141B" w14:paraId="79FBEB8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57FC27" w14:textId="00A00D56"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711EC3" w14:textId="517252F9"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36B5FA54" w14:textId="3CB024FF" w:rsidR="003A141B" w:rsidRPr="00263EDB" w:rsidRDefault="003A141B" w:rsidP="003A141B">
            <w:pPr>
              <w:tabs>
                <w:tab w:val="left" w:pos="1050"/>
              </w:tabs>
              <w:rPr>
                <w:color w:val="000000"/>
              </w:rPr>
            </w:pPr>
            <w:r w:rsidRPr="00D519FA">
              <w:t xml:space="preserve">[feature] Change to use Hexadecimal to display GPU Information Vendor ID and Device ID. </w:t>
            </w:r>
          </w:p>
        </w:tc>
        <w:tc>
          <w:tcPr>
            <w:tcW w:w="1276" w:type="dxa"/>
            <w:tcBorders>
              <w:top w:val="single" w:sz="4" w:space="0" w:color="auto"/>
              <w:left w:val="single" w:sz="4" w:space="0" w:color="auto"/>
              <w:bottom w:val="single" w:sz="4" w:space="0" w:color="auto"/>
              <w:right w:val="single" w:sz="4" w:space="0" w:color="auto"/>
            </w:tcBorders>
          </w:tcPr>
          <w:p w14:paraId="7E513A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2C5D17" w14:textId="77777777" w:rsidR="003A141B" w:rsidRDefault="003A141B" w:rsidP="003A141B">
            <w:pPr>
              <w:jc w:val="center"/>
              <w:rPr>
                <w:color w:val="FF0000"/>
              </w:rPr>
            </w:pPr>
          </w:p>
        </w:tc>
      </w:tr>
      <w:tr w:rsidR="003A141B" w14:paraId="01468B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87B8BE" w14:textId="4C6D912F"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C72014" w14:textId="5F0CD7E6"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tcPr>
          <w:p w14:paraId="4F264494" w14:textId="4C8821DA" w:rsidR="003A141B" w:rsidRDefault="003A141B" w:rsidP="003A141B">
            <w:pPr>
              <w:tabs>
                <w:tab w:val="left" w:pos="1050"/>
              </w:tabs>
              <w:rPr>
                <w:color w:val="000000"/>
              </w:rPr>
            </w:pPr>
            <w:r w:rsidRPr="00D519FA">
              <w:t xml:space="preserve">[feature] Add LDAP SSL certificate enable/disable option. </w:t>
            </w:r>
          </w:p>
        </w:tc>
        <w:tc>
          <w:tcPr>
            <w:tcW w:w="1276" w:type="dxa"/>
            <w:tcBorders>
              <w:top w:val="single" w:sz="4" w:space="0" w:color="auto"/>
              <w:left w:val="single" w:sz="4" w:space="0" w:color="auto"/>
              <w:bottom w:val="single" w:sz="4" w:space="0" w:color="auto"/>
              <w:right w:val="single" w:sz="4" w:space="0" w:color="auto"/>
            </w:tcBorders>
          </w:tcPr>
          <w:p w14:paraId="0A21CD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C7B3B8" w14:textId="77777777" w:rsidR="003A141B" w:rsidRDefault="003A141B" w:rsidP="003A141B">
            <w:pPr>
              <w:jc w:val="center"/>
              <w:rPr>
                <w:color w:val="FF0000"/>
              </w:rPr>
            </w:pPr>
          </w:p>
        </w:tc>
      </w:tr>
      <w:tr w:rsidR="003A141B" w14:paraId="7B8B580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5A4983" w14:textId="380CB607"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C2DFD6" w14:textId="5D482F00"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0311F165" w14:textId="1D879285" w:rsidR="003A141B" w:rsidRPr="00DD7B17" w:rsidRDefault="003A141B" w:rsidP="003A141B">
            <w:pPr>
              <w:suppressAutoHyphens w:val="0"/>
              <w:overflowPunct/>
              <w:autoSpaceDE/>
              <w:textAlignment w:val="auto"/>
              <w:rPr>
                <w:color w:val="000000"/>
              </w:rPr>
            </w:pPr>
            <w:r w:rsidRPr="00D519FA">
              <w:t xml:space="preserve">[defect] Fix smtp send mail fail. </w:t>
            </w:r>
          </w:p>
        </w:tc>
        <w:tc>
          <w:tcPr>
            <w:tcW w:w="1276" w:type="dxa"/>
            <w:tcBorders>
              <w:top w:val="single" w:sz="4" w:space="0" w:color="auto"/>
              <w:left w:val="single" w:sz="4" w:space="0" w:color="auto"/>
              <w:bottom w:val="single" w:sz="4" w:space="0" w:color="auto"/>
              <w:right w:val="single" w:sz="4" w:space="0" w:color="auto"/>
            </w:tcBorders>
          </w:tcPr>
          <w:p w14:paraId="626666F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89D3B4" w14:textId="77777777" w:rsidR="003A141B" w:rsidRDefault="003A141B" w:rsidP="003A141B">
            <w:pPr>
              <w:jc w:val="center"/>
              <w:rPr>
                <w:color w:val="FF0000"/>
              </w:rPr>
            </w:pPr>
          </w:p>
        </w:tc>
      </w:tr>
      <w:tr w:rsidR="003A141B" w14:paraId="64B4505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BE3614" w14:textId="31F670D6"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2D7635" w14:textId="316249E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A1C9A08" w14:textId="750CC87D" w:rsidR="003A141B" w:rsidRPr="00DD7B17" w:rsidRDefault="003A141B" w:rsidP="003A141B">
            <w:pPr>
              <w:suppressAutoHyphens w:val="0"/>
              <w:overflowPunct/>
              <w:autoSpaceDE/>
              <w:textAlignment w:val="auto"/>
              <w:rPr>
                <w:color w:val="000000"/>
              </w:rPr>
            </w:pPr>
            <w:r w:rsidRPr="00D519FA">
              <w:t xml:space="preserve">[feature] CMC can now get network interface via lan mode settings. </w:t>
            </w:r>
          </w:p>
        </w:tc>
        <w:tc>
          <w:tcPr>
            <w:tcW w:w="1276" w:type="dxa"/>
            <w:tcBorders>
              <w:top w:val="single" w:sz="4" w:space="0" w:color="auto"/>
              <w:left w:val="single" w:sz="4" w:space="0" w:color="auto"/>
              <w:bottom w:val="single" w:sz="4" w:space="0" w:color="auto"/>
              <w:right w:val="single" w:sz="4" w:space="0" w:color="auto"/>
            </w:tcBorders>
          </w:tcPr>
          <w:p w14:paraId="164E09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CAE4B2" w14:textId="77777777" w:rsidR="003A141B" w:rsidRDefault="003A141B" w:rsidP="003A141B">
            <w:pPr>
              <w:jc w:val="center"/>
              <w:rPr>
                <w:color w:val="FF0000"/>
              </w:rPr>
            </w:pPr>
          </w:p>
        </w:tc>
      </w:tr>
      <w:tr w:rsidR="003A141B" w14:paraId="2C0BFF47"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34CF380" w14:textId="6045A19E"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04</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8</w:t>
            </w:r>
            <w:r w:rsidRPr="00284427">
              <w:rPr>
                <w:rFonts w:hint="eastAsia"/>
                <w:color w:val="000000"/>
              </w:rPr>
              <w:t>/</w:t>
            </w:r>
            <w:r>
              <w:rPr>
                <w:color w:val="000000"/>
              </w:rPr>
              <w:t>10</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7A265807" w14:textId="77777777" w:rsidR="003A141B" w:rsidRDefault="003A141B" w:rsidP="003A141B">
            <w:pPr>
              <w:jc w:val="center"/>
              <w:rPr>
                <w:color w:val="FF0000"/>
              </w:rPr>
            </w:pPr>
            <w:r>
              <w:rPr>
                <w:rFonts w:hint="eastAsia"/>
                <w:color w:val="FF0000"/>
              </w:rPr>
              <w:t>P3</w:t>
            </w:r>
          </w:p>
        </w:tc>
      </w:tr>
      <w:tr w:rsidR="003A141B" w14:paraId="5FF7698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4D0EA6" w14:textId="77777777"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37D790" w14:textId="69017FCD"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F55804F" w14:textId="270AD52E" w:rsidR="003A141B" w:rsidRDefault="003A141B" w:rsidP="003A141B">
            <w:pPr>
              <w:tabs>
                <w:tab w:val="left" w:pos="1050"/>
              </w:tabs>
              <w:rPr>
                <w:color w:val="000000"/>
              </w:rPr>
            </w:pPr>
            <w:r w:rsidRPr="003506DC">
              <w:rPr>
                <w:color w:val="000000"/>
              </w:rPr>
              <w:t>[feature] add new oem cmd to send/get node/CMC IPV6 to every node and add CMC IPV6 info on node bmc webui</w:t>
            </w:r>
          </w:p>
        </w:tc>
        <w:tc>
          <w:tcPr>
            <w:tcW w:w="1276" w:type="dxa"/>
            <w:tcBorders>
              <w:top w:val="single" w:sz="4" w:space="0" w:color="auto"/>
              <w:left w:val="single" w:sz="4" w:space="0" w:color="auto"/>
              <w:bottom w:val="single" w:sz="4" w:space="0" w:color="auto"/>
              <w:right w:val="single" w:sz="4" w:space="0" w:color="auto"/>
            </w:tcBorders>
          </w:tcPr>
          <w:p w14:paraId="6E283E1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E33866" w14:textId="77777777" w:rsidR="003A141B" w:rsidRDefault="003A141B" w:rsidP="003A141B">
            <w:pPr>
              <w:jc w:val="center"/>
              <w:rPr>
                <w:color w:val="FF0000"/>
              </w:rPr>
            </w:pPr>
          </w:p>
        </w:tc>
      </w:tr>
      <w:tr w:rsidR="003A141B" w14:paraId="6902F4C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9792DE"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EA250B"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9BDB09" w14:textId="65A10FE3" w:rsidR="003A141B" w:rsidRDefault="003A141B" w:rsidP="003A141B">
            <w:pPr>
              <w:tabs>
                <w:tab w:val="left" w:pos="1050"/>
              </w:tabs>
              <w:rPr>
                <w:color w:val="000000"/>
              </w:rPr>
            </w:pPr>
            <w:r>
              <w:rPr>
                <w:rFonts w:hint="eastAsia"/>
                <w:color w:val="000000"/>
              </w:rPr>
              <w:t>[defect] Fix sel log is incorrect about blue screen code log.</w:t>
            </w:r>
          </w:p>
        </w:tc>
        <w:tc>
          <w:tcPr>
            <w:tcW w:w="1276" w:type="dxa"/>
            <w:tcBorders>
              <w:top w:val="single" w:sz="4" w:space="0" w:color="auto"/>
              <w:left w:val="single" w:sz="4" w:space="0" w:color="auto"/>
              <w:bottom w:val="single" w:sz="4" w:space="0" w:color="auto"/>
              <w:right w:val="single" w:sz="4" w:space="0" w:color="auto"/>
            </w:tcBorders>
          </w:tcPr>
          <w:p w14:paraId="512E99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B244B8" w14:textId="77777777" w:rsidR="003A141B" w:rsidRDefault="003A141B" w:rsidP="003A141B">
            <w:pPr>
              <w:jc w:val="center"/>
              <w:rPr>
                <w:color w:val="FF0000"/>
              </w:rPr>
            </w:pPr>
          </w:p>
        </w:tc>
      </w:tr>
      <w:tr w:rsidR="003A141B" w14:paraId="05AA427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753708"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CD0558" w14:textId="0807144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C530032" w14:textId="6EEB70EC" w:rsidR="003A141B" w:rsidRPr="006F7F4D" w:rsidRDefault="003A141B" w:rsidP="003A141B">
            <w:pPr>
              <w:suppressAutoHyphens w:val="0"/>
              <w:overflowPunct/>
              <w:autoSpaceDE/>
              <w:textAlignment w:val="auto"/>
              <w:rPr>
                <w:color w:val="000000"/>
              </w:rPr>
            </w:pPr>
            <w:r w:rsidRPr="003506DC">
              <w:rPr>
                <w:color w:val="000000"/>
              </w:rPr>
              <w:t>[</w:t>
            </w:r>
            <w:r>
              <w:rPr>
                <w:rFonts w:hint="eastAsia"/>
                <w:color w:val="000000"/>
              </w:rPr>
              <w:t>f</w:t>
            </w:r>
            <w:r>
              <w:rPr>
                <w:color w:val="000000"/>
              </w:rPr>
              <w:t>eature</w:t>
            </w:r>
            <w:r w:rsidRPr="003506DC">
              <w:rPr>
                <w:color w:val="000000"/>
              </w:rPr>
              <w:t>] update the sdr P_0V85 LNC 0.595</w:t>
            </w:r>
          </w:p>
        </w:tc>
        <w:tc>
          <w:tcPr>
            <w:tcW w:w="1276" w:type="dxa"/>
            <w:tcBorders>
              <w:top w:val="single" w:sz="4" w:space="0" w:color="auto"/>
              <w:left w:val="single" w:sz="4" w:space="0" w:color="auto"/>
              <w:bottom w:val="single" w:sz="4" w:space="0" w:color="auto"/>
              <w:right w:val="single" w:sz="4" w:space="0" w:color="auto"/>
            </w:tcBorders>
          </w:tcPr>
          <w:p w14:paraId="473B68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2453A8" w14:textId="77777777" w:rsidR="003A141B" w:rsidRDefault="003A141B" w:rsidP="003A141B">
            <w:pPr>
              <w:jc w:val="center"/>
              <w:rPr>
                <w:color w:val="FF0000"/>
              </w:rPr>
            </w:pPr>
          </w:p>
        </w:tc>
      </w:tr>
      <w:tr w:rsidR="003A141B" w14:paraId="2D2287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C5121E"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654F3E5" w14:textId="4FFF768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41D80B8" w14:textId="5957F86E" w:rsidR="003A141B" w:rsidRDefault="003A141B" w:rsidP="003A141B">
            <w:pPr>
              <w:tabs>
                <w:tab w:val="left" w:pos="1050"/>
              </w:tabs>
              <w:rPr>
                <w:color w:val="000000"/>
              </w:rPr>
            </w:pPr>
            <w:r>
              <w:rPr>
                <w:rFonts w:hint="eastAsia"/>
                <w:color w:val="000000"/>
              </w:rPr>
              <w:t>[</w:t>
            </w:r>
            <w:r>
              <w:rPr>
                <w:color w:val="000000"/>
              </w:rPr>
              <w:t>feature</w:t>
            </w:r>
            <w:r>
              <w:rPr>
                <w:rFonts w:hint="eastAsia"/>
                <w:color w:val="000000"/>
              </w:rPr>
              <w:t xml:space="preserve">] Modify AMD set Power Consumption function and </w:t>
            </w:r>
            <w:r>
              <w:rPr>
                <w:color w:val="000000"/>
              </w:rPr>
              <w:t>a</w:t>
            </w:r>
            <w:r>
              <w:rPr>
                <w:rFonts w:hint="eastAsia"/>
                <w:color w:val="000000"/>
              </w:rPr>
              <w:t>dd APML_CTDP.</w:t>
            </w:r>
          </w:p>
        </w:tc>
        <w:tc>
          <w:tcPr>
            <w:tcW w:w="1276" w:type="dxa"/>
            <w:tcBorders>
              <w:top w:val="single" w:sz="4" w:space="0" w:color="auto"/>
              <w:left w:val="single" w:sz="4" w:space="0" w:color="auto"/>
              <w:bottom w:val="single" w:sz="4" w:space="0" w:color="auto"/>
              <w:right w:val="single" w:sz="4" w:space="0" w:color="auto"/>
            </w:tcBorders>
          </w:tcPr>
          <w:p w14:paraId="6ADFD54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06EF99" w14:textId="77777777" w:rsidR="003A141B" w:rsidRDefault="003A141B" w:rsidP="003A141B">
            <w:pPr>
              <w:jc w:val="center"/>
              <w:rPr>
                <w:color w:val="FF0000"/>
              </w:rPr>
            </w:pPr>
          </w:p>
        </w:tc>
      </w:tr>
      <w:tr w:rsidR="003A141B" w14:paraId="535AB5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B69380"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454B3A" w14:textId="36BB182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863AC9C" w14:textId="1EE286FA" w:rsidR="003A141B" w:rsidRDefault="003A141B" w:rsidP="003A141B">
            <w:pPr>
              <w:tabs>
                <w:tab w:val="left" w:pos="1050"/>
              </w:tabs>
              <w:rPr>
                <w:color w:val="000000"/>
              </w:rPr>
            </w:pPr>
            <w:r>
              <w:rPr>
                <w:rFonts w:hint="eastAsia"/>
                <w:color w:val="000000"/>
              </w:rPr>
              <w:t>[feature] Support Gigabyte factory OCP jig card.</w:t>
            </w:r>
          </w:p>
        </w:tc>
        <w:tc>
          <w:tcPr>
            <w:tcW w:w="1276" w:type="dxa"/>
            <w:tcBorders>
              <w:top w:val="single" w:sz="4" w:space="0" w:color="auto"/>
              <w:left w:val="single" w:sz="4" w:space="0" w:color="auto"/>
              <w:bottom w:val="single" w:sz="4" w:space="0" w:color="auto"/>
              <w:right w:val="single" w:sz="4" w:space="0" w:color="auto"/>
            </w:tcBorders>
          </w:tcPr>
          <w:p w14:paraId="02E1D3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8A5E91" w14:textId="77777777" w:rsidR="003A141B" w:rsidRDefault="003A141B" w:rsidP="003A141B">
            <w:pPr>
              <w:jc w:val="center"/>
              <w:rPr>
                <w:color w:val="FF0000"/>
              </w:rPr>
            </w:pPr>
          </w:p>
        </w:tc>
      </w:tr>
      <w:tr w:rsidR="003A141B" w14:paraId="216A31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000AA5"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A54597"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6B900B" w14:textId="7360F7B0" w:rsidR="003A141B" w:rsidRDefault="003A141B" w:rsidP="003A141B">
            <w:pPr>
              <w:tabs>
                <w:tab w:val="left" w:pos="1050"/>
              </w:tabs>
              <w:rPr>
                <w:color w:val="000000"/>
              </w:rPr>
            </w:pPr>
            <w:r>
              <w:rPr>
                <w:rFonts w:hint="eastAsia"/>
                <w:color w:val="000000"/>
              </w:rPr>
              <w:t xml:space="preserve">[defect] fix temp value </w:t>
            </w:r>
            <w:r>
              <w:rPr>
                <w:color w:val="000000"/>
              </w:rPr>
              <w:t xml:space="preserve">reading </w:t>
            </w:r>
            <w:r>
              <w:rPr>
                <w:rFonts w:hint="eastAsia"/>
                <w:color w:val="000000"/>
              </w:rPr>
              <w:t>is 0 when no raid card</w:t>
            </w:r>
          </w:p>
        </w:tc>
        <w:tc>
          <w:tcPr>
            <w:tcW w:w="1276" w:type="dxa"/>
            <w:tcBorders>
              <w:top w:val="single" w:sz="4" w:space="0" w:color="auto"/>
              <w:left w:val="single" w:sz="4" w:space="0" w:color="auto"/>
              <w:bottom w:val="single" w:sz="4" w:space="0" w:color="auto"/>
              <w:right w:val="single" w:sz="4" w:space="0" w:color="auto"/>
            </w:tcBorders>
          </w:tcPr>
          <w:p w14:paraId="7A81B5D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29A34A" w14:textId="77777777" w:rsidR="003A141B" w:rsidRDefault="003A141B" w:rsidP="003A141B">
            <w:pPr>
              <w:jc w:val="center"/>
              <w:rPr>
                <w:color w:val="FF0000"/>
              </w:rPr>
            </w:pPr>
          </w:p>
        </w:tc>
      </w:tr>
      <w:tr w:rsidR="003A141B" w14:paraId="600B4A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09A44B"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F09342"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64E25CB" w14:textId="6A0B1717" w:rsidR="003A141B" w:rsidRDefault="003A141B" w:rsidP="003A141B">
            <w:pPr>
              <w:tabs>
                <w:tab w:val="left" w:pos="1050"/>
              </w:tabs>
              <w:rPr>
                <w:color w:val="000000"/>
              </w:rPr>
            </w:pPr>
            <w:r>
              <w:rPr>
                <w:rFonts w:hint="eastAsia"/>
                <w:color w:val="000000"/>
              </w:rPr>
              <w:t>[defect] Sensor not read b</w:t>
            </w:r>
            <w:r>
              <w:rPr>
                <w:rFonts w:hint="eastAsia"/>
                <w:color w:val="000000"/>
              </w:rPr>
              <w:lastRenderedPageBreak/>
              <w:t>y PLDM if MCTP not get correspond EID device.</w:t>
            </w:r>
          </w:p>
        </w:tc>
        <w:tc>
          <w:tcPr>
            <w:tcW w:w="1276" w:type="dxa"/>
            <w:tcBorders>
              <w:top w:val="single" w:sz="4" w:space="0" w:color="auto"/>
              <w:left w:val="single" w:sz="4" w:space="0" w:color="auto"/>
              <w:bottom w:val="single" w:sz="4" w:space="0" w:color="auto"/>
              <w:right w:val="single" w:sz="4" w:space="0" w:color="auto"/>
            </w:tcBorders>
          </w:tcPr>
          <w:p w14:paraId="4F0CAC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4529AD9" w14:textId="77777777" w:rsidR="003A141B" w:rsidRDefault="003A141B" w:rsidP="003A141B">
            <w:pPr>
              <w:jc w:val="center"/>
              <w:rPr>
                <w:color w:val="FF0000"/>
              </w:rPr>
            </w:pPr>
          </w:p>
        </w:tc>
      </w:tr>
      <w:tr w:rsidR="003A141B" w14:paraId="3C6E5CD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3F9260"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DF3290" w14:textId="77C4463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6A36EF2" w14:textId="4681CCCF" w:rsidR="003A141B" w:rsidRPr="00263EDB" w:rsidRDefault="003A141B" w:rsidP="003A141B">
            <w:pPr>
              <w:tabs>
                <w:tab w:val="left" w:pos="1050"/>
              </w:tabs>
              <w:rPr>
                <w:color w:val="000000"/>
              </w:rPr>
            </w:pPr>
            <w:r w:rsidRPr="009C5443">
              <w:rPr>
                <w:color w:val="000000"/>
              </w:rPr>
              <w:t>[</w:t>
            </w:r>
            <w:r>
              <w:rPr>
                <w:color w:val="000000"/>
              </w:rPr>
              <w:t>feature</w:t>
            </w:r>
            <w:r w:rsidRPr="009C5443">
              <w:rPr>
                <w:color w:val="000000"/>
              </w:rPr>
              <w:t>] add new device id HGX_H100 to pci_devices.json</w:t>
            </w:r>
          </w:p>
        </w:tc>
        <w:tc>
          <w:tcPr>
            <w:tcW w:w="1276" w:type="dxa"/>
            <w:tcBorders>
              <w:top w:val="single" w:sz="4" w:space="0" w:color="auto"/>
              <w:left w:val="single" w:sz="4" w:space="0" w:color="auto"/>
              <w:bottom w:val="single" w:sz="4" w:space="0" w:color="auto"/>
              <w:right w:val="single" w:sz="4" w:space="0" w:color="auto"/>
            </w:tcBorders>
          </w:tcPr>
          <w:p w14:paraId="16E3E8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6D4EA1" w14:textId="77777777" w:rsidR="003A141B" w:rsidRDefault="003A141B" w:rsidP="003A141B">
            <w:pPr>
              <w:jc w:val="center"/>
              <w:rPr>
                <w:color w:val="FF0000"/>
              </w:rPr>
            </w:pPr>
          </w:p>
        </w:tc>
      </w:tr>
      <w:tr w:rsidR="003A141B" w14:paraId="2F001E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7E7BE9" w14:textId="16604F74"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649919" w14:textId="55D60BE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522CDF" w14:textId="0D62569F" w:rsidR="003A141B" w:rsidRPr="009C5443" w:rsidRDefault="003A141B" w:rsidP="003A141B">
            <w:pPr>
              <w:tabs>
                <w:tab w:val="left" w:pos="1050"/>
              </w:tabs>
              <w:rPr>
                <w:color w:val="000000"/>
              </w:rPr>
            </w:pPr>
            <w:r w:rsidRPr="0054018F">
              <w:rPr>
                <w:color w:val="000000"/>
              </w:rPr>
              <w:t>[defect] Fix i3c-dimm read fail.</w:t>
            </w:r>
          </w:p>
        </w:tc>
        <w:tc>
          <w:tcPr>
            <w:tcW w:w="1276" w:type="dxa"/>
            <w:tcBorders>
              <w:top w:val="single" w:sz="4" w:space="0" w:color="auto"/>
              <w:left w:val="single" w:sz="4" w:space="0" w:color="auto"/>
              <w:bottom w:val="single" w:sz="4" w:space="0" w:color="auto"/>
              <w:right w:val="single" w:sz="4" w:space="0" w:color="auto"/>
            </w:tcBorders>
          </w:tcPr>
          <w:p w14:paraId="13904A3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7C0CB4" w14:textId="77777777" w:rsidR="003A141B" w:rsidRDefault="003A141B" w:rsidP="003A141B">
            <w:pPr>
              <w:jc w:val="center"/>
              <w:rPr>
                <w:color w:val="FF0000"/>
              </w:rPr>
            </w:pPr>
          </w:p>
        </w:tc>
      </w:tr>
      <w:tr w:rsidR="003A141B" w14:paraId="72F4E21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0ED53344" w14:textId="7F4786CC"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03</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7</w:t>
            </w:r>
            <w:r w:rsidRPr="00284427">
              <w:rPr>
                <w:rFonts w:hint="eastAsia"/>
                <w:color w:val="000000"/>
              </w:rPr>
              <w:t>/</w:t>
            </w:r>
            <w:r>
              <w:rPr>
                <w:color w:val="000000"/>
              </w:rPr>
              <w:t>25</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241C7658" w14:textId="77777777" w:rsidR="003A141B" w:rsidRDefault="003A141B" w:rsidP="003A141B">
            <w:pPr>
              <w:jc w:val="center"/>
              <w:rPr>
                <w:color w:val="FF0000"/>
              </w:rPr>
            </w:pPr>
            <w:r>
              <w:rPr>
                <w:rFonts w:hint="eastAsia"/>
                <w:color w:val="FF0000"/>
              </w:rPr>
              <w:t>P3</w:t>
            </w:r>
          </w:p>
        </w:tc>
      </w:tr>
      <w:tr w:rsidR="003A141B" w14:paraId="47B97E7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934BB3" w14:textId="77777777"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CBF1DD" w14:textId="0E9AFCDA"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0A6AFA" w14:textId="14E0E5C8" w:rsidR="003A141B" w:rsidRDefault="003A141B" w:rsidP="003A141B">
            <w:pPr>
              <w:tabs>
                <w:tab w:val="left" w:pos="1050"/>
              </w:tabs>
              <w:rPr>
                <w:color w:val="000000"/>
              </w:rPr>
            </w:pPr>
            <w:r>
              <w:rPr>
                <w:rFonts w:hint="eastAsia"/>
                <w:color w:val="000000"/>
              </w:rPr>
              <w:t>[defect] Modify support multi PCIE nic card for PLDM over PCIE.</w:t>
            </w:r>
          </w:p>
        </w:tc>
        <w:tc>
          <w:tcPr>
            <w:tcW w:w="1276" w:type="dxa"/>
            <w:tcBorders>
              <w:top w:val="single" w:sz="4" w:space="0" w:color="auto"/>
              <w:left w:val="single" w:sz="4" w:space="0" w:color="auto"/>
              <w:bottom w:val="single" w:sz="4" w:space="0" w:color="auto"/>
              <w:right w:val="single" w:sz="4" w:space="0" w:color="auto"/>
            </w:tcBorders>
          </w:tcPr>
          <w:p w14:paraId="31B6BB6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415728" w14:textId="77777777" w:rsidR="003A141B" w:rsidRDefault="003A141B" w:rsidP="003A141B">
            <w:pPr>
              <w:jc w:val="center"/>
              <w:rPr>
                <w:color w:val="FF0000"/>
              </w:rPr>
            </w:pPr>
          </w:p>
        </w:tc>
      </w:tr>
      <w:tr w:rsidR="003A141B" w14:paraId="2706936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35420B"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337D48"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5A1278" w14:textId="679BA3A4" w:rsidR="003A141B" w:rsidRDefault="003A141B" w:rsidP="003A141B">
            <w:pPr>
              <w:tabs>
                <w:tab w:val="left" w:pos="1050"/>
              </w:tabs>
              <w:rPr>
                <w:color w:val="000000"/>
              </w:rPr>
            </w:pPr>
            <w:r>
              <w:rPr>
                <w:rFonts w:hint="eastAsia"/>
                <w:color w:val="000000"/>
              </w:rPr>
              <w:t>[defect] Add lost code to fix bmc connect issue when IPv6 source is static.</w:t>
            </w:r>
          </w:p>
        </w:tc>
        <w:tc>
          <w:tcPr>
            <w:tcW w:w="1276" w:type="dxa"/>
            <w:tcBorders>
              <w:top w:val="single" w:sz="4" w:space="0" w:color="auto"/>
              <w:left w:val="single" w:sz="4" w:space="0" w:color="auto"/>
              <w:bottom w:val="single" w:sz="4" w:space="0" w:color="auto"/>
              <w:right w:val="single" w:sz="4" w:space="0" w:color="auto"/>
            </w:tcBorders>
          </w:tcPr>
          <w:p w14:paraId="24833AD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76361B" w14:textId="77777777" w:rsidR="003A141B" w:rsidRDefault="003A141B" w:rsidP="003A141B">
            <w:pPr>
              <w:jc w:val="center"/>
              <w:rPr>
                <w:color w:val="FF0000"/>
              </w:rPr>
            </w:pPr>
          </w:p>
        </w:tc>
      </w:tr>
      <w:tr w:rsidR="003A141B" w14:paraId="6AB063E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50EDD1"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C0554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93486D" w14:textId="1826A41F" w:rsidR="003A141B" w:rsidRPr="006F7F4D" w:rsidRDefault="003A141B" w:rsidP="003A141B">
            <w:pPr>
              <w:suppressAutoHyphens w:val="0"/>
              <w:overflowPunct/>
              <w:autoSpaceDE/>
              <w:textAlignment w:val="auto"/>
              <w:rPr>
                <w:color w:val="000000"/>
              </w:rPr>
            </w:pPr>
            <w:r>
              <w:rPr>
                <w:rFonts w:hint="eastAsia"/>
                <w:color w:val="000000"/>
              </w:rPr>
              <w:t>[defect] update pci_devices.json to add new device L40S</w:t>
            </w:r>
          </w:p>
        </w:tc>
        <w:tc>
          <w:tcPr>
            <w:tcW w:w="1276" w:type="dxa"/>
            <w:tcBorders>
              <w:top w:val="single" w:sz="4" w:space="0" w:color="auto"/>
              <w:left w:val="single" w:sz="4" w:space="0" w:color="auto"/>
              <w:bottom w:val="single" w:sz="4" w:space="0" w:color="auto"/>
              <w:right w:val="single" w:sz="4" w:space="0" w:color="auto"/>
            </w:tcBorders>
          </w:tcPr>
          <w:p w14:paraId="634E3EB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C8A009" w14:textId="77777777" w:rsidR="003A141B" w:rsidRDefault="003A141B" w:rsidP="003A141B">
            <w:pPr>
              <w:jc w:val="center"/>
              <w:rPr>
                <w:color w:val="FF0000"/>
              </w:rPr>
            </w:pPr>
          </w:p>
        </w:tc>
      </w:tr>
      <w:tr w:rsidR="003A141B" w14:paraId="0A46089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F50DE1"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22215E"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66E891" w14:textId="2471A919" w:rsidR="003A141B" w:rsidRDefault="003A141B" w:rsidP="003A141B">
            <w:pPr>
              <w:tabs>
                <w:tab w:val="left" w:pos="1050"/>
              </w:tabs>
              <w:rPr>
                <w:color w:val="000000"/>
              </w:rPr>
            </w:pPr>
            <w:r>
              <w:rPr>
                <w:rFonts w:hint="eastAsia"/>
                <w:color w:val="000000"/>
              </w:rPr>
              <w:t>[redfish] Support dump hmc commands and OEM API: HMCTaskService.</w:t>
            </w:r>
          </w:p>
        </w:tc>
        <w:tc>
          <w:tcPr>
            <w:tcW w:w="1276" w:type="dxa"/>
            <w:tcBorders>
              <w:top w:val="single" w:sz="4" w:space="0" w:color="auto"/>
              <w:left w:val="single" w:sz="4" w:space="0" w:color="auto"/>
              <w:bottom w:val="single" w:sz="4" w:space="0" w:color="auto"/>
              <w:right w:val="single" w:sz="4" w:space="0" w:color="auto"/>
            </w:tcBorders>
          </w:tcPr>
          <w:p w14:paraId="09F4DF3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2400F9" w14:textId="77777777" w:rsidR="003A141B" w:rsidRDefault="003A141B" w:rsidP="003A141B">
            <w:pPr>
              <w:jc w:val="center"/>
              <w:rPr>
                <w:color w:val="FF0000"/>
              </w:rPr>
            </w:pPr>
          </w:p>
        </w:tc>
      </w:tr>
      <w:tr w:rsidR="003A141B" w14:paraId="5E10040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C3F17A"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13BBBF" w14:textId="1A46F9D1"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1673D6" w14:textId="1B9AF01F" w:rsidR="003A141B" w:rsidRDefault="003A141B" w:rsidP="003A141B">
            <w:pPr>
              <w:tabs>
                <w:tab w:val="left" w:pos="1050"/>
              </w:tabs>
              <w:rPr>
                <w:color w:val="000000"/>
              </w:rPr>
            </w:pPr>
            <w:r>
              <w:rPr>
                <w:rFonts w:hint="eastAsia"/>
                <w:color w:val="000000"/>
              </w:rPr>
              <w:t>[redfish] Let redfish redirect to hmc should give correct username and password.</w:t>
            </w:r>
          </w:p>
        </w:tc>
        <w:tc>
          <w:tcPr>
            <w:tcW w:w="1276" w:type="dxa"/>
            <w:tcBorders>
              <w:top w:val="single" w:sz="4" w:space="0" w:color="auto"/>
              <w:left w:val="single" w:sz="4" w:space="0" w:color="auto"/>
              <w:bottom w:val="single" w:sz="4" w:space="0" w:color="auto"/>
              <w:right w:val="single" w:sz="4" w:space="0" w:color="auto"/>
            </w:tcBorders>
          </w:tcPr>
          <w:p w14:paraId="2766D6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47518B" w14:textId="77777777" w:rsidR="003A141B" w:rsidRDefault="003A141B" w:rsidP="003A141B">
            <w:pPr>
              <w:jc w:val="center"/>
              <w:rPr>
                <w:color w:val="FF0000"/>
              </w:rPr>
            </w:pPr>
          </w:p>
        </w:tc>
      </w:tr>
      <w:tr w:rsidR="003A141B" w14:paraId="271423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778C23"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47DD67"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0058538" w14:textId="0126C250" w:rsidR="003A141B" w:rsidRDefault="003A141B" w:rsidP="003A141B">
            <w:pPr>
              <w:tabs>
                <w:tab w:val="left" w:pos="1050"/>
              </w:tabs>
              <w:rPr>
                <w:color w:val="000000"/>
              </w:rPr>
            </w:pPr>
            <w:r>
              <w:rPr>
                <w:rFonts w:hint="eastAsia"/>
                <w:color w:val="000000"/>
              </w:rPr>
              <w:t>[redfish] Using latest bios staic files in /conf</w:t>
            </w:r>
          </w:p>
        </w:tc>
        <w:tc>
          <w:tcPr>
            <w:tcW w:w="1276" w:type="dxa"/>
            <w:tcBorders>
              <w:top w:val="single" w:sz="4" w:space="0" w:color="auto"/>
              <w:left w:val="single" w:sz="4" w:space="0" w:color="auto"/>
              <w:bottom w:val="single" w:sz="4" w:space="0" w:color="auto"/>
              <w:right w:val="single" w:sz="4" w:space="0" w:color="auto"/>
            </w:tcBorders>
          </w:tcPr>
          <w:p w14:paraId="7ED4962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9123B8" w14:textId="77777777" w:rsidR="003A141B" w:rsidRDefault="003A141B" w:rsidP="003A141B">
            <w:pPr>
              <w:jc w:val="center"/>
              <w:rPr>
                <w:color w:val="FF0000"/>
              </w:rPr>
            </w:pPr>
          </w:p>
        </w:tc>
      </w:tr>
      <w:tr w:rsidR="003A141B" w14:paraId="57B694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A9C23F"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8DC446"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AFA604" w14:textId="46F92299" w:rsidR="003A141B" w:rsidRDefault="003A141B" w:rsidP="003A141B">
            <w:pPr>
              <w:tabs>
                <w:tab w:val="left" w:pos="1050"/>
              </w:tabs>
              <w:rPr>
                <w:color w:val="000000"/>
              </w:rPr>
            </w:pPr>
            <w:r>
              <w:rPr>
                <w:rFonts w:hint="eastAsia"/>
                <w:color w:val="000000"/>
              </w:rPr>
              <w:t>[redfish][defect] Let processes of hmc service not killed by IPMIMain.</w:t>
            </w:r>
          </w:p>
        </w:tc>
        <w:tc>
          <w:tcPr>
            <w:tcW w:w="1276" w:type="dxa"/>
            <w:tcBorders>
              <w:top w:val="single" w:sz="4" w:space="0" w:color="auto"/>
              <w:left w:val="single" w:sz="4" w:space="0" w:color="auto"/>
              <w:bottom w:val="single" w:sz="4" w:space="0" w:color="auto"/>
              <w:right w:val="single" w:sz="4" w:space="0" w:color="auto"/>
            </w:tcBorders>
          </w:tcPr>
          <w:p w14:paraId="5780D99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278218" w14:textId="77777777" w:rsidR="003A141B" w:rsidRDefault="003A141B" w:rsidP="003A141B">
            <w:pPr>
              <w:jc w:val="center"/>
              <w:rPr>
                <w:color w:val="FF0000"/>
              </w:rPr>
            </w:pPr>
          </w:p>
        </w:tc>
      </w:tr>
      <w:tr w:rsidR="003A141B" w14:paraId="01D12B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6085A8"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F42DB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898080" w14:textId="5EB10F83" w:rsidR="003A141B" w:rsidRPr="00263EDB" w:rsidRDefault="003A141B" w:rsidP="003A141B">
            <w:pPr>
              <w:tabs>
                <w:tab w:val="left" w:pos="1050"/>
              </w:tabs>
              <w:rPr>
                <w:color w:val="000000"/>
              </w:rPr>
            </w:pPr>
            <w:r>
              <w:rPr>
                <w:rFonts w:hint="eastAsia"/>
                <w:color w:val="000000"/>
              </w:rPr>
              <w:t>[redfish][defect] Fix: procmontor respawning hmc-monitor / hmc-sensor-monitor will fail and cause bmc restart.</w:t>
            </w:r>
          </w:p>
        </w:tc>
        <w:tc>
          <w:tcPr>
            <w:tcW w:w="1276" w:type="dxa"/>
            <w:tcBorders>
              <w:top w:val="single" w:sz="4" w:space="0" w:color="auto"/>
              <w:left w:val="single" w:sz="4" w:space="0" w:color="auto"/>
              <w:bottom w:val="single" w:sz="4" w:space="0" w:color="auto"/>
              <w:right w:val="single" w:sz="4" w:space="0" w:color="auto"/>
            </w:tcBorders>
          </w:tcPr>
          <w:p w14:paraId="13134D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91C8CC" w14:textId="77777777" w:rsidR="003A141B" w:rsidRDefault="003A141B" w:rsidP="003A141B">
            <w:pPr>
              <w:jc w:val="center"/>
              <w:rPr>
                <w:color w:val="FF0000"/>
              </w:rPr>
            </w:pPr>
          </w:p>
        </w:tc>
      </w:tr>
      <w:tr w:rsidR="003A141B" w14:paraId="4001885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7F2A3D"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844459"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3EE12D" w14:textId="49AD0847" w:rsidR="003A141B" w:rsidRDefault="003A141B" w:rsidP="003A141B">
            <w:pPr>
              <w:tabs>
                <w:tab w:val="left" w:pos="1050"/>
              </w:tabs>
              <w:rPr>
                <w:color w:val="000000"/>
              </w:rPr>
            </w:pPr>
            <w:r>
              <w:rPr>
                <w:rFonts w:hint="eastAsia"/>
                <w:color w:val="000000"/>
              </w:rPr>
              <w:t>[redfish] Let hmc event log 'ResourceEvent' can be transfered to echo server by EventService.</w:t>
            </w:r>
          </w:p>
        </w:tc>
        <w:tc>
          <w:tcPr>
            <w:tcW w:w="1276" w:type="dxa"/>
            <w:tcBorders>
              <w:top w:val="single" w:sz="4" w:space="0" w:color="auto"/>
              <w:left w:val="single" w:sz="4" w:space="0" w:color="auto"/>
              <w:bottom w:val="single" w:sz="4" w:space="0" w:color="auto"/>
              <w:right w:val="single" w:sz="4" w:space="0" w:color="auto"/>
            </w:tcBorders>
          </w:tcPr>
          <w:p w14:paraId="615142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7DA3CC" w14:textId="77777777" w:rsidR="003A141B" w:rsidRDefault="003A141B" w:rsidP="003A141B">
            <w:pPr>
              <w:jc w:val="center"/>
              <w:rPr>
                <w:color w:val="FF0000"/>
              </w:rPr>
            </w:pPr>
          </w:p>
        </w:tc>
      </w:tr>
      <w:tr w:rsidR="003A141B" w14:paraId="5ED9EB3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D8A3DD" w14:textId="7777777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130D7C" w14:textId="474E1D41"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CF90A5C" w14:textId="3BB139E5" w:rsidR="003A141B" w:rsidRDefault="003A141B" w:rsidP="003A141B">
            <w:pPr>
              <w:tabs>
                <w:tab w:val="left" w:pos="1050"/>
              </w:tabs>
              <w:rPr>
                <w:color w:val="000000"/>
              </w:rPr>
            </w:pPr>
            <w:r>
              <w:rPr>
                <w:rFonts w:hint="eastAsia"/>
                <w:color w:val="000000"/>
              </w:rPr>
              <w:t>[feature] support fake url Managers/1</w:t>
            </w:r>
          </w:p>
        </w:tc>
        <w:tc>
          <w:tcPr>
            <w:tcW w:w="1276" w:type="dxa"/>
            <w:tcBorders>
              <w:top w:val="single" w:sz="4" w:space="0" w:color="auto"/>
              <w:left w:val="single" w:sz="4" w:space="0" w:color="auto"/>
              <w:bottom w:val="single" w:sz="4" w:space="0" w:color="auto"/>
              <w:right w:val="single" w:sz="4" w:space="0" w:color="auto"/>
            </w:tcBorders>
          </w:tcPr>
          <w:p w14:paraId="790F74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E57C2E" w14:textId="77777777" w:rsidR="003A141B" w:rsidRDefault="003A141B" w:rsidP="003A141B">
            <w:pPr>
              <w:jc w:val="center"/>
              <w:rPr>
                <w:color w:val="FF0000"/>
              </w:rPr>
            </w:pPr>
          </w:p>
        </w:tc>
      </w:tr>
      <w:tr w:rsidR="003A141B" w14:paraId="1A42BA5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219C82"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7E06E9"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2DBF0C4" w14:textId="1906DE3C" w:rsidR="003A141B" w:rsidRDefault="003A141B" w:rsidP="003A141B">
            <w:pPr>
              <w:tabs>
                <w:tab w:val="left" w:pos="1050"/>
              </w:tabs>
              <w:rPr>
                <w:color w:val="000000"/>
              </w:rPr>
            </w:pPr>
            <w:r>
              <w:rPr>
                <w:rFonts w:hint="eastAsia"/>
                <w:color w:val="000000"/>
              </w:rPr>
              <w:t>[defetc] Get redfish PowerInputWatts when pin sensor exist.</w:t>
            </w:r>
          </w:p>
        </w:tc>
        <w:tc>
          <w:tcPr>
            <w:tcW w:w="1276" w:type="dxa"/>
            <w:tcBorders>
              <w:top w:val="single" w:sz="4" w:space="0" w:color="auto"/>
              <w:left w:val="single" w:sz="4" w:space="0" w:color="auto"/>
              <w:bottom w:val="single" w:sz="4" w:space="0" w:color="auto"/>
              <w:right w:val="single" w:sz="4" w:space="0" w:color="auto"/>
            </w:tcBorders>
          </w:tcPr>
          <w:p w14:paraId="4AB033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BBF8C0" w14:textId="77777777" w:rsidR="003A141B" w:rsidRDefault="003A141B" w:rsidP="003A141B">
            <w:pPr>
              <w:jc w:val="center"/>
              <w:rPr>
                <w:color w:val="FF0000"/>
              </w:rPr>
            </w:pPr>
          </w:p>
        </w:tc>
      </w:tr>
      <w:tr w:rsidR="003A141B" w14:paraId="70F46BB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F448BF"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977B6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65610D" w14:textId="06D77D2D" w:rsidR="003A141B" w:rsidRDefault="003A141B" w:rsidP="003A141B">
            <w:pPr>
              <w:tabs>
                <w:tab w:val="left" w:pos="1050"/>
              </w:tabs>
              <w:rPr>
                <w:color w:val="000000"/>
              </w:rPr>
            </w:pPr>
            <w:r>
              <w:rPr>
                <w:rFonts w:hint="eastAsia"/>
                <w:color w:val="000000"/>
              </w:rPr>
              <w:t>[defect] Fix WebUI GPU Slot Number index display bug.</w:t>
            </w:r>
          </w:p>
        </w:tc>
        <w:tc>
          <w:tcPr>
            <w:tcW w:w="1276" w:type="dxa"/>
            <w:tcBorders>
              <w:top w:val="single" w:sz="4" w:space="0" w:color="auto"/>
              <w:left w:val="single" w:sz="4" w:space="0" w:color="auto"/>
              <w:bottom w:val="single" w:sz="4" w:space="0" w:color="auto"/>
              <w:right w:val="single" w:sz="4" w:space="0" w:color="auto"/>
            </w:tcBorders>
          </w:tcPr>
          <w:p w14:paraId="444912A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5C7B56" w14:textId="77777777" w:rsidR="003A141B" w:rsidRDefault="003A141B" w:rsidP="003A141B">
            <w:pPr>
              <w:jc w:val="center"/>
              <w:rPr>
                <w:color w:val="FF0000"/>
              </w:rPr>
            </w:pPr>
          </w:p>
        </w:tc>
      </w:tr>
      <w:tr w:rsidR="003A141B" w14:paraId="50F11B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D4D3F2"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D3D8F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0380EF2" w14:textId="5990D596" w:rsidR="003A141B" w:rsidRDefault="003A141B" w:rsidP="003A141B">
            <w:pPr>
              <w:tabs>
                <w:tab w:val="left" w:pos="1050"/>
              </w:tabs>
              <w:rPr>
                <w:color w:val="000000"/>
              </w:rPr>
            </w:pPr>
            <w:r>
              <w:rPr>
                <w:rFonts w:hint="eastAsia"/>
                <w:color w:val="000000"/>
              </w:rPr>
              <w:t>[defect] Merge ami's patch: Addressed stack overflow and heap memory corruption in adviserd</w:t>
            </w:r>
          </w:p>
        </w:tc>
        <w:tc>
          <w:tcPr>
            <w:tcW w:w="1276" w:type="dxa"/>
            <w:tcBorders>
              <w:top w:val="single" w:sz="4" w:space="0" w:color="auto"/>
              <w:left w:val="single" w:sz="4" w:space="0" w:color="auto"/>
              <w:bottom w:val="single" w:sz="4" w:space="0" w:color="auto"/>
              <w:right w:val="single" w:sz="4" w:space="0" w:color="auto"/>
            </w:tcBorders>
          </w:tcPr>
          <w:p w14:paraId="01A213C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DCDC02" w14:textId="77777777" w:rsidR="003A141B" w:rsidRDefault="003A141B" w:rsidP="003A141B">
            <w:pPr>
              <w:jc w:val="center"/>
              <w:rPr>
                <w:color w:val="FF0000"/>
              </w:rPr>
            </w:pPr>
          </w:p>
        </w:tc>
      </w:tr>
      <w:tr w:rsidR="003A141B" w14:paraId="7824D0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B7A87A"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C74103" w14:textId="28E2433F"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15F11F" w14:textId="245ECC09" w:rsidR="003A141B" w:rsidRDefault="003A141B" w:rsidP="003A141B">
            <w:pPr>
              <w:tabs>
                <w:tab w:val="left" w:pos="1050"/>
              </w:tabs>
              <w:rPr>
                <w:color w:val="000000"/>
              </w:rPr>
            </w:pPr>
            <w:r>
              <w:rPr>
                <w:rFonts w:hint="eastAsia"/>
                <w:color w:val="000000"/>
              </w:rPr>
              <w:t>[defect] Adjust web max timeout value.</w:t>
            </w:r>
          </w:p>
        </w:tc>
        <w:tc>
          <w:tcPr>
            <w:tcW w:w="1276" w:type="dxa"/>
            <w:tcBorders>
              <w:top w:val="single" w:sz="4" w:space="0" w:color="auto"/>
              <w:left w:val="single" w:sz="4" w:space="0" w:color="auto"/>
              <w:bottom w:val="single" w:sz="4" w:space="0" w:color="auto"/>
              <w:right w:val="single" w:sz="4" w:space="0" w:color="auto"/>
            </w:tcBorders>
          </w:tcPr>
          <w:p w14:paraId="3BD014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B7A43F" w14:textId="77777777" w:rsidR="003A141B" w:rsidRDefault="003A141B" w:rsidP="003A141B">
            <w:pPr>
              <w:jc w:val="center"/>
              <w:rPr>
                <w:color w:val="FF0000"/>
              </w:rPr>
            </w:pPr>
          </w:p>
        </w:tc>
      </w:tr>
      <w:tr w:rsidR="003A141B" w14:paraId="697E62E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67CF6D"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8D657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792F2F" w14:textId="63C6485D" w:rsidR="003A141B" w:rsidRDefault="003A141B" w:rsidP="003A141B">
            <w:pPr>
              <w:tabs>
                <w:tab w:val="left" w:pos="1050"/>
              </w:tabs>
              <w:rPr>
                <w:color w:val="000000"/>
              </w:rPr>
            </w:pPr>
            <w:r>
              <w:rPr>
                <w:rFonts w:hint="eastAsia"/>
                <w:color w:val="000000"/>
              </w:rPr>
              <w:t>[defect] Add Asmedia ASM1062R PCIE card in skip list for enable cold redundant</w:t>
            </w:r>
          </w:p>
        </w:tc>
        <w:tc>
          <w:tcPr>
            <w:tcW w:w="1276" w:type="dxa"/>
            <w:tcBorders>
              <w:top w:val="single" w:sz="4" w:space="0" w:color="auto"/>
              <w:left w:val="single" w:sz="4" w:space="0" w:color="auto"/>
              <w:bottom w:val="single" w:sz="4" w:space="0" w:color="auto"/>
              <w:right w:val="single" w:sz="4" w:space="0" w:color="auto"/>
            </w:tcBorders>
          </w:tcPr>
          <w:p w14:paraId="471412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142FE5" w14:textId="77777777" w:rsidR="003A141B" w:rsidRDefault="003A141B" w:rsidP="003A141B">
            <w:pPr>
              <w:jc w:val="center"/>
              <w:rPr>
                <w:color w:val="FF0000"/>
              </w:rPr>
            </w:pPr>
          </w:p>
        </w:tc>
      </w:tr>
      <w:tr w:rsidR="003A141B" w14:paraId="4B89D8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F7B76B" w14:textId="77777777" w:rsidR="003A141B" w:rsidRDefault="003A141B" w:rsidP="003A141B">
            <w:pPr>
              <w:jc w:val="center"/>
              <w:rPr>
                <w:color w:val="000000"/>
              </w:rPr>
            </w:pPr>
            <w:bookmarkStart w:id="21" w:name="_Hlk141103691"/>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4473D0"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B1BDACA" w14:textId="77777777" w:rsidR="003A141B" w:rsidRDefault="003A141B" w:rsidP="003A141B">
            <w:pPr>
              <w:tabs>
                <w:tab w:val="left" w:pos="1050"/>
              </w:tabs>
              <w:rPr>
                <w:color w:val="000000"/>
              </w:rPr>
            </w:pPr>
            <w:r>
              <w:rPr>
                <w:rFonts w:hint="eastAsia"/>
                <w:color w:val="000000"/>
              </w:rPr>
              <w:t>[feature]Add an oem get command to check PreROT mode is enable or not</w:t>
            </w:r>
          </w:p>
        </w:tc>
        <w:tc>
          <w:tcPr>
            <w:tcW w:w="1276" w:type="dxa"/>
            <w:tcBorders>
              <w:top w:val="single" w:sz="4" w:space="0" w:color="auto"/>
              <w:left w:val="single" w:sz="4" w:space="0" w:color="auto"/>
              <w:bottom w:val="single" w:sz="4" w:space="0" w:color="auto"/>
              <w:right w:val="single" w:sz="4" w:space="0" w:color="auto"/>
            </w:tcBorders>
          </w:tcPr>
          <w:p w14:paraId="06A5444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387FC1" w14:textId="77777777" w:rsidR="003A141B" w:rsidRDefault="003A141B" w:rsidP="003A141B">
            <w:pPr>
              <w:jc w:val="center"/>
              <w:rPr>
                <w:color w:val="FF0000"/>
              </w:rPr>
            </w:pPr>
          </w:p>
        </w:tc>
      </w:tr>
      <w:tr w:rsidR="003A141B" w14:paraId="0405A2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4526A4" w14:textId="77777777"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E8026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B0CBF7" w14:textId="77777777" w:rsidR="003A141B" w:rsidRDefault="003A141B" w:rsidP="003A141B">
            <w:pPr>
              <w:suppressAutoHyphens w:val="0"/>
              <w:overflowPunct/>
              <w:autoSpaceDE/>
              <w:textAlignment w:val="auto"/>
              <w:rPr>
                <w:color w:val="000000"/>
              </w:rPr>
            </w:pPr>
            <w:r>
              <w:rPr>
                <w:rFonts w:hint="eastAsia"/>
                <w:color w:val="000000"/>
              </w:rPr>
              <w:t>[redfish][defect] redfish no show latest Registry Data because location path is changed.</w:t>
            </w:r>
          </w:p>
        </w:tc>
        <w:tc>
          <w:tcPr>
            <w:tcW w:w="1276" w:type="dxa"/>
            <w:tcBorders>
              <w:top w:val="single" w:sz="4" w:space="0" w:color="auto"/>
              <w:left w:val="single" w:sz="4" w:space="0" w:color="auto"/>
              <w:bottom w:val="single" w:sz="4" w:space="0" w:color="auto"/>
              <w:right w:val="single" w:sz="4" w:space="0" w:color="auto"/>
            </w:tcBorders>
          </w:tcPr>
          <w:p w14:paraId="158D831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EB0AAE" w14:textId="77777777" w:rsidR="003A141B" w:rsidRDefault="003A141B" w:rsidP="003A141B">
            <w:pPr>
              <w:jc w:val="center"/>
              <w:rPr>
                <w:color w:val="FF0000"/>
              </w:rPr>
            </w:pPr>
          </w:p>
        </w:tc>
      </w:tr>
      <w:tr w:rsidR="003A141B" w14:paraId="3196E3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A4CAF3" w14:textId="11750E45"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0AAB5D" w14:textId="27E1C074"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5D5CD584" w14:textId="0E4F9FDF" w:rsidR="003A141B" w:rsidRDefault="003A141B" w:rsidP="003A141B">
            <w:pPr>
              <w:tabs>
                <w:tab w:val="left" w:pos="1050"/>
              </w:tabs>
              <w:rPr>
                <w:color w:val="000000"/>
              </w:rPr>
            </w:pPr>
            <w:r w:rsidRPr="0031752A">
              <w:rPr>
                <w:color w:val="000000"/>
              </w:rPr>
              <w:t>[redfish][defect] 1. Fix /redfish/v1 crash caused by name of variable unmatched. 2. Let redirect to hmc method could return raw data for hmc dump file.</w:t>
            </w:r>
          </w:p>
        </w:tc>
        <w:tc>
          <w:tcPr>
            <w:tcW w:w="1276" w:type="dxa"/>
            <w:tcBorders>
              <w:top w:val="single" w:sz="4" w:space="0" w:color="auto"/>
              <w:left w:val="single" w:sz="4" w:space="0" w:color="auto"/>
              <w:bottom w:val="single" w:sz="4" w:space="0" w:color="auto"/>
              <w:right w:val="single" w:sz="4" w:space="0" w:color="auto"/>
            </w:tcBorders>
          </w:tcPr>
          <w:p w14:paraId="4D7814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C1D862" w14:textId="77777777" w:rsidR="003A141B" w:rsidRDefault="003A141B" w:rsidP="003A141B">
            <w:pPr>
              <w:jc w:val="center"/>
              <w:rPr>
                <w:color w:val="FF0000"/>
              </w:rPr>
            </w:pPr>
          </w:p>
        </w:tc>
      </w:tr>
      <w:tr w:rsidR="003A141B" w14:paraId="4D8A3D9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90123C" w14:textId="7042E5C7" w:rsidR="003A141B" w:rsidRDefault="003A141B" w:rsidP="003A141B">
            <w:pPr>
              <w:jc w:val="center"/>
              <w:rPr>
                <w:color w:val="000000"/>
              </w:rPr>
            </w:pPr>
            <w:r>
              <w:rPr>
                <w:rFonts w:hint="eastAsia"/>
                <w:color w:val="000000"/>
              </w:rPr>
              <w:t>1</w:t>
            </w: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182B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85C587D" w14:textId="1FB4DC65" w:rsidR="003A141B" w:rsidRDefault="003A141B" w:rsidP="003A141B">
            <w:pPr>
              <w:tabs>
                <w:tab w:val="left" w:pos="1050"/>
              </w:tabs>
              <w:rPr>
                <w:color w:val="000000"/>
              </w:rPr>
            </w:pPr>
            <w:r w:rsidRPr="0031752A">
              <w:rPr>
                <w:color w:val="000000"/>
              </w:rPr>
              <w:t>[defect] Fix error send power down deasserted sel when read gpio power_good fail.</w:t>
            </w:r>
          </w:p>
        </w:tc>
        <w:tc>
          <w:tcPr>
            <w:tcW w:w="1276" w:type="dxa"/>
            <w:tcBorders>
              <w:top w:val="single" w:sz="4" w:space="0" w:color="auto"/>
              <w:left w:val="single" w:sz="4" w:space="0" w:color="auto"/>
              <w:bottom w:val="single" w:sz="4" w:space="0" w:color="auto"/>
              <w:right w:val="single" w:sz="4" w:space="0" w:color="auto"/>
            </w:tcBorders>
          </w:tcPr>
          <w:p w14:paraId="59BB632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D72A9B" w14:textId="77777777" w:rsidR="003A141B" w:rsidRDefault="003A141B" w:rsidP="003A141B">
            <w:pPr>
              <w:jc w:val="center"/>
              <w:rPr>
                <w:color w:val="FF0000"/>
              </w:rPr>
            </w:pPr>
          </w:p>
        </w:tc>
      </w:tr>
      <w:tr w:rsidR="003A141B" w14:paraId="0FE008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0413F2" w14:textId="4E823BD4" w:rsidR="003A141B" w:rsidRDefault="003A141B" w:rsidP="003A141B">
            <w:pPr>
              <w:jc w:val="center"/>
              <w:rPr>
                <w:color w:val="000000"/>
              </w:rPr>
            </w:pPr>
            <w:r>
              <w:rPr>
                <w:rFonts w:hint="eastAsia"/>
                <w:color w:val="000000"/>
              </w:rPr>
              <w:t>2</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7E2306" w14:textId="1109D0B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1127D9E" w14:textId="22620463" w:rsidR="003A141B" w:rsidRPr="0031752A" w:rsidRDefault="003A141B" w:rsidP="003A141B">
            <w:pPr>
              <w:tabs>
                <w:tab w:val="left" w:pos="1050"/>
              </w:tabs>
              <w:rPr>
                <w:color w:val="000000"/>
              </w:rPr>
            </w:pPr>
            <w:r w:rsidRPr="005E38B6">
              <w:rPr>
                <w:color w:val="000000"/>
              </w:rPr>
              <w:t>[defect] Modify LLDP for support system value.</w:t>
            </w:r>
          </w:p>
        </w:tc>
        <w:tc>
          <w:tcPr>
            <w:tcW w:w="1276" w:type="dxa"/>
            <w:tcBorders>
              <w:top w:val="single" w:sz="4" w:space="0" w:color="auto"/>
              <w:left w:val="single" w:sz="4" w:space="0" w:color="auto"/>
              <w:bottom w:val="single" w:sz="4" w:space="0" w:color="auto"/>
              <w:right w:val="single" w:sz="4" w:space="0" w:color="auto"/>
            </w:tcBorders>
          </w:tcPr>
          <w:p w14:paraId="0D69C1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22172E" w14:textId="77777777" w:rsidR="003A141B" w:rsidRDefault="003A141B" w:rsidP="003A141B">
            <w:pPr>
              <w:jc w:val="center"/>
              <w:rPr>
                <w:color w:val="FF0000"/>
              </w:rPr>
            </w:pPr>
          </w:p>
        </w:tc>
      </w:tr>
      <w:tr w:rsidR="003A141B" w14:paraId="0A234EF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BC6071" w14:textId="2B432336" w:rsidR="003A141B" w:rsidRDefault="003A141B" w:rsidP="003A141B">
            <w:pPr>
              <w:jc w:val="center"/>
              <w:rPr>
                <w:color w:val="000000"/>
              </w:rPr>
            </w:pPr>
            <w:r>
              <w:rPr>
                <w:rFonts w:hint="eastAsia"/>
                <w:color w:val="000000"/>
              </w:rPr>
              <w:t>2</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CC9EB4" w14:textId="01CEF1C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4F11617" w14:textId="1D3CB06C" w:rsidR="003A141B" w:rsidRPr="00AC5A50" w:rsidRDefault="003A141B" w:rsidP="003A141B">
            <w:pPr>
              <w:tabs>
                <w:tab w:val="left" w:pos="1050"/>
              </w:tabs>
              <w:rPr>
                <w:color w:val="000000"/>
              </w:rPr>
            </w:pPr>
            <w:r w:rsidRPr="00AC5A50">
              <w:rPr>
                <w:color w:val="000000"/>
              </w:rPr>
              <w:t>[defect] add get FP ID LED status cmd</w:t>
            </w:r>
          </w:p>
        </w:tc>
        <w:tc>
          <w:tcPr>
            <w:tcW w:w="1276" w:type="dxa"/>
            <w:tcBorders>
              <w:top w:val="single" w:sz="4" w:space="0" w:color="auto"/>
              <w:left w:val="single" w:sz="4" w:space="0" w:color="auto"/>
              <w:bottom w:val="single" w:sz="4" w:space="0" w:color="auto"/>
              <w:right w:val="single" w:sz="4" w:space="0" w:color="auto"/>
            </w:tcBorders>
          </w:tcPr>
          <w:p w14:paraId="6FE93A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8017F0" w14:textId="77777777" w:rsidR="003A141B" w:rsidRDefault="003A141B" w:rsidP="003A141B">
            <w:pPr>
              <w:jc w:val="center"/>
              <w:rPr>
                <w:color w:val="FF0000"/>
              </w:rPr>
            </w:pPr>
          </w:p>
        </w:tc>
      </w:tr>
      <w:tr w:rsidR="003A141B" w14:paraId="0FBDCC7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53290D" w14:textId="62983747" w:rsidR="003A141B" w:rsidRDefault="003A141B" w:rsidP="003A141B">
            <w:pPr>
              <w:jc w:val="center"/>
              <w:rPr>
                <w:color w:val="000000"/>
              </w:rPr>
            </w:pPr>
            <w:r>
              <w:rPr>
                <w:rFonts w:hint="eastAsia"/>
                <w:color w:val="000000"/>
              </w:rPr>
              <w:t>2</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5AD6B9" w14:textId="0341F4E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EEC72EA" w14:textId="212FA009" w:rsidR="003A141B" w:rsidRPr="00AC5A50" w:rsidRDefault="003A141B" w:rsidP="003A141B">
            <w:pPr>
              <w:tabs>
                <w:tab w:val="left" w:pos="1050"/>
              </w:tabs>
              <w:rPr>
                <w:color w:val="000000"/>
              </w:rPr>
            </w:pPr>
            <w:r w:rsidRPr="00AC5A50">
              <w:rPr>
                <w:color w:val="000000"/>
              </w:rPr>
              <w:t>[defect] check button for block schedule function item or not</w:t>
            </w:r>
          </w:p>
        </w:tc>
        <w:tc>
          <w:tcPr>
            <w:tcW w:w="1276" w:type="dxa"/>
            <w:tcBorders>
              <w:top w:val="single" w:sz="4" w:space="0" w:color="auto"/>
              <w:left w:val="single" w:sz="4" w:space="0" w:color="auto"/>
              <w:bottom w:val="single" w:sz="4" w:space="0" w:color="auto"/>
              <w:right w:val="single" w:sz="4" w:space="0" w:color="auto"/>
            </w:tcBorders>
          </w:tcPr>
          <w:p w14:paraId="4001509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7D01E1" w14:textId="77777777" w:rsidR="003A141B" w:rsidRDefault="003A141B" w:rsidP="003A141B">
            <w:pPr>
              <w:jc w:val="center"/>
              <w:rPr>
                <w:color w:val="FF0000"/>
              </w:rPr>
            </w:pPr>
          </w:p>
        </w:tc>
      </w:tr>
      <w:bookmarkEnd w:id="21"/>
      <w:tr w:rsidR="003A141B" w14:paraId="6074A291"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3CCB132" w14:textId="2674CDA1" w:rsidR="003A141B" w:rsidRDefault="003A141B" w:rsidP="003A141B">
            <w:pPr>
              <w:jc w:val="center"/>
              <w:rPr>
                <w:rFonts w:ascii="Arial" w:hAnsi="Arial" w:cs="Arial"/>
              </w:rPr>
            </w:pPr>
            <w:r w:rsidRPr="00284427">
              <w:rPr>
                <w:rFonts w:hint="eastAsia"/>
                <w:color w:val="000000"/>
              </w:rPr>
              <w:t>13.</w:t>
            </w:r>
            <w:r>
              <w:rPr>
                <w:color w:val="000000"/>
              </w:rPr>
              <w:t>05</w:t>
            </w:r>
            <w:r w:rsidRPr="00284427">
              <w:rPr>
                <w:rFonts w:hint="eastAsia"/>
                <w:color w:val="000000"/>
              </w:rPr>
              <w:t>.</w:t>
            </w:r>
            <w:r>
              <w:rPr>
                <w:color w:val="000000"/>
              </w:rPr>
              <w:t>02</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6</w:t>
            </w:r>
            <w:r w:rsidRPr="00284427">
              <w:rPr>
                <w:rFonts w:hint="eastAsia"/>
                <w:color w:val="000000"/>
              </w:rPr>
              <w:t>/</w:t>
            </w:r>
            <w:r>
              <w:rPr>
                <w:color w:val="000000"/>
              </w:rPr>
              <w:t>28</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1EB6A8C0" w14:textId="77777777" w:rsidR="003A141B" w:rsidRDefault="003A141B" w:rsidP="003A141B">
            <w:pPr>
              <w:jc w:val="center"/>
              <w:rPr>
                <w:color w:val="FF0000"/>
              </w:rPr>
            </w:pPr>
            <w:r>
              <w:rPr>
                <w:rFonts w:hint="eastAsia"/>
                <w:color w:val="FF0000"/>
              </w:rPr>
              <w:t>P3</w:t>
            </w:r>
          </w:p>
        </w:tc>
      </w:tr>
      <w:tr w:rsidR="003A141B" w14:paraId="14FF6C2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8D8630" w14:textId="77777777"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61E6C2" w14:textId="0965ADB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33DE7C1D" w14:textId="02982992" w:rsidR="003A141B" w:rsidRDefault="003A141B" w:rsidP="003A141B">
            <w:pPr>
              <w:tabs>
                <w:tab w:val="left" w:pos="1050"/>
              </w:tabs>
              <w:rPr>
                <w:color w:val="000000"/>
              </w:rPr>
            </w:pPr>
            <w:r w:rsidRPr="00DE7659">
              <w:t>[feature] Optimized the SEL display in Web UI</w:t>
            </w:r>
          </w:p>
        </w:tc>
        <w:tc>
          <w:tcPr>
            <w:tcW w:w="1276" w:type="dxa"/>
            <w:tcBorders>
              <w:top w:val="single" w:sz="4" w:space="0" w:color="auto"/>
              <w:left w:val="single" w:sz="4" w:space="0" w:color="auto"/>
              <w:bottom w:val="single" w:sz="4" w:space="0" w:color="auto"/>
              <w:right w:val="single" w:sz="4" w:space="0" w:color="auto"/>
            </w:tcBorders>
          </w:tcPr>
          <w:p w14:paraId="794C43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D950D8" w14:textId="77777777" w:rsidR="003A141B" w:rsidRDefault="003A141B" w:rsidP="003A141B">
            <w:pPr>
              <w:jc w:val="center"/>
              <w:rPr>
                <w:color w:val="FF0000"/>
              </w:rPr>
            </w:pPr>
          </w:p>
        </w:tc>
      </w:tr>
      <w:tr w:rsidR="003A141B" w14:paraId="41B154C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E3D2A1"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143D83"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138887F6" w14:textId="227F8295" w:rsidR="003A141B" w:rsidRDefault="003A141B" w:rsidP="003A141B">
            <w:pPr>
              <w:tabs>
                <w:tab w:val="left" w:pos="1050"/>
              </w:tabs>
              <w:rPr>
                <w:color w:val="000000"/>
              </w:rPr>
            </w:pPr>
            <w:r w:rsidRPr="00DE7659">
              <w:t>[redfish][defect] Fix: AssetTag of Chassis/Self and Systems/Self doesn't sync with Product Asset Tag of FRU0</w:t>
            </w:r>
          </w:p>
        </w:tc>
        <w:tc>
          <w:tcPr>
            <w:tcW w:w="1276" w:type="dxa"/>
            <w:tcBorders>
              <w:top w:val="single" w:sz="4" w:space="0" w:color="auto"/>
              <w:left w:val="single" w:sz="4" w:space="0" w:color="auto"/>
              <w:bottom w:val="single" w:sz="4" w:space="0" w:color="auto"/>
              <w:right w:val="single" w:sz="4" w:space="0" w:color="auto"/>
            </w:tcBorders>
          </w:tcPr>
          <w:p w14:paraId="77D492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0FAECA" w14:textId="77777777" w:rsidR="003A141B" w:rsidRDefault="003A141B" w:rsidP="003A141B">
            <w:pPr>
              <w:jc w:val="center"/>
              <w:rPr>
                <w:color w:val="FF0000"/>
              </w:rPr>
            </w:pPr>
          </w:p>
        </w:tc>
      </w:tr>
      <w:tr w:rsidR="003A141B" w14:paraId="5812DD8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0DFE28"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DC1048"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7F698C7E" w14:textId="10C15EFB" w:rsidR="003A141B" w:rsidRDefault="003A141B" w:rsidP="003A141B">
            <w:pPr>
              <w:tabs>
                <w:tab w:val="left" w:pos="1050"/>
              </w:tabs>
              <w:rPr>
                <w:color w:val="000000"/>
              </w:rPr>
            </w:pPr>
            <w:r w:rsidRPr="00DE7659">
              <w:t>[defect] The 2U4N model power input and status is from CMC. It will cause redfish get double power supplies members.</w:t>
            </w:r>
          </w:p>
        </w:tc>
        <w:tc>
          <w:tcPr>
            <w:tcW w:w="1276" w:type="dxa"/>
            <w:tcBorders>
              <w:top w:val="single" w:sz="4" w:space="0" w:color="auto"/>
              <w:left w:val="single" w:sz="4" w:space="0" w:color="auto"/>
              <w:bottom w:val="single" w:sz="4" w:space="0" w:color="auto"/>
              <w:right w:val="single" w:sz="4" w:space="0" w:color="auto"/>
            </w:tcBorders>
          </w:tcPr>
          <w:p w14:paraId="0F3FC5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7BE527" w14:textId="77777777" w:rsidR="003A141B" w:rsidRDefault="003A141B" w:rsidP="003A141B">
            <w:pPr>
              <w:jc w:val="center"/>
              <w:rPr>
                <w:color w:val="FF0000"/>
              </w:rPr>
            </w:pPr>
          </w:p>
        </w:tc>
      </w:tr>
      <w:tr w:rsidR="003A141B" w14:paraId="0D3C082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C9BED6"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AB116C"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11C85BD7" w14:textId="65658D49" w:rsidR="003A141B" w:rsidRDefault="003A141B" w:rsidP="003A141B">
            <w:pPr>
              <w:tabs>
                <w:tab w:val="left" w:pos="1050"/>
              </w:tabs>
              <w:rPr>
                <w:color w:val="000000"/>
              </w:rPr>
            </w:pPr>
            <w:r w:rsidRPr="00DE7659">
              <w:t>[defect] Add oem sel log define to redfish</w:t>
            </w:r>
          </w:p>
        </w:tc>
        <w:tc>
          <w:tcPr>
            <w:tcW w:w="1276" w:type="dxa"/>
            <w:tcBorders>
              <w:top w:val="single" w:sz="4" w:space="0" w:color="auto"/>
              <w:left w:val="single" w:sz="4" w:space="0" w:color="auto"/>
              <w:bottom w:val="single" w:sz="4" w:space="0" w:color="auto"/>
              <w:right w:val="single" w:sz="4" w:space="0" w:color="auto"/>
            </w:tcBorders>
          </w:tcPr>
          <w:p w14:paraId="4E78076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C081AF" w14:textId="77777777" w:rsidR="003A141B" w:rsidRDefault="003A141B" w:rsidP="003A141B">
            <w:pPr>
              <w:jc w:val="center"/>
              <w:rPr>
                <w:color w:val="FF0000"/>
              </w:rPr>
            </w:pPr>
          </w:p>
        </w:tc>
      </w:tr>
      <w:tr w:rsidR="003A141B" w14:paraId="600DFD7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121B2F"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A9B170" w14:textId="5479DD4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21090DF3" w14:textId="03EA1C04" w:rsidR="003A141B" w:rsidRDefault="003A141B" w:rsidP="003A141B">
            <w:pPr>
              <w:tabs>
                <w:tab w:val="left" w:pos="1050"/>
              </w:tabs>
              <w:rPr>
                <w:color w:val="000000"/>
              </w:rPr>
            </w:pPr>
            <w:r w:rsidRPr="00DE7659">
              <w:t>[feature] Add CX4 lan status.</w:t>
            </w:r>
          </w:p>
        </w:tc>
        <w:tc>
          <w:tcPr>
            <w:tcW w:w="1276" w:type="dxa"/>
            <w:tcBorders>
              <w:top w:val="single" w:sz="4" w:space="0" w:color="auto"/>
              <w:left w:val="single" w:sz="4" w:space="0" w:color="auto"/>
              <w:bottom w:val="single" w:sz="4" w:space="0" w:color="auto"/>
              <w:right w:val="single" w:sz="4" w:space="0" w:color="auto"/>
            </w:tcBorders>
          </w:tcPr>
          <w:p w14:paraId="7368EB4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17185A" w14:textId="77777777" w:rsidR="003A141B" w:rsidRDefault="003A141B" w:rsidP="003A141B">
            <w:pPr>
              <w:jc w:val="center"/>
              <w:rPr>
                <w:color w:val="FF0000"/>
              </w:rPr>
            </w:pPr>
          </w:p>
        </w:tc>
      </w:tr>
      <w:tr w:rsidR="003A141B" w14:paraId="46113C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0B12DC" w14:textId="77777777" w:rsidR="003A141B" w:rsidRDefault="003A141B" w:rsidP="003A141B">
            <w:pPr>
              <w:jc w:val="center"/>
              <w:rPr>
                <w:color w:val="000000"/>
              </w:rPr>
            </w:pPr>
            <w:bookmarkStart w:id="22" w:name="_Hlk138694724"/>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DF5DDC"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522095E4" w14:textId="77777777" w:rsidR="003A141B" w:rsidRDefault="003A141B" w:rsidP="003A141B">
            <w:pPr>
              <w:tabs>
                <w:tab w:val="left" w:pos="1050"/>
              </w:tabs>
              <w:rPr>
                <w:color w:val="000000"/>
              </w:rPr>
            </w:pPr>
            <w:r w:rsidRPr="00DE7659">
              <w:t>[defect][merge] Fix Montage DDR5 DIMM's I3C can't work.</w:t>
            </w:r>
          </w:p>
        </w:tc>
        <w:tc>
          <w:tcPr>
            <w:tcW w:w="1276" w:type="dxa"/>
            <w:tcBorders>
              <w:top w:val="single" w:sz="4" w:space="0" w:color="auto"/>
              <w:left w:val="single" w:sz="4" w:space="0" w:color="auto"/>
              <w:bottom w:val="single" w:sz="4" w:space="0" w:color="auto"/>
              <w:right w:val="single" w:sz="4" w:space="0" w:color="auto"/>
            </w:tcBorders>
          </w:tcPr>
          <w:p w14:paraId="472324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4C2416" w14:textId="77777777" w:rsidR="003A141B" w:rsidRDefault="003A141B" w:rsidP="003A141B">
            <w:pPr>
              <w:jc w:val="center"/>
              <w:rPr>
                <w:color w:val="FF0000"/>
              </w:rPr>
            </w:pPr>
          </w:p>
        </w:tc>
      </w:tr>
      <w:tr w:rsidR="003A141B" w14:paraId="2CBFC2F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406DEA"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C5729D"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39CACB40" w14:textId="77777777" w:rsidR="003A141B" w:rsidRDefault="003A141B" w:rsidP="003A141B">
            <w:pPr>
              <w:tabs>
                <w:tab w:val="left" w:pos="1050"/>
              </w:tabs>
              <w:rPr>
                <w:color w:val="000000"/>
              </w:rPr>
            </w:pPr>
            <w:r w:rsidRPr="00DE7659">
              <w:t>[defect] Fix MCTP service and IPMB on the same I2C bus will cause a timeout to communicate with ME issue.</w:t>
            </w:r>
          </w:p>
        </w:tc>
        <w:tc>
          <w:tcPr>
            <w:tcW w:w="1276" w:type="dxa"/>
            <w:tcBorders>
              <w:top w:val="single" w:sz="4" w:space="0" w:color="auto"/>
              <w:left w:val="single" w:sz="4" w:space="0" w:color="auto"/>
              <w:bottom w:val="single" w:sz="4" w:space="0" w:color="auto"/>
              <w:right w:val="single" w:sz="4" w:space="0" w:color="auto"/>
            </w:tcBorders>
          </w:tcPr>
          <w:p w14:paraId="33E4246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554834" w14:textId="77777777" w:rsidR="003A141B" w:rsidRDefault="003A141B" w:rsidP="003A141B">
            <w:pPr>
              <w:jc w:val="center"/>
              <w:rPr>
                <w:color w:val="FF0000"/>
              </w:rPr>
            </w:pPr>
          </w:p>
        </w:tc>
      </w:tr>
      <w:tr w:rsidR="003A141B" w14:paraId="1E10365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A8446B"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5594E9"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633E98E4" w14:textId="77777777" w:rsidR="003A141B" w:rsidRPr="00263EDB" w:rsidRDefault="003A141B" w:rsidP="003A141B">
            <w:pPr>
              <w:tabs>
                <w:tab w:val="left" w:pos="1050"/>
              </w:tabs>
              <w:rPr>
                <w:color w:val="000000"/>
              </w:rPr>
            </w:pPr>
            <w:r w:rsidRPr="00DE7659">
              <w:t>[defect] fix FirmwareInventory display wrong BIOS version issue</w:t>
            </w:r>
          </w:p>
        </w:tc>
        <w:tc>
          <w:tcPr>
            <w:tcW w:w="1276" w:type="dxa"/>
            <w:tcBorders>
              <w:top w:val="single" w:sz="4" w:space="0" w:color="auto"/>
              <w:left w:val="single" w:sz="4" w:space="0" w:color="auto"/>
              <w:bottom w:val="single" w:sz="4" w:space="0" w:color="auto"/>
              <w:right w:val="single" w:sz="4" w:space="0" w:color="auto"/>
            </w:tcBorders>
          </w:tcPr>
          <w:p w14:paraId="737C52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779809" w14:textId="77777777" w:rsidR="003A141B" w:rsidRDefault="003A141B" w:rsidP="003A141B">
            <w:pPr>
              <w:jc w:val="center"/>
              <w:rPr>
                <w:color w:val="FF0000"/>
              </w:rPr>
            </w:pPr>
          </w:p>
        </w:tc>
      </w:tr>
      <w:tr w:rsidR="003A141B" w14:paraId="723C217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023DE3"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0D1ED5"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4664A479" w14:textId="77777777" w:rsidR="003A141B" w:rsidRDefault="003A141B" w:rsidP="003A141B">
            <w:pPr>
              <w:tabs>
                <w:tab w:val="left" w:pos="1050"/>
              </w:tabs>
              <w:rPr>
                <w:color w:val="000000"/>
              </w:rPr>
            </w:pPr>
            <w:r w:rsidRPr="00DE7659">
              <w:t>[redfish][feature] support to preserve BMC config and set default value to true</w:t>
            </w:r>
          </w:p>
        </w:tc>
        <w:tc>
          <w:tcPr>
            <w:tcW w:w="1276" w:type="dxa"/>
            <w:tcBorders>
              <w:top w:val="single" w:sz="4" w:space="0" w:color="auto"/>
              <w:left w:val="single" w:sz="4" w:space="0" w:color="auto"/>
              <w:bottom w:val="single" w:sz="4" w:space="0" w:color="auto"/>
              <w:right w:val="single" w:sz="4" w:space="0" w:color="auto"/>
            </w:tcBorders>
          </w:tcPr>
          <w:p w14:paraId="1E06A0A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4E19AE" w14:textId="77777777" w:rsidR="003A141B" w:rsidRDefault="003A141B" w:rsidP="003A141B">
            <w:pPr>
              <w:jc w:val="center"/>
              <w:rPr>
                <w:color w:val="FF0000"/>
              </w:rPr>
            </w:pPr>
          </w:p>
        </w:tc>
      </w:tr>
      <w:tr w:rsidR="003A141B" w14:paraId="0C7EC0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DBE85C" w14:textId="7777777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A6DD216"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02216678" w14:textId="77777777" w:rsidR="003A141B" w:rsidRDefault="003A141B" w:rsidP="003A141B">
            <w:pPr>
              <w:tabs>
                <w:tab w:val="left" w:pos="1050"/>
              </w:tabs>
              <w:rPr>
                <w:color w:val="000000"/>
              </w:rPr>
            </w:pPr>
            <w:r w:rsidRPr="00DE7659">
              <w:t>[redfish][defect] read FwInfo2 checking backup BMC exist or not to avoid UpdateService init fail</w:t>
            </w:r>
          </w:p>
        </w:tc>
        <w:tc>
          <w:tcPr>
            <w:tcW w:w="1276" w:type="dxa"/>
            <w:tcBorders>
              <w:top w:val="single" w:sz="4" w:space="0" w:color="auto"/>
              <w:left w:val="single" w:sz="4" w:space="0" w:color="auto"/>
              <w:bottom w:val="single" w:sz="4" w:space="0" w:color="auto"/>
              <w:right w:val="single" w:sz="4" w:space="0" w:color="auto"/>
            </w:tcBorders>
          </w:tcPr>
          <w:p w14:paraId="5664C03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2EE7C7" w14:textId="77777777" w:rsidR="003A141B" w:rsidRDefault="003A141B" w:rsidP="003A141B">
            <w:pPr>
              <w:jc w:val="center"/>
              <w:rPr>
                <w:color w:val="FF0000"/>
              </w:rPr>
            </w:pPr>
          </w:p>
        </w:tc>
      </w:tr>
      <w:tr w:rsidR="003A141B" w14:paraId="5CB425E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A89DE9"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BEFA1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tcPr>
          <w:p w14:paraId="198C32EC" w14:textId="77777777" w:rsidR="003A141B" w:rsidRDefault="003A141B" w:rsidP="003A141B">
            <w:pPr>
              <w:tabs>
                <w:tab w:val="left" w:pos="1050"/>
              </w:tabs>
              <w:rPr>
                <w:color w:val="000000"/>
              </w:rPr>
            </w:pPr>
            <w:r w:rsidRPr="00DE7659">
              <w:t>[redfish][defect] change SKU item to display SKU version of /redifsh/v1/Systems/Self</w:t>
            </w:r>
          </w:p>
        </w:tc>
        <w:tc>
          <w:tcPr>
            <w:tcW w:w="1276" w:type="dxa"/>
            <w:tcBorders>
              <w:top w:val="single" w:sz="4" w:space="0" w:color="auto"/>
              <w:left w:val="single" w:sz="4" w:space="0" w:color="auto"/>
              <w:bottom w:val="single" w:sz="4" w:space="0" w:color="auto"/>
              <w:right w:val="single" w:sz="4" w:space="0" w:color="auto"/>
            </w:tcBorders>
          </w:tcPr>
          <w:p w14:paraId="328A4B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8F5B72" w14:textId="77777777" w:rsidR="003A141B" w:rsidRDefault="003A141B" w:rsidP="003A141B">
            <w:pPr>
              <w:jc w:val="center"/>
              <w:rPr>
                <w:color w:val="FF0000"/>
              </w:rPr>
            </w:pPr>
          </w:p>
        </w:tc>
      </w:tr>
      <w:tr w:rsidR="003A141B" w14:paraId="31A1BE6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1E70E0"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DCFB1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098B622" w14:textId="77777777" w:rsidR="003A141B" w:rsidRDefault="003A141B" w:rsidP="003A141B">
            <w:pPr>
              <w:tabs>
                <w:tab w:val="left" w:pos="1050"/>
              </w:tabs>
              <w:rPr>
                <w:color w:val="000000"/>
              </w:rPr>
            </w:pPr>
            <w:r w:rsidRPr="00DE7659">
              <w:t>[defect] Add Ampere One Erratum AC_03_SOC_4 Workaround solution.</w:t>
            </w:r>
          </w:p>
        </w:tc>
        <w:tc>
          <w:tcPr>
            <w:tcW w:w="1276" w:type="dxa"/>
            <w:tcBorders>
              <w:top w:val="single" w:sz="4" w:space="0" w:color="auto"/>
              <w:left w:val="single" w:sz="4" w:space="0" w:color="auto"/>
              <w:bottom w:val="single" w:sz="4" w:space="0" w:color="auto"/>
              <w:right w:val="single" w:sz="4" w:space="0" w:color="auto"/>
            </w:tcBorders>
          </w:tcPr>
          <w:p w14:paraId="6D9012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3454B0" w14:textId="77777777" w:rsidR="003A141B" w:rsidRDefault="003A141B" w:rsidP="003A141B">
            <w:pPr>
              <w:jc w:val="center"/>
              <w:rPr>
                <w:color w:val="FF0000"/>
              </w:rPr>
            </w:pPr>
          </w:p>
        </w:tc>
      </w:tr>
      <w:tr w:rsidR="003A141B" w14:paraId="73D941E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114BEF"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9AC83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400EA1D" w14:textId="77777777" w:rsidR="003A141B" w:rsidRDefault="003A141B" w:rsidP="003A141B">
            <w:pPr>
              <w:tabs>
                <w:tab w:val="left" w:pos="1050"/>
              </w:tabs>
              <w:rPr>
                <w:color w:val="000000"/>
              </w:rPr>
            </w:pPr>
            <w:r w:rsidRPr="00DE7659">
              <w:t>[detect] add NCSI Intel OEM command to keep PHY up.</w:t>
            </w:r>
          </w:p>
        </w:tc>
        <w:tc>
          <w:tcPr>
            <w:tcW w:w="1276" w:type="dxa"/>
            <w:tcBorders>
              <w:top w:val="single" w:sz="4" w:space="0" w:color="auto"/>
              <w:left w:val="single" w:sz="4" w:space="0" w:color="auto"/>
              <w:bottom w:val="single" w:sz="4" w:space="0" w:color="auto"/>
              <w:right w:val="single" w:sz="4" w:space="0" w:color="auto"/>
            </w:tcBorders>
          </w:tcPr>
          <w:p w14:paraId="32220A1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EAE17C" w14:textId="77777777" w:rsidR="003A141B" w:rsidRDefault="003A141B" w:rsidP="003A141B">
            <w:pPr>
              <w:jc w:val="center"/>
              <w:rPr>
                <w:color w:val="FF0000"/>
              </w:rPr>
            </w:pPr>
          </w:p>
        </w:tc>
      </w:tr>
      <w:tr w:rsidR="003A141B" w14:paraId="6C0728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C28F1D"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F934F5"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D718AB8" w14:textId="77777777" w:rsidR="003A141B" w:rsidRDefault="003A141B" w:rsidP="003A141B">
            <w:pPr>
              <w:tabs>
                <w:tab w:val="left" w:pos="1050"/>
              </w:tabs>
              <w:rPr>
                <w:color w:val="000000"/>
              </w:rPr>
            </w:pPr>
            <w:r w:rsidRPr="00DE7659">
              <w:t>[feature] Add detect rtl8365 loopback.</w:t>
            </w:r>
          </w:p>
        </w:tc>
        <w:tc>
          <w:tcPr>
            <w:tcW w:w="1276" w:type="dxa"/>
            <w:tcBorders>
              <w:top w:val="single" w:sz="4" w:space="0" w:color="auto"/>
              <w:left w:val="single" w:sz="4" w:space="0" w:color="auto"/>
              <w:bottom w:val="single" w:sz="4" w:space="0" w:color="auto"/>
              <w:right w:val="single" w:sz="4" w:space="0" w:color="auto"/>
            </w:tcBorders>
          </w:tcPr>
          <w:p w14:paraId="67E3AE7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A86A6A" w14:textId="77777777" w:rsidR="003A141B" w:rsidRDefault="003A141B" w:rsidP="003A141B">
            <w:pPr>
              <w:jc w:val="center"/>
              <w:rPr>
                <w:color w:val="FF0000"/>
              </w:rPr>
            </w:pPr>
          </w:p>
        </w:tc>
      </w:tr>
      <w:tr w:rsidR="003A141B" w14:paraId="6A41A2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B992FD"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48E90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B206158" w14:textId="77777777" w:rsidR="003A141B" w:rsidRDefault="003A141B" w:rsidP="003A141B">
            <w:pPr>
              <w:tabs>
                <w:tab w:val="left" w:pos="1050"/>
              </w:tabs>
              <w:rPr>
                <w:color w:val="000000"/>
              </w:rPr>
            </w:pPr>
            <w:r w:rsidRPr="00DE7659">
              <w:t>[defect] Change CPLD Programming PIN (GPIOL5) set method for open-drain and check current state first to avoid unexpected low pulse.</w:t>
            </w:r>
          </w:p>
        </w:tc>
        <w:tc>
          <w:tcPr>
            <w:tcW w:w="1276" w:type="dxa"/>
            <w:tcBorders>
              <w:top w:val="single" w:sz="4" w:space="0" w:color="auto"/>
              <w:left w:val="single" w:sz="4" w:space="0" w:color="auto"/>
              <w:bottom w:val="single" w:sz="4" w:space="0" w:color="auto"/>
              <w:right w:val="single" w:sz="4" w:space="0" w:color="auto"/>
            </w:tcBorders>
          </w:tcPr>
          <w:p w14:paraId="244368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194A3B" w14:textId="77777777" w:rsidR="003A141B" w:rsidRDefault="003A141B" w:rsidP="003A141B">
            <w:pPr>
              <w:jc w:val="center"/>
              <w:rPr>
                <w:color w:val="FF0000"/>
              </w:rPr>
            </w:pPr>
          </w:p>
        </w:tc>
      </w:tr>
      <w:tr w:rsidR="003A141B" w14:paraId="357D89E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08FB96" w14:textId="77777777"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A8A86C"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735205AE" w14:textId="77777777" w:rsidR="003A141B" w:rsidRDefault="003A141B" w:rsidP="003A141B">
            <w:pPr>
              <w:tabs>
                <w:tab w:val="left" w:pos="1050"/>
              </w:tabs>
              <w:rPr>
                <w:color w:val="000000"/>
              </w:rPr>
            </w:pPr>
            <w:r w:rsidRPr="00DE7659">
              <w:t>[</w:t>
            </w:r>
            <w:r w:rsidRPr="00DE7659">
              <w:lastRenderedPageBreak/>
              <w:t>feature] Add an oem command to enable or disable PreROT mode.</w:t>
            </w:r>
          </w:p>
        </w:tc>
        <w:tc>
          <w:tcPr>
            <w:tcW w:w="1276" w:type="dxa"/>
            <w:tcBorders>
              <w:top w:val="single" w:sz="4" w:space="0" w:color="auto"/>
              <w:left w:val="single" w:sz="4" w:space="0" w:color="auto"/>
              <w:bottom w:val="single" w:sz="4" w:space="0" w:color="auto"/>
              <w:right w:val="single" w:sz="4" w:space="0" w:color="auto"/>
            </w:tcBorders>
          </w:tcPr>
          <w:p w14:paraId="2CB0EB3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3D1C90" w14:textId="77777777" w:rsidR="003A141B" w:rsidRDefault="003A141B" w:rsidP="003A141B">
            <w:pPr>
              <w:jc w:val="center"/>
              <w:rPr>
                <w:color w:val="FF0000"/>
              </w:rPr>
            </w:pPr>
          </w:p>
        </w:tc>
      </w:tr>
      <w:tr w:rsidR="003A141B" w14:paraId="4802E48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1FD7E8" w14:textId="77777777"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AA9E3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884BA5D" w14:textId="77777777" w:rsidR="003A141B" w:rsidRDefault="003A141B" w:rsidP="003A141B">
            <w:pPr>
              <w:tabs>
                <w:tab w:val="left" w:pos="1050"/>
              </w:tabs>
              <w:rPr>
                <w:color w:val="000000"/>
              </w:rPr>
            </w:pPr>
            <w:r w:rsidRPr="00DE7659">
              <w:t>[defect] fix merge error to cause timezone default not UTC+0</w:t>
            </w:r>
          </w:p>
        </w:tc>
        <w:tc>
          <w:tcPr>
            <w:tcW w:w="1276" w:type="dxa"/>
            <w:tcBorders>
              <w:top w:val="single" w:sz="4" w:space="0" w:color="auto"/>
              <w:left w:val="single" w:sz="4" w:space="0" w:color="auto"/>
              <w:bottom w:val="single" w:sz="4" w:space="0" w:color="auto"/>
              <w:right w:val="single" w:sz="4" w:space="0" w:color="auto"/>
            </w:tcBorders>
          </w:tcPr>
          <w:p w14:paraId="36EE4A7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AB9869" w14:textId="77777777" w:rsidR="003A141B" w:rsidRDefault="003A141B" w:rsidP="003A141B">
            <w:pPr>
              <w:jc w:val="center"/>
              <w:rPr>
                <w:color w:val="FF0000"/>
              </w:rPr>
            </w:pPr>
          </w:p>
        </w:tc>
      </w:tr>
      <w:tr w:rsidR="003A141B" w14:paraId="06C7D45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06474B" w14:textId="77777777"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E9D4D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6966E8D" w14:textId="77777777" w:rsidR="003A141B" w:rsidRDefault="003A141B" w:rsidP="003A141B">
            <w:pPr>
              <w:tabs>
                <w:tab w:val="left" w:pos="1050"/>
              </w:tabs>
              <w:rPr>
                <w:color w:val="000000"/>
              </w:rPr>
            </w:pPr>
            <w:r w:rsidRPr="00DE7659">
              <w:t>[defect] LogService action not meet AMI api spec</w:t>
            </w:r>
          </w:p>
        </w:tc>
        <w:tc>
          <w:tcPr>
            <w:tcW w:w="1276" w:type="dxa"/>
            <w:tcBorders>
              <w:top w:val="single" w:sz="4" w:space="0" w:color="auto"/>
              <w:left w:val="single" w:sz="4" w:space="0" w:color="auto"/>
              <w:bottom w:val="single" w:sz="4" w:space="0" w:color="auto"/>
              <w:right w:val="single" w:sz="4" w:space="0" w:color="auto"/>
            </w:tcBorders>
          </w:tcPr>
          <w:p w14:paraId="341C178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4BE6224" w14:textId="77777777" w:rsidR="003A141B" w:rsidRDefault="003A141B" w:rsidP="003A141B">
            <w:pPr>
              <w:jc w:val="center"/>
              <w:rPr>
                <w:color w:val="FF0000"/>
              </w:rPr>
            </w:pPr>
          </w:p>
        </w:tc>
      </w:tr>
      <w:tr w:rsidR="003A141B" w14:paraId="57BB5DC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2A28EF" w14:textId="77777777"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71210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E0DF3D3" w14:textId="77777777" w:rsidR="003A141B" w:rsidRDefault="003A141B" w:rsidP="003A141B">
            <w:pPr>
              <w:tabs>
                <w:tab w:val="left" w:pos="1050"/>
              </w:tabs>
              <w:rPr>
                <w:color w:val="000000"/>
              </w:rPr>
            </w:pPr>
            <w:r w:rsidRPr="00DE7659">
              <w:t>[redfish][defect] add missed attribute for Storage Controller of inventory R08</w:t>
            </w:r>
          </w:p>
        </w:tc>
        <w:tc>
          <w:tcPr>
            <w:tcW w:w="1276" w:type="dxa"/>
            <w:tcBorders>
              <w:top w:val="single" w:sz="4" w:space="0" w:color="auto"/>
              <w:left w:val="single" w:sz="4" w:space="0" w:color="auto"/>
              <w:bottom w:val="single" w:sz="4" w:space="0" w:color="auto"/>
              <w:right w:val="single" w:sz="4" w:space="0" w:color="auto"/>
            </w:tcBorders>
          </w:tcPr>
          <w:p w14:paraId="184FA2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086945" w14:textId="77777777" w:rsidR="003A141B" w:rsidRDefault="003A141B" w:rsidP="003A141B">
            <w:pPr>
              <w:jc w:val="center"/>
              <w:rPr>
                <w:color w:val="FF0000"/>
              </w:rPr>
            </w:pPr>
          </w:p>
        </w:tc>
      </w:tr>
      <w:tr w:rsidR="003A141B" w14:paraId="6FF5BC1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094960" w14:textId="77777777"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50B68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0780E6B" w14:textId="77777777" w:rsidR="003A141B" w:rsidRDefault="003A141B" w:rsidP="003A141B">
            <w:pPr>
              <w:tabs>
                <w:tab w:val="left" w:pos="1050"/>
              </w:tabs>
              <w:rPr>
                <w:color w:val="000000"/>
              </w:rPr>
            </w:pPr>
            <w:r w:rsidRPr="00DE7659">
              <w:t>[redfish][defect] Let redfish Systems/Self can display correct PowerRestorePolicy.</w:t>
            </w:r>
          </w:p>
        </w:tc>
        <w:tc>
          <w:tcPr>
            <w:tcW w:w="1276" w:type="dxa"/>
            <w:tcBorders>
              <w:top w:val="single" w:sz="4" w:space="0" w:color="auto"/>
              <w:left w:val="single" w:sz="4" w:space="0" w:color="auto"/>
              <w:bottom w:val="single" w:sz="4" w:space="0" w:color="auto"/>
              <w:right w:val="single" w:sz="4" w:space="0" w:color="auto"/>
            </w:tcBorders>
          </w:tcPr>
          <w:p w14:paraId="48CE1E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6824DF7" w14:textId="77777777" w:rsidR="003A141B" w:rsidRDefault="003A141B" w:rsidP="003A141B">
            <w:pPr>
              <w:jc w:val="center"/>
              <w:rPr>
                <w:color w:val="FF0000"/>
              </w:rPr>
            </w:pPr>
          </w:p>
        </w:tc>
      </w:tr>
      <w:tr w:rsidR="003A141B" w14:paraId="7A097D5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3EBE5D" w14:textId="77777777"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19CC2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BBAC4BF" w14:textId="77777777" w:rsidR="003A141B" w:rsidRPr="00DE7659" w:rsidRDefault="003A141B" w:rsidP="003A141B">
            <w:pPr>
              <w:tabs>
                <w:tab w:val="left" w:pos="1050"/>
              </w:tabs>
            </w:pPr>
            <w:r w:rsidRPr="000D0AF1">
              <w:t>[redfish] Support fake url Systems/1 and Chassis/1</w:t>
            </w:r>
          </w:p>
        </w:tc>
        <w:tc>
          <w:tcPr>
            <w:tcW w:w="1276" w:type="dxa"/>
            <w:tcBorders>
              <w:top w:val="single" w:sz="4" w:space="0" w:color="auto"/>
              <w:left w:val="single" w:sz="4" w:space="0" w:color="auto"/>
              <w:bottom w:val="single" w:sz="4" w:space="0" w:color="auto"/>
              <w:right w:val="single" w:sz="4" w:space="0" w:color="auto"/>
            </w:tcBorders>
          </w:tcPr>
          <w:p w14:paraId="071AAA8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0CE066" w14:textId="77777777" w:rsidR="003A141B" w:rsidRDefault="003A141B" w:rsidP="003A141B">
            <w:pPr>
              <w:jc w:val="center"/>
              <w:rPr>
                <w:color w:val="FF0000"/>
              </w:rPr>
            </w:pPr>
          </w:p>
        </w:tc>
      </w:tr>
      <w:tr w:rsidR="003A141B" w14:paraId="16A1291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1AA66F" w14:textId="77777777" w:rsidR="003A141B" w:rsidRDefault="003A141B" w:rsidP="003A141B">
            <w:pPr>
              <w:jc w:val="center"/>
              <w:rPr>
                <w:color w:val="000000"/>
              </w:rPr>
            </w:pPr>
            <w:r>
              <w:rPr>
                <w:rFonts w:hint="eastAsia"/>
                <w:color w:val="000000"/>
              </w:rPr>
              <w:t>2</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6FC7C3" w14:textId="77777777" w:rsidR="003A141B" w:rsidRPr="00AD0A55"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4F8311" w14:textId="77777777" w:rsidR="003A141B" w:rsidRPr="000D0AF1" w:rsidRDefault="003A141B" w:rsidP="003A141B">
            <w:pPr>
              <w:tabs>
                <w:tab w:val="left" w:pos="1050"/>
              </w:tabs>
            </w:pPr>
            <w:r>
              <w:rPr>
                <w:rFonts w:hint="eastAsia"/>
                <w:color w:val="000000"/>
              </w:rPr>
              <w:t>[redfish][defect] Fix: System Model name will be set to wrong value after updating sku and run inventory backup procedure.</w:t>
            </w:r>
          </w:p>
        </w:tc>
        <w:tc>
          <w:tcPr>
            <w:tcW w:w="1276" w:type="dxa"/>
            <w:tcBorders>
              <w:top w:val="single" w:sz="4" w:space="0" w:color="auto"/>
              <w:left w:val="single" w:sz="4" w:space="0" w:color="auto"/>
              <w:bottom w:val="single" w:sz="4" w:space="0" w:color="auto"/>
              <w:right w:val="single" w:sz="4" w:space="0" w:color="auto"/>
            </w:tcBorders>
          </w:tcPr>
          <w:p w14:paraId="72640D7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66B7AD" w14:textId="77777777" w:rsidR="003A141B" w:rsidRDefault="003A141B" w:rsidP="003A141B">
            <w:pPr>
              <w:jc w:val="center"/>
              <w:rPr>
                <w:color w:val="FF0000"/>
              </w:rPr>
            </w:pPr>
          </w:p>
        </w:tc>
      </w:tr>
      <w:tr w:rsidR="003A141B" w14:paraId="14CE1F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B2F907" w14:textId="77777777" w:rsidR="003A141B" w:rsidRDefault="003A141B" w:rsidP="003A141B">
            <w:pPr>
              <w:jc w:val="center"/>
              <w:rPr>
                <w:color w:val="000000"/>
              </w:rPr>
            </w:pPr>
            <w:r>
              <w:rPr>
                <w:rFonts w:hint="eastAsia"/>
                <w:color w:val="000000"/>
              </w:rPr>
              <w:t>2</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0863E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CEE4187" w14:textId="77777777" w:rsidR="003A141B" w:rsidRPr="000D0AF1" w:rsidRDefault="003A141B" w:rsidP="003A141B">
            <w:pPr>
              <w:tabs>
                <w:tab w:val="left" w:pos="1050"/>
              </w:tabs>
            </w:pPr>
            <w:r>
              <w:rPr>
                <w:rFonts w:hint="eastAsia"/>
                <w:color w:val="000000"/>
              </w:rPr>
              <w:t>[redfish][defect] Fix: hmc related sensor reading from webui will accidentally set to 0.</w:t>
            </w:r>
          </w:p>
        </w:tc>
        <w:tc>
          <w:tcPr>
            <w:tcW w:w="1276" w:type="dxa"/>
            <w:tcBorders>
              <w:top w:val="single" w:sz="4" w:space="0" w:color="auto"/>
              <w:left w:val="single" w:sz="4" w:space="0" w:color="auto"/>
              <w:bottom w:val="single" w:sz="4" w:space="0" w:color="auto"/>
              <w:right w:val="single" w:sz="4" w:space="0" w:color="auto"/>
            </w:tcBorders>
          </w:tcPr>
          <w:p w14:paraId="0B54CE5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7D4BB4" w14:textId="77777777" w:rsidR="003A141B" w:rsidRDefault="003A141B" w:rsidP="003A141B">
            <w:pPr>
              <w:jc w:val="center"/>
              <w:rPr>
                <w:color w:val="FF0000"/>
              </w:rPr>
            </w:pPr>
          </w:p>
        </w:tc>
      </w:tr>
      <w:tr w:rsidR="003A141B" w14:paraId="2EEC1BA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A0BBF5" w14:textId="77777777" w:rsidR="003A141B" w:rsidRDefault="003A141B" w:rsidP="003A141B">
            <w:pPr>
              <w:jc w:val="center"/>
              <w:rPr>
                <w:color w:val="000000"/>
              </w:rPr>
            </w:pPr>
            <w:r>
              <w:rPr>
                <w:rFonts w:hint="eastAsia"/>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5776A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6EC30C" w14:textId="77777777" w:rsidR="003A141B" w:rsidRDefault="003A141B" w:rsidP="003A141B">
            <w:pPr>
              <w:tabs>
                <w:tab w:val="left" w:pos="1050"/>
              </w:tabs>
              <w:rPr>
                <w:color w:val="000000"/>
              </w:rPr>
            </w:pPr>
            <w:r w:rsidRPr="00D70483">
              <w:rPr>
                <w:color w:val="000000"/>
              </w:rPr>
              <w:t>[defect] Fix the rule of the ISO image whose file name contains the - character on image redirection page.</w:t>
            </w:r>
          </w:p>
        </w:tc>
        <w:tc>
          <w:tcPr>
            <w:tcW w:w="1276" w:type="dxa"/>
            <w:tcBorders>
              <w:top w:val="single" w:sz="4" w:space="0" w:color="auto"/>
              <w:left w:val="single" w:sz="4" w:space="0" w:color="auto"/>
              <w:bottom w:val="single" w:sz="4" w:space="0" w:color="auto"/>
              <w:right w:val="single" w:sz="4" w:space="0" w:color="auto"/>
            </w:tcBorders>
          </w:tcPr>
          <w:p w14:paraId="153D84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20F1E0" w14:textId="77777777" w:rsidR="003A141B" w:rsidRDefault="003A141B" w:rsidP="003A141B">
            <w:pPr>
              <w:jc w:val="center"/>
              <w:rPr>
                <w:color w:val="FF0000"/>
              </w:rPr>
            </w:pPr>
          </w:p>
        </w:tc>
      </w:tr>
      <w:tr w:rsidR="003A141B" w14:paraId="2C74FE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EDCA7B" w14:textId="77777777" w:rsidR="003A141B" w:rsidRDefault="003A141B" w:rsidP="003A141B">
            <w:pPr>
              <w:jc w:val="center"/>
              <w:rPr>
                <w:color w:val="000000"/>
              </w:rPr>
            </w:pPr>
            <w:r>
              <w:rPr>
                <w:rFonts w:hint="eastAsia"/>
                <w:color w:val="000000"/>
              </w:rPr>
              <w:t>25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7DB15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C093C95" w14:textId="77777777" w:rsidR="003A141B" w:rsidRDefault="003A141B" w:rsidP="003A141B">
            <w:pPr>
              <w:tabs>
                <w:tab w:val="left" w:pos="1050"/>
              </w:tabs>
              <w:rPr>
                <w:color w:val="000000"/>
              </w:rPr>
            </w:pPr>
            <w:r w:rsidRPr="00D70483">
              <w:rPr>
                <w:color w:val="000000"/>
              </w:rPr>
              <w:t>[defect] Fix rtl8365 no link down.</w:t>
            </w:r>
          </w:p>
        </w:tc>
        <w:tc>
          <w:tcPr>
            <w:tcW w:w="1276" w:type="dxa"/>
            <w:tcBorders>
              <w:top w:val="single" w:sz="4" w:space="0" w:color="auto"/>
              <w:left w:val="single" w:sz="4" w:space="0" w:color="auto"/>
              <w:bottom w:val="single" w:sz="4" w:space="0" w:color="auto"/>
              <w:right w:val="single" w:sz="4" w:space="0" w:color="auto"/>
            </w:tcBorders>
          </w:tcPr>
          <w:p w14:paraId="696602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6CC2AC" w14:textId="77777777" w:rsidR="003A141B" w:rsidRDefault="003A141B" w:rsidP="003A141B">
            <w:pPr>
              <w:jc w:val="center"/>
              <w:rPr>
                <w:color w:val="FF0000"/>
              </w:rPr>
            </w:pPr>
          </w:p>
        </w:tc>
      </w:tr>
      <w:tr w:rsidR="003A141B" w14:paraId="13B3A06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C10CEE" w14:textId="022FBAD1" w:rsidR="003A141B" w:rsidRDefault="003A141B" w:rsidP="003A141B">
            <w:pPr>
              <w:jc w:val="center"/>
              <w:rPr>
                <w:color w:val="000000"/>
              </w:rPr>
            </w:pPr>
            <w:r>
              <w:rPr>
                <w:color w:val="000000"/>
              </w:rPr>
              <w:t>26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19CC5E" w14:textId="234FC79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C21E0C" w14:textId="46A97FD1" w:rsidR="003A141B" w:rsidRDefault="003A141B" w:rsidP="003A141B">
            <w:pPr>
              <w:tabs>
                <w:tab w:val="left" w:pos="1050"/>
              </w:tabs>
              <w:rPr>
                <w:color w:val="000000"/>
              </w:rPr>
            </w:pPr>
            <w:r>
              <w:rPr>
                <w:rFonts w:hint="eastAsia"/>
                <w:color w:val="000000"/>
              </w:rPr>
              <w:t>[defect] Add redfish manager support for lldp.</w:t>
            </w:r>
          </w:p>
        </w:tc>
        <w:tc>
          <w:tcPr>
            <w:tcW w:w="1276" w:type="dxa"/>
            <w:tcBorders>
              <w:top w:val="single" w:sz="4" w:space="0" w:color="auto"/>
              <w:left w:val="single" w:sz="4" w:space="0" w:color="auto"/>
              <w:bottom w:val="single" w:sz="4" w:space="0" w:color="auto"/>
              <w:right w:val="single" w:sz="4" w:space="0" w:color="auto"/>
            </w:tcBorders>
          </w:tcPr>
          <w:p w14:paraId="3A077B6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166F2B" w14:textId="77777777" w:rsidR="003A141B" w:rsidRDefault="003A141B" w:rsidP="003A141B">
            <w:pPr>
              <w:jc w:val="center"/>
              <w:rPr>
                <w:color w:val="FF0000"/>
              </w:rPr>
            </w:pPr>
          </w:p>
        </w:tc>
      </w:tr>
      <w:tr w:rsidR="003A141B" w14:paraId="67D335F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1DA32D" w14:textId="7C1E8484" w:rsidR="003A141B" w:rsidRDefault="003A141B" w:rsidP="003A141B">
            <w:pPr>
              <w:jc w:val="center"/>
              <w:rPr>
                <w:color w:val="000000"/>
              </w:rPr>
            </w:pPr>
            <w:r>
              <w:rPr>
                <w:color w:val="000000"/>
              </w:rPr>
              <w:t>27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09D6AE" w14:textId="6F994E1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7DA941" w14:textId="6755A809" w:rsidR="003A141B" w:rsidRDefault="003A141B" w:rsidP="003A141B">
            <w:pPr>
              <w:tabs>
                <w:tab w:val="left" w:pos="1050"/>
              </w:tabs>
              <w:rPr>
                <w:color w:val="000000"/>
              </w:rPr>
            </w:pPr>
            <w:r>
              <w:rPr>
                <w:rFonts w:hint="eastAsia"/>
                <w:color w:val="000000"/>
              </w:rPr>
              <w:t>[defect] Fix set power limit can't work for AMD platform.</w:t>
            </w:r>
          </w:p>
        </w:tc>
        <w:tc>
          <w:tcPr>
            <w:tcW w:w="1276" w:type="dxa"/>
            <w:tcBorders>
              <w:top w:val="single" w:sz="4" w:space="0" w:color="auto"/>
              <w:left w:val="single" w:sz="4" w:space="0" w:color="auto"/>
              <w:bottom w:val="single" w:sz="4" w:space="0" w:color="auto"/>
              <w:right w:val="single" w:sz="4" w:space="0" w:color="auto"/>
            </w:tcBorders>
          </w:tcPr>
          <w:p w14:paraId="40D2E68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E185B4" w14:textId="77777777" w:rsidR="003A141B" w:rsidRDefault="003A141B" w:rsidP="003A141B">
            <w:pPr>
              <w:jc w:val="center"/>
              <w:rPr>
                <w:color w:val="FF0000"/>
              </w:rPr>
            </w:pPr>
          </w:p>
        </w:tc>
      </w:tr>
      <w:tr w:rsidR="003A141B" w14:paraId="2933BEC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CAFE75" w14:textId="39CEBCAF" w:rsidR="003A141B" w:rsidRDefault="003A141B" w:rsidP="003A141B">
            <w:pPr>
              <w:jc w:val="center"/>
              <w:rPr>
                <w:color w:val="000000"/>
              </w:rPr>
            </w:pPr>
            <w:r>
              <w:rPr>
                <w:color w:val="000000"/>
              </w:rPr>
              <w:t>2</w:t>
            </w: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90964A" w14:textId="5C1C5FD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E248CE" w14:textId="4794F379" w:rsidR="003A141B" w:rsidRPr="00263EDB" w:rsidRDefault="003A141B" w:rsidP="003A141B">
            <w:pPr>
              <w:tabs>
                <w:tab w:val="left" w:pos="1050"/>
              </w:tabs>
              <w:rPr>
                <w:color w:val="000000"/>
              </w:rPr>
            </w:pPr>
            <w:r>
              <w:rPr>
                <w:rFonts w:hint="eastAsia"/>
                <w:color w:val="000000"/>
              </w:rPr>
              <w:t>[defect] Merge AMI's patch: Added LDAP username validation with respect to * symbol.</w:t>
            </w:r>
          </w:p>
        </w:tc>
        <w:tc>
          <w:tcPr>
            <w:tcW w:w="1276" w:type="dxa"/>
            <w:tcBorders>
              <w:top w:val="single" w:sz="4" w:space="0" w:color="auto"/>
              <w:left w:val="single" w:sz="4" w:space="0" w:color="auto"/>
              <w:bottom w:val="single" w:sz="4" w:space="0" w:color="auto"/>
              <w:right w:val="single" w:sz="4" w:space="0" w:color="auto"/>
            </w:tcBorders>
          </w:tcPr>
          <w:p w14:paraId="2710025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35DB88" w14:textId="77777777" w:rsidR="003A141B" w:rsidRDefault="003A141B" w:rsidP="003A141B">
            <w:pPr>
              <w:jc w:val="center"/>
              <w:rPr>
                <w:color w:val="FF0000"/>
              </w:rPr>
            </w:pPr>
          </w:p>
        </w:tc>
      </w:tr>
      <w:tr w:rsidR="003A141B" w14:paraId="7D8920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2AD858" w14:textId="4B295260" w:rsidR="003A141B" w:rsidRDefault="003A141B" w:rsidP="003A141B">
            <w:pPr>
              <w:jc w:val="center"/>
              <w:rPr>
                <w:color w:val="000000"/>
              </w:rPr>
            </w:pPr>
            <w:r>
              <w:rPr>
                <w:color w:val="000000"/>
              </w:rPr>
              <w:t>2</w:t>
            </w: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BA9212" w14:textId="384D504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78277CF" w14:textId="090DC682" w:rsidR="003A141B" w:rsidRDefault="003A141B" w:rsidP="003A141B">
            <w:pPr>
              <w:tabs>
                <w:tab w:val="left" w:pos="1050"/>
              </w:tabs>
              <w:rPr>
                <w:color w:val="000000"/>
              </w:rPr>
            </w:pPr>
            <w:r>
              <w:rPr>
                <w:rFonts w:hint="eastAsia"/>
                <w:color w:val="000000"/>
              </w:rPr>
              <w:t>[feature] support to use redfish modify/create account with KVMIP permissions</w:t>
            </w:r>
          </w:p>
        </w:tc>
        <w:tc>
          <w:tcPr>
            <w:tcW w:w="1276" w:type="dxa"/>
            <w:tcBorders>
              <w:top w:val="single" w:sz="4" w:space="0" w:color="auto"/>
              <w:left w:val="single" w:sz="4" w:space="0" w:color="auto"/>
              <w:bottom w:val="single" w:sz="4" w:space="0" w:color="auto"/>
              <w:right w:val="single" w:sz="4" w:space="0" w:color="auto"/>
            </w:tcBorders>
          </w:tcPr>
          <w:p w14:paraId="733B0DA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8878A5" w14:textId="77777777" w:rsidR="003A141B" w:rsidRDefault="003A141B" w:rsidP="003A141B">
            <w:pPr>
              <w:jc w:val="center"/>
              <w:rPr>
                <w:color w:val="FF0000"/>
              </w:rPr>
            </w:pPr>
          </w:p>
        </w:tc>
      </w:tr>
      <w:tr w:rsidR="003A141B" w14:paraId="4EDD383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BDBC36" w14:textId="32FBC020" w:rsidR="003A141B" w:rsidRDefault="003A141B" w:rsidP="003A141B">
            <w:pPr>
              <w:jc w:val="center"/>
              <w:rPr>
                <w:color w:val="000000"/>
              </w:rPr>
            </w:pPr>
            <w:r>
              <w:rPr>
                <w:color w:val="000000"/>
              </w:rPr>
              <w:t>30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EA30DE" w14:textId="70850F5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6198E8" w14:textId="3BAB4E15" w:rsidR="003A141B" w:rsidRDefault="003A141B" w:rsidP="003A141B">
            <w:pPr>
              <w:tabs>
                <w:tab w:val="left" w:pos="1050"/>
              </w:tabs>
              <w:rPr>
                <w:color w:val="000000"/>
              </w:rPr>
            </w:pPr>
            <w:r>
              <w:rPr>
                <w:rFonts w:hint="eastAsia"/>
                <w:color w:val="000000"/>
              </w:rPr>
              <w:t>[defetc] Remove redfish MB_CPLD2 firmware inventory.</w:t>
            </w:r>
          </w:p>
        </w:tc>
        <w:tc>
          <w:tcPr>
            <w:tcW w:w="1276" w:type="dxa"/>
            <w:tcBorders>
              <w:top w:val="single" w:sz="4" w:space="0" w:color="auto"/>
              <w:left w:val="single" w:sz="4" w:space="0" w:color="auto"/>
              <w:bottom w:val="single" w:sz="4" w:space="0" w:color="auto"/>
              <w:right w:val="single" w:sz="4" w:space="0" w:color="auto"/>
            </w:tcBorders>
          </w:tcPr>
          <w:p w14:paraId="2333B1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1E34D3" w14:textId="77777777" w:rsidR="003A141B" w:rsidRDefault="003A141B" w:rsidP="003A141B">
            <w:pPr>
              <w:jc w:val="center"/>
              <w:rPr>
                <w:color w:val="FF0000"/>
              </w:rPr>
            </w:pPr>
          </w:p>
        </w:tc>
      </w:tr>
      <w:tr w:rsidR="003A141B" w14:paraId="7CD225C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C2DE0B" w14:textId="336C7808" w:rsidR="003A141B" w:rsidRDefault="003A141B" w:rsidP="003A141B">
            <w:pPr>
              <w:jc w:val="center"/>
              <w:rPr>
                <w:color w:val="000000"/>
              </w:rPr>
            </w:pPr>
            <w:r>
              <w:rPr>
                <w:color w:val="000000"/>
              </w:rPr>
              <w:t>31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CCFEB9" w14:textId="35DF59A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854D7EC" w14:textId="547FA706" w:rsidR="003A141B" w:rsidRDefault="003A141B" w:rsidP="003A141B">
            <w:pPr>
              <w:tabs>
                <w:tab w:val="left" w:pos="1050"/>
              </w:tabs>
              <w:rPr>
                <w:color w:val="000000"/>
              </w:rPr>
            </w:pPr>
            <w:r>
              <w:rPr>
                <w:rFonts w:hint="eastAsia"/>
                <w:color w:val="000000"/>
              </w:rPr>
              <w:t>[defect] Bios.ResetBios not meet AMI API spec</w:t>
            </w:r>
          </w:p>
        </w:tc>
        <w:tc>
          <w:tcPr>
            <w:tcW w:w="1276" w:type="dxa"/>
            <w:tcBorders>
              <w:top w:val="single" w:sz="4" w:space="0" w:color="auto"/>
              <w:left w:val="single" w:sz="4" w:space="0" w:color="auto"/>
              <w:bottom w:val="single" w:sz="4" w:space="0" w:color="auto"/>
              <w:right w:val="single" w:sz="4" w:space="0" w:color="auto"/>
            </w:tcBorders>
          </w:tcPr>
          <w:p w14:paraId="29EC54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A849EEF" w14:textId="77777777" w:rsidR="003A141B" w:rsidRDefault="003A141B" w:rsidP="003A141B">
            <w:pPr>
              <w:jc w:val="center"/>
              <w:rPr>
                <w:color w:val="FF0000"/>
              </w:rPr>
            </w:pPr>
          </w:p>
        </w:tc>
      </w:tr>
      <w:tr w:rsidR="003A141B" w14:paraId="3F0E746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00B6F6" w14:textId="025DBE99" w:rsidR="003A141B" w:rsidRDefault="003A141B" w:rsidP="003A141B">
            <w:pPr>
              <w:jc w:val="center"/>
              <w:rPr>
                <w:color w:val="000000"/>
              </w:rPr>
            </w:pPr>
            <w:r>
              <w:rPr>
                <w:color w:val="000000"/>
              </w:rPr>
              <w:t>32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77C985" w14:textId="403769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7AB81A" w14:textId="28E9324D" w:rsidR="003A141B" w:rsidRDefault="003A141B" w:rsidP="003A141B">
            <w:pPr>
              <w:tabs>
                <w:tab w:val="left" w:pos="1050"/>
              </w:tabs>
              <w:rPr>
                <w:color w:val="000000"/>
              </w:rPr>
            </w:pPr>
            <w:r>
              <w:rPr>
                <w:rFonts w:hint="eastAsia"/>
                <w:color w:val="000000"/>
              </w:rPr>
              <w:t>[defect] fix some GPU Inventory info issue 1. nvqual run fail 2. redis memory is full 3. can not mount KIRIN iso</w:t>
            </w:r>
          </w:p>
        </w:tc>
        <w:tc>
          <w:tcPr>
            <w:tcW w:w="1276" w:type="dxa"/>
            <w:tcBorders>
              <w:top w:val="single" w:sz="4" w:space="0" w:color="auto"/>
              <w:left w:val="single" w:sz="4" w:space="0" w:color="auto"/>
              <w:bottom w:val="single" w:sz="4" w:space="0" w:color="auto"/>
              <w:right w:val="single" w:sz="4" w:space="0" w:color="auto"/>
            </w:tcBorders>
          </w:tcPr>
          <w:p w14:paraId="33F58D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43EE00" w14:textId="77777777" w:rsidR="003A141B" w:rsidRDefault="003A141B" w:rsidP="003A141B">
            <w:pPr>
              <w:jc w:val="center"/>
              <w:rPr>
                <w:color w:val="FF0000"/>
              </w:rPr>
            </w:pPr>
          </w:p>
        </w:tc>
      </w:tr>
      <w:tr w:rsidR="003A141B" w14:paraId="1669A39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EDBB99" w14:textId="11935579" w:rsidR="003A141B" w:rsidRDefault="003A141B" w:rsidP="003A141B">
            <w:pPr>
              <w:jc w:val="center"/>
              <w:rPr>
                <w:color w:val="000000"/>
              </w:rPr>
            </w:pPr>
            <w:r>
              <w:rPr>
                <w:color w:val="000000"/>
              </w:rPr>
              <w:t>3</w:t>
            </w: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429826" w14:textId="153B7A55"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BD3D327" w14:textId="25D0D7DC" w:rsidR="003A141B" w:rsidRDefault="003A141B" w:rsidP="003A141B">
            <w:pPr>
              <w:tabs>
                <w:tab w:val="left" w:pos="1050"/>
              </w:tabs>
              <w:rPr>
                <w:color w:val="000000"/>
              </w:rPr>
            </w:pPr>
            <w:r>
              <w:rPr>
                <w:rFonts w:hint="eastAsia"/>
                <w:color w:val="000000"/>
              </w:rPr>
              <w:t>[feature] Add oem command for check 2nd BIOS flash exist or not.</w:t>
            </w:r>
          </w:p>
        </w:tc>
        <w:tc>
          <w:tcPr>
            <w:tcW w:w="1276" w:type="dxa"/>
            <w:tcBorders>
              <w:top w:val="single" w:sz="4" w:space="0" w:color="auto"/>
              <w:left w:val="single" w:sz="4" w:space="0" w:color="auto"/>
              <w:bottom w:val="single" w:sz="4" w:space="0" w:color="auto"/>
              <w:right w:val="single" w:sz="4" w:space="0" w:color="auto"/>
            </w:tcBorders>
          </w:tcPr>
          <w:p w14:paraId="685867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9A5989" w14:textId="77777777" w:rsidR="003A141B" w:rsidRDefault="003A141B" w:rsidP="003A141B">
            <w:pPr>
              <w:jc w:val="center"/>
              <w:rPr>
                <w:color w:val="FF0000"/>
              </w:rPr>
            </w:pPr>
          </w:p>
        </w:tc>
      </w:tr>
      <w:tr w:rsidR="003A141B" w14:paraId="77996C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F4D3CE" w14:textId="4536CF69" w:rsidR="003A141B" w:rsidRDefault="003A141B" w:rsidP="003A141B">
            <w:pPr>
              <w:jc w:val="center"/>
              <w:rPr>
                <w:color w:val="000000"/>
              </w:rPr>
            </w:pPr>
            <w:r>
              <w:rPr>
                <w:rFonts w:hint="eastAsia"/>
                <w:color w:val="000000"/>
              </w:rPr>
              <w:t>3</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6E3F9C" w14:textId="65E00FE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A8AF8DF" w14:textId="341142EB" w:rsidR="003A141B" w:rsidRDefault="003A141B" w:rsidP="003A141B">
            <w:pPr>
              <w:tabs>
                <w:tab w:val="left" w:pos="1050"/>
              </w:tabs>
              <w:rPr>
                <w:color w:val="000000"/>
              </w:rPr>
            </w:pPr>
            <w:r w:rsidRPr="007379FB">
              <w:rPr>
                <w:color w:val="000000"/>
              </w:rPr>
              <w:t>[defect] Modify PEF string display problem caused by an importing JSON file error.</w:t>
            </w:r>
          </w:p>
        </w:tc>
        <w:tc>
          <w:tcPr>
            <w:tcW w:w="1276" w:type="dxa"/>
            <w:tcBorders>
              <w:top w:val="single" w:sz="4" w:space="0" w:color="auto"/>
              <w:left w:val="single" w:sz="4" w:space="0" w:color="auto"/>
              <w:bottom w:val="single" w:sz="4" w:space="0" w:color="auto"/>
              <w:right w:val="single" w:sz="4" w:space="0" w:color="auto"/>
            </w:tcBorders>
          </w:tcPr>
          <w:p w14:paraId="207A5B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154234" w14:textId="77777777" w:rsidR="003A141B" w:rsidRDefault="003A141B" w:rsidP="003A141B">
            <w:pPr>
              <w:jc w:val="center"/>
              <w:rPr>
                <w:color w:val="FF0000"/>
              </w:rPr>
            </w:pPr>
          </w:p>
        </w:tc>
      </w:tr>
      <w:tr w:rsidR="003A141B" w14:paraId="5CEABF3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33E633" w14:textId="7063762D" w:rsidR="003A141B" w:rsidRDefault="003A141B" w:rsidP="003A141B">
            <w:pPr>
              <w:jc w:val="center"/>
              <w:rPr>
                <w:color w:val="000000"/>
              </w:rPr>
            </w:pPr>
            <w:r>
              <w:rPr>
                <w:rFonts w:hint="eastAsia"/>
                <w:color w:val="000000"/>
              </w:rPr>
              <w:t>3</w:t>
            </w: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12E853" w14:textId="5FCF8BE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867B908" w14:textId="4D388128" w:rsidR="003A141B" w:rsidRDefault="003A141B" w:rsidP="003A141B">
            <w:pPr>
              <w:tabs>
                <w:tab w:val="left" w:pos="1050"/>
              </w:tabs>
              <w:rPr>
                <w:color w:val="000000"/>
              </w:rPr>
            </w:pPr>
            <w:r w:rsidRPr="009130D8">
              <w:rPr>
                <w:color w:val="000000"/>
              </w:rPr>
              <w:t>[defect] Fix when open KVM, sr0 will auto mount.</w:t>
            </w:r>
          </w:p>
        </w:tc>
        <w:tc>
          <w:tcPr>
            <w:tcW w:w="1276" w:type="dxa"/>
            <w:tcBorders>
              <w:top w:val="single" w:sz="4" w:space="0" w:color="auto"/>
              <w:left w:val="single" w:sz="4" w:space="0" w:color="auto"/>
              <w:bottom w:val="single" w:sz="4" w:space="0" w:color="auto"/>
              <w:right w:val="single" w:sz="4" w:space="0" w:color="auto"/>
            </w:tcBorders>
          </w:tcPr>
          <w:p w14:paraId="0E322B9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BE3457" w14:textId="77777777" w:rsidR="003A141B" w:rsidRDefault="003A141B" w:rsidP="003A141B">
            <w:pPr>
              <w:jc w:val="center"/>
              <w:rPr>
                <w:color w:val="FF0000"/>
              </w:rPr>
            </w:pPr>
          </w:p>
        </w:tc>
      </w:tr>
      <w:bookmarkEnd w:id="22"/>
      <w:tr w:rsidR="003A141B" w14:paraId="79FD95F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A7382D" w14:textId="141C9164" w:rsidR="003A141B" w:rsidRDefault="003A141B" w:rsidP="003A141B">
            <w:pPr>
              <w:jc w:val="center"/>
              <w:rPr>
                <w:color w:val="000000"/>
              </w:rPr>
            </w:pPr>
            <w:r>
              <w:rPr>
                <w:rFonts w:hint="eastAsia"/>
                <w:color w:val="000000"/>
              </w:rPr>
              <w:t>3</w:t>
            </w: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22FB93" w14:textId="3837EFF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61A1F74" w14:textId="73A84376" w:rsidR="003A141B" w:rsidRDefault="003A141B" w:rsidP="003A141B">
            <w:pPr>
              <w:tabs>
                <w:tab w:val="left" w:pos="1050"/>
              </w:tabs>
              <w:rPr>
                <w:color w:val="000000"/>
              </w:rPr>
            </w:pPr>
            <w:r w:rsidRPr="009130D8">
              <w:rPr>
                <w:color w:val="000000"/>
              </w:rPr>
              <w:t>[defect][merge] Modify PSU FRU ID follow PSU sensor name.</w:t>
            </w:r>
          </w:p>
        </w:tc>
        <w:tc>
          <w:tcPr>
            <w:tcW w:w="1276" w:type="dxa"/>
            <w:tcBorders>
              <w:top w:val="single" w:sz="4" w:space="0" w:color="auto"/>
              <w:left w:val="single" w:sz="4" w:space="0" w:color="auto"/>
              <w:bottom w:val="single" w:sz="4" w:space="0" w:color="auto"/>
              <w:right w:val="single" w:sz="4" w:space="0" w:color="auto"/>
            </w:tcBorders>
          </w:tcPr>
          <w:p w14:paraId="733571F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610B5B" w14:textId="77777777" w:rsidR="003A141B" w:rsidRDefault="003A141B" w:rsidP="003A141B">
            <w:pPr>
              <w:jc w:val="center"/>
              <w:rPr>
                <w:color w:val="FF0000"/>
              </w:rPr>
            </w:pPr>
          </w:p>
        </w:tc>
      </w:tr>
      <w:tr w:rsidR="003A141B" w14:paraId="7D9292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0627EE" w14:textId="22B1A55C" w:rsidR="003A141B" w:rsidRDefault="003A141B" w:rsidP="003A141B">
            <w:pPr>
              <w:jc w:val="center"/>
              <w:rPr>
                <w:color w:val="000000"/>
              </w:rPr>
            </w:pPr>
            <w:r>
              <w:rPr>
                <w:rFonts w:hint="eastAsia"/>
                <w:color w:val="000000"/>
              </w:rPr>
              <w:t>3</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36917A" w14:textId="54FDD40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677E21F" w14:textId="60FB98A2" w:rsidR="003A141B" w:rsidRDefault="003A141B" w:rsidP="003A141B">
            <w:pPr>
              <w:tabs>
                <w:tab w:val="left" w:pos="1050"/>
              </w:tabs>
              <w:rPr>
                <w:color w:val="000000"/>
              </w:rPr>
            </w:pPr>
            <w:r w:rsidRPr="008920C6">
              <w:rPr>
                <w:color w:val="000000"/>
              </w:rPr>
              <w:t>[defect] Temporarily remove PLDM link from sidebar.</w:t>
            </w:r>
          </w:p>
        </w:tc>
        <w:tc>
          <w:tcPr>
            <w:tcW w:w="1276" w:type="dxa"/>
            <w:tcBorders>
              <w:top w:val="single" w:sz="4" w:space="0" w:color="auto"/>
              <w:left w:val="single" w:sz="4" w:space="0" w:color="auto"/>
              <w:bottom w:val="single" w:sz="4" w:space="0" w:color="auto"/>
              <w:right w:val="single" w:sz="4" w:space="0" w:color="auto"/>
            </w:tcBorders>
          </w:tcPr>
          <w:p w14:paraId="402A68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6051F67" w14:textId="77777777" w:rsidR="003A141B" w:rsidRDefault="003A141B" w:rsidP="003A141B">
            <w:pPr>
              <w:jc w:val="center"/>
              <w:rPr>
                <w:color w:val="FF0000"/>
              </w:rPr>
            </w:pPr>
          </w:p>
        </w:tc>
      </w:tr>
      <w:tr w:rsidR="003A141B" w14:paraId="20C5F8D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75DE539" w14:textId="615542ED" w:rsidR="003A141B" w:rsidRPr="00284427" w:rsidRDefault="003A141B" w:rsidP="003A141B">
            <w:pPr>
              <w:jc w:val="center"/>
              <w:rPr>
                <w:color w:val="000000"/>
              </w:rPr>
            </w:pPr>
            <w:r w:rsidRPr="00284427">
              <w:rPr>
                <w:rFonts w:hint="eastAsia"/>
                <w:color w:val="000000"/>
              </w:rPr>
              <w:t>13.</w:t>
            </w:r>
            <w:r w:rsidRPr="00284427">
              <w:rPr>
                <w:color w:val="000000"/>
              </w:rPr>
              <w:t>0</w:t>
            </w:r>
            <w:r>
              <w:rPr>
                <w:color w:val="000000"/>
              </w:rPr>
              <w:t>5</w:t>
            </w:r>
            <w:r w:rsidRPr="00284427">
              <w:rPr>
                <w:rFonts w:hint="eastAsia"/>
                <w:color w:val="000000"/>
              </w:rPr>
              <w:t>.</w:t>
            </w:r>
            <w:r>
              <w:rPr>
                <w:color w:val="000000"/>
              </w:rPr>
              <w:t>01</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rFonts w:hint="eastAsia"/>
                <w:color w:val="000000"/>
              </w:rPr>
              <w:t>5</w:t>
            </w:r>
            <w:r w:rsidRPr="00284427">
              <w:rPr>
                <w:rFonts w:hint="eastAsia"/>
                <w:color w:val="000000"/>
              </w:rPr>
              <w:t>/</w:t>
            </w:r>
            <w:r>
              <w:rPr>
                <w:rFonts w:hint="eastAsia"/>
                <w:color w:val="000000"/>
              </w:rPr>
              <w:t>1</w:t>
            </w:r>
            <w:r>
              <w:rPr>
                <w:color w:val="000000"/>
              </w:rPr>
              <w:t>8</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082F7C73" w14:textId="77777777" w:rsidR="003A141B" w:rsidRDefault="003A141B" w:rsidP="003A141B">
            <w:pPr>
              <w:jc w:val="center"/>
              <w:rPr>
                <w:color w:val="FF0000"/>
              </w:rPr>
            </w:pPr>
            <w:r>
              <w:rPr>
                <w:rFonts w:hint="eastAsia"/>
                <w:color w:val="FF0000"/>
              </w:rPr>
              <w:t>P3</w:t>
            </w:r>
          </w:p>
        </w:tc>
      </w:tr>
      <w:tr w:rsidR="003A141B" w14:paraId="2D7A5CA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E8C26C" w14:textId="77777777"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779369" w14:textId="04147D05"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F5EE561" w14:textId="24AC2614" w:rsidR="003A141B" w:rsidRPr="00263EDB" w:rsidRDefault="003A141B" w:rsidP="003A141B">
            <w:pPr>
              <w:tabs>
                <w:tab w:val="left" w:pos="1050"/>
              </w:tabs>
              <w:rPr>
                <w:color w:val="000000"/>
              </w:rPr>
            </w:pPr>
            <w:r>
              <w:rPr>
                <w:rStyle w:val="ui-provider"/>
              </w:rPr>
              <w:t>Update Ami Spx code base to v13.5</w:t>
            </w:r>
          </w:p>
        </w:tc>
        <w:tc>
          <w:tcPr>
            <w:tcW w:w="1276" w:type="dxa"/>
            <w:tcBorders>
              <w:top w:val="single" w:sz="4" w:space="0" w:color="auto"/>
              <w:left w:val="single" w:sz="4" w:space="0" w:color="auto"/>
              <w:bottom w:val="single" w:sz="4" w:space="0" w:color="auto"/>
              <w:right w:val="single" w:sz="4" w:space="0" w:color="auto"/>
            </w:tcBorders>
          </w:tcPr>
          <w:p w14:paraId="5692A9F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8EEF2C" w14:textId="77777777" w:rsidR="003A141B" w:rsidRDefault="003A141B" w:rsidP="003A141B">
            <w:pPr>
              <w:jc w:val="center"/>
              <w:rPr>
                <w:color w:val="FF0000"/>
              </w:rPr>
            </w:pPr>
          </w:p>
        </w:tc>
      </w:tr>
      <w:tr w:rsidR="003A141B" w14:paraId="283A2F9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4C8791B" w14:textId="39A0F66C" w:rsidR="003A141B" w:rsidRPr="00284427" w:rsidRDefault="003A141B" w:rsidP="003A141B">
            <w:pPr>
              <w:jc w:val="center"/>
              <w:rPr>
                <w:color w:val="000000"/>
              </w:rPr>
            </w:pPr>
            <w:r w:rsidRPr="00284427">
              <w:rPr>
                <w:rFonts w:hint="eastAsia"/>
                <w:color w:val="000000"/>
              </w:rPr>
              <w:t>13.</w:t>
            </w:r>
            <w:r w:rsidRPr="00284427">
              <w:rPr>
                <w:color w:val="000000"/>
              </w:rPr>
              <w:t>04</w:t>
            </w:r>
            <w:r w:rsidRPr="00284427">
              <w:rPr>
                <w:rFonts w:hint="eastAsia"/>
                <w:color w:val="000000"/>
              </w:rPr>
              <w:t>.</w:t>
            </w:r>
            <w:r w:rsidRPr="00284427">
              <w:rPr>
                <w:color w:val="000000"/>
              </w:rPr>
              <w:t>1</w:t>
            </w:r>
            <w:r>
              <w:rPr>
                <w:rFonts w:hint="eastAsia"/>
                <w:color w:val="000000"/>
              </w:rPr>
              <w:t>9</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rFonts w:hint="eastAsia"/>
                <w:color w:val="000000"/>
              </w:rPr>
              <w:t>5</w:t>
            </w:r>
            <w:r w:rsidRPr="00284427">
              <w:rPr>
                <w:rFonts w:hint="eastAsia"/>
                <w:color w:val="000000"/>
              </w:rPr>
              <w:t>/</w:t>
            </w:r>
            <w:r>
              <w:rPr>
                <w:rFonts w:hint="eastAsia"/>
                <w:color w:val="000000"/>
              </w:rPr>
              <w:t>10</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09DAC167" w14:textId="77777777" w:rsidR="003A141B" w:rsidRDefault="003A141B" w:rsidP="003A141B">
            <w:pPr>
              <w:jc w:val="center"/>
              <w:rPr>
                <w:color w:val="FF0000"/>
              </w:rPr>
            </w:pPr>
            <w:r>
              <w:rPr>
                <w:rFonts w:hint="eastAsia"/>
                <w:color w:val="FF0000"/>
              </w:rPr>
              <w:t>P3</w:t>
            </w:r>
          </w:p>
        </w:tc>
      </w:tr>
      <w:tr w:rsidR="003A141B" w14:paraId="56CDF9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3A2FEB" w14:textId="77777777"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4D3FB6" w14:textId="5D562626"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91EDFB" w14:textId="3B733617" w:rsidR="003A141B" w:rsidRPr="00263EDB" w:rsidRDefault="003A141B" w:rsidP="003A141B">
            <w:pPr>
              <w:tabs>
                <w:tab w:val="left" w:pos="1050"/>
              </w:tabs>
              <w:rPr>
                <w:color w:val="000000"/>
              </w:rPr>
            </w:pPr>
            <w:r w:rsidRPr="00B05BBD">
              <w:rPr>
                <w:color w:val="000000"/>
              </w:rPr>
              <w:t>Add new condition for fake driver to set usb1 ip</w:t>
            </w:r>
          </w:p>
        </w:tc>
        <w:tc>
          <w:tcPr>
            <w:tcW w:w="1276" w:type="dxa"/>
            <w:tcBorders>
              <w:top w:val="single" w:sz="4" w:space="0" w:color="auto"/>
              <w:left w:val="single" w:sz="4" w:space="0" w:color="auto"/>
              <w:bottom w:val="single" w:sz="4" w:space="0" w:color="auto"/>
              <w:right w:val="single" w:sz="4" w:space="0" w:color="auto"/>
            </w:tcBorders>
          </w:tcPr>
          <w:p w14:paraId="3C6366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6EEEDA" w14:textId="77777777" w:rsidR="003A141B" w:rsidRDefault="003A141B" w:rsidP="003A141B">
            <w:pPr>
              <w:jc w:val="center"/>
              <w:rPr>
                <w:color w:val="FF0000"/>
              </w:rPr>
            </w:pPr>
          </w:p>
        </w:tc>
      </w:tr>
      <w:tr w:rsidR="003A141B" w14:paraId="51B7AC9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D504DB" w14:textId="2F2A9780"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2838A7" w14:textId="3746FDD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122925" w14:textId="3E068202" w:rsidR="003A141B" w:rsidRPr="00263EDB" w:rsidRDefault="003A141B" w:rsidP="003A141B">
            <w:pPr>
              <w:tabs>
                <w:tab w:val="left" w:pos="1050"/>
              </w:tabs>
              <w:rPr>
                <w:color w:val="000000"/>
              </w:rPr>
            </w:pPr>
            <w:r w:rsidRPr="00B05BBD">
              <w:rPr>
                <w:color w:val="000000"/>
              </w:rPr>
              <w:t>[defect] 1. Edit wrong Ampere name define from 'SRYIN' to 'SIRYN'. 2. Separate the define of Ampere 'Quick_Silver' and 'SIRYN'. 3. Fix Ampere Altra platform WebUI shows 'Power diag' option in power control page.</w:t>
            </w:r>
          </w:p>
        </w:tc>
        <w:tc>
          <w:tcPr>
            <w:tcW w:w="1276" w:type="dxa"/>
            <w:tcBorders>
              <w:top w:val="single" w:sz="4" w:space="0" w:color="auto"/>
              <w:left w:val="single" w:sz="4" w:space="0" w:color="auto"/>
              <w:bottom w:val="single" w:sz="4" w:space="0" w:color="auto"/>
              <w:right w:val="single" w:sz="4" w:space="0" w:color="auto"/>
            </w:tcBorders>
          </w:tcPr>
          <w:p w14:paraId="4BC15F6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476195B" w14:textId="77777777" w:rsidR="003A141B" w:rsidRDefault="003A141B" w:rsidP="003A141B">
            <w:pPr>
              <w:jc w:val="center"/>
              <w:rPr>
                <w:color w:val="FF0000"/>
              </w:rPr>
            </w:pPr>
          </w:p>
        </w:tc>
      </w:tr>
      <w:tr w:rsidR="003A141B" w14:paraId="277CC3C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9D38CF" w14:textId="1002E85D"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990789" w14:textId="3985A1E3"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C2DE4B" w14:textId="2DE2200E" w:rsidR="003A141B" w:rsidRPr="00263EDB" w:rsidRDefault="003A141B" w:rsidP="003A141B">
            <w:pPr>
              <w:tabs>
                <w:tab w:val="left" w:pos="1050"/>
              </w:tabs>
              <w:rPr>
                <w:color w:val="000000"/>
              </w:rPr>
            </w:pPr>
            <w:r w:rsidRPr="00B05BBD">
              <w:rPr>
                <w:color w:val="000000"/>
              </w:rPr>
              <w:t>[defect] change the nvparm to old version</w:t>
            </w:r>
          </w:p>
        </w:tc>
        <w:tc>
          <w:tcPr>
            <w:tcW w:w="1276" w:type="dxa"/>
            <w:tcBorders>
              <w:top w:val="single" w:sz="4" w:space="0" w:color="auto"/>
              <w:left w:val="single" w:sz="4" w:space="0" w:color="auto"/>
              <w:bottom w:val="single" w:sz="4" w:space="0" w:color="auto"/>
              <w:right w:val="single" w:sz="4" w:space="0" w:color="auto"/>
            </w:tcBorders>
          </w:tcPr>
          <w:p w14:paraId="44D6E7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6A7E52" w14:textId="77777777" w:rsidR="003A141B" w:rsidRDefault="003A141B" w:rsidP="003A141B">
            <w:pPr>
              <w:jc w:val="center"/>
              <w:rPr>
                <w:color w:val="FF0000"/>
              </w:rPr>
            </w:pPr>
          </w:p>
        </w:tc>
      </w:tr>
      <w:tr w:rsidR="003A141B" w14:paraId="7F0F3CD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B9ECE0C" w14:textId="7167C8C9" w:rsidR="003A141B" w:rsidRDefault="003A141B" w:rsidP="003A141B">
            <w:pPr>
              <w:jc w:val="center"/>
              <w:rPr>
                <w:rFonts w:ascii="Arial" w:hAnsi="Arial" w:cs="Arial"/>
              </w:rPr>
            </w:pPr>
            <w:r w:rsidRPr="00284427">
              <w:rPr>
                <w:rFonts w:hint="eastAsia"/>
                <w:color w:val="000000"/>
              </w:rPr>
              <w:t>13.</w:t>
            </w:r>
            <w:r w:rsidRPr="00284427">
              <w:rPr>
                <w:color w:val="000000"/>
              </w:rPr>
              <w:t>04</w:t>
            </w:r>
            <w:r w:rsidRPr="00284427">
              <w:rPr>
                <w:rFonts w:hint="eastAsia"/>
                <w:color w:val="000000"/>
              </w:rPr>
              <w:t>.</w:t>
            </w:r>
            <w:r w:rsidRPr="00284427">
              <w:rPr>
                <w:color w:val="000000"/>
              </w:rPr>
              <w:t>1</w:t>
            </w:r>
            <w:r>
              <w:rPr>
                <w:color w:val="000000"/>
              </w:rPr>
              <w:t>8</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4</w:t>
            </w:r>
            <w:r w:rsidRPr="00284427">
              <w:rPr>
                <w:rFonts w:hint="eastAsia"/>
                <w:color w:val="000000"/>
              </w:rPr>
              <w:t>/</w:t>
            </w:r>
            <w:r>
              <w:rPr>
                <w:color w:val="000000"/>
              </w:rPr>
              <w:t>28</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765391DA" w14:textId="300119B8" w:rsidR="003A141B" w:rsidRDefault="003A141B" w:rsidP="003A141B">
            <w:pPr>
              <w:jc w:val="center"/>
              <w:rPr>
                <w:color w:val="FF0000"/>
              </w:rPr>
            </w:pPr>
            <w:r>
              <w:rPr>
                <w:rFonts w:hint="eastAsia"/>
                <w:color w:val="FF0000"/>
              </w:rPr>
              <w:t>P3</w:t>
            </w:r>
          </w:p>
        </w:tc>
      </w:tr>
      <w:tr w:rsidR="003A141B" w14:paraId="345DD83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4F9325" w14:textId="53D01EAF"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CCDDE3" w14:textId="72360CE4"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2693971" w14:textId="1E99878F" w:rsidR="003A141B" w:rsidRDefault="003A141B" w:rsidP="003A141B">
            <w:pPr>
              <w:tabs>
                <w:tab w:val="left" w:pos="1050"/>
              </w:tabs>
              <w:rPr>
                <w:color w:val="000000"/>
              </w:rPr>
            </w:pPr>
            <w:r>
              <w:rPr>
                <w:rFonts w:hint="eastAsia"/>
                <w:color w:val="000000"/>
              </w:rPr>
              <w:t>[redfish] 1. Get valid vendor name and device name with libpci for PCIeDevice of BIOS Inventory. 2. Correct the link to storage controller for PCIeFunction of BIOS Inventory.</w:t>
            </w:r>
          </w:p>
        </w:tc>
        <w:tc>
          <w:tcPr>
            <w:tcW w:w="1276" w:type="dxa"/>
            <w:tcBorders>
              <w:top w:val="single" w:sz="4" w:space="0" w:color="auto"/>
              <w:left w:val="single" w:sz="4" w:space="0" w:color="auto"/>
              <w:bottom w:val="single" w:sz="4" w:space="0" w:color="auto"/>
              <w:right w:val="single" w:sz="4" w:space="0" w:color="auto"/>
            </w:tcBorders>
          </w:tcPr>
          <w:p w14:paraId="19CD4DB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2B18A8" w14:textId="77777777" w:rsidR="003A141B" w:rsidRDefault="003A141B" w:rsidP="003A141B">
            <w:pPr>
              <w:jc w:val="center"/>
              <w:rPr>
                <w:color w:val="FF0000"/>
              </w:rPr>
            </w:pPr>
          </w:p>
        </w:tc>
      </w:tr>
      <w:tr w:rsidR="003A141B" w14:paraId="770A99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EDBC66"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617004"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1336ED" w14:textId="19B61A85" w:rsidR="003A141B" w:rsidRDefault="003A141B" w:rsidP="003A141B">
            <w:pPr>
              <w:tabs>
                <w:tab w:val="left" w:pos="1050"/>
              </w:tabs>
              <w:rPr>
                <w:color w:val="000000"/>
              </w:rPr>
            </w:pPr>
            <w:r>
              <w:rPr>
                <w:rFonts w:hint="eastAsia"/>
                <w:color w:val="000000"/>
              </w:rPr>
              <w:t>[redfish] Add fool-proof mechanism before update MB_CPLD and BPB_CPLD.</w:t>
            </w:r>
          </w:p>
        </w:tc>
        <w:tc>
          <w:tcPr>
            <w:tcW w:w="1276" w:type="dxa"/>
            <w:tcBorders>
              <w:top w:val="single" w:sz="4" w:space="0" w:color="auto"/>
              <w:left w:val="single" w:sz="4" w:space="0" w:color="auto"/>
              <w:bottom w:val="single" w:sz="4" w:space="0" w:color="auto"/>
              <w:right w:val="single" w:sz="4" w:space="0" w:color="auto"/>
            </w:tcBorders>
          </w:tcPr>
          <w:p w14:paraId="1E2EE4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EF011E" w14:textId="77777777" w:rsidR="003A141B" w:rsidRDefault="003A141B" w:rsidP="003A141B">
            <w:pPr>
              <w:jc w:val="center"/>
              <w:rPr>
                <w:color w:val="FF0000"/>
              </w:rPr>
            </w:pPr>
          </w:p>
        </w:tc>
      </w:tr>
      <w:tr w:rsidR="003A141B" w14:paraId="62C484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A3B69A"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A12F0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94F2FC" w14:textId="5826013D" w:rsidR="003A141B" w:rsidRDefault="003A141B" w:rsidP="003A141B">
            <w:pPr>
              <w:tabs>
                <w:tab w:val="left" w:pos="1050"/>
              </w:tabs>
              <w:rPr>
                <w:color w:val="000000"/>
              </w:rPr>
            </w:pPr>
            <w:r>
              <w:rPr>
                <w:rFonts w:hint="eastAsia"/>
                <w:color w:val="000000"/>
              </w:rPr>
              <w:t>[redfish] Trigger syncagent getFWInfo with local redis instead of global db to avoid side-effect.</w:t>
            </w:r>
          </w:p>
        </w:tc>
        <w:tc>
          <w:tcPr>
            <w:tcW w:w="1276" w:type="dxa"/>
            <w:tcBorders>
              <w:top w:val="single" w:sz="4" w:space="0" w:color="auto"/>
              <w:left w:val="single" w:sz="4" w:space="0" w:color="auto"/>
              <w:bottom w:val="single" w:sz="4" w:space="0" w:color="auto"/>
              <w:right w:val="single" w:sz="4" w:space="0" w:color="auto"/>
            </w:tcBorders>
          </w:tcPr>
          <w:p w14:paraId="7E3A7B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9427B8" w14:textId="77777777" w:rsidR="003A141B" w:rsidRDefault="003A141B" w:rsidP="003A141B">
            <w:pPr>
              <w:jc w:val="center"/>
              <w:rPr>
                <w:color w:val="FF0000"/>
              </w:rPr>
            </w:pPr>
          </w:p>
        </w:tc>
      </w:tr>
      <w:tr w:rsidR="003A141B" w14:paraId="396EE0F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1C075B"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52F444"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71B61C" w14:textId="3DC42D76" w:rsidR="003A141B" w:rsidRDefault="003A141B" w:rsidP="003A141B">
            <w:pPr>
              <w:tabs>
                <w:tab w:val="left" w:pos="1050"/>
              </w:tabs>
              <w:rPr>
                <w:color w:val="000000"/>
              </w:rPr>
            </w:pPr>
            <w:r>
              <w:rPr>
                <w:rFonts w:hint="eastAsia"/>
                <w:color w:val="000000"/>
              </w:rPr>
              <w:t>[defect] Media redirection for mounting ISO file whose file name contains the - character.</w:t>
            </w:r>
          </w:p>
        </w:tc>
        <w:tc>
          <w:tcPr>
            <w:tcW w:w="1276" w:type="dxa"/>
            <w:tcBorders>
              <w:top w:val="single" w:sz="4" w:space="0" w:color="auto"/>
              <w:left w:val="single" w:sz="4" w:space="0" w:color="auto"/>
              <w:bottom w:val="single" w:sz="4" w:space="0" w:color="auto"/>
              <w:right w:val="single" w:sz="4" w:space="0" w:color="auto"/>
            </w:tcBorders>
          </w:tcPr>
          <w:p w14:paraId="70642F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6FFDF8" w14:textId="77777777" w:rsidR="003A141B" w:rsidRDefault="003A141B" w:rsidP="003A141B">
            <w:pPr>
              <w:jc w:val="center"/>
              <w:rPr>
                <w:color w:val="FF0000"/>
              </w:rPr>
            </w:pPr>
          </w:p>
        </w:tc>
      </w:tr>
      <w:tr w:rsidR="003A141B" w14:paraId="0AA993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B87330"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27D905"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BD73E7" w14:textId="618512E5" w:rsidR="003A141B" w:rsidRDefault="003A141B" w:rsidP="003A141B">
            <w:pPr>
              <w:tabs>
                <w:tab w:val="left" w:pos="1050"/>
              </w:tabs>
              <w:rPr>
                <w:color w:val="000000"/>
              </w:rPr>
            </w:pPr>
            <w:r>
              <w:rPr>
                <w:rFonts w:hint="eastAsia"/>
                <w:color w:val="000000"/>
              </w:rPr>
              <w:t>[defect] add GPU Device ID RTX6000_Ada to pci_devices.json</w:t>
            </w:r>
          </w:p>
        </w:tc>
        <w:tc>
          <w:tcPr>
            <w:tcW w:w="1276" w:type="dxa"/>
            <w:tcBorders>
              <w:top w:val="single" w:sz="4" w:space="0" w:color="auto"/>
              <w:left w:val="single" w:sz="4" w:space="0" w:color="auto"/>
              <w:bottom w:val="single" w:sz="4" w:space="0" w:color="auto"/>
              <w:right w:val="single" w:sz="4" w:space="0" w:color="auto"/>
            </w:tcBorders>
          </w:tcPr>
          <w:p w14:paraId="7E142B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DB6B20" w14:textId="77777777" w:rsidR="003A141B" w:rsidRDefault="003A141B" w:rsidP="003A141B">
            <w:pPr>
              <w:jc w:val="center"/>
              <w:rPr>
                <w:color w:val="FF0000"/>
              </w:rPr>
            </w:pPr>
          </w:p>
        </w:tc>
      </w:tr>
      <w:tr w:rsidR="003A141B" w14:paraId="53B7C6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7F018E"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6B7BE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7C31AB" w14:textId="3AF5B2F5" w:rsidR="003A141B" w:rsidRDefault="003A141B" w:rsidP="003A141B">
            <w:pPr>
              <w:tabs>
                <w:tab w:val="left" w:pos="1050"/>
              </w:tabs>
              <w:rPr>
                <w:color w:val="000000"/>
              </w:rPr>
            </w:pPr>
            <w:r>
              <w:rPr>
                <w:rFonts w:hint="eastAsia"/>
                <w:color w:val="000000"/>
              </w:rPr>
              <w:t>[redfish][defect] update @odata.etag when patching to BIOS SD</w:t>
            </w:r>
          </w:p>
        </w:tc>
        <w:tc>
          <w:tcPr>
            <w:tcW w:w="1276" w:type="dxa"/>
            <w:tcBorders>
              <w:top w:val="single" w:sz="4" w:space="0" w:color="auto"/>
              <w:left w:val="single" w:sz="4" w:space="0" w:color="auto"/>
              <w:bottom w:val="single" w:sz="4" w:space="0" w:color="auto"/>
              <w:right w:val="single" w:sz="4" w:space="0" w:color="auto"/>
            </w:tcBorders>
          </w:tcPr>
          <w:p w14:paraId="0E8A392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C034D5" w14:textId="77777777" w:rsidR="003A141B" w:rsidRDefault="003A141B" w:rsidP="003A141B">
            <w:pPr>
              <w:jc w:val="center"/>
              <w:rPr>
                <w:color w:val="FF0000"/>
              </w:rPr>
            </w:pPr>
          </w:p>
        </w:tc>
      </w:tr>
      <w:tr w:rsidR="003A141B" w14:paraId="31A1CA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392918"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EA6BA3"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73037F7" w14:textId="521E21F4" w:rsidR="003A141B" w:rsidRDefault="003A141B" w:rsidP="003A141B">
            <w:pPr>
              <w:tabs>
                <w:tab w:val="left" w:pos="1050"/>
              </w:tabs>
              <w:rPr>
                <w:color w:val="000000"/>
              </w:rPr>
            </w:pPr>
            <w:r>
              <w:rPr>
                <w:rFonts w:hint="eastAsia"/>
                <w:color w:val="000000"/>
              </w:rPr>
              <w:t>[defect] updat</w:t>
            </w:r>
            <w:r>
              <w:rPr>
                <w:color w:val="000000"/>
              </w:rPr>
              <w:t>e</w:t>
            </w:r>
            <w:r>
              <w:rPr>
                <w:rFonts w:hint="eastAsia"/>
                <w:color w:val="000000"/>
              </w:rPr>
              <w:t xml:space="preserve"> gigaflash to v2.0.6</w:t>
            </w:r>
          </w:p>
        </w:tc>
        <w:tc>
          <w:tcPr>
            <w:tcW w:w="1276" w:type="dxa"/>
            <w:tcBorders>
              <w:top w:val="single" w:sz="4" w:space="0" w:color="auto"/>
              <w:left w:val="single" w:sz="4" w:space="0" w:color="auto"/>
              <w:bottom w:val="single" w:sz="4" w:space="0" w:color="auto"/>
              <w:right w:val="single" w:sz="4" w:space="0" w:color="auto"/>
            </w:tcBorders>
          </w:tcPr>
          <w:p w14:paraId="5FDFB9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E99FBD" w14:textId="77777777" w:rsidR="003A141B" w:rsidRDefault="003A141B" w:rsidP="003A141B">
            <w:pPr>
              <w:jc w:val="center"/>
              <w:rPr>
                <w:color w:val="FF0000"/>
              </w:rPr>
            </w:pPr>
          </w:p>
        </w:tc>
      </w:tr>
      <w:tr w:rsidR="003A141B" w14:paraId="6CF5F54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4EDD08" w14:textId="0BE724B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A8271B2"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5081D1" w14:textId="2B350FF1" w:rsidR="003A141B" w:rsidRPr="00263EDB" w:rsidRDefault="003A141B" w:rsidP="003A141B">
            <w:pPr>
              <w:tabs>
                <w:tab w:val="left" w:pos="1050"/>
              </w:tabs>
              <w:rPr>
                <w:color w:val="000000"/>
              </w:rPr>
            </w:pPr>
            <w:r>
              <w:rPr>
                <w:rFonts w:hint="eastAsia"/>
                <w:color w:val="000000"/>
              </w:rPr>
              <w:t>[defect] Fix error SEL log issue after update backup BMC HPM via IPMI.</w:t>
            </w:r>
          </w:p>
        </w:tc>
        <w:tc>
          <w:tcPr>
            <w:tcW w:w="1276" w:type="dxa"/>
            <w:tcBorders>
              <w:top w:val="single" w:sz="4" w:space="0" w:color="auto"/>
              <w:left w:val="single" w:sz="4" w:space="0" w:color="auto"/>
              <w:bottom w:val="single" w:sz="4" w:space="0" w:color="auto"/>
              <w:right w:val="single" w:sz="4" w:space="0" w:color="auto"/>
            </w:tcBorders>
          </w:tcPr>
          <w:p w14:paraId="50912C0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53FBF6" w14:textId="77777777" w:rsidR="003A141B" w:rsidRDefault="003A141B" w:rsidP="003A141B">
            <w:pPr>
              <w:jc w:val="center"/>
              <w:rPr>
                <w:color w:val="FF0000"/>
              </w:rPr>
            </w:pPr>
          </w:p>
        </w:tc>
      </w:tr>
      <w:tr w:rsidR="003A141B" w14:paraId="1A5649D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CF16EF" w14:textId="2C5F340B"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AF9196"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370FB43" w14:textId="05C7C3FE" w:rsidR="003A141B" w:rsidRDefault="003A141B" w:rsidP="003A141B">
            <w:pPr>
              <w:tabs>
                <w:tab w:val="left" w:pos="1050"/>
              </w:tabs>
              <w:rPr>
                <w:color w:val="000000"/>
              </w:rPr>
            </w:pPr>
            <w:r>
              <w:rPr>
                <w:rFonts w:hint="eastAsia"/>
                <w:color w:val="000000"/>
              </w:rPr>
              <w:t>[defect] Fix cannot update BMC HPM after update BIOS HPM via IPMI.</w:t>
            </w:r>
          </w:p>
        </w:tc>
        <w:tc>
          <w:tcPr>
            <w:tcW w:w="1276" w:type="dxa"/>
            <w:tcBorders>
              <w:top w:val="single" w:sz="4" w:space="0" w:color="auto"/>
              <w:left w:val="single" w:sz="4" w:space="0" w:color="auto"/>
              <w:bottom w:val="single" w:sz="4" w:space="0" w:color="auto"/>
              <w:right w:val="single" w:sz="4" w:space="0" w:color="auto"/>
            </w:tcBorders>
          </w:tcPr>
          <w:p w14:paraId="0064160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ADD879" w14:textId="77777777" w:rsidR="003A141B" w:rsidRDefault="003A141B" w:rsidP="003A141B">
            <w:pPr>
              <w:jc w:val="center"/>
              <w:rPr>
                <w:color w:val="FF0000"/>
              </w:rPr>
            </w:pPr>
          </w:p>
        </w:tc>
      </w:tr>
      <w:tr w:rsidR="003A141B" w14:paraId="18618E7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5B8191" w14:textId="2E7E6D6E"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86A07B"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C73DAA" w14:textId="08587E0B" w:rsidR="003A141B" w:rsidRDefault="003A141B" w:rsidP="003A141B">
            <w:pPr>
              <w:tabs>
                <w:tab w:val="left" w:pos="1050"/>
              </w:tabs>
              <w:rPr>
                <w:color w:val="000000"/>
              </w:rPr>
            </w:pPr>
            <w:r>
              <w:rPr>
                <w:rFonts w:hint="eastAsia"/>
                <w:color w:val="000000"/>
              </w:rPr>
              <w:t>[defect] fix AMD platform not show SimpleStorage URI</w:t>
            </w:r>
          </w:p>
        </w:tc>
        <w:tc>
          <w:tcPr>
            <w:tcW w:w="1276" w:type="dxa"/>
            <w:tcBorders>
              <w:top w:val="single" w:sz="4" w:space="0" w:color="auto"/>
              <w:left w:val="single" w:sz="4" w:space="0" w:color="auto"/>
              <w:bottom w:val="single" w:sz="4" w:space="0" w:color="auto"/>
              <w:right w:val="single" w:sz="4" w:space="0" w:color="auto"/>
            </w:tcBorders>
          </w:tcPr>
          <w:p w14:paraId="4195785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35FE18" w14:textId="77777777" w:rsidR="003A141B" w:rsidRDefault="003A141B" w:rsidP="003A141B">
            <w:pPr>
              <w:jc w:val="center"/>
              <w:rPr>
                <w:color w:val="FF0000"/>
              </w:rPr>
            </w:pPr>
          </w:p>
        </w:tc>
      </w:tr>
      <w:tr w:rsidR="003A141B" w14:paraId="195BB7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A2A04D" w14:textId="49919015"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6EC919A"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9A7C84" w14:textId="781FD331" w:rsidR="003A141B" w:rsidRDefault="003A141B" w:rsidP="003A141B">
            <w:pPr>
              <w:tabs>
                <w:tab w:val="left" w:pos="1050"/>
              </w:tabs>
              <w:rPr>
                <w:color w:val="000000"/>
              </w:rPr>
            </w:pPr>
            <w:r>
              <w:rPr>
                <w:rFonts w:hint="eastAsia"/>
                <w:color w:val="000000"/>
              </w:rPr>
              <w:t>[defect] fix redfish show error</w:t>
            </w:r>
            <w:r>
              <w:rPr>
                <w:rFonts w:hint="eastAsia"/>
                <w:color w:val="000000"/>
              </w:rPr>
              <w:lastRenderedPageBreak/>
              <w:t xml:space="preserve"> power reading for Intel</w:t>
            </w:r>
          </w:p>
        </w:tc>
        <w:tc>
          <w:tcPr>
            <w:tcW w:w="1276" w:type="dxa"/>
            <w:tcBorders>
              <w:top w:val="single" w:sz="4" w:space="0" w:color="auto"/>
              <w:left w:val="single" w:sz="4" w:space="0" w:color="auto"/>
              <w:bottom w:val="single" w:sz="4" w:space="0" w:color="auto"/>
              <w:right w:val="single" w:sz="4" w:space="0" w:color="auto"/>
            </w:tcBorders>
          </w:tcPr>
          <w:p w14:paraId="0DA796F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565DDC" w14:textId="77777777" w:rsidR="003A141B" w:rsidRDefault="003A141B" w:rsidP="003A141B">
            <w:pPr>
              <w:jc w:val="center"/>
              <w:rPr>
                <w:color w:val="FF0000"/>
              </w:rPr>
            </w:pPr>
          </w:p>
        </w:tc>
      </w:tr>
      <w:tr w:rsidR="003A141B" w14:paraId="543383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18E8DA" w14:textId="4B1A58D3"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A9EB4F" w14:textId="1A8DFB7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B4EFC5" w14:textId="0C52BF1F" w:rsidR="003A141B" w:rsidRDefault="003A141B" w:rsidP="003A141B">
            <w:pPr>
              <w:tabs>
                <w:tab w:val="left" w:pos="1050"/>
              </w:tabs>
              <w:rPr>
                <w:color w:val="000000"/>
              </w:rPr>
            </w:pPr>
            <w:r>
              <w:rPr>
                <w:rFonts w:hint="eastAsia"/>
                <w:color w:val="000000"/>
              </w:rPr>
              <w:t>[defect]Fix some of redfish raid information didn't display.</w:t>
            </w:r>
          </w:p>
        </w:tc>
        <w:tc>
          <w:tcPr>
            <w:tcW w:w="1276" w:type="dxa"/>
            <w:tcBorders>
              <w:top w:val="single" w:sz="4" w:space="0" w:color="auto"/>
              <w:left w:val="single" w:sz="4" w:space="0" w:color="auto"/>
              <w:bottom w:val="single" w:sz="4" w:space="0" w:color="auto"/>
              <w:right w:val="single" w:sz="4" w:space="0" w:color="auto"/>
            </w:tcBorders>
          </w:tcPr>
          <w:p w14:paraId="3E5F29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CD4095" w14:textId="77777777" w:rsidR="003A141B" w:rsidRDefault="003A141B" w:rsidP="003A141B">
            <w:pPr>
              <w:jc w:val="center"/>
              <w:rPr>
                <w:color w:val="FF0000"/>
              </w:rPr>
            </w:pPr>
          </w:p>
        </w:tc>
      </w:tr>
      <w:tr w:rsidR="003A141B" w14:paraId="51647C98"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E516A26" w14:textId="333C4EE5" w:rsidR="003A141B" w:rsidRPr="00284427" w:rsidRDefault="003A141B" w:rsidP="003A141B">
            <w:pPr>
              <w:jc w:val="center"/>
              <w:rPr>
                <w:color w:val="000000"/>
              </w:rPr>
            </w:pPr>
            <w:r w:rsidRPr="00284427">
              <w:rPr>
                <w:rFonts w:hint="eastAsia"/>
                <w:color w:val="000000"/>
              </w:rPr>
              <w:t>13.</w:t>
            </w:r>
            <w:r w:rsidRPr="00284427">
              <w:rPr>
                <w:color w:val="000000"/>
              </w:rPr>
              <w:t>04</w:t>
            </w:r>
            <w:r w:rsidRPr="00284427">
              <w:rPr>
                <w:rFonts w:hint="eastAsia"/>
                <w:color w:val="000000"/>
              </w:rPr>
              <w:t>.</w:t>
            </w:r>
            <w:r w:rsidRPr="00284427">
              <w:rPr>
                <w:color w:val="000000"/>
              </w:rPr>
              <w:t>1</w:t>
            </w:r>
            <w:r>
              <w:rPr>
                <w:color w:val="000000"/>
              </w:rPr>
              <w:t>7</w:t>
            </w:r>
            <w:r w:rsidRPr="00284427">
              <w:rPr>
                <w:rFonts w:hint="eastAsia"/>
                <w:color w:val="000000"/>
              </w:rPr>
              <w:t>(202</w:t>
            </w:r>
            <w:r w:rsidRPr="00284427">
              <w:rPr>
                <w:color w:val="000000"/>
              </w:rPr>
              <w:t>3</w:t>
            </w:r>
            <w:r w:rsidRPr="00284427">
              <w:rPr>
                <w:rFonts w:hint="eastAsia"/>
                <w:color w:val="000000"/>
              </w:rPr>
              <w:t>/</w:t>
            </w:r>
            <w:r w:rsidRPr="00284427">
              <w:rPr>
                <w:color w:val="000000"/>
              </w:rPr>
              <w:t>0</w:t>
            </w:r>
            <w:r>
              <w:rPr>
                <w:color w:val="000000"/>
              </w:rPr>
              <w:t>4</w:t>
            </w:r>
            <w:r w:rsidRPr="00284427">
              <w:rPr>
                <w:rFonts w:hint="eastAsia"/>
                <w:color w:val="000000"/>
              </w:rPr>
              <w:t>/</w:t>
            </w:r>
            <w:r>
              <w:rPr>
                <w:color w:val="000000"/>
              </w:rPr>
              <w:t>13</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5462124A" w14:textId="77777777" w:rsidR="003A141B" w:rsidRDefault="003A141B" w:rsidP="003A141B">
            <w:pPr>
              <w:jc w:val="center"/>
              <w:rPr>
                <w:color w:val="FF0000"/>
              </w:rPr>
            </w:pPr>
            <w:r>
              <w:rPr>
                <w:rFonts w:hint="eastAsia"/>
                <w:color w:val="FF0000"/>
              </w:rPr>
              <w:t>P3</w:t>
            </w:r>
          </w:p>
        </w:tc>
      </w:tr>
      <w:tr w:rsidR="003A141B" w14:paraId="757D182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0CB9A6" w14:textId="54306850"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3AD465" w14:textId="1107FE00"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1F2FE49" w14:textId="18EF70EF" w:rsidR="003A141B" w:rsidRPr="00263EDB" w:rsidRDefault="003A141B" w:rsidP="003A141B">
            <w:pPr>
              <w:tabs>
                <w:tab w:val="left" w:pos="1050"/>
              </w:tabs>
              <w:rPr>
                <w:color w:val="000000"/>
              </w:rPr>
            </w:pPr>
            <w:r>
              <w:rPr>
                <w:color w:val="000000"/>
              </w:rPr>
              <w:t>[redfish][defect] Fix logical error.</w:t>
            </w:r>
          </w:p>
        </w:tc>
        <w:tc>
          <w:tcPr>
            <w:tcW w:w="1276" w:type="dxa"/>
            <w:tcBorders>
              <w:top w:val="single" w:sz="4" w:space="0" w:color="auto"/>
              <w:left w:val="single" w:sz="4" w:space="0" w:color="auto"/>
              <w:bottom w:val="single" w:sz="4" w:space="0" w:color="auto"/>
              <w:right w:val="single" w:sz="4" w:space="0" w:color="auto"/>
            </w:tcBorders>
          </w:tcPr>
          <w:p w14:paraId="3211F6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3BF6EF" w14:textId="77777777" w:rsidR="003A141B" w:rsidRDefault="003A141B" w:rsidP="003A141B">
            <w:pPr>
              <w:jc w:val="center"/>
              <w:rPr>
                <w:color w:val="FF0000"/>
              </w:rPr>
            </w:pPr>
          </w:p>
        </w:tc>
      </w:tr>
      <w:tr w:rsidR="003A141B" w14:paraId="050CBF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868658" w14:textId="34CC4B61"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DCA453" w14:textId="1C7497D1"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98F37F" w14:textId="3FF0DCA8" w:rsidR="003A141B" w:rsidRDefault="003A141B" w:rsidP="003A141B">
            <w:pPr>
              <w:tabs>
                <w:tab w:val="left" w:pos="1050"/>
              </w:tabs>
              <w:rPr>
                <w:color w:val="000000"/>
              </w:rPr>
            </w:pPr>
            <w:r>
              <w:rPr>
                <w:color w:val="000000"/>
              </w:rPr>
              <w:t>[redfish] generate cpld item after 3 minutes of powering on if BPB_CPLD1 url is missing.</w:t>
            </w:r>
          </w:p>
        </w:tc>
        <w:tc>
          <w:tcPr>
            <w:tcW w:w="1276" w:type="dxa"/>
            <w:tcBorders>
              <w:top w:val="single" w:sz="4" w:space="0" w:color="auto"/>
              <w:left w:val="single" w:sz="4" w:space="0" w:color="auto"/>
              <w:bottom w:val="single" w:sz="4" w:space="0" w:color="auto"/>
              <w:right w:val="single" w:sz="4" w:space="0" w:color="auto"/>
            </w:tcBorders>
          </w:tcPr>
          <w:p w14:paraId="5DC225F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37D5A9" w14:textId="77777777" w:rsidR="003A141B" w:rsidRDefault="003A141B" w:rsidP="003A141B">
            <w:pPr>
              <w:jc w:val="center"/>
              <w:rPr>
                <w:color w:val="FF0000"/>
              </w:rPr>
            </w:pPr>
          </w:p>
        </w:tc>
      </w:tr>
      <w:tr w:rsidR="003A141B" w14:paraId="0D1EB2C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A90789" w14:textId="164DE78F"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92D634" w14:textId="45B91A36"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307504" w14:textId="692F6B79" w:rsidR="003A141B" w:rsidRDefault="003A141B" w:rsidP="003A141B">
            <w:pPr>
              <w:tabs>
                <w:tab w:val="left" w:pos="1050"/>
              </w:tabs>
              <w:rPr>
                <w:color w:val="000000"/>
              </w:rPr>
            </w:pPr>
            <w:r>
              <w:rPr>
                <w:color w:val="000000"/>
              </w:rPr>
              <w:t>[redfish] Update firmwareinventory item for CPLD after 3 minutes of powering on.</w:t>
            </w:r>
          </w:p>
        </w:tc>
        <w:tc>
          <w:tcPr>
            <w:tcW w:w="1276" w:type="dxa"/>
            <w:tcBorders>
              <w:top w:val="single" w:sz="4" w:space="0" w:color="auto"/>
              <w:left w:val="single" w:sz="4" w:space="0" w:color="auto"/>
              <w:bottom w:val="single" w:sz="4" w:space="0" w:color="auto"/>
              <w:right w:val="single" w:sz="4" w:space="0" w:color="auto"/>
            </w:tcBorders>
          </w:tcPr>
          <w:p w14:paraId="7E05D2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580E05" w14:textId="77777777" w:rsidR="003A141B" w:rsidRDefault="003A141B" w:rsidP="003A141B">
            <w:pPr>
              <w:jc w:val="center"/>
              <w:rPr>
                <w:color w:val="FF0000"/>
              </w:rPr>
            </w:pPr>
          </w:p>
        </w:tc>
      </w:tr>
      <w:tr w:rsidR="003A141B" w14:paraId="4BC569E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95BB01" w14:textId="5B3AE356"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33BBA6" w14:textId="7D304709"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B2C889" w14:textId="40221A95" w:rsidR="003A141B" w:rsidRDefault="003A141B" w:rsidP="003A141B">
            <w:pPr>
              <w:tabs>
                <w:tab w:val="left" w:pos="1050"/>
              </w:tabs>
              <w:rPr>
                <w:color w:val="000000"/>
              </w:rPr>
            </w:pPr>
            <w:r>
              <w:rPr>
                <w:color w:val="000000"/>
              </w:rPr>
              <w:t>[redfish][defect] Fix: storage links in SimpleStorage can not link to valid resource uri.</w:t>
            </w:r>
          </w:p>
        </w:tc>
        <w:tc>
          <w:tcPr>
            <w:tcW w:w="1276" w:type="dxa"/>
            <w:tcBorders>
              <w:top w:val="single" w:sz="4" w:space="0" w:color="auto"/>
              <w:left w:val="single" w:sz="4" w:space="0" w:color="auto"/>
              <w:bottom w:val="single" w:sz="4" w:space="0" w:color="auto"/>
              <w:right w:val="single" w:sz="4" w:space="0" w:color="auto"/>
            </w:tcBorders>
          </w:tcPr>
          <w:p w14:paraId="2BC42C1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DBBBEE" w14:textId="77777777" w:rsidR="003A141B" w:rsidRDefault="003A141B" w:rsidP="003A141B">
            <w:pPr>
              <w:jc w:val="center"/>
              <w:rPr>
                <w:color w:val="FF0000"/>
              </w:rPr>
            </w:pPr>
          </w:p>
        </w:tc>
      </w:tr>
      <w:tr w:rsidR="003A141B" w14:paraId="5B838C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9B7D8A" w14:textId="776298C6"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C2BCE5B" w14:textId="1C8BCB2F"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984DE1" w14:textId="39FE893D" w:rsidR="003A141B" w:rsidRDefault="003A141B" w:rsidP="003A141B">
            <w:pPr>
              <w:tabs>
                <w:tab w:val="left" w:pos="1050"/>
              </w:tabs>
              <w:rPr>
                <w:color w:val="000000"/>
              </w:rPr>
            </w:pPr>
            <w:r>
              <w:rPr>
                <w:color w:val="000000"/>
              </w:rPr>
              <w:t>[redfish][defect] make sure it will reboot when HPM_BMC updating fail</w:t>
            </w:r>
          </w:p>
        </w:tc>
        <w:tc>
          <w:tcPr>
            <w:tcW w:w="1276" w:type="dxa"/>
            <w:tcBorders>
              <w:top w:val="single" w:sz="4" w:space="0" w:color="auto"/>
              <w:left w:val="single" w:sz="4" w:space="0" w:color="auto"/>
              <w:bottom w:val="single" w:sz="4" w:space="0" w:color="auto"/>
              <w:right w:val="single" w:sz="4" w:space="0" w:color="auto"/>
            </w:tcBorders>
          </w:tcPr>
          <w:p w14:paraId="18F07B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CDBAC9" w14:textId="77777777" w:rsidR="003A141B" w:rsidRDefault="003A141B" w:rsidP="003A141B">
            <w:pPr>
              <w:jc w:val="center"/>
              <w:rPr>
                <w:color w:val="FF0000"/>
              </w:rPr>
            </w:pPr>
          </w:p>
        </w:tc>
      </w:tr>
      <w:tr w:rsidR="003A141B" w14:paraId="297283F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8D1325" w14:textId="74E3C7B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242D55" w14:textId="6171C086"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EC0D3D" w14:textId="63F3B70F" w:rsidR="003A141B" w:rsidRDefault="003A141B" w:rsidP="003A141B">
            <w:pPr>
              <w:tabs>
                <w:tab w:val="left" w:pos="1050"/>
              </w:tabs>
              <w:rPr>
                <w:color w:val="000000"/>
              </w:rPr>
            </w:pPr>
            <w:r>
              <w:rPr>
                <w:color w:val="000000"/>
              </w:rPr>
              <w:t>[defect] Avoid BPB CPLD update fail when the host is just powered on.</w:t>
            </w:r>
          </w:p>
        </w:tc>
        <w:tc>
          <w:tcPr>
            <w:tcW w:w="1276" w:type="dxa"/>
            <w:tcBorders>
              <w:top w:val="single" w:sz="4" w:space="0" w:color="auto"/>
              <w:left w:val="single" w:sz="4" w:space="0" w:color="auto"/>
              <w:bottom w:val="single" w:sz="4" w:space="0" w:color="auto"/>
              <w:right w:val="single" w:sz="4" w:space="0" w:color="auto"/>
            </w:tcBorders>
          </w:tcPr>
          <w:p w14:paraId="17C4C4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B87522" w14:textId="77777777" w:rsidR="003A141B" w:rsidRDefault="003A141B" w:rsidP="003A141B">
            <w:pPr>
              <w:jc w:val="center"/>
              <w:rPr>
                <w:color w:val="FF0000"/>
              </w:rPr>
            </w:pPr>
          </w:p>
        </w:tc>
      </w:tr>
      <w:tr w:rsidR="003A141B" w14:paraId="4F733C5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1C0795" w14:textId="17C2A73F"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5B9DFF" w14:textId="2196EBD6"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C90253" w14:textId="35E24350" w:rsidR="003A141B" w:rsidRDefault="003A141B" w:rsidP="003A141B">
            <w:pPr>
              <w:tabs>
                <w:tab w:val="left" w:pos="1050"/>
              </w:tabs>
              <w:rPr>
                <w:color w:val="000000"/>
              </w:rPr>
            </w:pPr>
            <w:r>
              <w:rPr>
                <w:color w:val="000000"/>
              </w:rPr>
              <w:t>[defect] Fix sensor abnormal issue when the number of entry nodes exceeds 255 in devmaps.</w:t>
            </w:r>
          </w:p>
        </w:tc>
        <w:tc>
          <w:tcPr>
            <w:tcW w:w="1276" w:type="dxa"/>
            <w:tcBorders>
              <w:top w:val="single" w:sz="4" w:space="0" w:color="auto"/>
              <w:left w:val="single" w:sz="4" w:space="0" w:color="auto"/>
              <w:bottom w:val="single" w:sz="4" w:space="0" w:color="auto"/>
              <w:right w:val="single" w:sz="4" w:space="0" w:color="auto"/>
            </w:tcBorders>
          </w:tcPr>
          <w:p w14:paraId="6F6AF6F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90CF72" w14:textId="77777777" w:rsidR="003A141B" w:rsidRDefault="003A141B" w:rsidP="003A141B">
            <w:pPr>
              <w:jc w:val="center"/>
              <w:rPr>
                <w:color w:val="FF0000"/>
              </w:rPr>
            </w:pPr>
          </w:p>
        </w:tc>
      </w:tr>
      <w:tr w:rsidR="003A141B" w14:paraId="1A49929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1BD690C" w14:textId="033E9498" w:rsidR="003A141B" w:rsidRDefault="003A141B" w:rsidP="003A141B">
            <w:pPr>
              <w:jc w:val="center"/>
              <w:rPr>
                <w:rFonts w:ascii="Arial" w:hAnsi="Arial" w:cs="Arial"/>
              </w:rPr>
            </w:pPr>
            <w:r w:rsidRPr="00284427">
              <w:rPr>
                <w:rFonts w:hint="eastAsia"/>
                <w:color w:val="000000"/>
              </w:rPr>
              <w:t>13.</w:t>
            </w:r>
            <w:r w:rsidRPr="00284427">
              <w:rPr>
                <w:color w:val="000000"/>
              </w:rPr>
              <w:t>04</w:t>
            </w:r>
            <w:r w:rsidRPr="00284427">
              <w:rPr>
                <w:rFonts w:hint="eastAsia"/>
                <w:color w:val="000000"/>
              </w:rPr>
              <w:t>.</w:t>
            </w:r>
            <w:r w:rsidRPr="00284427">
              <w:rPr>
                <w:color w:val="000000"/>
              </w:rPr>
              <w:t>16</w:t>
            </w:r>
            <w:r w:rsidRPr="00284427">
              <w:rPr>
                <w:rFonts w:hint="eastAsia"/>
                <w:color w:val="000000"/>
              </w:rPr>
              <w:t>(202</w:t>
            </w:r>
            <w:r w:rsidRPr="00284427">
              <w:rPr>
                <w:color w:val="000000"/>
              </w:rPr>
              <w:t>3</w:t>
            </w:r>
            <w:r w:rsidRPr="00284427">
              <w:rPr>
                <w:rFonts w:hint="eastAsia"/>
                <w:color w:val="000000"/>
              </w:rPr>
              <w:t>/</w:t>
            </w:r>
            <w:r w:rsidRPr="00284427">
              <w:rPr>
                <w:color w:val="000000"/>
              </w:rPr>
              <w:t>03</w:t>
            </w:r>
            <w:r w:rsidRPr="00284427">
              <w:rPr>
                <w:rFonts w:hint="eastAsia"/>
                <w:color w:val="000000"/>
              </w:rPr>
              <w:t>/</w:t>
            </w:r>
            <w:r w:rsidRPr="00284427">
              <w:rPr>
                <w:color w:val="000000"/>
              </w:rPr>
              <w:t>22</w:t>
            </w:r>
            <w:r w:rsidRPr="00284427">
              <w:rPr>
                <w:rFonts w:hint="eastAsia"/>
                <w:color w:val="000000"/>
              </w:rPr>
              <w:t>)</w:t>
            </w:r>
          </w:p>
        </w:tc>
        <w:tc>
          <w:tcPr>
            <w:tcW w:w="1547" w:type="dxa"/>
            <w:tcBorders>
              <w:top w:val="single" w:sz="4" w:space="0" w:color="auto"/>
              <w:left w:val="single" w:sz="4" w:space="0" w:color="auto"/>
              <w:bottom w:val="single" w:sz="4" w:space="0" w:color="auto"/>
              <w:right w:val="double" w:sz="4" w:space="0" w:color="auto"/>
            </w:tcBorders>
          </w:tcPr>
          <w:p w14:paraId="0A73DF48" w14:textId="12D73302" w:rsidR="003A141B" w:rsidRDefault="003A141B" w:rsidP="003A141B">
            <w:pPr>
              <w:jc w:val="center"/>
              <w:rPr>
                <w:color w:val="FF0000"/>
              </w:rPr>
            </w:pPr>
            <w:r>
              <w:rPr>
                <w:rFonts w:hint="eastAsia"/>
                <w:color w:val="FF0000"/>
              </w:rPr>
              <w:t>P3</w:t>
            </w:r>
          </w:p>
        </w:tc>
      </w:tr>
      <w:tr w:rsidR="003A141B" w14:paraId="40BE95F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83ADD5" w14:textId="273D5F0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B0B67E" w14:textId="78738F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55F21D" w14:textId="046703AD" w:rsidR="003A141B" w:rsidRDefault="003A141B" w:rsidP="003A141B">
            <w:pPr>
              <w:tabs>
                <w:tab w:val="left" w:pos="1050"/>
              </w:tabs>
              <w:rPr>
                <w:color w:val="000000"/>
              </w:rPr>
            </w:pPr>
            <w:r>
              <w:rPr>
                <w:rFonts w:hint="eastAsia"/>
                <w:color w:val="000000"/>
              </w:rPr>
              <w:t>[redfish] Modify schema version in redfish metadata to fix validator fail for HMC.</w:t>
            </w:r>
          </w:p>
        </w:tc>
        <w:tc>
          <w:tcPr>
            <w:tcW w:w="1276" w:type="dxa"/>
            <w:tcBorders>
              <w:top w:val="single" w:sz="4" w:space="0" w:color="auto"/>
              <w:left w:val="single" w:sz="4" w:space="0" w:color="auto"/>
              <w:bottom w:val="single" w:sz="4" w:space="0" w:color="auto"/>
              <w:right w:val="single" w:sz="4" w:space="0" w:color="auto"/>
            </w:tcBorders>
          </w:tcPr>
          <w:p w14:paraId="243623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F99464" w14:textId="77777777" w:rsidR="003A141B" w:rsidRDefault="003A141B" w:rsidP="003A141B">
            <w:pPr>
              <w:jc w:val="center"/>
              <w:rPr>
                <w:color w:val="FF0000"/>
              </w:rPr>
            </w:pPr>
          </w:p>
        </w:tc>
      </w:tr>
      <w:tr w:rsidR="003A141B" w14:paraId="519C9D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1538CF"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313B88" w14:textId="1910BA23"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C5C48B" w14:textId="7EB1186A" w:rsidR="003A141B" w:rsidRPr="00263EDB" w:rsidRDefault="003A141B" w:rsidP="003A141B">
            <w:pPr>
              <w:tabs>
                <w:tab w:val="left" w:pos="1050"/>
              </w:tabs>
              <w:rPr>
                <w:color w:val="000000"/>
              </w:rPr>
            </w:pPr>
            <w:r>
              <w:rPr>
                <w:rFonts w:hint="eastAsia"/>
                <w:color w:val="000000"/>
              </w:rPr>
              <w:t>[redfish] Retrieve hmc related items every 1 minute for redirect hmc method.</w:t>
            </w:r>
          </w:p>
        </w:tc>
        <w:tc>
          <w:tcPr>
            <w:tcW w:w="1276" w:type="dxa"/>
            <w:tcBorders>
              <w:top w:val="single" w:sz="4" w:space="0" w:color="auto"/>
              <w:left w:val="single" w:sz="4" w:space="0" w:color="auto"/>
              <w:bottom w:val="single" w:sz="4" w:space="0" w:color="auto"/>
              <w:right w:val="single" w:sz="4" w:space="0" w:color="auto"/>
            </w:tcBorders>
          </w:tcPr>
          <w:p w14:paraId="0511F7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43EB0A" w14:textId="77777777" w:rsidR="003A141B" w:rsidRDefault="003A141B" w:rsidP="003A141B">
            <w:pPr>
              <w:jc w:val="center"/>
              <w:rPr>
                <w:color w:val="FF0000"/>
              </w:rPr>
            </w:pPr>
          </w:p>
        </w:tc>
      </w:tr>
      <w:tr w:rsidR="003A141B" w14:paraId="43E967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61598B"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B4E1B2" w14:textId="75A1909D"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4325FD" w14:textId="5DD66B36" w:rsidR="003A141B" w:rsidRPr="00263EDB" w:rsidRDefault="003A141B" w:rsidP="003A141B">
            <w:pPr>
              <w:tabs>
                <w:tab w:val="left" w:pos="1050"/>
              </w:tabs>
              <w:rPr>
                <w:color w:val="000000"/>
              </w:rPr>
            </w:pPr>
            <w:r>
              <w:rPr>
                <w:rFonts w:hint="eastAsia"/>
                <w:color w:val="000000"/>
              </w:rPr>
              <w:t>[redfish] support to display MACAddress in /redfish/v1</w:t>
            </w:r>
          </w:p>
        </w:tc>
        <w:tc>
          <w:tcPr>
            <w:tcW w:w="1276" w:type="dxa"/>
            <w:tcBorders>
              <w:top w:val="single" w:sz="4" w:space="0" w:color="auto"/>
              <w:left w:val="single" w:sz="4" w:space="0" w:color="auto"/>
              <w:bottom w:val="single" w:sz="4" w:space="0" w:color="auto"/>
              <w:right w:val="single" w:sz="4" w:space="0" w:color="auto"/>
            </w:tcBorders>
          </w:tcPr>
          <w:p w14:paraId="4214FEE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82B869" w14:textId="77777777" w:rsidR="003A141B" w:rsidRDefault="003A141B" w:rsidP="003A141B">
            <w:pPr>
              <w:jc w:val="center"/>
              <w:rPr>
                <w:color w:val="FF0000"/>
              </w:rPr>
            </w:pPr>
          </w:p>
        </w:tc>
      </w:tr>
      <w:tr w:rsidR="003A141B" w14:paraId="28E8482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2A79DB"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91B99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890F59" w14:textId="5DD5DECB" w:rsidR="003A141B" w:rsidRPr="00263EDB" w:rsidRDefault="003A141B" w:rsidP="003A141B">
            <w:pPr>
              <w:tabs>
                <w:tab w:val="left" w:pos="1050"/>
              </w:tabs>
              <w:rPr>
                <w:color w:val="000000"/>
              </w:rPr>
            </w:pPr>
            <w:r>
              <w:rPr>
                <w:color w:val="000000"/>
              </w:rPr>
              <w:t xml:space="preserve">[defect] </w:t>
            </w:r>
            <w:r w:rsidRPr="004527F6">
              <w:rPr>
                <w:color w:val="000000"/>
              </w:rPr>
              <w:t>Fix the issue of after Firmware update and click confirm</w:t>
            </w:r>
            <w:r>
              <w:rPr>
                <w:color w:val="000000"/>
              </w:rPr>
              <w:t xml:space="preserve"> </w:t>
            </w:r>
            <w:r w:rsidRPr="004527F6">
              <w:rPr>
                <w:color w:val="000000"/>
              </w:rPr>
              <w:t>it won't redirect to login page.</w:t>
            </w:r>
          </w:p>
        </w:tc>
        <w:tc>
          <w:tcPr>
            <w:tcW w:w="1276" w:type="dxa"/>
            <w:tcBorders>
              <w:top w:val="single" w:sz="4" w:space="0" w:color="auto"/>
              <w:left w:val="single" w:sz="4" w:space="0" w:color="auto"/>
              <w:bottom w:val="single" w:sz="4" w:space="0" w:color="auto"/>
              <w:right w:val="single" w:sz="4" w:space="0" w:color="auto"/>
            </w:tcBorders>
          </w:tcPr>
          <w:p w14:paraId="061EA61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D6BB9C" w14:textId="77777777" w:rsidR="003A141B" w:rsidRDefault="003A141B" w:rsidP="003A141B">
            <w:pPr>
              <w:jc w:val="center"/>
              <w:rPr>
                <w:color w:val="FF0000"/>
              </w:rPr>
            </w:pPr>
          </w:p>
        </w:tc>
      </w:tr>
      <w:tr w:rsidR="003A141B" w14:paraId="6C08259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25035D"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FF090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09863E" w14:textId="1CFE47BB" w:rsidR="003A141B" w:rsidRPr="00263EDB" w:rsidRDefault="003A141B" w:rsidP="003A141B">
            <w:pPr>
              <w:tabs>
                <w:tab w:val="left" w:pos="1050"/>
              </w:tabs>
              <w:rPr>
                <w:color w:val="000000"/>
              </w:rPr>
            </w:pPr>
            <w:r>
              <w:rPr>
                <w:rFonts w:hint="eastAsia"/>
                <w:color w:val="000000"/>
              </w:rPr>
              <w:t>[defect] fix the ampere power limit function can be useful</w:t>
            </w:r>
          </w:p>
        </w:tc>
        <w:tc>
          <w:tcPr>
            <w:tcW w:w="1276" w:type="dxa"/>
            <w:tcBorders>
              <w:top w:val="single" w:sz="4" w:space="0" w:color="auto"/>
              <w:left w:val="single" w:sz="4" w:space="0" w:color="auto"/>
              <w:bottom w:val="single" w:sz="4" w:space="0" w:color="auto"/>
              <w:right w:val="single" w:sz="4" w:space="0" w:color="auto"/>
            </w:tcBorders>
          </w:tcPr>
          <w:p w14:paraId="3F6FBD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BE4FCC" w14:textId="77777777" w:rsidR="003A141B" w:rsidRDefault="003A141B" w:rsidP="003A141B">
            <w:pPr>
              <w:jc w:val="center"/>
              <w:rPr>
                <w:color w:val="FF0000"/>
              </w:rPr>
            </w:pPr>
          </w:p>
        </w:tc>
      </w:tr>
      <w:tr w:rsidR="003A141B" w14:paraId="5ADA231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97F671"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D61103" w14:textId="126E5546"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6577043" w14:textId="7E9EDD16" w:rsidR="003A141B" w:rsidRPr="00263EDB" w:rsidRDefault="003A141B" w:rsidP="003A141B">
            <w:pPr>
              <w:tabs>
                <w:tab w:val="left" w:pos="1050"/>
              </w:tabs>
              <w:rPr>
                <w:color w:val="000000"/>
              </w:rPr>
            </w:pPr>
            <w:r w:rsidRPr="004527F6">
              <w:rPr>
                <w:color w:val="000000"/>
              </w:rPr>
              <w:t>[feature] Support apml di</w:t>
            </w:r>
            <w:r>
              <w:rPr>
                <w:color w:val="000000"/>
              </w:rPr>
              <w:t>mm pwr.</w:t>
            </w:r>
          </w:p>
        </w:tc>
        <w:tc>
          <w:tcPr>
            <w:tcW w:w="1276" w:type="dxa"/>
            <w:tcBorders>
              <w:top w:val="single" w:sz="4" w:space="0" w:color="auto"/>
              <w:left w:val="single" w:sz="4" w:space="0" w:color="auto"/>
              <w:bottom w:val="single" w:sz="4" w:space="0" w:color="auto"/>
              <w:right w:val="single" w:sz="4" w:space="0" w:color="auto"/>
            </w:tcBorders>
          </w:tcPr>
          <w:p w14:paraId="737AA1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9EA2D8" w14:textId="77777777" w:rsidR="003A141B" w:rsidRDefault="003A141B" w:rsidP="003A141B">
            <w:pPr>
              <w:jc w:val="center"/>
              <w:rPr>
                <w:color w:val="FF0000"/>
              </w:rPr>
            </w:pPr>
          </w:p>
        </w:tc>
      </w:tr>
      <w:tr w:rsidR="003A141B" w14:paraId="667E74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811566"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1EE769" w14:textId="6C309AFF"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8A07CA4" w14:textId="6F2FD34F" w:rsidR="003A141B" w:rsidRPr="003F6185" w:rsidRDefault="003A141B" w:rsidP="003A141B">
            <w:pPr>
              <w:tabs>
                <w:tab w:val="left" w:pos="1050"/>
              </w:tabs>
              <w:rPr>
                <w:color w:val="000000"/>
              </w:rPr>
            </w:pPr>
            <w:r>
              <w:rPr>
                <w:rFonts w:hint="eastAsia"/>
                <w:color w:val="000000"/>
              </w:rPr>
              <w:t>[feature] redfish add HTTP method for mount iso</w:t>
            </w:r>
          </w:p>
        </w:tc>
        <w:tc>
          <w:tcPr>
            <w:tcW w:w="1276" w:type="dxa"/>
            <w:tcBorders>
              <w:top w:val="single" w:sz="4" w:space="0" w:color="auto"/>
              <w:left w:val="single" w:sz="4" w:space="0" w:color="auto"/>
              <w:bottom w:val="single" w:sz="4" w:space="0" w:color="auto"/>
              <w:right w:val="single" w:sz="4" w:space="0" w:color="auto"/>
            </w:tcBorders>
          </w:tcPr>
          <w:p w14:paraId="2FDA5C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23E113" w14:textId="77777777" w:rsidR="003A141B" w:rsidRDefault="003A141B" w:rsidP="003A141B">
            <w:pPr>
              <w:jc w:val="center"/>
              <w:rPr>
                <w:color w:val="FF0000"/>
              </w:rPr>
            </w:pPr>
          </w:p>
        </w:tc>
      </w:tr>
      <w:tr w:rsidR="003A141B" w14:paraId="537AC48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5A09E36" w14:textId="1489A57A"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w:t>
            </w:r>
            <w:r>
              <w:rPr>
                <w:rFonts w:ascii="Arial" w:hAnsi="Arial" w:cs="Arial"/>
              </w:rPr>
              <w:t>15</w:t>
            </w:r>
            <w:r>
              <w:rPr>
                <w:rFonts w:ascii="Arial" w:hAnsi="Arial" w:cs="Arial" w:hint="eastAsia"/>
              </w:rPr>
              <w:t>(202</w:t>
            </w:r>
            <w:r>
              <w:rPr>
                <w:rFonts w:ascii="Arial" w:hAnsi="Arial" w:cs="Arial"/>
              </w:rPr>
              <w:t>3</w:t>
            </w:r>
            <w:r>
              <w:rPr>
                <w:rFonts w:ascii="Arial" w:hAnsi="Arial" w:cs="Arial" w:hint="eastAsia"/>
              </w:rPr>
              <w:t>/</w:t>
            </w:r>
            <w:r>
              <w:rPr>
                <w:rFonts w:ascii="Arial" w:hAnsi="Arial" w:cs="Arial"/>
              </w:rPr>
              <w:t>03</w:t>
            </w:r>
            <w:r>
              <w:rPr>
                <w:rFonts w:ascii="Arial" w:hAnsi="Arial" w:cs="Arial" w:hint="eastAsia"/>
              </w:rPr>
              <w:t>/</w:t>
            </w:r>
            <w:r>
              <w:rPr>
                <w:rFonts w:ascii="Arial" w:hAnsi="Arial" w:cs="Arial"/>
              </w:rPr>
              <w:t>06</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DE273A1" w14:textId="77777777" w:rsidR="003A141B" w:rsidRDefault="003A141B" w:rsidP="003A141B">
            <w:pPr>
              <w:jc w:val="center"/>
              <w:rPr>
                <w:color w:val="FF0000"/>
              </w:rPr>
            </w:pPr>
            <w:r>
              <w:rPr>
                <w:rFonts w:hint="eastAsia"/>
                <w:color w:val="FF0000"/>
              </w:rPr>
              <w:t>P3</w:t>
            </w:r>
          </w:p>
        </w:tc>
      </w:tr>
      <w:tr w:rsidR="003A141B" w14:paraId="1D04702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D31FA1"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71252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AA1AF6" w14:textId="3E900738" w:rsidR="003A141B" w:rsidRPr="00263EDB" w:rsidRDefault="003A141B" w:rsidP="003A141B">
            <w:pPr>
              <w:tabs>
                <w:tab w:val="left" w:pos="1050"/>
              </w:tabs>
              <w:rPr>
                <w:color w:val="000000"/>
              </w:rPr>
            </w:pPr>
            <w:r>
              <w:rPr>
                <w:rFonts w:hint="eastAsia"/>
                <w:color w:val="000000"/>
              </w:rPr>
              <w:t>[defect] hide gpu inventory detail information</w:t>
            </w:r>
          </w:p>
        </w:tc>
        <w:tc>
          <w:tcPr>
            <w:tcW w:w="1276" w:type="dxa"/>
            <w:tcBorders>
              <w:top w:val="single" w:sz="4" w:space="0" w:color="auto"/>
              <w:left w:val="single" w:sz="4" w:space="0" w:color="auto"/>
              <w:bottom w:val="single" w:sz="4" w:space="0" w:color="auto"/>
              <w:right w:val="single" w:sz="4" w:space="0" w:color="auto"/>
            </w:tcBorders>
          </w:tcPr>
          <w:p w14:paraId="7CD91D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3FDCC0" w14:textId="77777777" w:rsidR="003A141B" w:rsidRDefault="003A141B" w:rsidP="003A141B">
            <w:pPr>
              <w:jc w:val="center"/>
              <w:rPr>
                <w:color w:val="FF0000"/>
              </w:rPr>
            </w:pPr>
          </w:p>
        </w:tc>
      </w:tr>
      <w:tr w:rsidR="003A141B" w14:paraId="1477A17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4FE0DC"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723D73"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EAC4356" w14:textId="3671C98F" w:rsidR="003A141B" w:rsidRPr="00263EDB" w:rsidRDefault="003A141B" w:rsidP="003A141B">
            <w:pPr>
              <w:tabs>
                <w:tab w:val="left" w:pos="1050"/>
              </w:tabs>
              <w:rPr>
                <w:color w:val="000000"/>
              </w:rPr>
            </w:pPr>
            <w:r>
              <w:rPr>
                <w:rFonts w:hint="eastAsia"/>
                <w:color w:val="000000"/>
              </w:rPr>
              <w:t>[feature] add EDSFF status sensor driver</w:t>
            </w:r>
          </w:p>
        </w:tc>
        <w:tc>
          <w:tcPr>
            <w:tcW w:w="1276" w:type="dxa"/>
            <w:tcBorders>
              <w:top w:val="single" w:sz="4" w:space="0" w:color="auto"/>
              <w:left w:val="single" w:sz="4" w:space="0" w:color="auto"/>
              <w:bottom w:val="single" w:sz="4" w:space="0" w:color="auto"/>
              <w:right w:val="single" w:sz="4" w:space="0" w:color="auto"/>
            </w:tcBorders>
          </w:tcPr>
          <w:p w14:paraId="11A01CE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826C0A" w14:textId="77777777" w:rsidR="003A141B" w:rsidRDefault="003A141B" w:rsidP="003A141B">
            <w:pPr>
              <w:jc w:val="center"/>
              <w:rPr>
                <w:color w:val="FF0000"/>
              </w:rPr>
            </w:pPr>
          </w:p>
        </w:tc>
      </w:tr>
      <w:tr w:rsidR="003A141B" w14:paraId="55C809C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79FFF0"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5C6C61" w14:textId="11AE1845"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7B6CF69" w14:textId="464E4119" w:rsidR="003A141B" w:rsidRPr="00263EDB" w:rsidRDefault="003A141B" w:rsidP="003A141B">
            <w:pPr>
              <w:tabs>
                <w:tab w:val="left" w:pos="1050"/>
              </w:tabs>
              <w:rPr>
                <w:color w:val="000000"/>
              </w:rPr>
            </w:pPr>
            <w:r>
              <w:rPr>
                <w:rFonts w:hint="eastAsia"/>
                <w:color w:val="000000"/>
              </w:rPr>
              <w:t>[redfish] Support redirect method for NVAPIs: SoftwareInventory</w:t>
            </w:r>
          </w:p>
        </w:tc>
        <w:tc>
          <w:tcPr>
            <w:tcW w:w="1276" w:type="dxa"/>
            <w:tcBorders>
              <w:top w:val="single" w:sz="4" w:space="0" w:color="auto"/>
              <w:left w:val="single" w:sz="4" w:space="0" w:color="auto"/>
              <w:bottom w:val="single" w:sz="4" w:space="0" w:color="auto"/>
              <w:right w:val="single" w:sz="4" w:space="0" w:color="auto"/>
            </w:tcBorders>
          </w:tcPr>
          <w:p w14:paraId="5B3FA08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FE030E" w14:textId="77777777" w:rsidR="003A141B" w:rsidRDefault="003A141B" w:rsidP="003A141B">
            <w:pPr>
              <w:jc w:val="center"/>
              <w:rPr>
                <w:color w:val="FF0000"/>
              </w:rPr>
            </w:pPr>
          </w:p>
        </w:tc>
      </w:tr>
      <w:tr w:rsidR="003A141B" w14:paraId="746E0B8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6A9E5E" w14:textId="5569C2E6"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4A71C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FC0CC1" w14:textId="61CD7288" w:rsidR="003A141B" w:rsidRPr="00263EDB" w:rsidRDefault="003A141B" w:rsidP="003A141B">
            <w:pPr>
              <w:tabs>
                <w:tab w:val="left" w:pos="1050"/>
              </w:tabs>
              <w:rPr>
                <w:color w:val="000000"/>
              </w:rPr>
            </w:pPr>
            <w:r>
              <w:rPr>
                <w:rFonts w:hint="eastAsia"/>
                <w:color w:val="000000"/>
              </w:rPr>
              <w:t>[defect] add new device ID : RTX4090 of pci_devices</w:t>
            </w:r>
          </w:p>
        </w:tc>
        <w:tc>
          <w:tcPr>
            <w:tcW w:w="1276" w:type="dxa"/>
            <w:tcBorders>
              <w:top w:val="single" w:sz="4" w:space="0" w:color="auto"/>
              <w:left w:val="single" w:sz="4" w:space="0" w:color="auto"/>
              <w:bottom w:val="single" w:sz="4" w:space="0" w:color="auto"/>
              <w:right w:val="single" w:sz="4" w:space="0" w:color="auto"/>
            </w:tcBorders>
          </w:tcPr>
          <w:p w14:paraId="39820EB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7AA08C" w14:textId="77777777" w:rsidR="003A141B" w:rsidRDefault="003A141B" w:rsidP="003A141B">
            <w:pPr>
              <w:jc w:val="center"/>
              <w:rPr>
                <w:color w:val="FF0000"/>
              </w:rPr>
            </w:pPr>
          </w:p>
        </w:tc>
      </w:tr>
      <w:tr w:rsidR="003A141B" w14:paraId="50BA24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BE0141" w14:textId="26803132"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42FD2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4F648D1" w14:textId="21AFABEB" w:rsidR="003A141B" w:rsidRPr="00263EDB" w:rsidRDefault="003A141B" w:rsidP="003A141B">
            <w:pPr>
              <w:tabs>
                <w:tab w:val="left" w:pos="1050"/>
              </w:tabs>
              <w:rPr>
                <w:color w:val="000000"/>
              </w:rPr>
            </w:pPr>
            <w:r>
              <w:rPr>
                <w:rFonts w:hint="eastAsia"/>
                <w:color w:val="000000"/>
              </w:rPr>
              <w:t>[redfish] clear cache when init hmc data done.</w:t>
            </w:r>
          </w:p>
        </w:tc>
        <w:tc>
          <w:tcPr>
            <w:tcW w:w="1276" w:type="dxa"/>
            <w:tcBorders>
              <w:top w:val="single" w:sz="4" w:space="0" w:color="auto"/>
              <w:left w:val="single" w:sz="4" w:space="0" w:color="auto"/>
              <w:bottom w:val="single" w:sz="4" w:space="0" w:color="auto"/>
              <w:right w:val="single" w:sz="4" w:space="0" w:color="auto"/>
            </w:tcBorders>
          </w:tcPr>
          <w:p w14:paraId="77541B4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A6F962" w14:textId="77777777" w:rsidR="003A141B" w:rsidRDefault="003A141B" w:rsidP="003A141B">
            <w:pPr>
              <w:jc w:val="center"/>
              <w:rPr>
                <w:color w:val="FF0000"/>
              </w:rPr>
            </w:pPr>
          </w:p>
        </w:tc>
      </w:tr>
      <w:tr w:rsidR="003A141B" w14:paraId="02AE420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0BC59F" w14:textId="427E2FDB"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A9195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3ECBE5" w14:textId="6B63080C" w:rsidR="003A141B" w:rsidRPr="00263EDB" w:rsidRDefault="003A141B" w:rsidP="003A141B">
            <w:pPr>
              <w:tabs>
                <w:tab w:val="left" w:pos="1050"/>
              </w:tabs>
              <w:rPr>
                <w:color w:val="000000"/>
              </w:rPr>
            </w:pPr>
            <w:r>
              <w:rPr>
                <w:rFonts w:hint="eastAsia"/>
                <w:color w:val="000000"/>
              </w:rPr>
              <w:t>[defect] modify RAID INFO Chnl by newest request</w:t>
            </w:r>
          </w:p>
        </w:tc>
        <w:tc>
          <w:tcPr>
            <w:tcW w:w="1276" w:type="dxa"/>
            <w:tcBorders>
              <w:top w:val="single" w:sz="4" w:space="0" w:color="auto"/>
              <w:left w:val="single" w:sz="4" w:space="0" w:color="auto"/>
              <w:bottom w:val="single" w:sz="4" w:space="0" w:color="auto"/>
              <w:right w:val="single" w:sz="4" w:space="0" w:color="auto"/>
            </w:tcBorders>
          </w:tcPr>
          <w:p w14:paraId="0C20D2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2A0FD5" w14:textId="77777777" w:rsidR="003A141B" w:rsidRDefault="003A141B" w:rsidP="003A141B">
            <w:pPr>
              <w:jc w:val="center"/>
              <w:rPr>
                <w:color w:val="FF0000"/>
              </w:rPr>
            </w:pPr>
          </w:p>
        </w:tc>
      </w:tr>
      <w:tr w:rsidR="003A141B" w14:paraId="450AD86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281D12" w14:textId="2A603E59"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F0388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B53656" w14:textId="51389E9B" w:rsidR="003A141B" w:rsidRPr="003F6185" w:rsidRDefault="003A141B" w:rsidP="003A141B">
            <w:pPr>
              <w:tabs>
                <w:tab w:val="left" w:pos="1050"/>
              </w:tabs>
              <w:rPr>
                <w:color w:val="000000"/>
              </w:rPr>
            </w:pPr>
            <w:r>
              <w:rPr>
                <w:rFonts w:hint="eastAsia"/>
                <w:color w:val="000000"/>
              </w:rPr>
              <w:t>[defect] Fix BMC sensors name are incorrect in SEL file.</w:t>
            </w:r>
          </w:p>
        </w:tc>
        <w:tc>
          <w:tcPr>
            <w:tcW w:w="1276" w:type="dxa"/>
            <w:tcBorders>
              <w:top w:val="single" w:sz="4" w:space="0" w:color="auto"/>
              <w:left w:val="single" w:sz="4" w:space="0" w:color="auto"/>
              <w:bottom w:val="single" w:sz="4" w:space="0" w:color="auto"/>
              <w:right w:val="single" w:sz="4" w:space="0" w:color="auto"/>
            </w:tcBorders>
          </w:tcPr>
          <w:p w14:paraId="33F249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0AC3EA" w14:textId="77777777" w:rsidR="003A141B" w:rsidRDefault="003A141B" w:rsidP="003A141B">
            <w:pPr>
              <w:jc w:val="center"/>
              <w:rPr>
                <w:color w:val="FF0000"/>
              </w:rPr>
            </w:pPr>
          </w:p>
        </w:tc>
      </w:tr>
      <w:tr w:rsidR="003A141B" w14:paraId="03F5AD3B" w14:textId="77777777" w:rsidTr="0046099B">
        <w:tblPrEx>
          <w:tblLook w:val="04A0" w:firstRow="1" w:lastRow="0" w:firstColumn="1" w:lastColumn="0" w:noHBand="0" w:noVBand="1"/>
        </w:tblPrEx>
        <w:trPr>
          <w:gridAfter w:val="1"/>
          <w:wAfter w:w="12" w:type="dxa"/>
          <w:cantSplit/>
          <w:trHeight w:val="44"/>
          <w:jc w:val="center"/>
        </w:trPr>
        <w:tc>
          <w:tcPr>
            <w:tcW w:w="696" w:type="dxa"/>
            <w:tcBorders>
              <w:top w:val="single" w:sz="4" w:space="0" w:color="auto"/>
              <w:left w:val="double" w:sz="4" w:space="0" w:color="auto"/>
              <w:bottom w:val="single" w:sz="4" w:space="0" w:color="auto"/>
              <w:right w:val="single" w:sz="4" w:space="0" w:color="auto"/>
            </w:tcBorders>
            <w:vAlign w:val="center"/>
          </w:tcPr>
          <w:p w14:paraId="4C1CAC94" w14:textId="586CB9FE" w:rsidR="003A141B" w:rsidRPr="00983941"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15765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69D9DE" w14:textId="2B1D2512" w:rsidR="003A141B" w:rsidRPr="009D7E54" w:rsidRDefault="003A141B" w:rsidP="003A141B">
            <w:pPr>
              <w:tabs>
                <w:tab w:val="left" w:pos="1050"/>
              </w:tabs>
              <w:rPr>
                <w:color w:val="000000"/>
              </w:rPr>
            </w:pPr>
            <w:r w:rsidRPr="00997016">
              <w:rPr>
                <w:color w:val="000000"/>
              </w:rPr>
              <w:t>[redfish] 1. Add lock_fw_update during hmc update 2. Use polling functio to support hmc update</w:t>
            </w:r>
          </w:p>
        </w:tc>
        <w:tc>
          <w:tcPr>
            <w:tcW w:w="1276" w:type="dxa"/>
            <w:tcBorders>
              <w:top w:val="single" w:sz="4" w:space="0" w:color="auto"/>
              <w:left w:val="single" w:sz="4" w:space="0" w:color="auto"/>
              <w:bottom w:val="single" w:sz="4" w:space="0" w:color="auto"/>
              <w:right w:val="single" w:sz="4" w:space="0" w:color="auto"/>
            </w:tcBorders>
          </w:tcPr>
          <w:p w14:paraId="1CD819E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6788BE" w14:textId="77777777" w:rsidR="003A141B" w:rsidRDefault="003A141B" w:rsidP="003A141B">
            <w:pPr>
              <w:jc w:val="center"/>
              <w:rPr>
                <w:color w:val="FF0000"/>
              </w:rPr>
            </w:pPr>
          </w:p>
        </w:tc>
      </w:tr>
      <w:tr w:rsidR="003A141B" w14:paraId="252738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035980" w14:textId="69E673AD"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8D254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DC8503" w14:textId="49872FB7" w:rsidR="003A141B" w:rsidRPr="009D7E54" w:rsidRDefault="003A141B" w:rsidP="003A141B">
            <w:pPr>
              <w:tabs>
                <w:tab w:val="left" w:pos="1050"/>
              </w:tabs>
              <w:rPr>
                <w:color w:val="000000"/>
              </w:rPr>
            </w:pPr>
            <w:r>
              <w:rPr>
                <w:rFonts w:hint="eastAsia"/>
                <w:color w:val="000000"/>
              </w:rPr>
              <w:t>[defect] fix temp value is 0 when no raid card</w:t>
            </w:r>
          </w:p>
        </w:tc>
        <w:tc>
          <w:tcPr>
            <w:tcW w:w="1276" w:type="dxa"/>
            <w:tcBorders>
              <w:top w:val="single" w:sz="4" w:space="0" w:color="auto"/>
              <w:left w:val="single" w:sz="4" w:space="0" w:color="auto"/>
              <w:bottom w:val="single" w:sz="4" w:space="0" w:color="auto"/>
              <w:right w:val="single" w:sz="4" w:space="0" w:color="auto"/>
            </w:tcBorders>
          </w:tcPr>
          <w:p w14:paraId="05E7C1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0926EE" w14:textId="77777777" w:rsidR="003A141B" w:rsidRDefault="003A141B" w:rsidP="003A141B">
            <w:pPr>
              <w:jc w:val="center"/>
              <w:rPr>
                <w:color w:val="FF0000"/>
              </w:rPr>
            </w:pPr>
          </w:p>
        </w:tc>
      </w:tr>
      <w:tr w:rsidR="003A141B" w14:paraId="123FAB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A1F2C7" w14:textId="0E950A14"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EBA87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AABA857" w14:textId="623E4AC8" w:rsidR="003A141B" w:rsidRPr="009D7E54" w:rsidRDefault="003A141B" w:rsidP="003A141B">
            <w:pPr>
              <w:tabs>
                <w:tab w:val="left" w:pos="1050"/>
              </w:tabs>
              <w:rPr>
                <w:color w:val="000000"/>
              </w:rPr>
            </w:pPr>
            <w:r>
              <w:rPr>
                <w:rFonts w:hint="eastAsia"/>
                <w:color w:val="000000"/>
              </w:rPr>
              <w:t>[defect] Fix webui SOL Configurations show wrong page</w:t>
            </w:r>
          </w:p>
        </w:tc>
        <w:tc>
          <w:tcPr>
            <w:tcW w:w="1276" w:type="dxa"/>
            <w:tcBorders>
              <w:top w:val="single" w:sz="4" w:space="0" w:color="auto"/>
              <w:left w:val="single" w:sz="4" w:space="0" w:color="auto"/>
              <w:bottom w:val="single" w:sz="4" w:space="0" w:color="auto"/>
              <w:right w:val="single" w:sz="4" w:space="0" w:color="auto"/>
            </w:tcBorders>
          </w:tcPr>
          <w:p w14:paraId="6665DEC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207BF1" w14:textId="77777777" w:rsidR="003A141B" w:rsidRDefault="003A141B" w:rsidP="003A141B">
            <w:pPr>
              <w:jc w:val="center"/>
              <w:rPr>
                <w:color w:val="FF0000"/>
              </w:rPr>
            </w:pPr>
          </w:p>
        </w:tc>
      </w:tr>
      <w:tr w:rsidR="003A141B" w14:paraId="76E2A3B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77619B7" w14:textId="3C6A61D7"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w:t>
            </w:r>
            <w:r>
              <w:rPr>
                <w:rFonts w:ascii="Arial" w:hAnsi="Arial" w:cs="Arial"/>
              </w:rPr>
              <w:t>14</w:t>
            </w:r>
            <w:r>
              <w:rPr>
                <w:rFonts w:ascii="Arial" w:hAnsi="Arial" w:cs="Arial" w:hint="eastAsia"/>
              </w:rPr>
              <w:t>(202</w:t>
            </w:r>
            <w:r>
              <w:rPr>
                <w:rFonts w:ascii="Arial" w:hAnsi="Arial" w:cs="Arial"/>
              </w:rPr>
              <w:t>3</w:t>
            </w:r>
            <w:r>
              <w:rPr>
                <w:rFonts w:ascii="Arial" w:hAnsi="Arial" w:cs="Arial" w:hint="eastAsia"/>
              </w:rPr>
              <w:t>/</w:t>
            </w:r>
            <w:r>
              <w:rPr>
                <w:rFonts w:ascii="Arial" w:hAnsi="Arial" w:cs="Arial"/>
              </w:rPr>
              <w:t>02</w:t>
            </w:r>
            <w:r>
              <w:rPr>
                <w:rFonts w:ascii="Arial" w:hAnsi="Arial" w:cs="Arial" w:hint="eastAsia"/>
              </w:rPr>
              <w:t>/</w:t>
            </w:r>
            <w:r>
              <w:rPr>
                <w:rFonts w:ascii="Arial" w:hAnsi="Arial" w:cs="Arial"/>
              </w:rPr>
              <w:t>20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8C55F37" w14:textId="77777777" w:rsidR="003A141B" w:rsidRDefault="003A141B" w:rsidP="003A141B">
            <w:pPr>
              <w:jc w:val="center"/>
              <w:rPr>
                <w:color w:val="FF0000"/>
              </w:rPr>
            </w:pPr>
            <w:r>
              <w:rPr>
                <w:rFonts w:hint="eastAsia"/>
                <w:color w:val="FF0000"/>
              </w:rPr>
              <w:t>P3</w:t>
            </w:r>
          </w:p>
        </w:tc>
      </w:tr>
      <w:tr w:rsidR="003A141B" w14:paraId="6D6B40B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B04C92"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765ED2" w14:textId="73306BE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2079C7" w14:textId="0B20AE43" w:rsidR="003A141B" w:rsidRPr="00263EDB" w:rsidRDefault="003A141B" w:rsidP="003A141B">
            <w:pPr>
              <w:tabs>
                <w:tab w:val="left" w:pos="1050"/>
              </w:tabs>
              <w:rPr>
                <w:color w:val="000000"/>
              </w:rPr>
            </w:pPr>
            <w:r w:rsidRPr="00742F75">
              <w:rPr>
                <w:color w:val="000000"/>
              </w:rPr>
              <w:t>[defect] Add suspen</w:t>
            </w:r>
            <w:r>
              <w:rPr>
                <w:rFonts w:hint="eastAsia"/>
                <w:color w:val="000000"/>
              </w:rPr>
              <w:t>d</w:t>
            </w:r>
            <w:r>
              <w:rPr>
                <w:color w:val="000000"/>
              </w:rPr>
              <w:t xml:space="preserve"> </w:t>
            </w:r>
            <w:r w:rsidRPr="00742F75">
              <w:rPr>
                <w:color w:val="000000"/>
              </w:rPr>
              <w:t xml:space="preserve"> resume and config_aneg function for rtl8365 kernel driver and modify return value to 0 to avoid kernel panic.</w:t>
            </w:r>
          </w:p>
        </w:tc>
        <w:tc>
          <w:tcPr>
            <w:tcW w:w="1276" w:type="dxa"/>
            <w:tcBorders>
              <w:top w:val="single" w:sz="4" w:space="0" w:color="auto"/>
              <w:left w:val="single" w:sz="4" w:space="0" w:color="auto"/>
              <w:bottom w:val="single" w:sz="4" w:space="0" w:color="auto"/>
              <w:right w:val="single" w:sz="4" w:space="0" w:color="auto"/>
            </w:tcBorders>
          </w:tcPr>
          <w:p w14:paraId="51EC98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AF5560" w14:textId="77777777" w:rsidR="003A141B" w:rsidRDefault="003A141B" w:rsidP="003A141B">
            <w:pPr>
              <w:jc w:val="center"/>
              <w:rPr>
                <w:color w:val="FF0000"/>
              </w:rPr>
            </w:pPr>
          </w:p>
        </w:tc>
      </w:tr>
      <w:tr w:rsidR="003A141B" w14:paraId="45C884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9E2AE8" w14:textId="77777777"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E0E750" w14:textId="1E9CB23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B16CA85" w14:textId="616CE692" w:rsidR="003A141B" w:rsidRPr="00263EDB" w:rsidRDefault="003A141B" w:rsidP="003A141B">
            <w:pPr>
              <w:tabs>
                <w:tab w:val="left" w:pos="1050"/>
              </w:tabs>
              <w:rPr>
                <w:color w:val="000000"/>
              </w:rPr>
            </w:pPr>
            <w:r w:rsidRPr="00742F75">
              <w:rPr>
                <w:color w:val="000000"/>
              </w:rPr>
              <w:t xml:space="preserve">[feature] add new IPMI RAW command </w:t>
            </w:r>
            <w:r>
              <w:rPr>
                <w:color w:val="000000"/>
              </w:rPr>
              <w:t>for</w:t>
            </w:r>
            <w:r w:rsidRPr="00742F75">
              <w:rPr>
                <w:color w:val="000000"/>
              </w:rPr>
              <w:t xml:space="preserve"> set and get ip addr</w:t>
            </w:r>
          </w:p>
        </w:tc>
        <w:tc>
          <w:tcPr>
            <w:tcW w:w="1276" w:type="dxa"/>
            <w:tcBorders>
              <w:top w:val="single" w:sz="4" w:space="0" w:color="auto"/>
              <w:left w:val="single" w:sz="4" w:space="0" w:color="auto"/>
              <w:bottom w:val="single" w:sz="4" w:space="0" w:color="auto"/>
              <w:right w:val="single" w:sz="4" w:space="0" w:color="auto"/>
            </w:tcBorders>
          </w:tcPr>
          <w:p w14:paraId="54641DB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D4E7AC" w14:textId="77777777" w:rsidR="003A141B" w:rsidRDefault="003A141B" w:rsidP="003A141B">
            <w:pPr>
              <w:jc w:val="center"/>
              <w:rPr>
                <w:color w:val="FF0000"/>
              </w:rPr>
            </w:pPr>
          </w:p>
        </w:tc>
      </w:tr>
      <w:tr w:rsidR="003A141B" w14:paraId="384605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8D4CB9" w14:textId="77777777"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C52A1A" w14:textId="22C73EB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ECF991" w14:textId="296A9386" w:rsidR="003A141B" w:rsidRPr="00263EDB" w:rsidRDefault="003A141B" w:rsidP="003A141B">
            <w:pPr>
              <w:tabs>
                <w:tab w:val="left" w:pos="1050"/>
              </w:tabs>
              <w:rPr>
                <w:color w:val="000000"/>
              </w:rPr>
            </w:pPr>
            <w:r w:rsidRPr="00742F75">
              <w:rPr>
                <w:color w:val="000000"/>
              </w:rPr>
              <w:t>[defect] Fix-memory-leak-problem.</w:t>
            </w:r>
          </w:p>
        </w:tc>
        <w:tc>
          <w:tcPr>
            <w:tcW w:w="1276" w:type="dxa"/>
            <w:tcBorders>
              <w:top w:val="single" w:sz="4" w:space="0" w:color="auto"/>
              <w:left w:val="single" w:sz="4" w:space="0" w:color="auto"/>
              <w:bottom w:val="single" w:sz="4" w:space="0" w:color="auto"/>
              <w:right w:val="single" w:sz="4" w:space="0" w:color="auto"/>
            </w:tcBorders>
          </w:tcPr>
          <w:p w14:paraId="432F0C8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FFD973" w14:textId="77777777" w:rsidR="003A141B" w:rsidRDefault="003A141B" w:rsidP="003A141B">
            <w:pPr>
              <w:jc w:val="center"/>
              <w:rPr>
                <w:color w:val="FF0000"/>
              </w:rPr>
            </w:pPr>
          </w:p>
        </w:tc>
      </w:tr>
      <w:tr w:rsidR="003A141B" w14:paraId="40754B4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40135C"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33B618" w14:textId="62685B2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DD925B" w14:textId="5BB8C955" w:rsidR="003A141B" w:rsidRPr="00263EDB" w:rsidRDefault="003A141B" w:rsidP="003A141B">
            <w:pPr>
              <w:tabs>
                <w:tab w:val="left" w:pos="1050"/>
              </w:tabs>
              <w:rPr>
                <w:color w:val="000000"/>
              </w:rPr>
            </w:pPr>
            <w:r w:rsidRPr="00742F75">
              <w:rPr>
                <w:color w:val="000000"/>
              </w:rPr>
              <w:t>[redfish] 1. Add Nvidia Redfish Schema 2. Support HMC GPU Chassis Info with preload method 3. Support HMC LogServices with redirect method 4. Fix some validator fail</w:t>
            </w:r>
          </w:p>
        </w:tc>
        <w:tc>
          <w:tcPr>
            <w:tcW w:w="1276" w:type="dxa"/>
            <w:tcBorders>
              <w:top w:val="single" w:sz="4" w:space="0" w:color="auto"/>
              <w:left w:val="single" w:sz="4" w:space="0" w:color="auto"/>
              <w:bottom w:val="single" w:sz="4" w:space="0" w:color="auto"/>
              <w:right w:val="single" w:sz="4" w:space="0" w:color="auto"/>
            </w:tcBorders>
          </w:tcPr>
          <w:p w14:paraId="53448C8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CF8D88" w14:textId="77777777" w:rsidR="003A141B" w:rsidRDefault="003A141B" w:rsidP="003A141B">
            <w:pPr>
              <w:jc w:val="center"/>
              <w:rPr>
                <w:color w:val="FF0000"/>
              </w:rPr>
            </w:pPr>
          </w:p>
        </w:tc>
      </w:tr>
      <w:tr w:rsidR="003A141B" w14:paraId="760208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D50D4C"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6C1324" w14:textId="0C6DC9D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3275A12" w14:textId="718A0B54" w:rsidR="003A141B" w:rsidRPr="00263EDB" w:rsidRDefault="003A141B" w:rsidP="003A141B">
            <w:pPr>
              <w:tabs>
                <w:tab w:val="left" w:pos="1050"/>
              </w:tabs>
              <w:rPr>
                <w:color w:val="000000"/>
              </w:rPr>
            </w:pPr>
            <w:r>
              <w:rPr>
                <w:rFonts w:hint="eastAsia"/>
                <w:color w:val="000000"/>
              </w:rPr>
              <w:t>[redfish] Add HMC Event Listener to collect event log from HMC.</w:t>
            </w:r>
          </w:p>
        </w:tc>
        <w:tc>
          <w:tcPr>
            <w:tcW w:w="1276" w:type="dxa"/>
            <w:tcBorders>
              <w:top w:val="single" w:sz="4" w:space="0" w:color="auto"/>
              <w:left w:val="single" w:sz="4" w:space="0" w:color="auto"/>
              <w:bottom w:val="single" w:sz="4" w:space="0" w:color="auto"/>
              <w:right w:val="single" w:sz="4" w:space="0" w:color="auto"/>
            </w:tcBorders>
          </w:tcPr>
          <w:p w14:paraId="67B7201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579528" w14:textId="77777777" w:rsidR="003A141B" w:rsidRDefault="003A141B" w:rsidP="003A141B">
            <w:pPr>
              <w:jc w:val="center"/>
              <w:rPr>
                <w:color w:val="FF0000"/>
              </w:rPr>
            </w:pPr>
          </w:p>
        </w:tc>
      </w:tr>
      <w:tr w:rsidR="003A141B" w14:paraId="0730C67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A76D2A" w14:textId="5EC519A8"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13DACB" w14:textId="5B251E6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BD853A" w14:textId="049EF9CF" w:rsidR="003A141B" w:rsidRPr="00263EDB" w:rsidRDefault="003A141B" w:rsidP="003A141B">
            <w:pPr>
              <w:tabs>
                <w:tab w:val="left" w:pos="1050"/>
              </w:tabs>
              <w:rPr>
                <w:color w:val="000000"/>
              </w:rPr>
            </w:pPr>
            <w:r>
              <w:rPr>
                <w:rFonts w:hint="eastAsia"/>
                <w:color w:val="000000"/>
              </w:rPr>
              <w:t>[redfish] Add Manufacurer for PSU info. Support Absent status when PSU is absent.</w:t>
            </w:r>
          </w:p>
        </w:tc>
        <w:tc>
          <w:tcPr>
            <w:tcW w:w="1276" w:type="dxa"/>
            <w:tcBorders>
              <w:top w:val="single" w:sz="4" w:space="0" w:color="auto"/>
              <w:left w:val="single" w:sz="4" w:space="0" w:color="auto"/>
              <w:bottom w:val="single" w:sz="4" w:space="0" w:color="auto"/>
              <w:right w:val="single" w:sz="4" w:space="0" w:color="auto"/>
            </w:tcBorders>
          </w:tcPr>
          <w:p w14:paraId="00ACAFA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DA77BF" w14:textId="77777777" w:rsidR="003A141B" w:rsidRDefault="003A141B" w:rsidP="003A141B">
            <w:pPr>
              <w:jc w:val="center"/>
              <w:rPr>
                <w:color w:val="FF0000"/>
              </w:rPr>
            </w:pPr>
          </w:p>
        </w:tc>
      </w:tr>
      <w:tr w:rsidR="003A141B" w14:paraId="34F507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3972DA" w14:textId="0322F446"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F80FEE" w14:textId="63F1842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87E551" w14:textId="61E21C98" w:rsidR="003A141B" w:rsidRPr="00263EDB" w:rsidRDefault="003A141B" w:rsidP="003A141B">
            <w:pPr>
              <w:tabs>
                <w:tab w:val="left" w:pos="1050"/>
              </w:tabs>
              <w:rPr>
                <w:color w:val="000000"/>
              </w:rPr>
            </w:pPr>
            <w:r>
              <w:rPr>
                <w:rFonts w:hint="eastAsia"/>
                <w:color w:val="000000"/>
              </w:rPr>
              <w:t>[redfish] Support displaying some PMBUS_INFO on PowerSupplies page.</w:t>
            </w:r>
          </w:p>
        </w:tc>
        <w:tc>
          <w:tcPr>
            <w:tcW w:w="1276" w:type="dxa"/>
            <w:tcBorders>
              <w:top w:val="single" w:sz="4" w:space="0" w:color="auto"/>
              <w:left w:val="single" w:sz="4" w:space="0" w:color="auto"/>
              <w:bottom w:val="single" w:sz="4" w:space="0" w:color="auto"/>
              <w:right w:val="single" w:sz="4" w:space="0" w:color="auto"/>
            </w:tcBorders>
          </w:tcPr>
          <w:p w14:paraId="727535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994B93" w14:textId="77777777" w:rsidR="003A141B" w:rsidRDefault="003A141B" w:rsidP="003A141B">
            <w:pPr>
              <w:jc w:val="center"/>
              <w:rPr>
                <w:color w:val="FF0000"/>
              </w:rPr>
            </w:pPr>
          </w:p>
        </w:tc>
      </w:tr>
      <w:tr w:rsidR="003A141B" w14:paraId="032517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2E26E0" w14:textId="0404DA54"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9623A4" w14:textId="6A864D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E1E9E7" w14:textId="3A6FCC00" w:rsidR="003A141B" w:rsidRPr="003F6185" w:rsidRDefault="003A141B" w:rsidP="003A141B">
            <w:pPr>
              <w:tabs>
                <w:tab w:val="left" w:pos="1050"/>
              </w:tabs>
              <w:rPr>
                <w:color w:val="000000"/>
              </w:rPr>
            </w:pPr>
            <w:r>
              <w:rPr>
                <w:rFonts w:hint="eastAsia"/>
                <w:color w:val="000000"/>
              </w:rPr>
              <w:t>[redfish] Add WakeOnLANEnabled and AssociatedMACAddresses of Ports to inventory debug page.</w:t>
            </w:r>
          </w:p>
        </w:tc>
        <w:tc>
          <w:tcPr>
            <w:tcW w:w="1276" w:type="dxa"/>
            <w:tcBorders>
              <w:top w:val="single" w:sz="4" w:space="0" w:color="auto"/>
              <w:left w:val="single" w:sz="4" w:space="0" w:color="auto"/>
              <w:bottom w:val="single" w:sz="4" w:space="0" w:color="auto"/>
              <w:right w:val="single" w:sz="4" w:space="0" w:color="auto"/>
            </w:tcBorders>
          </w:tcPr>
          <w:p w14:paraId="67D6F3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4A22C8" w14:textId="77777777" w:rsidR="003A141B" w:rsidRDefault="003A141B" w:rsidP="003A141B">
            <w:pPr>
              <w:jc w:val="center"/>
              <w:rPr>
                <w:color w:val="FF0000"/>
              </w:rPr>
            </w:pPr>
          </w:p>
        </w:tc>
      </w:tr>
      <w:tr w:rsidR="003A141B" w14:paraId="5B56B35D" w14:textId="77777777" w:rsidTr="0046099B">
        <w:tblPrEx>
          <w:tblLook w:val="04A0" w:firstRow="1" w:lastRow="0" w:firstColumn="1" w:lastColumn="0" w:noHBand="0" w:noVBand="1"/>
        </w:tblPrEx>
        <w:trPr>
          <w:gridAfter w:val="1"/>
          <w:wAfter w:w="12" w:type="dxa"/>
          <w:cantSplit/>
          <w:trHeight w:val="44"/>
          <w:jc w:val="center"/>
        </w:trPr>
        <w:tc>
          <w:tcPr>
            <w:tcW w:w="696" w:type="dxa"/>
            <w:tcBorders>
              <w:top w:val="single" w:sz="4" w:space="0" w:color="auto"/>
              <w:left w:val="double" w:sz="4" w:space="0" w:color="auto"/>
              <w:bottom w:val="single" w:sz="4" w:space="0" w:color="auto"/>
              <w:right w:val="single" w:sz="4" w:space="0" w:color="auto"/>
            </w:tcBorders>
            <w:vAlign w:val="center"/>
          </w:tcPr>
          <w:p w14:paraId="41011A26" w14:textId="42E039DE" w:rsidR="003A141B" w:rsidRPr="00983941"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550450" w14:textId="7924DB2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93601A" w14:textId="6DF1EFEB" w:rsidR="003A141B" w:rsidRPr="009D7E54" w:rsidRDefault="003A141B" w:rsidP="003A141B">
            <w:pPr>
              <w:tabs>
                <w:tab w:val="left" w:pos="1050"/>
              </w:tabs>
              <w:rPr>
                <w:color w:val="000000"/>
              </w:rPr>
            </w:pPr>
            <w:r>
              <w:rPr>
                <w:rFonts w:hint="eastAsia"/>
                <w:color w:val="000000"/>
              </w:rPr>
              <w:t>[redfish] Remove NetworkPorts from NetworkAdapters page.</w:t>
            </w:r>
          </w:p>
        </w:tc>
        <w:tc>
          <w:tcPr>
            <w:tcW w:w="1276" w:type="dxa"/>
            <w:tcBorders>
              <w:top w:val="single" w:sz="4" w:space="0" w:color="auto"/>
              <w:left w:val="single" w:sz="4" w:space="0" w:color="auto"/>
              <w:bottom w:val="single" w:sz="4" w:space="0" w:color="auto"/>
              <w:right w:val="single" w:sz="4" w:space="0" w:color="auto"/>
            </w:tcBorders>
          </w:tcPr>
          <w:p w14:paraId="1ADACC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F6F660" w14:textId="77777777" w:rsidR="003A141B" w:rsidRDefault="003A141B" w:rsidP="003A141B">
            <w:pPr>
              <w:jc w:val="center"/>
              <w:rPr>
                <w:color w:val="FF0000"/>
              </w:rPr>
            </w:pPr>
          </w:p>
        </w:tc>
      </w:tr>
      <w:tr w:rsidR="003A141B" w14:paraId="6802D6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90119D" w14:textId="1A3CBD9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00AADF" w14:textId="5C72EAF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A80A00" w14:textId="758DF4FE" w:rsidR="003A141B" w:rsidRPr="009D7E54" w:rsidRDefault="003A141B" w:rsidP="003A141B">
            <w:pPr>
              <w:tabs>
                <w:tab w:val="left" w:pos="1050"/>
              </w:tabs>
              <w:rPr>
                <w:color w:val="000000"/>
              </w:rPr>
            </w:pPr>
            <w:r>
              <w:rPr>
                <w:rFonts w:hint="eastAsia"/>
                <w:color w:val="000000"/>
              </w:rPr>
              <w:t>[redfish] Add Ports of NetworkAdapters to inventory debug page. Add Ports collection uri to NetworkAdapters page.</w:t>
            </w:r>
          </w:p>
        </w:tc>
        <w:tc>
          <w:tcPr>
            <w:tcW w:w="1276" w:type="dxa"/>
            <w:tcBorders>
              <w:top w:val="single" w:sz="4" w:space="0" w:color="auto"/>
              <w:left w:val="single" w:sz="4" w:space="0" w:color="auto"/>
              <w:bottom w:val="single" w:sz="4" w:space="0" w:color="auto"/>
              <w:right w:val="single" w:sz="4" w:space="0" w:color="auto"/>
            </w:tcBorders>
          </w:tcPr>
          <w:p w14:paraId="229465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043F72" w14:textId="77777777" w:rsidR="003A141B" w:rsidRDefault="003A141B" w:rsidP="003A141B">
            <w:pPr>
              <w:jc w:val="center"/>
              <w:rPr>
                <w:color w:val="FF0000"/>
              </w:rPr>
            </w:pPr>
          </w:p>
        </w:tc>
      </w:tr>
      <w:tr w:rsidR="003A141B" w14:paraId="1828A91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E6F22C" w14:textId="5A17A2C1"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E55EE5" w14:textId="090290E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765A06" w14:textId="61FCA065" w:rsidR="003A141B" w:rsidRPr="009D7E54" w:rsidRDefault="003A141B" w:rsidP="003A141B">
            <w:pPr>
              <w:tabs>
                <w:tab w:val="left" w:pos="1050"/>
              </w:tabs>
              <w:rPr>
                <w:color w:val="000000"/>
              </w:rPr>
            </w:pPr>
            <w:r>
              <w:rPr>
                <w:rFonts w:hint="eastAsia"/>
                <w:color w:val="000000"/>
              </w:rPr>
              <w:t>[redfish] Remove IndicatorLED to match driver schema.</w:t>
            </w:r>
          </w:p>
        </w:tc>
        <w:tc>
          <w:tcPr>
            <w:tcW w:w="1276" w:type="dxa"/>
            <w:tcBorders>
              <w:top w:val="single" w:sz="4" w:space="0" w:color="auto"/>
              <w:left w:val="single" w:sz="4" w:space="0" w:color="auto"/>
              <w:bottom w:val="single" w:sz="4" w:space="0" w:color="auto"/>
              <w:right w:val="single" w:sz="4" w:space="0" w:color="auto"/>
            </w:tcBorders>
          </w:tcPr>
          <w:p w14:paraId="1A68621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86B709" w14:textId="77777777" w:rsidR="003A141B" w:rsidRDefault="003A141B" w:rsidP="003A141B">
            <w:pPr>
              <w:jc w:val="center"/>
              <w:rPr>
                <w:color w:val="FF0000"/>
              </w:rPr>
            </w:pPr>
          </w:p>
        </w:tc>
      </w:tr>
      <w:tr w:rsidR="003A141B" w14:paraId="183F89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EBA282" w14:textId="109D2BDF"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C6362E" w14:textId="0F33E5A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B1984B7" w14:textId="11CBE821" w:rsidR="003A141B" w:rsidRPr="009D7E54" w:rsidRDefault="003A141B" w:rsidP="003A141B">
            <w:pPr>
              <w:tabs>
                <w:tab w:val="left" w:pos="1050"/>
              </w:tabs>
              <w:rPr>
                <w:color w:val="000000"/>
              </w:rPr>
            </w:pPr>
            <w:r w:rsidRPr="001A51BA">
              <w:rPr>
                <w:color w:val="000000"/>
              </w:rPr>
              <w:t>[defect] Remove sync agent sleep</w:t>
            </w:r>
            <w:r>
              <w:rPr>
                <w:color w:val="000000"/>
              </w:rPr>
              <w:t xml:space="preserve"> </w:t>
            </w:r>
            <w:r w:rsidRPr="001A51BA">
              <w:rPr>
                <w:color w:val="000000"/>
              </w:rPr>
              <w:t>it will cause sync-agent crash when run account stress test.</w:t>
            </w:r>
          </w:p>
        </w:tc>
        <w:tc>
          <w:tcPr>
            <w:tcW w:w="1276" w:type="dxa"/>
            <w:tcBorders>
              <w:top w:val="single" w:sz="4" w:space="0" w:color="auto"/>
              <w:left w:val="single" w:sz="4" w:space="0" w:color="auto"/>
              <w:bottom w:val="single" w:sz="4" w:space="0" w:color="auto"/>
              <w:right w:val="single" w:sz="4" w:space="0" w:color="auto"/>
            </w:tcBorders>
          </w:tcPr>
          <w:p w14:paraId="6D0519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B5E5D8" w14:textId="77777777" w:rsidR="003A141B" w:rsidRDefault="003A141B" w:rsidP="003A141B">
            <w:pPr>
              <w:jc w:val="center"/>
              <w:rPr>
                <w:color w:val="FF0000"/>
              </w:rPr>
            </w:pPr>
          </w:p>
        </w:tc>
      </w:tr>
      <w:tr w:rsidR="003A141B" w14:paraId="4AAA6F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7A969C" w14:textId="255086DC"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F0D069" w14:textId="4F34D93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784202" w14:textId="15AEF47B" w:rsidR="003A141B" w:rsidRPr="009D7E54" w:rsidRDefault="003A141B" w:rsidP="003A141B">
            <w:pPr>
              <w:tabs>
                <w:tab w:val="left" w:pos="1050"/>
              </w:tabs>
              <w:rPr>
                <w:color w:val="000000"/>
              </w:rPr>
            </w:pPr>
            <w:r>
              <w:rPr>
                <w:rFonts w:hint="eastAsia"/>
                <w:color w:val="000000"/>
              </w:rPr>
              <w:t>[defect] Fixed power supply vin/pout value incorrect and always update vin/pout value.</w:t>
            </w:r>
          </w:p>
        </w:tc>
        <w:tc>
          <w:tcPr>
            <w:tcW w:w="1276" w:type="dxa"/>
            <w:tcBorders>
              <w:top w:val="single" w:sz="4" w:space="0" w:color="auto"/>
              <w:left w:val="single" w:sz="4" w:space="0" w:color="auto"/>
              <w:bottom w:val="single" w:sz="4" w:space="0" w:color="auto"/>
              <w:right w:val="single" w:sz="4" w:space="0" w:color="auto"/>
            </w:tcBorders>
          </w:tcPr>
          <w:p w14:paraId="268915E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1AFEB6" w14:textId="77777777" w:rsidR="003A141B" w:rsidRDefault="003A141B" w:rsidP="003A141B">
            <w:pPr>
              <w:jc w:val="center"/>
              <w:rPr>
                <w:color w:val="FF0000"/>
              </w:rPr>
            </w:pPr>
          </w:p>
        </w:tc>
      </w:tr>
      <w:tr w:rsidR="003A141B" w14:paraId="040A633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7AA9B8" w14:textId="748B086C"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CDA58E" w14:textId="6BD2C68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54E46A" w14:textId="73E5D2BF" w:rsidR="003A141B" w:rsidRPr="009D7E54" w:rsidRDefault="003A141B" w:rsidP="003A141B">
            <w:pPr>
              <w:tabs>
                <w:tab w:val="left" w:pos="1050"/>
              </w:tabs>
              <w:rPr>
                <w:color w:val="000000"/>
              </w:rPr>
            </w:pPr>
            <w:r>
              <w:rPr>
                <w:rFonts w:hint="eastAsia"/>
                <w:color w:val="000000"/>
              </w:rPr>
              <w:t>[defect] If there are no pcie model name then get class device name.</w:t>
            </w:r>
          </w:p>
        </w:tc>
        <w:tc>
          <w:tcPr>
            <w:tcW w:w="1276" w:type="dxa"/>
            <w:tcBorders>
              <w:top w:val="single" w:sz="4" w:space="0" w:color="auto"/>
              <w:left w:val="single" w:sz="4" w:space="0" w:color="auto"/>
              <w:bottom w:val="single" w:sz="4" w:space="0" w:color="auto"/>
              <w:right w:val="single" w:sz="4" w:space="0" w:color="auto"/>
            </w:tcBorders>
          </w:tcPr>
          <w:p w14:paraId="0ECBC0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AB8497" w14:textId="77777777" w:rsidR="003A141B" w:rsidRDefault="003A141B" w:rsidP="003A141B">
            <w:pPr>
              <w:jc w:val="center"/>
              <w:rPr>
                <w:color w:val="FF0000"/>
              </w:rPr>
            </w:pPr>
          </w:p>
        </w:tc>
      </w:tr>
      <w:tr w:rsidR="003A141B" w14:paraId="55DB9F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D8DA820" w14:textId="03FAF653"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77975C" w14:textId="25859ED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F6860E" w14:textId="52D2CED7" w:rsidR="003A141B" w:rsidRPr="009D7E54" w:rsidRDefault="003A141B" w:rsidP="003A141B">
            <w:pPr>
              <w:tabs>
                <w:tab w:val="left" w:pos="1050"/>
              </w:tabs>
              <w:rPr>
                <w:color w:val="000000"/>
              </w:rPr>
            </w:pPr>
            <w:r>
              <w:rPr>
                <w:rFonts w:hint="eastAsia"/>
                <w:color w:val="000000"/>
              </w:rPr>
              <w:t>[defect] Don't show gpu manager url when model don't have A100 GPU.</w:t>
            </w:r>
          </w:p>
        </w:tc>
        <w:tc>
          <w:tcPr>
            <w:tcW w:w="1276" w:type="dxa"/>
            <w:tcBorders>
              <w:top w:val="single" w:sz="4" w:space="0" w:color="auto"/>
              <w:left w:val="single" w:sz="4" w:space="0" w:color="auto"/>
              <w:bottom w:val="single" w:sz="4" w:space="0" w:color="auto"/>
              <w:right w:val="single" w:sz="4" w:space="0" w:color="auto"/>
            </w:tcBorders>
          </w:tcPr>
          <w:p w14:paraId="0881949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2D2B1B" w14:textId="77777777" w:rsidR="003A141B" w:rsidRDefault="003A141B" w:rsidP="003A141B">
            <w:pPr>
              <w:jc w:val="center"/>
              <w:rPr>
                <w:color w:val="FF0000"/>
              </w:rPr>
            </w:pPr>
          </w:p>
        </w:tc>
      </w:tr>
      <w:tr w:rsidR="003A141B" w14:paraId="18DDD4E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95D6C5" w14:textId="2FE1135F"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5D3B4D" w14:textId="2A22981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3B8DCDA" w14:textId="1DA2F930" w:rsidR="003A141B" w:rsidRPr="009D7E54" w:rsidRDefault="003A141B" w:rsidP="003A141B">
            <w:pPr>
              <w:tabs>
                <w:tab w:val="left" w:pos="1050"/>
              </w:tabs>
              <w:rPr>
                <w:color w:val="000000"/>
              </w:rPr>
            </w:pPr>
            <w:r>
              <w:rPr>
                <w:rFonts w:hint="eastAsia"/>
                <w:color w:val="000000"/>
              </w:rPr>
              <w:t>[defect] Add Unknown value when there aren't no correspond data for pcie device Manufa</w:t>
            </w:r>
            <w:r>
              <w:rPr>
                <w:rFonts w:hint="eastAsia"/>
                <w:color w:val="000000"/>
              </w:rPr>
              <w:lastRenderedPageBreak/>
              <w:t>cturer/Model.</w:t>
            </w:r>
          </w:p>
        </w:tc>
        <w:tc>
          <w:tcPr>
            <w:tcW w:w="1276" w:type="dxa"/>
            <w:tcBorders>
              <w:top w:val="single" w:sz="4" w:space="0" w:color="auto"/>
              <w:left w:val="single" w:sz="4" w:space="0" w:color="auto"/>
              <w:bottom w:val="single" w:sz="4" w:space="0" w:color="auto"/>
              <w:right w:val="single" w:sz="4" w:space="0" w:color="auto"/>
            </w:tcBorders>
          </w:tcPr>
          <w:p w14:paraId="75FD75E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7A10F8A" w14:textId="77777777" w:rsidR="003A141B" w:rsidRDefault="003A141B" w:rsidP="003A141B">
            <w:pPr>
              <w:jc w:val="center"/>
              <w:rPr>
                <w:color w:val="FF0000"/>
              </w:rPr>
            </w:pPr>
          </w:p>
        </w:tc>
      </w:tr>
      <w:tr w:rsidR="003A141B" w14:paraId="608599E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BAB837" w14:textId="5B05E6C2"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39D6CC" w14:textId="20D3263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F20829" w14:textId="77386C75" w:rsidR="003A141B" w:rsidRPr="009D7E54" w:rsidRDefault="003A141B" w:rsidP="003A141B">
            <w:pPr>
              <w:tabs>
                <w:tab w:val="left" w:pos="1050"/>
              </w:tabs>
              <w:rPr>
                <w:color w:val="000000"/>
              </w:rPr>
            </w:pPr>
            <w:r>
              <w:rPr>
                <w:rFonts w:hint="eastAsia"/>
                <w:color w:val="000000"/>
              </w:rPr>
              <w:t>[defect] Parsing VID/DID for get Manufacturer</w:t>
            </w:r>
            <w:r>
              <w:rPr>
                <w:color w:val="000000"/>
              </w:rPr>
              <w:t xml:space="preserve"> </w:t>
            </w:r>
            <w:r w:rsidRPr="001A51BA">
              <w:rPr>
                <w:color w:val="000000"/>
              </w:rPr>
              <w:t>Model</w:t>
            </w:r>
            <w:r>
              <w:rPr>
                <w:color w:val="000000"/>
              </w:rPr>
              <w:t xml:space="preserve"> Name.</w:t>
            </w:r>
          </w:p>
        </w:tc>
        <w:tc>
          <w:tcPr>
            <w:tcW w:w="1276" w:type="dxa"/>
            <w:tcBorders>
              <w:top w:val="single" w:sz="4" w:space="0" w:color="auto"/>
              <w:left w:val="single" w:sz="4" w:space="0" w:color="auto"/>
              <w:bottom w:val="single" w:sz="4" w:space="0" w:color="auto"/>
              <w:right w:val="single" w:sz="4" w:space="0" w:color="auto"/>
            </w:tcBorders>
          </w:tcPr>
          <w:p w14:paraId="252FBB4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3056FB" w14:textId="77777777" w:rsidR="003A141B" w:rsidRDefault="003A141B" w:rsidP="003A141B">
            <w:pPr>
              <w:jc w:val="center"/>
              <w:rPr>
                <w:color w:val="FF0000"/>
              </w:rPr>
            </w:pPr>
          </w:p>
        </w:tc>
      </w:tr>
      <w:tr w:rsidR="003A141B" w14:paraId="6E661C3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03A10C" w14:textId="4E0428A0"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45F618" w14:textId="3B036C7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FEBB0F" w14:textId="24D74820" w:rsidR="003A141B" w:rsidRPr="009D7E54" w:rsidRDefault="003A141B" w:rsidP="003A141B">
            <w:pPr>
              <w:tabs>
                <w:tab w:val="left" w:pos="1050"/>
              </w:tabs>
              <w:rPr>
                <w:color w:val="000000"/>
              </w:rPr>
            </w:pPr>
            <w:r>
              <w:rPr>
                <w:rFonts w:hint="eastAsia"/>
                <w:color w:val="000000"/>
              </w:rPr>
              <w:t>[defect] Follow ami code for mapping redfish sensor number and member id.</w:t>
            </w:r>
          </w:p>
        </w:tc>
        <w:tc>
          <w:tcPr>
            <w:tcW w:w="1276" w:type="dxa"/>
            <w:tcBorders>
              <w:top w:val="single" w:sz="4" w:space="0" w:color="auto"/>
              <w:left w:val="single" w:sz="4" w:space="0" w:color="auto"/>
              <w:bottom w:val="single" w:sz="4" w:space="0" w:color="auto"/>
              <w:right w:val="single" w:sz="4" w:space="0" w:color="auto"/>
            </w:tcBorders>
          </w:tcPr>
          <w:p w14:paraId="185AD4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A02987" w14:textId="77777777" w:rsidR="003A141B" w:rsidRDefault="003A141B" w:rsidP="003A141B">
            <w:pPr>
              <w:jc w:val="center"/>
              <w:rPr>
                <w:color w:val="FF0000"/>
              </w:rPr>
            </w:pPr>
          </w:p>
        </w:tc>
      </w:tr>
      <w:tr w:rsidR="003A141B" w14:paraId="3B60F0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54A99E" w14:textId="5AE2DDFF"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FBEB30" w14:textId="0D65B6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7A73A5" w14:textId="2E6AA6B6" w:rsidR="003A141B" w:rsidRPr="009D7E54" w:rsidRDefault="003A141B" w:rsidP="003A141B">
            <w:pPr>
              <w:tabs>
                <w:tab w:val="left" w:pos="1050"/>
              </w:tabs>
              <w:rPr>
                <w:color w:val="000000"/>
              </w:rPr>
            </w:pPr>
            <w:r>
              <w:rPr>
                <w:rFonts w:hint="eastAsia"/>
                <w:color w:val="000000"/>
              </w:rPr>
              <w:t>[defect] merge code from AMI to fix NTP stucking problem when connection fail</w:t>
            </w:r>
          </w:p>
        </w:tc>
        <w:tc>
          <w:tcPr>
            <w:tcW w:w="1276" w:type="dxa"/>
            <w:tcBorders>
              <w:top w:val="single" w:sz="4" w:space="0" w:color="auto"/>
              <w:left w:val="single" w:sz="4" w:space="0" w:color="auto"/>
              <w:bottom w:val="single" w:sz="4" w:space="0" w:color="auto"/>
              <w:right w:val="single" w:sz="4" w:space="0" w:color="auto"/>
            </w:tcBorders>
          </w:tcPr>
          <w:p w14:paraId="73B347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C31DF4" w14:textId="77777777" w:rsidR="003A141B" w:rsidRDefault="003A141B" w:rsidP="003A141B">
            <w:pPr>
              <w:jc w:val="center"/>
              <w:rPr>
                <w:color w:val="FF0000"/>
              </w:rPr>
            </w:pPr>
          </w:p>
        </w:tc>
      </w:tr>
      <w:tr w:rsidR="003A141B" w14:paraId="05C7B9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F68C88" w14:textId="3652DCED"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79FBD2" w14:textId="120BA49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BBE8CE5" w14:textId="4C8A609E" w:rsidR="003A141B" w:rsidRPr="009D7E54" w:rsidRDefault="003A141B" w:rsidP="003A141B">
            <w:pPr>
              <w:tabs>
                <w:tab w:val="left" w:pos="1050"/>
              </w:tabs>
              <w:rPr>
                <w:color w:val="000000"/>
              </w:rPr>
            </w:pPr>
            <w:r>
              <w:rPr>
                <w:rFonts w:hint="eastAsia"/>
                <w:color w:val="000000"/>
              </w:rPr>
              <w:t>[defect] Remove redundant ipmi command to avoid ipmisyncredfish crash when modifying account</w:t>
            </w:r>
          </w:p>
        </w:tc>
        <w:tc>
          <w:tcPr>
            <w:tcW w:w="1276" w:type="dxa"/>
            <w:tcBorders>
              <w:top w:val="single" w:sz="4" w:space="0" w:color="auto"/>
              <w:left w:val="single" w:sz="4" w:space="0" w:color="auto"/>
              <w:bottom w:val="single" w:sz="4" w:space="0" w:color="auto"/>
              <w:right w:val="single" w:sz="4" w:space="0" w:color="auto"/>
            </w:tcBorders>
          </w:tcPr>
          <w:p w14:paraId="482FEC5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8B3D9E" w14:textId="77777777" w:rsidR="003A141B" w:rsidRDefault="003A141B" w:rsidP="003A141B">
            <w:pPr>
              <w:jc w:val="center"/>
              <w:rPr>
                <w:color w:val="FF0000"/>
              </w:rPr>
            </w:pPr>
          </w:p>
        </w:tc>
      </w:tr>
      <w:tr w:rsidR="003A141B" w14:paraId="7A9454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9374D4" w14:textId="0BD07421"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F5BBBD" w14:textId="63B6C59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300983" w14:textId="73A978B1" w:rsidR="003A141B" w:rsidRPr="009D7E54" w:rsidRDefault="003A141B" w:rsidP="003A141B">
            <w:pPr>
              <w:tabs>
                <w:tab w:val="left" w:pos="1050"/>
              </w:tabs>
              <w:rPr>
                <w:color w:val="000000"/>
              </w:rPr>
            </w:pPr>
            <w:r>
              <w:rPr>
                <w:rFonts w:hint="eastAsia"/>
                <w:color w:val="000000"/>
              </w:rPr>
              <w:t>[defect] merge AMI code base to fix webui forgot password function</w:t>
            </w:r>
          </w:p>
        </w:tc>
        <w:tc>
          <w:tcPr>
            <w:tcW w:w="1276" w:type="dxa"/>
            <w:tcBorders>
              <w:top w:val="single" w:sz="4" w:space="0" w:color="auto"/>
              <w:left w:val="single" w:sz="4" w:space="0" w:color="auto"/>
              <w:bottom w:val="single" w:sz="4" w:space="0" w:color="auto"/>
              <w:right w:val="single" w:sz="4" w:space="0" w:color="auto"/>
            </w:tcBorders>
          </w:tcPr>
          <w:p w14:paraId="70E9EE3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645EC3" w14:textId="77777777" w:rsidR="003A141B" w:rsidRDefault="003A141B" w:rsidP="003A141B">
            <w:pPr>
              <w:jc w:val="center"/>
              <w:rPr>
                <w:color w:val="FF0000"/>
              </w:rPr>
            </w:pPr>
          </w:p>
        </w:tc>
      </w:tr>
      <w:tr w:rsidR="003A141B" w14:paraId="27D5D8D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710D4B" w14:textId="1229671C" w:rsidR="003A141B" w:rsidRDefault="003A141B" w:rsidP="003A141B">
            <w:pPr>
              <w:jc w:val="center"/>
              <w:rPr>
                <w:color w:val="000000"/>
              </w:rPr>
            </w:pPr>
            <w:r>
              <w:rPr>
                <w:rFonts w:hint="eastAsia"/>
                <w:color w:val="000000"/>
              </w:rPr>
              <w:t>22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17BB68" w14:textId="75C738A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7D515C" w14:textId="478822B3" w:rsidR="003A141B" w:rsidRPr="009D7E54" w:rsidRDefault="003A141B" w:rsidP="003A141B">
            <w:pPr>
              <w:tabs>
                <w:tab w:val="left" w:pos="1050"/>
              </w:tabs>
              <w:rPr>
                <w:color w:val="000000"/>
              </w:rPr>
            </w:pPr>
            <w:r>
              <w:rPr>
                <w:rFonts w:hint="eastAsia"/>
                <w:color w:val="000000"/>
              </w:rPr>
              <w:t>[defect] update hpm sample conf for master bios and backup bios</w:t>
            </w:r>
          </w:p>
        </w:tc>
        <w:tc>
          <w:tcPr>
            <w:tcW w:w="1276" w:type="dxa"/>
            <w:tcBorders>
              <w:top w:val="single" w:sz="4" w:space="0" w:color="auto"/>
              <w:left w:val="single" w:sz="4" w:space="0" w:color="auto"/>
              <w:bottom w:val="single" w:sz="4" w:space="0" w:color="auto"/>
              <w:right w:val="single" w:sz="4" w:space="0" w:color="auto"/>
            </w:tcBorders>
          </w:tcPr>
          <w:p w14:paraId="76A7025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110412" w14:textId="77777777" w:rsidR="003A141B" w:rsidRDefault="003A141B" w:rsidP="003A141B">
            <w:pPr>
              <w:jc w:val="center"/>
              <w:rPr>
                <w:color w:val="FF0000"/>
              </w:rPr>
            </w:pPr>
          </w:p>
        </w:tc>
      </w:tr>
      <w:tr w:rsidR="003A141B" w14:paraId="49F9AD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EB9F32" w14:textId="57845968" w:rsidR="003A141B" w:rsidRDefault="003A141B" w:rsidP="003A141B">
            <w:pPr>
              <w:jc w:val="center"/>
              <w:rPr>
                <w:color w:val="000000"/>
              </w:rPr>
            </w:pPr>
            <w:r>
              <w:rPr>
                <w:rFonts w:hint="eastAsia"/>
                <w:color w:val="000000"/>
              </w:rPr>
              <w:t>23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471D66" w14:textId="76D52FB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E3FC2E5" w14:textId="6E434866" w:rsidR="003A141B" w:rsidRPr="00B21541" w:rsidRDefault="003A141B" w:rsidP="003A141B">
            <w:pPr>
              <w:suppressAutoHyphens w:val="0"/>
              <w:overflowPunct/>
              <w:autoSpaceDE/>
              <w:textAlignment w:val="auto"/>
              <w:rPr>
                <w:color w:val="000000"/>
              </w:rPr>
            </w:pPr>
            <w:r>
              <w:rPr>
                <w:rFonts w:hint="eastAsia"/>
                <w:color w:val="000000"/>
              </w:rPr>
              <w:t>[defect] fix Video Recording not work on Pre-reset mantis 57498</w:t>
            </w:r>
          </w:p>
        </w:tc>
        <w:tc>
          <w:tcPr>
            <w:tcW w:w="1276" w:type="dxa"/>
            <w:tcBorders>
              <w:top w:val="single" w:sz="4" w:space="0" w:color="auto"/>
              <w:left w:val="single" w:sz="4" w:space="0" w:color="auto"/>
              <w:bottom w:val="single" w:sz="4" w:space="0" w:color="auto"/>
              <w:right w:val="single" w:sz="4" w:space="0" w:color="auto"/>
            </w:tcBorders>
          </w:tcPr>
          <w:p w14:paraId="4F24BA2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06911C" w14:textId="77777777" w:rsidR="003A141B" w:rsidRDefault="003A141B" w:rsidP="003A141B">
            <w:pPr>
              <w:jc w:val="center"/>
              <w:rPr>
                <w:color w:val="FF0000"/>
              </w:rPr>
            </w:pPr>
          </w:p>
        </w:tc>
      </w:tr>
      <w:tr w:rsidR="003A141B" w14:paraId="4D75515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7B0DF1" w14:textId="4E4942A1" w:rsidR="003A141B" w:rsidRDefault="003A141B" w:rsidP="003A141B">
            <w:pPr>
              <w:jc w:val="center"/>
              <w:rPr>
                <w:color w:val="000000"/>
              </w:rPr>
            </w:pPr>
            <w:r>
              <w:rPr>
                <w:rFonts w:hint="eastAsia"/>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D2804A" w14:textId="6B95542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F905106" w14:textId="22F5DEB7" w:rsidR="003A141B" w:rsidRPr="00B21541" w:rsidRDefault="003A141B" w:rsidP="003A141B">
            <w:pPr>
              <w:suppressAutoHyphens w:val="0"/>
              <w:overflowPunct/>
              <w:autoSpaceDE/>
              <w:textAlignment w:val="auto"/>
              <w:rPr>
                <w:color w:val="000000"/>
              </w:rPr>
            </w:pPr>
            <w:r>
              <w:rPr>
                <w:rFonts w:hint="eastAsia"/>
                <w:color w:val="000000"/>
              </w:rPr>
              <w:t>[Merge] LDAP SSL and STARTTLS not failed with invalid certificate.</w:t>
            </w:r>
          </w:p>
        </w:tc>
        <w:tc>
          <w:tcPr>
            <w:tcW w:w="1276" w:type="dxa"/>
            <w:tcBorders>
              <w:top w:val="single" w:sz="4" w:space="0" w:color="auto"/>
              <w:left w:val="single" w:sz="4" w:space="0" w:color="auto"/>
              <w:bottom w:val="single" w:sz="4" w:space="0" w:color="auto"/>
              <w:right w:val="single" w:sz="4" w:space="0" w:color="auto"/>
            </w:tcBorders>
          </w:tcPr>
          <w:p w14:paraId="5E8151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23AB74" w14:textId="77777777" w:rsidR="003A141B" w:rsidRDefault="003A141B" w:rsidP="003A141B">
            <w:pPr>
              <w:jc w:val="center"/>
              <w:rPr>
                <w:color w:val="FF0000"/>
              </w:rPr>
            </w:pPr>
          </w:p>
        </w:tc>
      </w:tr>
      <w:tr w:rsidR="003A141B" w14:paraId="5C997F2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BD518A" w14:textId="3544E293" w:rsidR="003A141B" w:rsidRDefault="003A141B" w:rsidP="003A141B">
            <w:pPr>
              <w:jc w:val="center"/>
              <w:rPr>
                <w:color w:val="000000"/>
              </w:rPr>
            </w:pPr>
            <w:r>
              <w:rPr>
                <w:rFonts w:hint="eastAsia"/>
                <w:color w:val="000000"/>
              </w:rPr>
              <w:t>25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EDEF0E" w14:textId="5ACB3F8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FF8B059" w14:textId="0548597D" w:rsidR="003A141B" w:rsidRPr="00B21541" w:rsidRDefault="003A141B" w:rsidP="003A141B">
            <w:pPr>
              <w:suppressAutoHyphens w:val="0"/>
              <w:overflowPunct/>
              <w:autoSpaceDE/>
              <w:textAlignment w:val="auto"/>
              <w:rPr>
                <w:color w:val="000000"/>
              </w:rPr>
            </w:pPr>
            <w:r>
              <w:rPr>
                <w:rFonts w:hint="eastAsia"/>
                <w:color w:val="000000"/>
              </w:rPr>
              <w:t xml:space="preserve">[defect] Fix event_log backgroundcolor fail </w:t>
            </w:r>
            <w:r w:rsidRPr="00B21541">
              <w:rPr>
                <w:color w:val="000000"/>
              </w:rPr>
              <w:t>Add judge by event_type.</w:t>
            </w:r>
          </w:p>
        </w:tc>
        <w:tc>
          <w:tcPr>
            <w:tcW w:w="1276" w:type="dxa"/>
            <w:tcBorders>
              <w:top w:val="single" w:sz="4" w:space="0" w:color="auto"/>
              <w:left w:val="single" w:sz="4" w:space="0" w:color="auto"/>
              <w:bottom w:val="single" w:sz="4" w:space="0" w:color="auto"/>
              <w:right w:val="single" w:sz="4" w:space="0" w:color="auto"/>
            </w:tcBorders>
          </w:tcPr>
          <w:p w14:paraId="22920C0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E3E372" w14:textId="77777777" w:rsidR="003A141B" w:rsidRDefault="003A141B" w:rsidP="003A141B">
            <w:pPr>
              <w:jc w:val="center"/>
              <w:rPr>
                <w:color w:val="FF0000"/>
              </w:rPr>
            </w:pPr>
          </w:p>
        </w:tc>
      </w:tr>
      <w:tr w:rsidR="003A141B" w14:paraId="649107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AEF25A" w14:textId="4399B168" w:rsidR="003A141B" w:rsidRDefault="003A141B" w:rsidP="003A141B">
            <w:pPr>
              <w:jc w:val="center"/>
              <w:rPr>
                <w:color w:val="000000"/>
              </w:rPr>
            </w:pPr>
            <w:r>
              <w:rPr>
                <w:rFonts w:hint="eastAsia"/>
                <w:color w:val="000000"/>
              </w:rPr>
              <w:t>26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94269C" w14:textId="4251F22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79A0631" w14:textId="61FABEFF" w:rsidR="003A141B" w:rsidRPr="009D7E54" w:rsidRDefault="003A141B" w:rsidP="003A141B">
            <w:pPr>
              <w:tabs>
                <w:tab w:val="left" w:pos="1050"/>
              </w:tabs>
              <w:rPr>
                <w:color w:val="000000"/>
              </w:rPr>
            </w:pPr>
            <w:r w:rsidRPr="00B21541">
              <w:rPr>
                <w:color w:val="000000"/>
              </w:rPr>
              <w:t>[Merge] AMI Merge : restrict having reserved ipmi user in post and patch request payload in redfish APIs</w:t>
            </w:r>
          </w:p>
        </w:tc>
        <w:tc>
          <w:tcPr>
            <w:tcW w:w="1276" w:type="dxa"/>
            <w:tcBorders>
              <w:top w:val="single" w:sz="4" w:space="0" w:color="auto"/>
              <w:left w:val="single" w:sz="4" w:space="0" w:color="auto"/>
              <w:bottom w:val="single" w:sz="4" w:space="0" w:color="auto"/>
              <w:right w:val="single" w:sz="4" w:space="0" w:color="auto"/>
            </w:tcBorders>
          </w:tcPr>
          <w:p w14:paraId="0AEC3F4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44201F" w14:textId="77777777" w:rsidR="003A141B" w:rsidRDefault="003A141B" w:rsidP="003A141B">
            <w:pPr>
              <w:jc w:val="center"/>
              <w:rPr>
                <w:color w:val="FF0000"/>
              </w:rPr>
            </w:pPr>
          </w:p>
        </w:tc>
      </w:tr>
      <w:tr w:rsidR="003A141B" w14:paraId="5995E3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840963" w14:textId="75D29DA7" w:rsidR="003A141B" w:rsidRDefault="003A141B" w:rsidP="003A141B">
            <w:pPr>
              <w:jc w:val="center"/>
              <w:rPr>
                <w:color w:val="000000"/>
              </w:rPr>
            </w:pPr>
            <w:r>
              <w:rPr>
                <w:rFonts w:hint="eastAsia"/>
                <w:color w:val="000000"/>
              </w:rPr>
              <w:t>2</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68F5C8" w14:textId="089E14A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5A9B2D3" w14:textId="04DB5545" w:rsidR="003A141B" w:rsidRPr="00B21541" w:rsidRDefault="003A141B" w:rsidP="003A141B">
            <w:pPr>
              <w:tabs>
                <w:tab w:val="left" w:pos="1050"/>
              </w:tabs>
              <w:rPr>
                <w:color w:val="000000"/>
              </w:rPr>
            </w:pPr>
            <w:r w:rsidRPr="005E1F19">
              <w:rPr>
                <w:color w:val="000000"/>
              </w:rPr>
              <w:t>[redfish] 1. Remove gbt chassis related code</w:t>
            </w:r>
            <w:r>
              <w:rPr>
                <w:rFonts w:hint="eastAsia"/>
                <w:color w:val="000000"/>
              </w:rPr>
              <w:t xml:space="preserve"> </w:t>
            </w:r>
            <w:r w:rsidRPr="005E1F19">
              <w:rPr>
                <w:color w:val="000000"/>
              </w:rPr>
              <w:t>use redirect method instead of pre-load method to support NVAPI(Chassis) 2. Remove hmc related members from collection when system power off</w:t>
            </w:r>
          </w:p>
        </w:tc>
        <w:tc>
          <w:tcPr>
            <w:tcW w:w="1276" w:type="dxa"/>
            <w:tcBorders>
              <w:top w:val="single" w:sz="4" w:space="0" w:color="auto"/>
              <w:left w:val="single" w:sz="4" w:space="0" w:color="auto"/>
              <w:bottom w:val="single" w:sz="4" w:space="0" w:color="auto"/>
              <w:right w:val="single" w:sz="4" w:space="0" w:color="auto"/>
            </w:tcBorders>
          </w:tcPr>
          <w:p w14:paraId="6A3E393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2514A5" w14:textId="77777777" w:rsidR="003A141B" w:rsidRDefault="003A141B" w:rsidP="003A141B">
            <w:pPr>
              <w:jc w:val="center"/>
              <w:rPr>
                <w:color w:val="FF0000"/>
              </w:rPr>
            </w:pPr>
          </w:p>
        </w:tc>
      </w:tr>
      <w:tr w:rsidR="003A141B" w14:paraId="0DBC73A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52B081" w14:textId="087F361A" w:rsidR="003A141B" w:rsidRDefault="003A141B" w:rsidP="003A141B">
            <w:pPr>
              <w:jc w:val="center"/>
              <w:rPr>
                <w:color w:val="000000"/>
              </w:rPr>
            </w:pPr>
            <w:r>
              <w:rPr>
                <w:rFonts w:hint="eastAsia"/>
                <w:color w:val="000000"/>
              </w:rPr>
              <w:t>2</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4A394E" w14:textId="338B06C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3852326" w14:textId="6D62EC84" w:rsidR="003A141B" w:rsidRPr="00B21541" w:rsidRDefault="003A141B" w:rsidP="003A141B">
            <w:pPr>
              <w:tabs>
                <w:tab w:val="left" w:pos="1050"/>
              </w:tabs>
              <w:rPr>
                <w:color w:val="000000"/>
              </w:rPr>
            </w:pPr>
            <w:r w:rsidRPr="005E1F19">
              <w:rPr>
                <w:color w:val="000000"/>
              </w:rPr>
              <w:t>[redfish] 1. Support redirect hmc redfish (Systems/Managers/Chassis/Fabrics/ComponentIntegrity/FirmwareInventory) 2. Add redfish oem schema NvidiaLogService</w:t>
            </w:r>
          </w:p>
        </w:tc>
        <w:tc>
          <w:tcPr>
            <w:tcW w:w="1276" w:type="dxa"/>
            <w:tcBorders>
              <w:top w:val="single" w:sz="4" w:space="0" w:color="auto"/>
              <w:left w:val="single" w:sz="4" w:space="0" w:color="auto"/>
              <w:bottom w:val="single" w:sz="4" w:space="0" w:color="auto"/>
              <w:right w:val="single" w:sz="4" w:space="0" w:color="auto"/>
            </w:tcBorders>
          </w:tcPr>
          <w:p w14:paraId="55A263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CBAD19" w14:textId="77777777" w:rsidR="003A141B" w:rsidRDefault="003A141B" w:rsidP="003A141B">
            <w:pPr>
              <w:jc w:val="center"/>
              <w:rPr>
                <w:color w:val="FF0000"/>
              </w:rPr>
            </w:pPr>
          </w:p>
        </w:tc>
      </w:tr>
      <w:tr w:rsidR="003A141B" w14:paraId="6E432B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AD596F" w14:textId="53D97607" w:rsidR="003A141B" w:rsidRDefault="003A141B" w:rsidP="003A141B">
            <w:pPr>
              <w:jc w:val="center"/>
              <w:rPr>
                <w:color w:val="000000"/>
              </w:rPr>
            </w:pPr>
            <w:r>
              <w:rPr>
                <w:rFonts w:hint="eastAsia"/>
                <w:color w:val="000000"/>
              </w:rPr>
              <w:t>2</w:t>
            </w: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4CBEA8" w14:textId="778F343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53B09E0" w14:textId="0718637E" w:rsidR="003A141B" w:rsidRPr="00B21541" w:rsidRDefault="003A141B" w:rsidP="003A141B">
            <w:pPr>
              <w:tabs>
                <w:tab w:val="left" w:pos="1050"/>
              </w:tabs>
              <w:rPr>
                <w:color w:val="000000"/>
              </w:rPr>
            </w:pPr>
            <w:r w:rsidRPr="005E1F19">
              <w:rPr>
                <w:color w:val="000000"/>
              </w:rPr>
              <w:t>[defect] Modify don't show unknown sensor name in sel log.</w:t>
            </w:r>
          </w:p>
        </w:tc>
        <w:tc>
          <w:tcPr>
            <w:tcW w:w="1276" w:type="dxa"/>
            <w:tcBorders>
              <w:top w:val="single" w:sz="4" w:space="0" w:color="auto"/>
              <w:left w:val="single" w:sz="4" w:space="0" w:color="auto"/>
              <w:bottom w:val="single" w:sz="4" w:space="0" w:color="auto"/>
              <w:right w:val="single" w:sz="4" w:space="0" w:color="auto"/>
            </w:tcBorders>
          </w:tcPr>
          <w:p w14:paraId="14F69DD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412BF56" w14:textId="77777777" w:rsidR="003A141B" w:rsidRDefault="003A141B" w:rsidP="003A141B">
            <w:pPr>
              <w:jc w:val="center"/>
              <w:rPr>
                <w:color w:val="FF0000"/>
              </w:rPr>
            </w:pPr>
          </w:p>
        </w:tc>
      </w:tr>
      <w:tr w:rsidR="003A141B" w14:paraId="4042BDB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F5E300" w14:textId="4C80B855" w:rsidR="003A141B" w:rsidRDefault="003A141B" w:rsidP="003A141B">
            <w:pPr>
              <w:jc w:val="center"/>
              <w:rPr>
                <w:color w:val="000000"/>
              </w:rPr>
            </w:pPr>
            <w:r>
              <w:rPr>
                <w:rFonts w:hint="eastAsia"/>
                <w:color w:val="000000"/>
              </w:rPr>
              <w:t>3</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122F45" w14:textId="4BD3FA5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1AC53B7" w14:textId="4DAD7CAA" w:rsidR="003A141B" w:rsidRPr="00B21541" w:rsidRDefault="003A141B" w:rsidP="003A141B">
            <w:pPr>
              <w:tabs>
                <w:tab w:val="left" w:pos="1050"/>
              </w:tabs>
              <w:rPr>
                <w:color w:val="000000"/>
              </w:rPr>
            </w:pPr>
            <w:r w:rsidRPr="005E1F19">
              <w:rPr>
                <w:color w:val="000000"/>
              </w:rPr>
              <w:t>[defect] Hide WebUI 'IPMI Over KCS' function by judging whether it is ARM platform.</w:t>
            </w:r>
          </w:p>
        </w:tc>
        <w:tc>
          <w:tcPr>
            <w:tcW w:w="1276" w:type="dxa"/>
            <w:tcBorders>
              <w:top w:val="single" w:sz="4" w:space="0" w:color="auto"/>
              <w:left w:val="single" w:sz="4" w:space="0" w:color="auto"/>
              <w:bottom w:val="single" w:sz="4" w:space="0" w:color="auto"/>
              <w:right w:val="single" w:sz="4" w:space="0" w:color="auto"/>
            </w:tcBorders>
          </w:tcPr>
          <w:p w14:paraId="2B1471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5F2CB3" w14:textId="77777777" w:rsidR="003A141B" w:rsidRDefault="003A141B" w:rsidP="003A141B">
            <w:pPr>
              <w:jc w:val="center"/>
              <w:rPr>
                <w:color w:val="FF0000"/>
              </w:rPr>
            </w:pPr>
          </w:p>
        </w:tc>
      </w:tr>
      <w:tr w:rsidR="003A141B" w14:paraId="676890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743A5E" w14:textId="6C6B8052" w:rsidR="003A141B" w:rsidRDefault="003A141B" w:rsidP="003A141B">
            <w:pPr>
              <w:jc w:val="center"/>
              <w:rPr>
                <w:color w:val="000000"/>
              </w:rPr>
            </w:pPr>
            <w:r>
              <w:rPr>
                <w:rFonts w:hint="eastAsia"/>
                <w:color w:val="000000"/>
              </w:rPr>
              <w:t>3</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F006C9" w14:textId="1E3821A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41104E" w14:textId="13945FD3" w:rsidR="003A141B" w:rsidRPr="00B21541" w:rsidRDefault="003A141B" w:rsidP="003A141B">
            <w:pPr>
              <w:tabs>
                <w:tab w:val="left" w:pos="1050"/>
              </w:tabs>
              <w:rPr>
                <w:color w:val="000000"/>
              </w:rPr>
            </w:pPr>
            <w:r>
              <w:rPr>
                <w:rFonts w:hint="eastAsia"/>
                <w:color w:val="000000"/>
              </w:rPr>
              <w:t>[defect] Add Ampere 'Quick_Silver' define to ARM platform judgement.</w:t>
            </w:r>
          </w:p>
        </w:tc>
        <w:tc>
          <w:tcPr>
            <w:tcW w:w="1276" w:type="dxa"/>
            <w:tcBorders>
              <w:top w:val="single" w:sz="4" w:space="0" w:color="auto"/>
              <w:left w:val="single" w:sz="4" w:space="0" w:color="auto"/>
              <w:bottom w:val="single" w:sz="4" w:space="0" w:color="auto"/>
              <w:right w:val="single" w:sz="4" w:space="0" w:color="auto"/>
            </w:tcBorders>
          </w:tcPr>
          <w:p w14:paraId="761B5E8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05FA86" w14:textId="77777777" w:rsidR="003A141B" w:rsidRDefault="003A141B" w:rsidP="003A141B">
            <w:pPr>
              <w:jc w:val="center"/>
              <w:rPr>
                <w:color w:val="FF0000"/>
              </w:rPr>
            </w:pPr>
          </w:p>
        </w:tc>
      </w:tr>
      <w:tr w:rsidR="003A141B" w14:paraId="1B05830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8A523E" w14:textId="00FA1587" w:rsidR="003A141B" w:rsidRDefault="003A141B" w:rsidP="003A141B">
            <w:pPr>
              <w:jc w:val="center"/>
              <w:rPr>
                <w:color w:val="000000"/>
              </w:rPr>
            </w:pPr>
            <w:r>
              <w:rPr>
                <w:rFonts w:hint="eastAsia"/>
                <w:color w:val="000000"/>
              </w:rPr>
              <w:t>3</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281D3D7" w14:textId="6A6F6D5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A8A53C" w14:textId="3E2CE1DE" w:rsidR="003A141B" w:rsidRPr="00B21541" w:rsidRDefault="003A141B" w:rsidP="003A141B">
            <w:pPr>
              <w:tabs>
                <w:tab w:val="left" w:pos="1050"/>
              </w:tabs>
              <w:rPr>
                <w:color w:val="000000"/>
              </w:rPr>
            </w:pPr>
            <w:r>
              <w:rPr>
                <w:rFonts w:hint="eastAsia"/>
                <w:color w:val="000000"/>
              </w:rPr>
              <w:t>[defect] Hide Firewall Expert setting because of incomplete functionality.</w:t>
            </w:r>
          </w:p>
        </w:tc>
        <w:tc>
          <w:tcPr>
            <w:tcW w:w="1276" w:type="dxa"/>
            <w:tcBorders>
              <w:top w:val="single" w:sz="4" w:space="0" w:color="auto"/>
              <w:left w:val="single" w:sz="4" w:space="0" w:color="auto"/>
              <w:bottom w:val="single" w:sz="4" w:space="0" w:color="auto"/>
              <w:right w:val="single" w:sz="4" w:space="0" w:color="auto"/>
            </w:tcBorders>
          </w:tcPr>
          <w:p w14:paraId="05D7EF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0FA3A3" w14:textId="77777777" w:rsidR="003A141B" w:rsidRDefault="003A141B" w:rsidP="003A141B">
            <w:pPr>
              <w:jc w:val="center"/>
              <w:rPr>
                <w:color w:val="FF0000"/>
              </w:rPr>
            </w:pPr>
          </w:p>
        </w:tc>
      </w:tr>
      <w:tr w:rsidR="003A141B" w14:paraId="047B80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B2B8C3" w14:textId="43B95728" w:rsidR="003A141B" w:rsidRDefault="003A141B" w:rsidP="003A141B">
            <w:pPr>
              <w:jc w:val="center"/>
              <w:rPr>
                <w:color w:val="000000"/>
              </w:rPr>
            </w:pPr>
            <w:r>
              <w:rPr>
                <w:rFonts w:hint="eastAsia"/>
                <w:color w:val="000000"/>
              </w:rPr>
              <w:t>3</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66B94D" w14:textId="4FC2778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DF9C1C" w14:textId="5AE1CEAC" w:rsidR="003A141B" w:rsidRPr="00B21541" w:rsidRDefault="003A141B" w:rsidP="003A141B">
            <w:pPr>
              <w:tabs>
                <w:tab w:val="left" w:pos="1050"/>
              </w:tabs>
              <w:rPr>
                <w:color w:val="000000"/>
              </w:rPr>
            </w:pPr>
            <w:r>
              <w:rPr>
                <w:rFonts w:hint="eastAsia"/>
                <w:color w:val="000000"/>
              </w:rPr>
              <w:t>[defect] Add ATOS Model Raid info support.</w:t>
            </w:r>
          </w:p>
        </w:tc>
        <w:tc>
          <w:tcPr>
            <w:tcW w:w="1276" w:type="dxa"/>
            <w:tcBorders>
              <w:top w:val="single" w:sz="4" w:space="0" w:color="auto"/>
              <w:left w:val="single" w:sz="4" w:space="0" w:color="auto"/>
              <w:bottom w:val="single" w:sz="4" w:space="0" w:color="auto"/>
              <w:right w:val="single" w:sz="4" w:space="0" w:color="auto"/>
            </w:tcBorders>
          </w:tcPr>
          <w:p w14:paraId="2374AF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7F4B60" w14:textId="77777777" w:rsidR="003A141B" w:rsidRDefault="003A141B" w:rsidP="003A141B">
            <w:pPr>
              <w:jc w:val="center"/>
              <w:rPr>
                <w:color w:val="FF0000"/>
              </w:rPr>
            </w:pPr>
          </w:p>
        </w:tc>
      </w:tr>
      <w:tr w:rsidR="003A141B" w14:paraId="4ABE972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00C4C0" w14:textId="22E29040" w:rsidR="003A141B" w:rsidRDefault="003A141B" w:rsidP="003A141B">
            <w:pPr>
              <w:jc w:val="center"/>
              <w:rPr>
                <w:color w:val="000000"/>
              </w:rPr>
            </w:pPr>
            <w:r>
              <w:rPr>
                <w:rFonts w:hint="eastAsia"/>
                <w:color w:val="000000"/>
              </w:rPr>
              <w:t>3</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88AD73" w14:textId="726F3B9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772FB5B" w14:textId="23C29233" w:rsidR="003A141B" w:rsidRPr="00B21541" w:rsidRDefault="003A141B" w:rsidP="003A141B">
            <w:pPr>
              <w:tabs>
                <w:tab w:val="left" w:pos="1050"/>
              </w:tabs>
              <w:rPr>
                <w:color w:val="000000"/>
              </w:rPr>
            </w:pPr>
            <w:r w:rsidRPr="005E1F19">
              <w:rPr>
                <w:color w:val="000000"/>
              </w:rPr>
              <w:t>[defect] fix power cycle not send power off deasserted sel log.</w:t>
            </w:r>
          </w:p>
        </w:tc>
        <w:tc>
          <w:tcPr>
            <w:tcW w:w="1276" w:type="dxa"/>
            <w:tcBorders>
              <w:top w:val="single" w:sz="4" w:space="0" w:color="auto"/>
              <w:left w:val="single" w:sz="4" w:space="0" w:color="auto"/>
              <w:bottom w:val="single" w:sz="4" w:space="0" w:color="auto"/>
              <w:right w:val="single" w:sz="4" w:space="0" w:color="auto"/>
            </w:tcBorders>
          </w:tcPr>
          <w:p w14:paraId="21219F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E0DE58" w14:textId="77777777" w:rsidR="003A141B" w:rsidRDefault="003A141B" w:rsidP="003A141B">
            <w:pPr>
              <w:jc w:val="center"/>
              <w:rPr>
                <w:color w:val="FF0000"/>
              </w:rPr>
            </w:pPr>
          </w:p>
        </w:tc>
      </w:tr>
      <w:tr w:rsidR="003A141B" w14:paraId="43DA48F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85A5E06" w14:textId="0FCD1CF3"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w:t>
            </w:r>
            <w:r>
              <w:rPr>
                <w:rFonts w:ascii="Arial" w:hAnsi="Arial" w:cs="Arial"/>
              </w:rPr>
              <w:t>13</w:t>
            </w:r>
            <w:r>
              <w:rPr>
                <w:rFonts w:ascii="Arial" w:hAnsi="Arial" w:cs="Arial" w:hint="eastAsia"/>
              </w:rPr>
              <w:t>(202</w:t>
            </w:r>
            <w:r>
              <w:rPr>
                <w:rFonts w:ascii="Arial" w:hAnsi="Arial" w:cs="Arial"/>
              </w:rPr>
              <w:t>3</w:t>
            </w:r>
            <w:r>
              <w:rPr>
                <w:rFonts w:ascii="Arial" w:hAnsi="Arial" w:cs="Arial" w:hint="eastAsia"/>
              </w:rPr>
              <w:t>/</w:t>
            </w:r>
            <w:r>
              <w:rPr>
                <w:rFonts w:ascii="Arial" w:hAnsi="Arial" w:cs="Arial"/>
              </w:rPr>
              <w:t>01</w:t>
            </w:r>
            <w:r>
              <w:rPr>
                <w:rFonts w:ascii="Arial" w:hAnsi="Arial" w:cs="Arial" w:hint="eastAsia"/>
              </w:rPr>
              <w:t>/</w:t>
            </w:r>
            <w:r>
              <w:rPr>
                <w:rFonts w:ascii="Arial" w:hAnsi="Arial" w:cs="Arial"/>
              </w:rPr>
              <w:t>17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DD5F30E" w14:textId="77777777" w:rsidR="003A141B" w:rsidRDefault="003A141B" w:rsidP="003A141B">
            <w:pPr>
              <w:jc w:val="center"/>
              <w:rPr>
                <w:color w:val="FF0000"/>
              </w:rPr>
            </w:pPr>
            <w:r>
              <w:rPr>
                <w:rFonts w:hint="eastAsia"/>
                <w:color w:val="FF0000"/>
              </w:rPr>
              <w:t>P3</w:t>
            </w:r>
          </w:p>
        </w:tc>
      </w:tr>
      <w:tr w:rsidR="003A141B" w14:paraId="329F1F8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2ED0C7"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0C24FB" w14:textId="2FC131D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F37DFD" w14:textId="27A35ECD" w:rsidR="003A141B" w:rsidRPr="00263EDB" w:rsidRDefault="003A141B" w:rsidP="003A141B">
            <w:pPr>
              <w:tabs>
                <w:tab w:val="left" w:pos="1050"/>
              </w:tabs>
              <w:rPr>
                <w:color w:val="000000"/>
              </w:rPr>
            </w:pPr>
            <w:r>
              <w:rPr>
                <w:color w:val="000000"/>
              </w:rPr>
              <w:t>[</w:t>
            </w:r>
            <w:r>
              <w:rPr>
                <w:rFonts w:hint="eastAsia"/>
                <w:color w:val="000000"/>
              </w:rPr>
              <w:t>CVE] P</w:t>
            </w:r>
            <w:r>
              <w:rPr>
                <w:color w:val="000000"/>
              </w:rPr>
              <w:t>atch CVE-2022-32265, CVE-2022-3602 and CVE-2022-3786.</w:t>
            </w:r>
          </w:p>
        </w:tc>
        <w:tc>
          <w:tcPr>
            <w:tcW w:w="1276" w:type="dxa"/>
            <w:tcBorders>
              <w:top w:val="single" w:sz="4" w:space="0" w:color="auto"/>
              <w:left w:val="single" w:sz="4" w:space="0" w:color="auto"/>
              <w:bottom w:val="single" w:sz="4" w:space="0" w:color="auto"/>
              <w:right w:val="single" w:sz="4" w:space="0" w:color="auto"/>
            </w:tcBorders>
          </w:tcPr>
          <w:p w14:paraId="73350D5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4E299C" w14:textId="77777777" w:rsidR="003A141B" w:rsidRDefault="003A141B" w:rsidP="003A141B">
            <w:pPr>
              <w:jc w:val="center"/>
              <w:rPr>
                <w:color w:val="FF0000"/>
              </w:rPr>
            </w:pPr>
          </w:p>
        </w:tc>
      </w:tr>
      <w:tr w:rsidR="003A141B" w14:paraId="06C843F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3CEFE4" w14:textId="69181C10"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CBF198" w14:textId="2936216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00200D" w14:textId="5D8815DB" w:rsidR="003A141B" w:rsidRPr="00263EDB" w:rsidRDefault="003A141B" w:rsidP="003A141B">
            <w:pPr>
              <w:tabs>
                <w:tab w:val="left" w:pos="1050"/>
              </w:tabs>
              <w:rPr>
                <w:color w:val="000000"/>
              </w:rPr>
            </w:pPr>
            <w:r w:rsidRPr="003F6185">
              <w:rPr>
                <w:color w:val="000000"/>
              </w:rPr>
              <w:t xml:space="preserve">[defect] Fix </w:t>
            </w:r>
            <w:r>
              <w:rPr>
                <w:color w:val="000000"/>
              </w:rPr>
              <w:t xml:space="preserve">the bug that sometimes BMC not able to acquire IP on RTL8365 supported models. </w:t>
            </w:r>
          </w:p>
        </w:tc>
        <w:tc>
          <w:tcPr>
            <w:tcW w:w="1276" w:type="dxa"/>
            <w:tcBorders>
              <w:top w:val="single" w:sz="4" w:space="0" w:color="auto"/>
              <w:left w:val="single" w:sz="4" w:space="0" w:color="auto"/>
              <w:bottom w:val="single" w:sz="4" w:space="0" w:color="auto"/>
              <w:right w:val="single" w:sz="4" w:space="0" w:color="auto"/>
            </w:tcBorders>
          </w:tcPr>
          <w:p w14:paraId="12DA3F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BB7019" w14:textId="77777777" w:rsidR="003A141B" w:rsidRDefault="003A141B" w:rsidP="003A141B">
            <w:pPr>
              <w:jc w:val="center"/>
              <w:rPr>
                <w:color w:val="FF0000"/>
              </w:rPr>
            </w:pPr>
          </w:p>
        </w:tc>
      </w:tr>
      <w:tr w:rsidR="003A141B" w14:paraId="47E45D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E49FF1" w14:textId="12F168ED"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D8BD64" w14:textId="0556ADA0"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E65AD4" w14:textId="5FD5F61A" w:rsidR="003A141B" w:rsidRPr="00263EDB" w:rsidRDefault="003A141B" w:rsidP="003A141B">
            <w:pPr>
              <w:tabs>
                <w:tab w:val="left" w:pos="1050"/>
              </w:tabs>
              <w:rPr>
                <w:color w:val="000000"/>
              </w:rPr>
            </w:pPr>
            <w:r w:rsidRPr="003F6185">
              <w:rPr>
                <w:color w:val="000000"/>
              </w:rPr>
              <w:t xml:space="preserve">[redfish] Support redfish partially update </w:t>
            </w:r>
            <w:r>
              <w:rPr>
                <w:color w:val="000000"/>
              </w:rPr>
              <w:t>for</w:t>
            </w:r>
            <w:r w:rsidRPr="003F6185">
              <w:rPr>
                <w:color w:val="000000"/>
              </w:rPr>
              <w:t xml:space="preserve"> HMC components.</w:t>
            </w:r>
          </w:p>
        </w:tc>
        <w:tc>
          <w:tcPr>
            <w:tcW w:w="1276" w:type="dxa"/>
            <w:tcBorders>
              <w:top w:val="single" w:sz="4" w:space="0" w:color="auto"/>
              <w:left w:val="single" w:sz="4" w:space="0" w:color="auto"/>
              <w:bottom w:val="single" w:sz="4" w:space="0" w:color="auto"/>
              <w:right w:val="single" w:sz="4" w:space="0" w:color="auto"/>
            </w:tcBorders>
          </w:tcPr>
          <w:p w14:paraId="3D3745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5F87AB" w14:textId="77777777" w:rsidR="003A141B" w:rsidRDefault="003A141B" w:rsidP="003A141B">
            <w:pPr>
              <w:jc w:val="center"/>
              <w:rPr>
                <w:color w:val="FF0000"/>
              </w:rPr>
            </w:pPr>
          </w:p>
        </w:tc>
      </w:tr>
      <w:tr w:rsidR="003A141B" w14:paraId="31DA92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D467D8" w14:textId="50DD344C"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A08230" w14:textId="7535773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AF5889" w14:textId="518D61AE" w:rsidR="003A141B" w:rsidRPr="00263EDB" w:rsidRDefault="003A141B" w:rsidP="003A141B">
            <w:pPr>
              <w:tabs>
                <w:tab w:val="left" w:pos="1050"/>
              </w:tabs>
              <w:rPr>
                <w:color w:val="000000"/>
              </w:rPr>
            </w:pPr>
            <w:r>
              <w:rPr>
                <w:rFonts w:hint="eastAsia"/>
                <w:color w:val="000000"/>
              </w:rPr>
              <w:t>[redfish][defect] Fix</w:t>
            </w:r>
            <w:r>
              <w:rPr>
                <w:color w:val="000000"/>
              </w:rPr>
              <w:t xml:space="preserve"> the bug that sometimes </w:t>
            </w:r>
            <w:r>
              <w:rPr>
                <w:rFonts w:hint="eastAsia"/>
                <w:color w:val="000000"/>
              </w:rPr>
              <w:t xml:space="preserve">BIOS inventory </w:t>
            </w:r>
            <w:r>
              <w:rPr>
                <w:color w:val="000000"/>
              </w:rPr>
              <w:t xml:space="preserve">parsing </w:t>
            </w:r>
            <w:r>
              <w:rPr>
                <w:rFonts w:hint="eastAsia"/>
                <w:color w:val="000000"/>
              </w:rPr>
              <w:t>fail after ac cycle.</w:t>
            </w:r>
          </w:p>
        </w:tc>
        <w:tc>
          <w:tcPr>
            <w:tcW w:w="1276" w:type="dxa"/>
            <w:tcBorders>
              <w:top w:val="single" w:sz="4" w:space="0" w:color="auto"/>
              <w:left w:val="single" w:sz="4" w:space="0" w:color="auto"/>
              <w:bottom w:val="single" w:sz="4" w:space="0" w:color="auto"/>
              <w:right w:val="single" w:sz="4" w:space="0" w:color="auto"/>
            </w:tcBorders>
          </w:tcPr>
          <w:p w14:paraId="26E445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40AA86" w14:textId="77777777" w:rsidR="003A141B" w:rsidRDefault="003A141B" w:rsidP="003A141B">
            <w:pPr>
              <w:jc w:val="center"/>
              <w:rPr>
                <w:color w:val="FF0000"/>
              </w:rPr>
            </w:pPr>
          </w:p>
        </w:tc>
      </w:tr>
      <w:tr w:rsidR="003A141B" w14:paraId="4E1B5F5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FD7489" w14:textId="693FBFAF"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6C8E27" w14:textId="2254A0DE"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69634AE" w14:textId="507B8AB9" w:rsidR="003A141B" w:rsidRPr="00263EDB" w:rsidRDefault="003A141B" w:rsidP="003A141B">
            <w:pPr>
              <w:tabs>
                <w:tab w:val="left" w:pos="1050"/>
              </w:tabs>
              <w:rPr>
                <w:color w:val="000000"/>
              </w:rPr>
            </w:pPr>
            <w:r>
              <w:rPr>
                <w:rFonts w:hint="eastAsia"/>
                <w:color w:val="000000"/>
              </w:rPr>
              <w:t>[redfish] Support Current State(Systems/Self) and Future State(Systems/Self/SD) for redfish boot items.</w:t>
            </w:r>
          </w:p>
        </w:tc>
        <w:tc>
          <w:tcPr>
            <w:tcW w:w="1276" w:type="dxa"/>
            <w:tcBorders>
              <w:top w:val="single" w:sz="4" w:space="0" w:color="auto"/>
              <w:left w:val="single" w:sz="4" w:space="0" w:color="auto"/>
              <w:bottom w:val="single" w:sz="4" w:space="0" w:color="auto"/>
              <w:right w:val="single" w:sz="4" w:space="0" w:color="auto"/>
            </w:tcBorders>
          </w:tcPr>
          <w:p w14:paraId="1B6FA7C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83D8A8" w14:textId="77777777" w:rsidR="003A141B" w:rsidRDefault="003A141B" w:rsidP="003A141B">
            <w:pPr>
              <w:jc w:val="center"/>
              <w:rPr>
                <w:color w:val="FF0000"/>
              </w:rPr>
            </w:pPr>
          </w:p>
        </w:tc>
      </w:tr>
      <w:tr w:rsidR="003A141B" w14:paraId="58585AB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24D922" w14:textId="46EE2ADF"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AAA8FF" w14:textId="79F72E8A"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1220897" w14:textId="3002E0A7" w:rsidR="003A141B" w:rsidRPr="00263EDB" w:rsidRDefault="003A141B" w:rsidP="003A141B">
            <w:pPr>
              <w:tabs>
                <w:tab w:val="left" w:pos="1050"/>
              </w:tabs>
              <w:rPr>
                <w:color w:val="000000"/>
              </w:rPr>
            </w:pPr>
            <w:r>
              <w:rPr>
                <w:rFonts w:hint="eastAsia"/>
                <w:color w:val="000000"/>
              </w:rPr>
              <w:t xml:space="preserve">[feature] FRU's default manufacturer name </w:t>
            </w:r>
            <w:r>
              <w:rPr>
                <w:color w:val="000000"/>
              </w:rPr>
              <w:t>now display as</w:t>
            </w:r>
            <w:r>
              <w:rPr>
                <w:rFonts w:hint="eastAsia"/>
                <w:color w:val="000000"/>
              </w:rPr>
              <w:t xml:space="preserve"> "Giga Computing".</w:t>
            </w:r>
          </w:p>
        </w:tc>
        <w:tc>
          <w:tcPr>
            <w:tcW w:w="1276" w:type="dxa"/>
            <w:tcBorders>
              <w:top w:val="single" w:sz="4" w:space="0" w:color="auto"/>
              <w:left w:val="single" w:sz="4" w:space="0" w:color="auto"/>
              <w:bottom w:val="single" w:sz="4" w:space="0" w:color="auto"/>
              <w:right w:val="single" w:sz="4" w:space="0" w:color="auto"/>
            </w:tcBorders>
          </w:tcPr>
          <w:p w14:paraId="41B06D6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6225FE" w14:textId="77777777" w:rsidR="003A141B" w:rsidRDefault="003A141B" w:rsidP="003A141B">
            <w:pPr>
              <w:jc w:val="center"/>
              <w:rPr>
                <w:color w:val="FF0000"/>
              </w:rPr>
            </w:pPr>
          </w:p>
        </w:tc>
      </w:tr>
      <w:tr w:rsidR="003A141B" w14:paraId="0B498A5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6CE95E" w14:textId="48278100"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41C11E" w14:textId="5721A17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9A9368" w14:textId="7E0EAD5C" w:rsidR="003A141B" w:rsidRPr="00263EDB" w:rsidRDefault="003A141B" w:rsidP="003A141B">
            <w:pPr>
              <w:tabs>
                <w:tab w:val="left" w:pos="1050"/>
              </w:tabs>
              <w:rPr>
                <w:color w:val="000000"/>
              </w:rPr>
            </w:pPr>
            <w:r w:rsidRPr="003F6185">
              <w:rPr>
                <w:color w:val="000000"/>
              </w:rPr>
              <w:t xml:space="preserve">[redfish] </w:t>
            </w:r>
            <w:r>
              <w:rPr>
                <w:color w:val="000000"/>
              </w:rPr>
              <w:t>Fix the bug that sometimes Redfish service causes memory leak</w:t>
            </w:r>
          </w:p>
        </w:tc>
        <w:tc>
          <w:tcPr>
            <w:tcW w:w="1276" w:type="dxa"/>
            <w:tcBorders>
              <w:top w:val="single" w:sz="4" w:space="0" w:color="auto"/>
              <w:left w:val="single" w:sz="4" w:space="0" w:color="auto"/>
              <w:bottom w:val="single" w:sz="4" w:space="0" w:color="auto"/>
              <w:right w:val="single" w:sz="4" w:space="0" w:color="auto"/>
            </w:tcBorders>
          </w:tcPr>
          <w:p w14:paraId="2415F23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F933EA" w14:textId="77777777" w:rsidR="003A141B" w:rsidRDefault="003A141B" w:rsidP="003A141B">
            <w:pPr>
              <w:jc w:val="center"/>
              <w:rPr>
                <w:color w:val="FF0000"/>
              </w:rPr>
            </w:pPr>
          </w:p>
        </w:tc>
      </w:tr>
      <w:tr w:rsidR="003A141B" w14:paraId="557F5B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DC43174" w14:textId="01E662E6"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AA0024" w14:textId="1982076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6D4261E" w14:textId="1E019143" w:rsidR="003A141B" w:rsidRPr="00263EDB" w:rsidRDefault="003A141B" w:rsidP="003A141B">
            <w:pPr>
              <w:tabs>
                <w:tab w:val="left" w:pos="1050"/>
              </w:tabs>
              <w:rPr>
                <w:color w:val="000000"/>
              </w:rPr>
            </w:pPr>
            <w:r w:rsidRPr="003F6185">
              <w:rPr>
                <w:color w:val="000000"/>
              </w:rPr>
              <w:t>[feature] Add power diag</w:t>
            </w:r>
            <w:r>
              <w:rPr>
                <w:color w:val="000000"/>
              </w:rPr>
              <w:t xml:space="preserve"> function in Web UI</w:t>
            </w:r>
          </w:p>
        </w:tc>
        <w:tc>
          <w:tcPr>
            <w:tcW w:w="1276" w:type="dxa"/>
            <w:tcBorders>
              <w:top w:val="single" w:sz="4" w:space="0" w:color="auto"/>
              <w:left w:val="single" w:sz="4" w:space="0" w:color="auto"/>
              <w:bottom w:val="single" w:sz="4" w:space="0" w:color="auto"/>
              <w:right w:val="single" w:sz="4" w:space="0" w:color="auto"/>
            </w:tcBorders>
          </w:tcPr>
          <w:p w14:paraId="03C719D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378894" w14:textId="77777777" w:rsidR="003A141B" w:rsidRDefault="003A141B" w:rsidP="003A141B">
            <w:pPr>
              <w:jc w:val="center"/>
              <w:rPr>
                <w:color w:val="FF0000"/>
              </w:rPr>
            </w:pPr>
          </w:p>
        </w:tc>
      </w:tr>
      <w:tr w:rsidR="003A141B" w14:paraId="6B6701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F7FF7B" w14:textId="53F81FC9"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10CC21" w14:textId="3FB8A98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373DB8A" w14:textId="01C1D9D6" w:rsidR="003A141B" w:rsidRPr="00263EDB" w:rsidRDefault="003A141B" w:rsidP="003A141B">
            <w:pPr>
              <w:tabs>
                <w:tab w:val="left" w:pos="1050"/>
              </w:tabs>
              <w:rPr>
                <w:color w:val="000000"/>
              </w:rPr>
            </w:pPr>
            <w:r w:rsidRPr="003F6185">
              <w:rPr>
                <w:color w:val="000000"/>
              </w:rPr>
              <w:t xml:space="preserve">[feature] </w:t>
            </w:r>
            <w:r>
              <w:rPr>
                <w:color w:val="000000"/>
              </w:rPr>
              <w:t>Web UI’s SEL list now displays color according to serverity</w:t>
            </w:r>
          </w:p>
        </w:tc>
        <w:tc>
          <w:tcPr>
            <w:tcW w:w="1276" w:type="dxa"/>
            <w:tcBorders>
              <w:top w:val="single" w:sz="4" w:space="0" w:color="auto"/>
              <w:left w:val="single" w:sz="4" w:space="0" w:color="auto"/>
              <w:bottom w:val="single" w:sz="4" w:space="0" w:color="auto"/>
              <w:right w:val="single" w:sz="4" w:space="0" w:color="auto"/>
            </w:tcBorders>
          </w:tcPr>
          <w:p w14:paraId="1EBA16E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0D4042" w14:textId="77777777" w:rsidR="003A141B" w:rsidRDefault="003A141B" w:rsidP="003A141B">
            <w:pPr>
              <w:jc w:val="center"/>
              <w:rPr>
                <w:color w:val="FF0000"/>
              </w:rPr>
            </w:pPr>
          </w:p>
        </w:tc>
      </w:tr>
      <w:tr w:rsidR="003A141B" w14:paraId="1DDE58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61FE88" w14:textId="231868AB"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6E745B" w14:textId="2EC66936"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272B5CD" w14:textId="1B90C769" w:rsidR="003A141B" w:rsidRPr="003F6185" w:rsidRDefault="003A141B" w:rsidP="003A141B">
            <w:pPr>
              <w:tabs>
                <w:tab w:val="left" w:pos="1050"/>
              </w:tabs>
              <w:rPr>
                <w:color w:val="000000"/>
              </w:rPr>
            </w:pPr>
            <w:r w:rsidRPr="009D7E54">
              <w:rPr>
                <w:color w:val="000000"/>
              </w:rPr>
              <w:t>[</w:t>
            </w:r>
            <w:r>
              <w:rPr>
                <w:rFonts w:hint="eastAsia"/>
                <w:color w:val="000000"/>
              </w:rPr>
              <w:t>f</w:t>
            </w:r>
            <w:r>
              <w:rPr>
                <w:color w:val="000000"/>
              </w:rPr>
              <w:t>eature</w:t>
            </w:r>
            <w:r w:rsidRPr="009D7E54">
              <w:rPr>
                <w:color w:val="000000"/>
              </w:rPr>
              <w:t>] Implementing PBKDF2 Password hashing support for Redfish Authentication</w:t>
            </w:r>
          </w:p>
        </w:tc>
        <w:tc>
          <w:tcPr>
            <w:tcW w:w="1276" w:type="dxa"/>
            <w:tcBorders>
              <w:top w:val="single" w:sz="4" w:space="0" w:color="auto"/>
              <w:left w:val="single" w:sz="4" w:space="0" w:color="auto"/>
              <w:bottom w:val="single" w:sz="4" w:space="0" w:color="auto"/>
              <w:right w:val="single" w:sz="4" w:space="0" w:color="auto"/>
            </w:tcBorders>
          </w:tcPr>
          <w:p w14:paraId="35B565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F61709" w14:textId="77777777" w:rsidR="003A141B" w:rsidRDefault="003A141B" w:rsidP="003A141B">
            <w:pPr>
              <w:jc w:val="center"/>
              <w:rPr>
                <w:color w:val="FF0000"/>
              </w:rPr>
            </w:pPr>
          </w:p>
        </w:tc>
      </w:tr>
      <w:tr w:rsidR="003A141B" w14:paraId="2668AE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CCC477" w14:textId="14AAC7E8" w:rsidR="003A141B" w:rsidRPr="00983941"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99F068" w14:textId="192C67C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7A8A431" w14:textId="0321C96B" w:rsidR="003A141B" w:rsidRPr="009D7E54" w:rsidRDefault="003A141B" w:rsidP="003A141B">
            <w:pPr>
              <w:tabs>
                <w:tab w:val="left" w:pos="1050"/>
              </w:tabs>
              <w:rPr>
                <w:color w:val="000000"/>
              </w:rPr>
            </w:pPr>
            <w:r w:rsidRPr="00EB4F6C">
              <w:t>[defect] Modify P_VDDCR_CPU_AM5 lower threshold to n/a.</w:t>
            </w:r>
          </w:p>
        </w:tc>
        <w:tc>
          <w:tcPr>
            <w:tcW w:w="1276" w:type="dxa"/>
            <w:tcBorders>
              <w:top w:val="single" w:sz="4" w:space="0" w:color="auto"/>
              <w:left w:val="single" w:sz="4" w:space="0" w:color="auto"/>
              <w:bottom w:val="single" w:sz="4" w:space="0" w:color="auto"/>
              <w:right w:val="single" w:sz="4" w:space="0" w:color="auto"/>
            </w:tcBorders>
          </w:tcPr>
          <w:p w14:paraId="0BAFC0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7A7F0B" w14:textId="77777777" w:rsidR="003A141B" w:rsidRDefault="003A141B" w:rsidP="003A141B">
            <w:pPr>
              <w:jc w:val="center"/>
              <w:rPr>
                <w:color w:val="FF0000"/>
              </w:rPr>
            </w:pPr>
          </w:p>
        </w:tc>
      </w:tr>
      <w:tr w:rsidR="003A141B" w14:paraId="15ECFB8D"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CDFF27B" w14:textId="1DC272FE"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w:t>
            </w:r>
            <w:r>
              <w:rPr>
                <w:rFonts w:ascii="Arial" w:hAnsi="Arial" w:cs="Arial"/>
              </w:rPr>
              <w:t>12</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12</w:t>
            </w:r>
            <w:r>
              <w:rPr>
                <w:rFonts w:ascii="Arial" w:hAnsi="Arial" w:cs="Arial" w:hint="eastAsia"/>
              </w:rPr>
              <w:t>/9)</w:t>
            </w:r>
          </w:p>
        </w:tc>
        <w:tc>
          <w:tcPr>
            <w:tcW w:w="1547" w:type="dxa"/>
            <w:tcBorders>
              <w:top w:val="single" w:sz="4" w:space="0" w:color="auto"/>
              <w:left w:val="single" w:sz="4" w:space="0" w:color="auto"/>
              <w:bottom w:val="single" w:sz="4" w:space="0" w:color="auto"/>
              <w:right w:val="double" w:sz="4" w:space="0" w:color="auto"/>
            </w:tcBorders>
          </w:tcPr>
          <w:p w14:paraId="06661980" w14:textId="77777777" w:rsidR="003A141B" w:rsidRDefault="003A141B" w:rsidP="003A141B">
            <w:pPr>
              <w:jc w:val="center"/>
              <w:rPr>
                <w:color w:val="FF0000"/>
              </w:rPr>
            </w:pPr>
            <w:r>
              <w:rPr>
                <w:rFonts w:hint="eastAsia"/>
                <w:color w:val="FF0000"/>
              </w:rPr>
              <w:t>P3</w:t>
            </w:r>
          </w:p>
        </w:tc>
      </w:tr>
      <w:tr w:rsidR="003A141B" w14:paraId="22BF59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7AFE9B"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86447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FE7AD9" w14:textId="563E5607" w:rsidR="003A141B" w:rsidRPr="00263EDB" w:rsidRDefault="003A141B" w:rsidP="003A141B">
            <w:pPr>
              <w:tabs>
                <w:tab w:val="left" w:pos="1050"/>
              </w:tabs>
              <w:rPr>
                <w:color w:val="000000"/>
              </w:rPr>
            </w:pPr>
            <w:r w:rsidRPr="00C16A04">
              <w:rPr>
                <w:color w:val="000000"/>
              </w:rPr>
              <w:t xml:space="preserve">[defect] </w:t>
            </w:r>
            <w:r w:rsidRPr="0028587A">
              <w:rPr>
                <w:color w:val="000000"/>
              </w:rPr>
              <w:t>Fix vMedia download speed when using NCSI connection</w:t>
            </w:r>
          </w:p>
        </w:tc>
        <w:tc>
          <w:tcPr>
            <w:tcW w:w="1276" w:type="dxa"/>
            <w:tcBorders>
              <w:top w:val="single" w:sz="4" w:space="0" w:color="auto"/>
              <w:left w:val="single" w:sz="4" w:space="0" w:color="auto"/>
              <w:bottom w:val="single" w:sz="4" w:space="0" w:color="auto"/>
              <w:right w:val="single" w:sz="4" w:space="0" w:color="auto"/>
            </w:tcBorders>
          </w:tcPr>
          <w:p w14:paraId="3EBBD86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6903B0" w14:textId="77777777" w:rsidR="003A141B" w:rsidRDefault="003A141B" w:rsidP="003A141B">
            <w:pPr>
              <w:jc w:val="center"/>
              <w:rPr>
                <w:color w:val="FF0000"/>
              </w:rPr>
            </w:pPr>
          </w:p>
        </w:tc>
      </w:tr>
      <w:tr w:rsidR="003A141B" w14:paraId="3A556E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E68452"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6EF0E4" w14:textId="5AB0FE75"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21C3005" w14:textId="2AC5C676" w:rsidR="003A141B" w:rsidRPr="00263EDB" w:rsidRDefault="003A141B" w:rsidP="003A141B">
            <w:pPr>
              <w:tabs>
                <w:tab w:val="left" w:pos="1050"/>
              </w:tabs>
              <w:rPr>
                <w:color w:val="000000"/>
              </w:rPr>
            </w:pPr>
            <w:r w:rsidRPr="00C16A04">
              <w:rPr>
                <w:color w:val="000000"/>
              </w:rPr>
              <w:t>[feature] Support delta-module sensors for ES/QS firmware.</w:t>
            </w:r>
          </w:p>
        </w:tc>
        <w:tc>
          <w:tcPr>
            <w:tcW w:w="1276" w:type="dxa"/>
            <w:tcBorders>
              <w:top w:val="single" w:sz="4" w:space="0" w:color="auto"/>
              <w:left w:val="single" w:sz="4" w:space="0" w:color="auto"/>
              <w:bottom w:val="single" w:sz="4" w:space="0" w:color="auto"/>
              <w:right w:val="single" w:sz="4" w:space="0" w:color="auto"/>
            </w:tcBorders>
          </w:tcPr>
          <w:p w14:paraId="3E6B1D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6380EA" w14:textId="77777777" w:rsidR="003A141B" w:rsidRDefault="003A141B" w:rsidP="003A141B">
            <w:pPr>
              <w:jc w:val="center"/>
              <w:rPr>
                <w:color w:val="FF0000"/>
              </w:rPr>
            </w:pPr>
          </w:p>
        </w:tc>
      </w:tr>
      <w:tr w:rsidR="003A141B" w14:paraId="4C870E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77F26C"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9C171D" w14:textId="1725C06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2F935F" w14:textId="5460F33A" w:rsidR="003A141B" w:rsidRPr="00263EDB" w:rsidRDefault="003A141B" w:rsidP="003A141B">
            <w:pPr>
              <w:tabs>
                <w:tab w:val="left" w:pos="1050"/>
              </w:tabs>
              <w:rPr>
                <w:color w:val="000000"/>
              </w:rPr>
            </w:pPr>
            <w:r w:rsidRPr="00C16A04">
              <w:rPr>
                <w:color w:val="000000"/>
              </w:rPr>
              <w:t>[defect]</w:t>
            </w:r>
            <w:r>
              <w:rPr>
                <w:rFonts w:hint="eastAsia"/>
                <w:color w:val="000000"/>
              </w:rPr>
              <w:t xml:space="preserve"> </w:t>
            </w:r>
            <w:r w:rsidRPr="0028587A">
              <w:rPr>
                <w:color w:val="000000"/>
              </w:rPr>
              <w:t>Fix cannot read DIMM temperature sometimes on Genoa platform</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535633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2B8481" w14:textId="77777777" w:rsidR="003A141B" w:rsidRDefault="003A141B" w:rsidP="003A141B">
            <w:pPr>
              <w:jc w:val="center"/>
              <w:rPr>
                <w:color w:val="FF0000"/>
              </w:rPr>
            </w:pPr>
          </w:p>
        </w:tc>
      </w:tr>
      <w:tr w:rsidR="003A141B" w14:paraId="077ECA4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149472" w14:textId="679EA89D"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8FBE1F" w14:textId="74BC2FC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7D6389" w14:textId="28BDFBBC" w:rsidR="003A141B" w:rsidRPr="00C16A04" w:rsidRDefault="003A141B" w:rsidP="003A141B">
            <w:pPr>
              <w:tabs>
                <w:tab w:val="left" w:pos="1050"/>
              </w:tabs>
              <w:rPr>
                <w:color w:val="000000"/>
              </w:rPr>
            </w:pPr>
            <w:r>
              <w:rPr>
                <w:rFonts w:hint="eastAsia"/>
                <w:color w:val="000000"/>
              </w:rPr>
              <w:t>[d</w:t>
            </w:r>
            <w:r>
              <w:rPr>
                <w:color w:val="000000"/>
              </w:rPr>
              <w:t>efect</w:t>
            </w:r>
            <w:r>
              <w:rPr>
                <w:rFonts w:hint="eastAsia"/>
                <w:color w:val="000000"/>
              </w:rPr>
              <w:t>]</w:t>
            </w:r>
            <w:r>
              <w:rPr>
                <w:color w:val="000000"/>
              </w:rPr>
              <w:t xml:space="preserve"> </w:t>
            </w:r>
            <w:r w:rsidRPr="00BB6F3E">
              <w:rPr>
                <w:color w:val="000000"/>
              </w:rPr>
              <w:t>Patch CVE-2022-2827</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D60420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0D2F146" w14:textId="77777777" w:rsidR="003A141B" w:rsidRDefault="003A141B" w:rsidP="003A141B">
            <w:pPr>
              <w:jc w:val="center"/>
              <w:rPr>
                <w:color w:val="FF0000"/>
              </w:rPr>
            </w:pPr>
          </w:p>
        </w:tc>
      </w:tr>
      <w:tr w:rsidR="003A141B" w14:paraId="3A40C77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A2776BE" w14:textId="5E7262BE"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w:t>
            </w:r>
            <w:r>
              <w:rPr>
                <w:rFonts w:ascii="Arial" w:hAnsi="Arial" w:cs="Arial"/>
              </w:rPr>
              <w:t>11</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11</w:t>
            </w:r>
            <w:r>
              <w:rPr>
                <w:rFonts w:ascii="Arial" w:hAnsi="Arial" w:cs="Arial" w:hint="eastAsia"/>
              </w:rPr>
              <w:t>/</w:t>
            </w:r>
            <w:r>
              <w:rPr>
                <w:rFonts w:ascii="Arial" w:hAnsi="Arial" w:cs="Arial"/>
              </w:rPr>
              <w:t>24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2703076E" w14:textId="77777777" w:rsidR="003A141B" w:rsidRDefault="003A141B" w:rsidP="003A141B">
            <w:pPr>
              <w:jc w:val="center"/>
              <w:rPr>
                <w:color w:val="FF0000"/>
              </w:rPr>
            </w:pPr>
            <w:r>
              <w:rPr>
                <w:rFonts w:hint="eastAsia"/>
                <w:color w:val="FF0000"/>
              </w:rPr>
              <w:t>P3</w:t>
            </w:r>
          </w:p>
        </w:tc>
      </w:tr>
      <w:tr w:rsidR="003A141B" w14:paraId="303D8B9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6F9137" w14:textId="62E44A9D"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22B5B0" w14:textId="6B0748F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A0D816" w14:textId="1186AB82" w:rsidR="003A141B" w:rsidRPr="00263EDB" w:rsidRDefault="003A141B" w:rsidP="003A141B">
            <w:pPr>
              <w:tabs>
                <w:tab w:val="left" w:pos="1050"/>
              </w:tabs>
              <w:rPr>
                <w:color w:val="000000"/>
              </w:rPr>
            </w:pPr>
            <w:r w:rsidRPr="00EA4849">
              <w:rPr>
                <w:color w:val="000000"/>
              </w:rPr>
              <w:t>[defect] fix redfish get vmedia info fail</w:t>
            </w:r>
          </w:p>
        </w:tc>
        <w:tc>
          <w:tcPr>
            <w:tcW w:w="1276" w:type="dxa"/>
            <w:tcBorders>
              <w:top w:val="single" w:sz="4" w:space="0" w:color="auto"/>
              <w:left w:val="single" w:sz="4" w:space="0" w:color="auto"/>
              <w:bottom w:val="single" w:sz="4" w:space="0" w:color="auto"/>
              <w:right w:val="single" w:sz="4" w:space="0" w:color="auto"/>
            </w:tcBorders>
          </w:tcPr>
          <w:p w14:paraId="198E91D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7DDABF" w14:textId="77777777" w:rsidR="003A141B" w:rsidRDefault="003A141B" w:rsidP="003A141B">
            <w:pPr>
              <w:jc w:val="center"/>
              <w:rPr>
                <w:color w:val="FF0000"/>
              </w:rPr>
            </w:pPr>
          </w:p>
        </w:tc>
      </w:tr>
      <w:tr w:rsidR="003A141B" w14:paraId="77A970E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FF119E" w14:textId="6B0F5514"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539538" w14:textId="312A1DF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904F5F" w14:textId="603F982A" w:rsidR="003A141B" w:rsidRPr="00263EDB" w:rsidRDefault="003A141B" w:rsidP="003A141B">
            <w:pPr>
              <w:tabs>
                <w:tab w:val="left" w:pos="1050"/>
              </w:tabs>
              <w:rPr>
                <w:color w:val="000000"/>
              </w:rPr>
            </w:pPr>
            <w:r w:rsidRPr="00EA4849">
              <w:rPr>
                <w:color w:val="000000"/>
              </w:rPr>
              <w:t>[defect] f</w:t>
            </w:r>
            <w:r>
              <w:rPr>
                <w:rFonts w:hint="eastAsia"/>
                <w:color w:val="000000"/>
              </w:rPr>
              <w:t>i</w:t>
            </w:r>
            <w:r>
              <w:rPr>
                <w:color w:val="000000"/>
              </w:rPr>
              <w:t>x Ampere SCP FW update failed under certain circumstances.</w:t>
            </w:r>
          </w:p>
        </w:tc>
        <w:tc>
          <w:tcPr>
            <w:tcW w:w="1276" w:type="dxa"/>
            <w:tcBorders>
              <w:top w:val="single" w:sz="4" w:space="0" w:color="auto"/>
              <w:left w:val="single" w:sz="4" w:space="0" w:color="auto"/>
              <w:bottom w:val="single" w:sz="4" w:space="0" w:color="auto"/>
              <w:right w:val="single" w:sz="4" w:space="0" w:color="auto"/>
            </w:tcBorders>
          </w:tcPr>
          <w:p w14:paraId="3141F2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EF2D4B" w14:textId="77777777" w:rsidR="003A141B" w:rsidRDefault="003A141B" w:rsidP="003A141B">
            <w:pPr>
              <w:jc w:val="center"/>
              <w:rPr>
                <w:color w:val="FF0000"/>
              </w:rPr>
            </w:pPr>
          </w:p>
        </w:tc>
      </w:tr>
      <w:tr w:rsidR="003A141B" w14:paraId="75F7484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7FDA5A" w14:textId="463FDD9F"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E85210" w14:textId="16CBDF6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A0FF76" w14:textId="3B5D3C75" w:rsidR="003A141B" w:rsidRPr="00263EDB" w:rsidRDefault="003A141B" w:rsidP="003A141B">
            <w:pPr>
              <w:tabs>
                <w:tab w:val="left" w:pos="1050"/>
              </w:tabs>
              <w:rPr>
                <w:color w:val="000000"/>
              </w:rPr>
            </w:pPr>
            <w:r w:rsidRPr="00EA4849">
              <w:rPr>
                <w:color w:val="000000"/>
              </w:rPr>
              <w:t>[defe</w:t>
            </w:r>
            <w:r>
              <w:rPr>
                <w:color w:val="000000"/>
              </w:rPr>
              <w:t>ct</w:t>
            </w:r>
            <w:r w:rsidRPr="00EA4849">
              <w:rPr>
                <w:color w:val="000000"/>
              </w:rPr>
              <w:t xml:space="preserve">] </w:t>
            </w:r>
            <w:r>
              <w:rPr>
                <w:color w:val="000000"/>
              </w:rPr>
              <w:t xml:space="preserve">fix </w:t>
            </w:r>
            <w:r w:rsidRPr="00EA4849">
              <w:rPr>
                <w:color w:val="000000"/>
              </w:rPr>
              <w:t xml:space="preserve">redfish </w:t>
            </w:r>
            <w:r>
              <w:rPr>
                <w:color w:val="000000"/>
              </w:rPr>
              <w:t xml:space="preserve">crashed sometime when </w:t>
            </w:r>
            <w:r w:rsidRPr="00EA4849">
              <w:rPr>
                <w:color w:val="000000"/>
              </w:rPr>
              <w:t>init</w:t>
            </w:r>
            <w:r>
              <w:rPr>
                <w:color w:val="000000"/>
              </w:rPr>
              <w:t>ialing</w:t>
            </w:r>
            <w:r w:rsidRPr="00EA4849">
              <w:rPr>
                <w:color w:val="000000"/>
              </w:rPr>
              <w:t xml:space="preserve"> raid/hba </w:t>
            </w:r>
            <w:r>
              <w:rPr>
                <w:color w:val="000000"/>
              </w:rPr>
              <w:t>cards</w:t>
            </w:r>
            <w:r w:rsidRPr="00EA4849">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8752EE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962ADE" w14:textId="77777777" w:rsidR="003A141B" w:rsidRDefault="003A141B" w:rsidP="003A141B">
            <w:pPr>
              <w:jc w:val="center"/>
              <w:rPr>
                <w:color w:val="FF0000"/>
              </w:rPr>
            </w:pPr>
          </w:p>
        </w:tc>
      </w:tr>
      <w:tr w:rsidR="003A141B" w14:paraId="27C469E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9CF6DB" w14:textId="30A4E021"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B6FD68" w14:textId="25BA13C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124746C" w14:textId="38C0BF52" w:rsidR="003A141B" w:rsidRPr="00263EDB" w:rsidRDefault="003A141B" w:rsidP="003A141B">
            <w:pPr>
              <w:tabs>
                <w:tab w:val="left" w:pos="1050"/>
              </w:tabs>
              <w:rPr>
                <w:color w:val="000000"/>
              </w:rPr>
            </w:pPr>
            <w:r w:rsidRPr="00EA4849">
              <w:rPr>
                <w:color w:val="000000"/>
              </w:rPr>
              <w:t>[defect</w:t>
            </w:r>
            <w:r w:rsidRPr="00EA4849">
              <w:rPr>
                <w:color w:val="000000"/>
              </w:rPr>
              <w:lastRenderedPageBreak/>
              <w:t>] Fix WebUI HDD Inventory list name not sync with smbios..</w:t>
            </w:r>
          </w:p>
        </w:tc>
        <w:tc>
          <w:tcPr>
            <w:tcW w:w="1276" w:type="dxa"/>
            <w:tcBorders>
              <w:top w:val="single" w:sz="4" w:space="0" w:color="auto"/>
              <w:left w:val="single" w:sz="4" w:space="0" w:color="auto"/>
              <w:bottom w:val="single" w:sz="4" w:space="0" w:color="auto"/>
              <w:right w:val="single" w:sz="4" w:space="0" w:color="auto"/>
            </w:tcBorders>
          </w:tcPr>
          <w:p w14:paraId="0E930D7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77FA26" w14:textId="77777777" w:rsidR="003A141B" w:rsidRDefault="003A141B" w:rsidP="003A141B">
            <w:pPr>
              <w:jc w:val="center"/>
              <w:rPr>
                <w:color w:val="FF0000"/>
              </w:rPr>
            </w:pPr>
          </w:p>
        </w:tc>
      </w:tr>
      <w:tr w:rsidR="003A141B" w14:paraId="161A56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20BF68" w14:textId="403730D9"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5BBA7E" w14:textId="529132D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E0E5914" w14:textId="27581881" w:rsidR="003A141B" w:rsidRPr="00263EDB" w:rsidRDefault="003A141B" w:rsidP="003A141B">
            <w:pPr>
              <w:tabs>
                <w:tab w:val="left" w:pos="1050"/>
              </w:tabs>
              <w:rPr>
                <w:color w:val="000000"/>
              </w:rPr>
            </w:pPr>
            <w:r w:rsidRPr="00EA4849">
              <w:rPr>
                <w:color w:val="000000"/>
              </w:rPr>
              <w:t>[Merge] Merge videcap-ARM-AST-src package from AMI code base. (LTS-v13 0ebec96e) 1.Fix to check video driver proc files. 2.Fixed clk handling logic w.r.t SDKv08.03 video driver. 3.Fix for medium impact issue</w:t>
            </w:r>
          </w:p>
        </w:tc>
        <w:tc>
          <w:tcPr>
            <w:tcW w:w="1276" w:type="dxa"/>
            <w:tcBorders>
              <w:top w:val="single" w:sz="4" w:space="0" w:color="auto"/>
              <w:left w:val="single" w:sz="4" w:space="0" w:color="auto"/>
              <w:bottom w:val="single" w:sz="4" w:space="0" w:color="auto"/>
              <w:right w:val="single" w:sz="4" w:space="0" w:color="auto"/>
            </w:tcBorders>
          </w:tcPr>
          <w:p w14:paraId="577C1D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94AF6A" w14:textId="77777777" w:rsidR="003A141B" w:rsidRDefault="003A141B" w:rsidP="003A141B">
            <w:pPr>
              <w:jc w:val="center"/>
              <w:rPr>
                <w:color w:val="FF0000"/>
              </w:rPr>
            </w:pPr>
          </w:p>
        </w:tc>
      </w:tr>
      <w:tr w:rsidR="003A141B" w14:paraId="714F53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15592B" w14:textId="2059CD06"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0ABBBC" w14:textId="019B8D4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D0F18B" w14:textId="46B8B99A" w:rsidR="003A141B" w:rsidRPr="00263EDB" w:rsidRDefault="003A141B" w:rsidP="003A141B">
            <w:pPr>
              <w:tabs>
                <w:tab w:val="left" w:pos="1050"/>
              </w:tabs>
              <w:rPr>
                <w:color w:val="000000"/>
              </w:rPr>
            </w:pPr>
            <w:r w:rsidRPr="00EA4849">
              <w:rPr>
                <w:color w:val="000000"/>
              </w:rPr>
              <w:t>[defect] fix</w:t>
            </w:r>
            <w:r>
              <w:rPr>
                <w:color w:val="000000"/>
              </w:rPr>
              <w:t xml:space="preserve"> redis server </w:t>
            </w:r>
            <w:r w:rsidRPr="00EA4849">
              <w:rPr>
                <w:color w:val="000000"/>
              </w:rPr>
              <w:t>memory leak problem</w:t>
            </w:r>
          </w:p>
        </w:tc>
        <w:tc>
          <w:tcPr>
            <w:tcW w:w="1276" w:type="dxa"/>
            <w:tcBorders>
              <w:top w:val="single" w:sz="4" w:space="0" w:color="auto"/>
              <w:left w:val="single" w:sz="4" w:space="0" w:color="auto"/>
              <w:bottom w:val="single" w:sz="4" w:space="0" w:color="auto"/>
              <w:right w:val="single" w:sz="4" w:space="0" w:color="auto"/>
            </w:tcBorders>
          </w:tcPr>
          <w:p w14:paraId="00CF179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3C9019B" w14:textId="77777777" w:rsidR="003A141B" w:rsidRDefault="003A141B" w:rsidP="003A141B">
            <w:pPr>
              <w:jc w:val="center"/>
              <w:rPr>
                <w:color w:val="FF0000"/>
              </w:rPr>
            </w:pPr>
          </w:p>
        </w:tc>
      </w:tr>
      <w:tr w:rsidR="003A141B" w14:paraId="400CAC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452F11" w14:textId="301B3101"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2B4B28" w14:textId="409A1CB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EF2F46" w14:textId="734C492E" w:rsidR="003A141B" w:rsidRPr="00263EDB" w:rsidRDefault="003A141B" w:rsidP="003A141B">
            <w:pPr>
              <w:tabs>
                <w:tab w:val="left" w:pos="1050"/>
              </w:tabs>
              <w:rPr>
                <w:color w:val="000000"/>
              </w:rPr>
            </w:pPr>
            <w:r w:rsidRPr="00EA4849">
              <w:rPr>
                <w:color w:val="000000"/>
              </w:rPr>
              <w:t>[defect] 1. Fix PSU files mapping are incorrect. 2. Fix PSU6 status sensor return NA.</w:t>
            </w:r>
          </w:p>
        </w:tc>
        <w:tc>
          <w:tcPr>
            <w:tcW w:w="1276" w:type="dxa"/>
            <w:tcBorders>
              <w:top w:val="single" w:sz="4" w:space="0" w:color="auto"/>
              <w:left w:val="single" w:sz="4" w:space="0" w:color="auto"/>
              <w:bottom w:val="single" w:sz="4" w:space="0" w:color="auto"/>
              <w:right w:val="single" w:sz="4" w:space="0" w:color="auto"/>
            </w:tcBorders>
          </w:tcPr>
          <w:p w14:paraId="05F5601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73BC54" w14:textId="77777777" w:rsidR="003A141B" w:rsidRDefault="003A141B" w:rsidP="003A141B">
            <w:pPr>
              <w:jc w:val="center"/>
              <w:rPr>
                <w:color w:val="FF0000"/>
              </w:rPr>
            </w:pPr>
          </w:p>
        </w:tc>
      </w:tr>
      <w:tr w:rsidR="003A141B" w14:paraId="1AAFBD5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529B5F" w14:textId="1E33B454"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1F69D9" w14:textId="356DC35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52C779B" w14:textId="4EEC67C1" w:rsidR="003A141B" w:rsidRPr="00263EDB" w:rsidRDefault="003A141B" w:rsidP="003A141B">
            <w:pPr>
              <w:tabs>
                <w:tab w:val="left" w:pos="1050"/>
              </w:tabs>
              <w:rPr>
                <w:color w:val="000000"/>
              </w:rPr>
            </w:pPr>
            <w:r w:rsidRPr="00EA4849">
              <w:rPr>
                <w:color w:val="000000"/>
              </w:rPr>
              <w:t>[defect] Clear hmc QS firmware related sensor redis key when power off.</w:t>
            </w:r>
          </w:p>
        </w:tc>
        <w:tc>
          <w:tcPr>
            <w:tcW w:w="1276" w:type="dxa"/>
            <w:tcBorders>
              <w:top w:val="single" w:sz="4" w:space="0" w:color="auto"/>
              <w:left w:val="single" w:sz="4" w:space="0" w:color="auto"/>
              <w:bottom w:val="single" w:sz="4" w:space="0" w:color="auto"/>
              <w:right w:val="single" w:sz="4" w:space="0" w:color="auto"/>
            </w:tcBorders>
          </w:tcPr>
          <w:p w14:paraId="75F563F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095286" w14:textId="77777777" w:rsidR="003A141B" w:rsidRDefault="003A141B" w:rsidP="003A141B">
            <w:pPr>
              <w:jc w:val="center"/>
              <w:rPr>
                <w:color w:val="FF0000"/>
              </w:rPr>
            </w:pPr>
          </w:p>
        </w:tc>
      </w:tr>
      <w:tr w:rsidR="003A141B" w14:paraId="2B3127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FE8FB6" w14:textId="4099C080"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DC174D" w14:textId="04D0D77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76CB2D" w14:textId="22A3CCF1" w:rsidR="003A141B" w:rsidRPr="00263EDB" w:rsidRDefault="003A141B" w:rsidP="003A141B">
            <w:pPr>
              <w:tabs>
                <w:tab w:val="left" w:pos="1050"/>
              </w:tabs>
              <w:rPr>
                <w:color w:val="000000"/>
              </w:rPr>
            </w:pPr>
            <w:r w:rsidRPr="00EA4849">
              <w:rPr>
                <w:color w:val="000000"/>
              </w:rPr>
              <w:t>[</w:t>
            </w:r>
            <w:r>
              <w:rPr>
                <w:color w:val="000000"/>
              </w:rPr>
              <w:t>feature</w:t>
            </w:r>
            <w:r w:rsidRPr="00EA4849">
              <w:rPr>
                <w:color w:val="000000"/>
              </w:rPr>
              <w:t xml:space="preserve">] </w:t>
            </w:r>
            <w:r>
              <w:rPr>
                <w:color w:val="000000"/>
              </w:rPr>
              <w:t>Add</w:t>
            </w:r>
            <w:r w:rsidRPr="00EA4849">
              <w:rPr>
                <w:color w:val="000000"/>
              </w:rPr>
              <w:t xml:space="preserve"> GPU information function </w:t>
            </w:r>
          </w:p>
        </w:tc>
        <w:tc>
          <w:tcPr>
            <w:tcW w:w="1276" w:type="dxa"/>
            <w:tcBorders>
              <w:top w:val="single" w:sz="4" w:space="0" w:color="auto"/>
              <w:left w:val="single" w:sz="4" w:space="0" w:color="auto"/>
              <w:bottom w:val="single" w:sz="4" w:space="0" w:color="auto"/>
              <w:right w:val="single" w:sz="4" w:space="0" w:color="auto"/>
            </w:tcBorders>
          </w:tcPr>
          <w:p w14:paraId="105D4DE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822E25" w14:textId="77777777" w:rsidR="003A141B" w:rsidRDefault="003A141B" w:rsidP="003A141B">
            <w:pPr>
              <w:jc w:val="center"/>
              <w:rPr>
                <w:color w:val="FF0000"/>
              </w:rPr>
            </w:pPr>
          </w:p>
        </w:tc>
      </w:tr>
      <w:tr w:rsidR="003A141B" w14:paraId="4D02AA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B69666" w14:textId="3064DA4C"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B47B21" w14:textId="59F1CB2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0E4840A" w14:textId="2C0B02A4" w:rsidR="003A141B" w:rsidRPr="00263EDB" w:rsidRDefault="003A141B" w:rsidP="003A141B">
            <w:pPr>
              <w:tabs>
                <w:tab w:val="left" w:pos="1050"/>
              </w:tabs>
              <w:rPr>
                <w:color w:val="000000"/>
              </w:rPr>
            </w:pPr>
            <w:r w:rsidRPr="00EA4849">
              <w:rPr>
                <w:color w:val="000000"/>
              </w:rPr>
              <w:t>[feature] Update pci.ids.gz file version 2022.10.28.</w:t>
            </w:r>
          </w:p>
        </w:tc>
        <w:tc>
          <w:tcPr>
            <w:tcW w:w="1276" w:type="dxa"/>
            <w:tcBorders>
              <w:top w:val="single" w:sz="4" w:space="0" w:color="auto"/>
              <w:left w:val="single" w:sz="4" w:space="0" w:color="auto"/>
              <w:bottom w:val="single" w:sz="4" w:space="0" w:color="auto"/>
              <w:right w:val="single" w:sz="4" w:space="0" w:color="auto"/>
            </w:tcBorders>
          </w:tcPr>
          <w:p w14:paraId="09AA78C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E861F3" w14:textId="77777777" w:rsidR="003A141B" w:rsidRDefault="003A141B" w:rsidP="003A141B">
            <w:pPr>
              <w:jc w:val="center"/>
              <w:rPr>
                <w:color w:val="FF0000"/>
              </w:rPr>
            </w:pPr>
          </w:p>
        </w:tc>
      </w:tr>
      <w:tr w:rsidR="003A141B" w14:paraId="1CFBB9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55C60D" w14:textId="26BC5935"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9BD0F7" w14:textId="364D44B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FAC7177" w14:textId="4D51CF3C" w:rsidR="003A141B" w:rsidRPr="00263EDB" w:rsidRDefault="003A141B" w:rsidP="003A141B">
            <w:pPr>
              <w:tabs>
                <w:tab w:val="left" w:pos="1050"/>
              </w:tabs>
              <w:rPr>
                <w:color w:val="000000"/>
              </w:rPr>
            </w:pPr>
            <w:r w:rsidRPr="00EA4849">
              <w:rPr>
                <w:color w:val="000000"/>
              </w:rPr>
              <w:t>[feature] Support Phison HDD Manufacturer information on web ui.</w:t>
            </w:r>
          </w:p>
        </w:tc>
        <w:tc>
          <w:tcPr>
            <w:tcW w:w="1276" w:type="dxa"/>
            <w:tcBorders>
              <w:top w:val="single" w:sz="4" w:space="0" w:color="auto"/>
              <w:left w:val="single" w:sz="4" w:space="0" w:color="auto"/>
              <w:bottom w:val="single" w:sz="4" w:space="0" w:color="auto"/>
              <w:right w:val="single" w:sz="4" w:space="0" w:color="auto"/>
            </w:tcBorders>
          </w:tcPr>
          <w:p w14:paraId="5589C4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56E0D3" w14:textId="77777777" w:rsidR="003A141B" w:rsidRDefault="003A141B" w:rsidP="003A141B">
            <w:pPr>
              <w:jc w:val="center"/>
              <w:rPr>
                <w:color w:val="FF0000"/>
              </w:rPr>
            </w:pPr>
          </w:p>
        </w:tc>
      </w:tr>
      <w:tr w:rsidR="003A141B" w14:paraId="7D057E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285CF4" w14:textId="662ECC33"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82B344" w14:textId="63F1860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23FB23" w14:textId="43AEB373" w:rsidR="003A141B" w:rsidRPr="00263EDB" w:rsidRDefault="003A141B" w:rsidP="003A141B">
            <w:pPr>
              <w:tabs>
                <w:tab w:val="left" w:pos="1050"/>
              </w:tabs>
              <w:rPr>
                <w:color w:val="000000"/>
              </w:rPr>
            </w:pPr>
            <w:r w:rsidRPr="00EA4849">
              <w:rPr>
                <w:color w:val="000000"/>
              </w:rPr>
              <w:t>[defect] webui HDD Inventory support Micron Manufacturer</w:t>
            </w:r>
          </w:p>
        </w:tc>
        <w:tc>
          <w:tcPr>
            <w:tcW w:w="1276" w:type="dxa"/>
            <w:tcBorders>
              <w:top w:val="single" w:sz="4" w:space="0" w:color="auto"/>
              <w:left w:val="single" w:sz="4" w:space="0" w:color="auto"/>
              <w:bottom w:val="single" w:sz="4" w:space="0" w:color="auto"/>
              <w:right w:val="single" w:sz="4" w:space="0" w:color="auto"/>
            </w:tcBorders>
          </w:tcPr>
          <w:p w14:paraId="106659D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9144B4" w14:textId="77777777" w:rsidR="003A141B" w:rsidRDefault="003A141B" w:rsidP="003A141B">
            <w:pPr>
              <w:jc w:val="center"/>
              <w:rPr>
                <w:color w:val="FF0000"/>
              </w:rPr>
            </w:pPr>
          </w:p>
        </w:tc>
      </w:tr>
      <w:tr w:rsidR="003A141B" w14:paraId="7508B44D"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50F3F7E" w14:textId="16AECE1E"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.10(202</w:t>
            </w:r>
            <w:r>
              <w:rPr>
                <w:rFonts w:ascii="Arial" w:hAnsi="Arial" w:cs="Arial"/>
              </w:rPr>
              <w:t>2</w:t>
            </w:r>
            <w:r>
              <w:rPr>
                <w:rFonts w:ascii="Arial" w:hAnsi="Arial" w:cs="Arial" w:hint="eastAsia"/>
              </w:rPr>
              <w:t>/</w:t>
            </w:r>
            <w:r>
              <w:rPr>
                <w:rFonts w:ascii="Arial" w:hAnsi="Arial" w:cs="Arial"/>
              </w:rPr>
              <w:t>1</w:t>
            </w:r>
            <w:r>
              <w:rPr>
                <w:rFonts w:ascii="Arial" w:hAnsi="Arial" w:cs="Arial" w:hint="eastAsia"/>
              </w:rPr>
              <w:t>1/08)</w:t>
            </w:r>
          </w:p>
        </w:tc>
        <w:tc>
          <w:tcPr>
            <w:tcW w:w="1547" w:type="dxa"/>
            <w:tcBorders>
              <w:top w:val="single" w:sz="4" w:space="0" w:color="auto"/>
              <w:left w:val="single" w:sz="4" w:space="0" w:color="auto"/>
              <w:bottom w:val="single" w:sz="4" w:space="0" w:color="auto"/>
              <w:right w:val="double" w:sz="4" w:space="0" w:color="auto"/>
            </w:tcBorders>
          </w:tcPr>
          <w:p w14:paraId="0503921A" w14:textId="77777777" w:rsidR="003A141B" w:rsidRDefault="003A141B" w:rsidP="003A141B">
            <w:pPr>
              <w:jc w:val="center"/>
              <w:rPr>
                <w:color w:val="FF0000"/>
              </w:rPr>
            </w:pPr>
            <w:r>
              <w:rPr>
                <w:rFonts w:hint="eastAsia"/>
                <w:color w:val="FF0000"/>
              </w:rPr>
              <w:t>P3</w:t>
            </w:r>
          </w:p>
        </w:tc>
      </w:tr>
      <w:tr w:rsidR="003A141B" w14:paraId="6AB683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F9EB67"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C8AAF5" w14:textId="14616B83"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5338FE" w14:textId="4398977A" w:rsidR="003A141B" w:rsidRPr="004E7CB9" w:rsidRDefault="003A141B" w:rsidP="003A141B">
            <w:pPr>
              <w:tabs>
                <w:tab w:val="left" w:pos="1050"/>
              </w:tabs>
              <w:rPr>
                <w:color w:val="000000"/>
              </w:rPr>
            </w:pPr>
            <w:r>
              <w:rPr>
                <w:rStyle w:val="normaltextrun"/>
                <w:color w:val="000000"/>
                <w:shd w:val="clear" w:color="auto" w:fill="FFFFFF"/>
              </w:rPr>
              <w:t>[defect] Fixed SCM CPLD update failed under some circumstances</w:t>
            </w:r>
            <w:r>
              <w:rPr>
                <w:rStyle w:val="eop"/>
                <w:color w:val="000000"/>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Pr>
          <w:p w14:paraId="77BE46C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AD5C30" w14:textId="77777777" w:rsidR="003A141B" w:rsidRDefault="003A141B" w:rsidP="003A141B">
            <w:pPr>
              <w:jc w:val="center"/>
              <w:rPr>
                <w:color w:val="FF0000"/>
              </w:rPr>
            </w:pPr>
          </w:p>
        </w:tc>
      </w:tr>
      <w:tr w:rsidR="003A141B" w14:paraId="2D5BC85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ED9ABC"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561C41" w14:textId="567F5A0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686AA20" w14:textId="1BB02616" w:rsidR="003A141B" w:rsidRPr="00263EDB" w:rsidRDefault="003A141B" w:rsidP="003A141B">
            <w:pPr>
              <w:tabs>
                <w:tab w:val="left" w:pos="1050"/>
              </w:tabs>
              <w:rPr>
                <w:color w:val="000000"/>
              </w:rPr>
            </w:pPr>
            <w:r>
              <w:rPr>
                <w:rStyle w:val="normaltextrun"/>
                <w:color w:val="000000"/>
              </w:rPr>
              <w:t xml:space="preserve">[defect] Fix </w:t>
            </w:r>
            <w:r>
              <w:rPr>
                <w:rStyle w:val="spellingerror"/>
                <w:color w:val="000000"/>
              </w:rPr>
              <w:t>ipmi</w:t>
            </w:r>
            <w:r>
              <w:rPr>
                <w:rStyle w:val="normaltextrun"/>
                <w:color w:val="000000"/>
              </w:rPr>
              <w:t xml:space="preserve"> self-test command failed when FRU is zero.</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3739768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84D7E9" w14:textId="77777777" w:rsidR="003A141B" w:rsidRDefault="003A141B" w:rsidP="003A141B">
            <w:pPr>
              <w:jc w:val="center"/>
              <w:rPr>
                <w:color w:val="FF0000"/>
              </w:rPr>
            </w:pPr>
          </w:p>
        </w:tc>
      </w:tr>
      <w:tr w:rsidR="003A141B" w14:paraId="1AC0AB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2131AE"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7BC104" w14:textId="7368134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7A8AA5F" w14:textId="4FB1E42C" w:rsidR="003A141B" w:rsidRPr="00263EDB" w:rsidRDefault="003A141B" w:rsidP="003A141B">
            <w:pPr>
              <w:tabs>
                <w:tab w:val="left" w:pos="1050"/>
              </w:tabs>
              <w:rPr>
                <w:color w:val="000000"/>
              </w:rPr>
            </w:pPr>
            <w:r>
              <w:rPr>
                <w:rStyle w:val="normaltextrun"/>
                <w:color w:val="000000"/>
              </w:rPr>
              <w:t xml:space="preserve">[redfish][defect] fix validator </w:t>
            </w:r>
            <w:r>
              <w:rPr>
                <w:rStyle w:val="spellingerror"/>
                <w:color w:val="000000"/>
              </w:rPr>
              <w:t>UpdateService</w:t>
            </w:r>
            <w:r>
              <w:rPr>
                <w:rStyle w:val="normaltextrun"/>
                <w:color w:val="000000"/>
              </w:rPr>
              <w:t xml:space="preserve"> &amp; Redundancy missing</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6C9CB1E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6228B6" w14:textId="77777777" w:rsidR="003A141B" w:rsidRDefault="003A141B" w:rsidP="003A141B">
            <w:pPr>
              <w:jc w:val="center"/>
              <w:rPr>
                <w:color w:val="FF0000"/>
              </w:rPr>
            </w:pPr>
          </w:p>
        </w:tc>
      </w:tr>
      <w:tr w:rsidR="003A141B" w14:paraId="5CC316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87ED35"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A3FBC5" w14:textId="4D65FF3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EFE9599" w14:textId="768B3F14" w:rsidR="003A141B" w:rsidRPr="00263EDB" w:rsidRDefault="003A141B" w:rsidP="003A141B">
            <w:pPr>
              <w:tabs>
                <w:tab w:val="left" w:pos="1050"/>
              </w:tabs>
              <w:rPr>
                <w:color w:val="000000"/>
              </w:rPr>
            </w:pPr>
            <w:r>
              <w:rPr>
                <w:rStyle w:val="normaltextrun"/>
                <w:color w:val="000000"/>
              </w:rPr>
              <w:t xml:space="preserve">[feature] Update </w:t>
            </w:r>
            <w:r>
              <w:rPr>
                <w:rStyle w:val="spellingerror"/>
                <w:color w:val="000000"/>
              </w:rPr>
              <w:t>WebUI</w:t>
            </w:r>
            <w:r>
              <w:rPr>
                <w:rStyle w:val="normaltextrun"/>
                <w:color w:val="000000"/>
              </w:rPr>
              <w:t xml:space="preserve"> HDD location mapping format (Compatible with older BIOS).</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37BDF1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D4DA30" w14:textId="77777777" w:rsidR="003A141B" w:rsidRDefault="003A141B" w:rsidP="003A141B">
            <w:pPr>
              <w:jc w:val="center"/>
              <w:rPr>
                <w:color w:val="FF0000"/>
              </w:rPr>
            </w:pPr>
          </w:p>
        </w:tc>
      </w:tr>
      <w:tr w:rsidR="003A141B" w14:paraId="10420E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5000CF"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3BE2B5" w14:textId="447AFE6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752DF7" w14:textId="56FFCCF6" w:rsidR="003A141B" w:rsidRPr="00263EDB" w:rsidRDefault="003A141B" w:rsidP="003A141B">
            <w:pPr>
              <w:tabs>
                <w:tab w:val="left" w:pos="1050"/>
              </w:tabs>
              <w:rPr>
                <w:color w:val="000000"/>
              </w:rPr>
            </w:pPr>
            <w:r>
              <w:rPr>
                <w:rStyle w:val="normaltextrun"/>
                <w:color w:val="000000"/>
              </w:rPr>
              <w:t xml:space="preserve">[defect] add </w:t>
            </w:r>
            <w:r>
              <w:rPr>
                <w:rStyle w:val="spellingerror"/>
                <w:color w:val="000000"/>
              </w:rPr>
              <w:t>adc</w:t>
            </w:r>
            <w:r>
              <w:rPr>
                <w:rStyle w:val="normaltextrun"/>
                <w:color w:val="000000"/>
              </w:rPr>
              <w:t xml:space="preserve"> </w:t>
            </w:r>
            <w:r>
              <w:rPr>
                <w:rStyle w:val="spellingerror"/>
                <w:color w:val="000000"/>
              </w:rPr>
              <w:t>sdr</w:t>
            </w:r>
            <w:r>
              <w:rPr>
                <w:rStyle w:val="normaltextrun"/>
                <w:color w:val="000000"/>
              </w:rPr>
              <w:t xml:space="preserve"> for AMD AM5 </w:t>
            </w:r>
            <w:r>
              <w:rPr>
                <w:rStyle w:val="spellingerror"/>
                <w:color w:val="000000"/>
              </w:rPr>
              <w:t>cpu</w:t>
            </w:r>
            <w:r>
              <w:rPr>
                <w:rStyle w:val="normaltextrun"/>
                <w:color w:val="000000"/>
              </w:rPr>
              <w:t>.</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157152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74A09A" w14:textId="77777777" w:rsidR="003A141B" w:rsidRDefault="003A141B" w:rsidP="003A141B">
            <w:pPr>
              <w:jc w:val="center"/>
              <w:rPr>
                <w:color w:val="FF0000"/>
              </w:rPr>
            </w:pPr>
          </w:p>
        </w:tc>
      </w:tr>
      <w:tr w:rsidR="003A141B" w14:paraId="7E09330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3FE7E1"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AF8F29" w14:textId="5260656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913EB5E" w14:textId="2E66EC62" w:rsidR="003A141B" w:rsidRPr="00263EDB" w:rsidRDefault="003A141B" w:rsidP="003A141B">
            <w:pPr>
              <w:tabs>
                <w:tab w:val="left" w:pos="1050"/>
              </w:tabs>
              <w:rPr>
                <w:color w:val="000000"/>
              </w:rPr>
            </w:pPr>
            <w:r>
              <w:rPr>
                <w:rStyle w:val="normaltextrun"/>
                <w:color w:val="000000"/>
              </w:rPr>
              <w:t>[redfish] Support update QS firmware sensor readings</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4C3935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D7FCC7" w14:textId="77777777" w:rsidR="003A141B" w:rsidRDefault="003A141B" w:rsidP="003A141B">
            <w:pPr>
              <w:jc w:val="center"/>
              <w:rPr>
                <w:color w:val="FF0000"/>
              </w:rPr>
            </w:pPr>
          </w:p>
        </w:tc>
      </w:tr>
      <w:tr w:rsidR="003A141B" w14:paraId="15C0A7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F7CAD1"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2C9927" w14:textId="25A1FD8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FC5637" w14:textId="3D873E79" w:rsidR="003A141B" w:rsidRPr="00263EDB" w:rsidRDefault="003A141B" w:rsidP="003A141B">
            <w:pPr>
              <w:tabs>
                <w:tab w:val="left" w:pos="1050"/>
              </w:tabs>
              <w:rPr>
                <w:color w:val="000000"/>
              </w:rPr>
            </w:pPr>
            <w:r>
              <w:rPr>
                <w:rStyle w:val="normaltextrun"/>
                <w:color w:val="000000"/>
              </w:rPr>
              <w:t xml:space="preserve">[defect] support get GPU_TEMP_LIMIT </w:t>
            </w:r>
            <w:r>
              <w:rPr>
                <w:rStyle w:val="spellingerror"/>
                <w:color w:val="000000"/>
              </w:rPr>
              <w:t>NVSwitch</w:t>
            </w:r>
            <w:r>
              <w:rPr>
                <w:rStyle w:val="normaltextrun"/>
                <w:color w:val="000000"/>
              </w:rPr>
              <w:t xml:space="preserve"> </w:t>
            </w:r>
            <w:r>
              <w:rPr>
                <w:rStyle w:val="spellingerror"/>
                <w:color w:val="000000"/>
              </w:rPr>
              <w:t>PCIeRetimer</w:t>
            </w:r>
            <w:r>
              <w:rPr>
                <w:rStyle w:val="normaltextrun"/>
                <w:color w:val="000000"/>
              </w:rPr>
              <w:t xml:space="preserve"> </w:t>
            </w:r>
            <w:r>
              <w:rPr>
                <w:rStyle w:val="spellingerror"/>
                <w:color w:val="000000"/>
              </w:rPr>
              <w:t>PCIeSwitch</w:t>
            </w:r>
            <w:r>
              <w:rPr>
                <w:rStyle w:val="normaltextrun"/>
                <w:color w:val="000000"/>
              </w:rPr>
              <w:t xml:space="preserve"> FPGA temp from redfish</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1A846F2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A8BF52" w14:textId="77777777" w:rsidR="003A141B" w:rsidRDefault="003A141B" w:rsidP="003A141B">
            <w:pPr>
              <w:jc w:val="center"/>
              <w:rPr>
                <w:color w:val="FF0000"/>
              </w:rPr>
            </w:pPr>
          </w:p>
        </w:tc>
      </w:tr>
      <w:tr w:rsidR="003A141B" w14:paraId="7D6702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ED4721"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CE8812" w14:textId="47153EA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D46CE2A" w14:textId="08747DC1" w:rsidR="003A141B" w:rsidRPr="00263EDB" w:rsidRDefault="003A141B" w:rsidP="003A141B">
            <w:pPr>
              <w:tabs>
                <w:tab w:val="left" w:pos="1050"/>
              </w:tabs>
              <w:rPr>
                <w:color w:val="000000"/>
              </w:rPr>
            </w:pPr>
            <w:r>
              <w:rPr>
                <w:rStyle w:val="normaltextrun"/>
                <w:color w:val="000000"/>
              </w:rPr>
              <w:t>[feature] SSH connection to BMC is disabled by default, and also updated the default password.</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006000D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0E15CB" w14:textId="77777777" w:rsidR="003A141B" w:rsidRDefault="003A141B" w:rsidP="003A141B">
            <w:pPr>
              <w:jc w:val="center"/>
              <w:rPr>
                <w:color w:val="FF0000"/>
              </w:rPr>
            </w:pPr>
          </w:p>
        </w:tc>
      </w:tr>
      <w:tr w:rsidR="003A141B" w14:paraId="23863B4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C7D916"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E00BC4" w14:textId="463EEBE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23031E6" w14:textId="780907C3" w:rsidR="003A141B" w:rsidRPr="00263EDB" w:rsidRDefault="003A141B" w:rsidP="003A141B">
            <w:pPr>
              <w:tabs>
                <w:tab w:val="left" w:pos="1050"/>
              </w:tabs>
              <w:rPr>
                <w:color w:val="000000"/>
              </w:rPr>
            </w:pPr>
            <w:r>
              <w:rPr>
                <w:rStyle w:val="normaltextrun"/>
                <w:color w:val="000000"/>
              </w:rPr>
              <w:t>[feature] Support BIOS flash W25Q256JWEQ.</w:t>
            </w:r>
            <w:r>
              <w:rPr>
                <w:rStyle w:val="eop"/>
                <w:color w:val="000000"/>
              </w:rPr>
              <w:t> </w:t>
            </w:r>
          </w:p>
        </w:tc>
        <w:tc>
          <w:tcPr>
            <w:tcW w:w="1276" w:type="dxa"/>
            <w:tcBorders>
              <w:top w:val="single" w:sz="4" w:space="0" w:color="auto"/>
              <w:left w:val="single" w:sz="4" w:space="0" w:color="auto"/>
              <w:bottom w:val="single" w:sz="4" w:space="0" w:color="auto"/>
              <w:right w:val="single" w:sz="4" w:space="0" w:color="auto"/>
            </w:tcBorders>
          </w:tcPr>
          <w:p w14:paraId="7DF71A4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B7C17B" w14:textId="77777777" w:rsidR="003A141B" w:rsidRDefault="003A141B" w:rsidP="003A141B">
            <w:pPr>
              <w:jc w:val="center"/>
              <w:rPr>
                <w:color w:val="FF0000"/>
              </w:rPr>
            </w:pPr>
          </w:p>
        </w:tc>
      </w:tr>
      <w:tr w:rsidR="003A141B" w14:paraId="03C5DB76"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5DAA9EF" w14:textId="3AFD5DCA"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9</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10</w:t>
            </w:r>
            <w:r>
              <w:rPr>
                <w:rFonts w:ascii="Arial" w:hAnsi="Arial" w:cs="Arial" w:hint="eastAsia"/>
              </w:rPr>
              <w:t>/</w:t>
            </w:r>
            <w:r>
              <w:rPr>
                <w:rFonts w:ascii="Arial" w:hAnsi="Arial" w:cs="Arial"/>
              </w:rPr>
              <w:t>27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20B61164" w14:textId="77777777" w:rsidR="003A141B" w:rsidRDefault="003A141B" w:rsidP="003A141B">
            <w:pPr>
              <w:jc w:val="center"/>
              <w:rPr>
                <w:color w:val="FF0000"/>
              </w:rPr>
            </w:pPr>
            <w:r>
              <w:rPr>
                <w:rFonts w:hint="eastAsia"/>
                <w:color w:val="FF0000"/>
              </w:rPr>
              <w:t>P3</w:t>
            </w:r>
          </w:p>
        </w:tc>
      </w:tr>
      <w:tr w:rsidR="003A141B" w14:paraId="051D75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80DED6" w14:textId="3B3F85A2"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F18E95" w14:textId="7371D8FF" w:rsidR="003A141B" w:rsidRPr="000533C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7F7D7F9" w14:textId="371C6D23" w:rsidR="003A141B" w:rsidRPr="004E7CB9" w:rsidRDefault="003A141B" w:rsidP="003A141B">
            <w:pPr>
              <w:tabs>
                <w:tab w:val="left" w:pos="1050"/>
              </w:tabs>
              <w:rPr>
                <w:color w:val="000000"/>
              </w:rPr>
            </w:pPr>
            <w:r>
              <w:rPr>
                <w:rFonts w:hint="eastAsia"/>
                <w:color w:val="000000"/>
              </w:rPr>
              <w:t>[feature] Set default of bond0 primary is eth0.</w:t>
            </w:r>
          </w:p>
        </w:tc>
        <w:tc>
          <w:tcPr>
            <w:tcW w:w="1276" w:type="dxa"/>
            <w:tcBorders>
              <w:top w:val="single" w:sz="4" w:space="0" w:color="auto"/>
              <w:left w:val="single" w:sz="4" w:space="0" w:color="auto"/>
              <w:bottom w:val="single" w:sz="4" w:space="0" w:color="auto"/>
              <w:right w:val="single" w:sz="4" w:space="0" w:color="auto"/>
            </w:tcBorders>
          </w:tcPr>
          <w:p w14:paraId="2A25503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83F366" w14:textId="77777777" w:rsidR="003A141B" w:rsidRDefault="003A141B" w:rsidP="003A141B">
            <w:pPr>
              <w:jc w:val="center"/>
              <w:rPr>
                <w:color w:val="FF0000"/>
              </w:rPr>
            </w:pPr>
          </w:p>
        </w:tc>
      </w:tr>
      <w:tr w:rsidR="003A141B" w14:paraId="5D4F65C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B4D451" w14:textId="0EF65871"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42260E" w14:textId="6E31C6A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1BAC007" w14:textId="5893A351" w:rsidR="003A141B" w:rsidRPr="00263EDB" w:rsidRDefault="003A141B" w:rsidP="003A141B">
            <w:pPr>
              <w:tabs>
                <w:tab w:val="left" w:pos="1050"/>
              </w:tabs>
              <w:rPr>
                <w:color w:val="000000"/>
              </w:rPr>
            </w:pPr>
            <w:r>
              <w:rPr>
                <w:rFonts w:hint="eastAsia"/>
                <w:color w:val="000000"/>
              </w:rPr>
              <w:t>[feature] Enable EHCI(USB port B) feature and add usbnet kernel drvier module.</w:t>
            </w:r>
          </w:p>
        </w:tc>
        <w:tc>
          <w:tcPr>
            <w:tcW w:w="1276" w:type="dxa"/>
            <w:tcBorders>
              <w:top w:val="single" w:sz="4" w:space="0" w:color="auto"/>
              <w:left w:val="single" w:sz="4" w:space="0" w:color="auto"/>
              <w:bottom w:val="single" w:sz="4" w:space="0" w:color="auto"/>
              <w:right w:val="single" w:sz="4" w:space="0" w:color="auto"/>
            </w:tcBorders>
          </w:tcPr>
          <w:p w14:paraId="146597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6B0945" w14:textId="77777777" w:rsidR="003A141B" w:rsidRDefault="003A141B" w:rsidP="003A141B">
            <w:pPr>
              <w:jc w:val="center"/>
              <w:rPr>
                <w:color w:val="FF0000"/>
              </w:rPr>
            </w:pPr>
          </w:p>
        </w:tc>
      </w:tr>
      <w:tr w:rsidR="003A141B" w14:paraId="2B6AED1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F8A8A1" w14:textId="1BABB08F"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6A04B9" w14:textId="505DFA71"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F441E0C" w14:textId="32ED3ED5" w:rsidR="003A141B" w:rsidRPr="00263EDB" w:rsidRDefault="003A141B" w:rsidP="003A141B">
            <w:pPr>
              <w:tabs>
                <w:tab w:val="left" w:pos="1050"/>
              </w:tabs>
              <w:rPr>
                <w:color w:val="000000"/>
              </w:rPr>
            </w:pPr>
            <w:r>
              <w:rPr>
                <w:rFonts w:hint="eastAsia"/>
                <w:color w:val="000000"/>
              </w:rPr>
              <w:t>[redfish] Modify spx for installing hmc-sensor-monitor</w:t>
            </w:r>
          </w:p>
        </w:tc>
        <w:tc>
          <w:tcPr>
            <w:tcW w:w="1276" w:type="dxa"/>
            <w:tcBorders>
              <w:top w:val="single" w:sz="4" w:space="0" w:color="auto"/>
              <w:left w:val="single" w:sz="4" w:space="0" w:color="auto"/>
              <w:bottom w:val="single" w:sz="4" w:space="0" w:color="auto"/>
              <w:right w:val="single" w:sz="4" w:space="0" w:color="auto"/>
            </w:tcBorders>
          </w:tcPr>
          <w:p w14:paraId="5341A15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7D6EDBB" w14:textId="77777777" w:rsidR="003A141B" w:rsidRDefault="003A141B" w:rsidP="003A141B">
            <w:pPr>
              <w:jc w:val="center"/>
              <w:rPr>
                <w:color w:val="FF0000"/>
              </w:rPr>
            </w:pPr>
          </w:p>
        </w:tc>
      </w:tr>
      <w:tr w:rsidR="003A141B" w14:paraId="4E9339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FA4CD3" w14:textId="24A118B2"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6212D7" w14:textId="4D9BA82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C79BA4B" w14:textId="52903424" w:rsidR="003A141B" w:rsidRPr="00263EDB" w:rsidRDefault="003A141B" w:rsidP="003A141B">
            <w:pPr>
              <w:tabs>
                <w:tab w:val="left" w:pos="1050"/>
              </w:tabs>
              <w:rPr>
                <w:color w:val="000000"/>
              </w:rPr>
            </w:pPr>
            <w:r>
              <w:rPr>
                <w:rFonts w:hint="eastAsia"/>
                <w:color w:val="000000"/>
              </w:rPr>
              <w:t>[redfish] Add hmc-sensor-monitor</w:t>
            </w:r>
          </w:p>
        </w:tc>
        <w:tc>
          <w:tcPr>
            <w:tcW w:w="1276" w:type="dxa"/>
            <w:tcBorders>
              <w:top w:val="single" w:sz="4" w:space="0" w:color="auto"/>
              <w:left w:val="single" w:sz="4" w:space="0" w:color="auto"/>
              <w:bottom w:val="single" w:sz="4" w:space="0" w:color="auto"/>
              <w:right w:val="single" w:sz="4" w:space="0" w:color="auto"/>
            </w:tcBorders>
          </w:tcPr>
          <w:p w14:paraId="54EC903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652D9A" w14:textId="77777777" w:rsidR="003A141B" w:rsidRDefault="003A141B" w:rsidP="003A141B">
            <w:pPr>
              <w:jc w:val="center"/>
              <w:rPr>
                <w:color w:val="FF0000"/>
              </w:rPr>
            </w:pPr>
          </w:p>
        </w:tc>
      </w:tr>
      <w:tr w:rsidR="003A141B" w14:paraId="243AFA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1B75C5" w14:textId="533D27B9"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81EA38" w14:textId="5091F7D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4035684" w14:textId="012D1CDA" w:rsidR="003A141B" w:rsidRPr="00263EDB" w:rsidRDefault="003A141B" w:rsidP="003A141B">
            <w:pPr>
              <w:tabs>
                <w:tab w:val="left" w:pos="1050"/>
              </w:tabs>
              <w:rPr>
                <w:color w:val="000000"/>
              </w:rPr>
            </w:pPr>
            <w:r>
              <w:rPr>
                <w:rFonts w:hint="eastAsia"/>
                <w:color w:val="000000"/>
              </w:rPr>
              <w:t>[Merge] Merge miss code from V13.3 for enable sensor scan after get raid ld info from web ui.</w:t>
            </w:r>
          </w:p>
        </w:tc>
        <w:tc>
          <w:tcPr>
            <w:tcW w:w="1276" w:type="dxa"/>
            <w:tcBorders>
              <w:top w:val="single" w:sz="4" w:space="0" w:color="auto"/>
              <w:left w:val="single" w:sz="4" w:space="0" w:color="auto"/>
              <w:bottom w:val="single" w:sz="4" w:space="0" w:color="auto"/>
              <w:right w:val="single" w:sz="4" w:space="0" w:color="auto"/>
            </w:tcBorders>
          </w:tcPr>
          <w:p w14:paraId="5F1AB64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CFC811" w14:textId="77777777" w:rsidR="003A141B" w:rsidRDefault="003A141B" w:rsidP="003A141B">
            <w:pPr>
              <w:jc w:val="center"/>
              <w:rPr>
                <w:color w:val="FF0000"/>
              </w:rPr>
            </w:pPr>
          </w:p>
        </w:tc>
      </w:tr>
      <w:tr w:rsidR="003A141B" w14:paraId="08A30E1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4D9B60" w14:textId="6C29D3D9"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84E6042" w14:textId="0207E71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1CF882A" w14:textId="3AB88D85" w:rsidR="003A141B" w:rsidRPr="00263EDB" w:rsidRDefault="003A141B" w:rsidP="003A141B">
            <w:pPr>
              <w:tabs>
                <w:tab w:val="left" w:pos="1050"/>
              </w:tabs>
              <w:rPr>
                <w:color w:val="000000"/>
              </w:rPr>
            </w:pPr>
            <w:r>
              <w:rPr>
                <w:rFonts w:hint="eastAsia"/>
                <w:color w:val="000000"/>
              </w:rPr>
              <w:t>[Merge] Merge from V12 Reload api(configuration/project) and filter features when click refresh button on settings page</w:t>
            </w:r>
          </w:p>
        </w:tc>
        <w:tc>
          <w:tcPr>
            <w:tcW w:w="1276" w:type="dxa"/>
            <w:tcBorders>
              <w:top w:val="single" w:sz="4" w:space="0" w:color="auto"/>
              <w:left w:val="single" w:sz="4" w:space="0" w:color="auto"/>
              <w:bottom w:val="single" w:sz="4" w:space="0" w:color="auto"/>
              <w:right w:val="single" w:sz="4" w:space="0" w:color="auto"/>
            </w:tcBorders>
          </w:tcPr>
          <w:p w14:paraId="61A771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CC3891" w14:textId="77777777" w:rsidR="003A141B" w:rsidRDefault="003A141B" w:rsidP="003A141B">
            <w:pPr>
              <w:jc w:val="center"/>
              <w:rPr>
                <w:color w:val="FF0000"/>
              </w:rPr>
            </w:pPr>
          </w:p>
        </w:tc>
      </w:tr>
      <w:tr w:rsidR="003A141B" w14:paraId="0C669EB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C380E3" w14:textId="1BB11E66"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347647" w14:textId="7C20479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AA7EB3" w14:textId="5519F53E" w:rsidR="003A141B" w:rsidRPr="00263EDB" w:rsidRDefault="003A141B" w:rsidP="003A141B">
            <w:pPr>
              <w:tabs>
                <w:tab w:val="left" w:pos="1050"/>
              </w:tabs>
              <w:rPr>
                <w:color w:val="000000"/>
              </w:rPr>
            </w:pPr>
            <w:r>
              <w:rPr>
                <w:rFonts w:hint="eastAsia"/>
                <w:color w:val="000000"/>
              </w:rPr>
              <w:t>[defect] Add power off event to redfish log.</w:t>
            </w:r>
          </w:p>
        </w:tc>
        <w:tc>
          <w:tcPr>
            <w:tcW w:w="1276" w:type="dxa"/>
            <w:tcBorders>
              <w:top w:val="single" w:sz="4" w:space="0" w:color="auto"/>
              <w:left w:val="single" w:sz="4" w:space="0" w:color="auto"/>
              <w:bottom w:val="single" w:sz="4" w:space="0" w:color="auto"/>
              <w:right w:val="single" w:sz="4" w:space="0" w:color="auto"/>
            </w:tcBorders>
          </w:tcPr>
          <w:p w14:paraId="76CB6B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D78DC4" w14:textId="77777777" w:rsidR="003A141B" w:rsidRDefault="003A141B" w:rsidP="003A141B">
            <w:pPr>
              <w:jc w:val="center"/>
              <w:rPr>
                <w:color w:val="FF0000"/>
              </w:rPr>
            </w:pPr>
          </w:p>
        </w:tc>
      </w:tr>
      <w:tr w:rsidR="003A141B" w14:paraId="7E8D5F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6F1B31" w14:textId="74E7FE8D"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73013D" w14:textId="5A8823B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036438" w14:textId="5FE22D3A" w:rsidR="003A141B" w:rsidRPr="00263EDB" w:rsidRDefault="003A141B" w:rsidP="003A141B">
            <w:pPr>
              <w:tabs>
                <w:tab w:val="left" w:pos="1050"/>
              </w:tabs>
              <w:rPr>
                <w:color w:val="000000"/>
              </w:rPr>
            </w:pPr>
            <w:r>
              <w:rPr>
                <w:rFonts w:hint="eastAsia"/>
                <w:color w:val="000000"/>
              </w:rPr>
              <w:t>[defect] Add PCIe error log to redfish log and some of message/severity information bug has been fixed.</w:t>
            </w:r>
          </w:p>
        </w:tc>
        <w:tc>
          <w:tcPr>
            <w:tcW w:w="1276" w:type="dxa"/>
            <w:tcBorders>
              <w:top w:val="single" w:sz="4" w:space="0" w:color="auto"/>
              <w:left w:val="single" w:sz="4" w:space="0" w:color="auto"/>
              <w:bottom w:val="single" w:sz="4" w:space="0" w:color="auto"/>
              <w:right w:val="single" w:sz="4" w:space="0" w:color="auto"/>
            </w:tcBorders>
          </w:tcPr>
          <w:p w14:paraId="032870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80A02B" w14:textId="77777777" w:rsidR="003A141B" w:rsidRDefault="003A141B" w:rsidP="003A141B">
            <w:pPr>
              <w:jc w:val="center"/>
              <w:rPr>
                <w:color w:val="FF0000"/>
              </w:rPr>
            </w:pPr>
          </w:p>
        </w:tc>
      </w:tr>
      <w:tr w:rsidR="003A141B" w14:paraId="1ABE03D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4C2C99" w14:textId="031D5CB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57B291" w14:textId="046F949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66A1501" w14:textId="02EE04E2" w:rsidR="003A141B" w:rsidRPr="00263EDB" w:rsidRDefault="003A141B" w:rsidP="003A141B">
            <w:pPr>
              <w:tabs>
                <w:tab w:val="left" w:pos="1050"/>
              </w:tabs>
              <w:rPr>
                <w:color w:val="000000"/>
              </w:rPr>
            </w:pPr>
            <w:r>
              <w:rPr>
                <w:rFonts w:hint="eastAsia"/>
                <w:color w:val="000000"/>
              </w:rPr>
              <w:t>[feature] Modify segment number and WebUI HDD location mapping in WEBUI sel log.</w:t>
            </w:r>
          </w:p>
        </w:tc>
        <w:tc>
          <w:tcPr>
            <w:tcW w:w="1276" w:type="dxa"/>
            <w:tcBorders>
              <w:top w:val="single" w:sz="4" w:space="0" w:color="auto"/>
              <w:left w:val="single" w:sz="4" w:space="0" w:color="auto"/>
              <w:bottom w:val="single" w:sz="4" w:space="0" w:color="auto"/>
              <w:right w:val="single" w:sz="4" w:space="0" w:color="auto"/>
            </w:tcBorders>
          </w:tcPr>
          <w:p w14:paraId="3EB4A74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81EF17" w14:textId="77777777" w:rsidR="003A141B" w:rsidRDefault="003A141B" w:rsidP="003A141B">
            <w:pPr>
              <w:jc w:val="center"/>
              <w:rPr>
                <w:color w:val="FF0000"/>
              </w:rPr>
            </w:pPr>
          </w:p>
        </w:tc>
      </w:tr>
      <w:tr w:rsidR="003A141B" w14:paraId="16D092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A2287F" w14:textId="187A84C4"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F8652F" w14:textId="2D8782B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4E75C5" w14:textId="003DFA6B" w:rsidR="003A141B" w:rsidRPr="00263EDB" w:rsidRDefault="003A141B" w:rsidP="003A141B">
            <w:pPr>
              <w:tabs>
                <w:tab w:val="left" w:pos="1050"/>
              </w:tabs>
              <w:rPr>
                <w:color w:val="000000"/>
              </w:rPr>
            </w:pPr>
            <w:r>
              <w:rPr>
                <w:rFonts w:hint="eastAsia"/>
                <w:color w:val="000000"/>
              </w:rPr>
              <w:t>[defect] Modify to support more then PSU FRU.</w:t>
            </w:r>
          </w:p>
        </w:tc>
        <w:tc>
          <w:tcPr>
            <w:tcW w:w="1276" w:type="dxa"/>
            <w:tcBorders>
              <w:top w:val="single" w:sz="4" w:space="0" w:color="auto"/>
              <w:left w:val="single" w:sz="4" w:space="0" w:color="auto"/>
              <w:bottom w:val="single" w:sz="4" w:space="0" w:color="auto"/>
              <w:right w:val="single" w:sz="4" w:space="0" w:color="auto"/>
            </w:tcBorders>
          </w:tcPr>
          <w:p w14:paraId="6E08DB2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CC9081" w14:textId="77777777" w:rsidR="003A141B" w:rsidRDefault="003A141B" w:rsidP="003A141B">
            <w:pPr>
              <w:jc w:val="center"/>
              <w:rPr>
                <w:color w:val="FF0000"/>
              </w:rPr>
            </w:pPr>
          </w:p>
        </w:tc>
      </w:tr>
      <w:tr w:rsidR="003A141B" w14:paraId="4C61EDA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41DB55" w14:textId="2F441418" w:rsidR="003A141B" w:rsidRDefault="003A141B" w:rsidP="003A141B">
            <w:pPr>
              <w:jc w:val="center"/>
              <w:rPr>
                <w:color w:val="000000"/>
              </w:rPr>
            </w:pPr>
            <w:r>
              <w:rPr>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87FD42" w14:textId="3ABC6CD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20B9B5B" w14:textId="64BC83B5" w:rsidR="003A141B" w:rsidRPr="00263EDB" w:rsidRDefault="003A141B" w:rsidP="003A141B">
            <w:pPr>
              <w:tabs>
                <w:tab w:val="left" w:pos="1050"/>
              </w:tabs>
              <w:rPr>
                <w:color w:val="000000"/>
              </w:rPr>
            </w:pPr>
            <w:r>
              <w:rPr>
                <w:rFonts w:hint="eastAsia"/>
                <w:color w:val="000000"/>
              </w:rPr>
              <w:t>[redfish][defect] Change display of updating info under UpdateInformation</w:t>
            </w:r>
          </w:p>
        </w:tc>
        <w:tc>
          <w:tcPr>
            <w:tcW w:w="1276" w:type="dxa"/>
            <w:tcBorders>
              <w:top w:val="single" w:sz="4" w:space="0" w:color="auto"/>
              <w:left w:val="single" w:sz="4" w:space="0" w:color="auto"/>
              <w:bottom w:val="single" w:sz="4" w:space="0" w:color="auto"/>
              <w:right w:val="single" w:sz="4" w:space="0" w:color="auto"/>
            </w:tcBorders>
          </w:tcPr>
          <w:p w14:paraId="1253A5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FC8AB4" w14:textId="77777777" w:rsidR="003A141B" w:rsidRDefault="003A141B" w:rsidP="003A141B">
            <w:pPr>
              <w:jc w:val="center"/>
              <w:rPr>
                <w:color w:val="FF0000"/>
              </w:rPr>
            </w:pPr>
          </w:p>
        </w:tc>
      </w:tr>
      <w:tr w:rsidR="003A141B" w14:paraId="2968B4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323DDF" w14:textId="61C3B2BC" w:rsidR="003A141B" w:rsidRDefault="003A141B" w:rsidP="003A141B">
            <w:pPr>
              <w:jc w:val="center"/>
              <w:rPr>
                <w:color w:val="000000"/>
              </w:rPr>
            </w:pPr>
            <w:r>
              <w:rPr>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7C8A53" w14:textId="0A2451E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1D364CD" w14:textId="2F15A75E" w:rsidR="003A141B" w:rsidRPr="00263EDB" w:rsidRDefault="003A141B" w:rsidP="003A141B">
            <w:pPr>
              <w:tabs>
                <w:tab w:val="left" w:pos="1050"/>
              </w:tabs>
              <w:rPr>
                <w:color w:val="000000"/>
              </w:rPr>
            </w:pPr>
            <w:r>
              <w:rPr>
                <w:rFonts w:hint="eastAsia"/>
                <w:color w:val="000000"/>
              </w:rPr>
              <w:t>[defect] Stop run dhcp6c-script when update bpb cpld to avoid update failed.</w:t>
            </w:r>
          </w:p>
        </w:tc>
        <w:tc>
          <w:tcPr>
            <w:tcW w:w="1276" w:type="dxa"/>
            <w:tcBorders>
              <w:top w:val="single" w:sz="4" w:space="0" w:color="auto"/>
              <w:left w:val="single" w:sz="4" w:space="0" w:color="auto"/>
              <w:bottom w:val="single" w:sz="4" w:space="0" w:color="auto"/>
              <w:right w:val="single" w:sz="4" w:space="0" w:color="auto"/>
            </w:tcBorders>
          </w:tcPr>
          <w:p w14:paraId="15CECD5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A927CD" w14:textId="77777777" w:rsidR="003A141B" w:rsidRDefault="003A141B" w:rsidP="003A141B">
            <w:pPr>
              <w:jc w:val="center"/>
              <w:rPr>
                <w:color w:val="FF0000"/>
              </w:rPr>
            </w:pPr>
          </w:p>
        </w:tc>
      </w:tr>
      <w:tr w:rsidR="003A141B" w14:paraId="511ED9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1EBD89" w14:textId="2BACC438"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5A21B0" w14:textId="55B61FD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6CB2C82" w14:textId="6CC28AF3" w:rsidR="003A141B" w:rsidRPr="00263EDB" w:rsidRDefault="003A141B" w:rsidP="003A141B">
            <w:pPr>
              <w:tabs>
                <w:tab w:val="left" w:pos="1050"/>
              </w:tabs>
              <w:rPr>
                <w:color w:val="000000"/>
              </w:rPr>
            </w:pPr>
            <w:r>
              <w:rPr>
                <w:rFonts w:hint="eastAsia"/>
                <w:color w:val="000000"/>
              </w:rPr>
              <w:t>[defect] add device 3080Ti to pci_devices</w:t>
            </w:r>
          </w:p>
        </w:tc>
        <w:tc>
          <w:tcPr>
            <w:tcW w:w="1276" w:type="dxa"/>
            <w:tcBorders>
              <w:top w:val="single" w:sz="4" w:space="0" w:color="auto"/>
              <w:left w:val="single" w:sz="4" w:space="0" w:color="auto"/>
              <w:bottom w:val="single" w:sz="4" w:space="0" w:color="auto"/>
              <w:right w:val="single" w:sz="4" w:space="0" w:color="auto"/>
            </w:tcBorders>
          </w:tcPr>
          <w:p w14:paraId="1B7773A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9DCF19" w14:textId="77777777" w:rsidR="003A141B" w:rsidRDefault="003A141B" w:rsidP="003A141B">
            <w:pPr>
              <w:jc w:val="center"/>
              <w:rPr>
                <w:color w:val="FF0000"/>
              </w:rPr>
            </w:pPr>
          </w:p>
        </w:tc>
      </w:tr>
      <w:tr w:rsidR="003A141B" w14:paraId="447ABB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07214B" w14:textId="1DF05DBB"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95332D" w14:textId="4E42918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D94C25" w14:textId="7E598941" w:rsidR="003A141B" w:rsidRPr="00263EDB" w:rsidRDefault="003A141B" w:rsidP="003A141B">
            <w:pPr>
              <w:tabs>
                <w:tab w:val="left" w:pos="1050"/>
              </w:tabs>
              <w:rPr>
                <w:color w:val="000000"/>
              </w:rPr>
            </w:pPr>
            <w:r>
              <w:rPr>
                <w:rFonts w:hint="eastAsia"/>
                <w:color w:val="000000"/>
              </w:rPr>
              <w:t>[defect] Make space allowed again in Bind DN setting.</w:t>
            </w:r>
          </w:p>
        </w:tc>
        <w:tc>
          <w:tcPr>
            <w:tcW w:w="1276" w:type="dxa"/>
            <w:tcBorders>
              <w:top w:val="single" w:sz="4" w:space="0" w:color="auto"/>
              <w:left w:val="single" w:sz="4" w:space="0" w:color="auto"/>
              <w:bottom w:val="single" w:sz="4" w:space="0" w:color="auto"/>
              <w:right w:val="single" w:sz="4" w:space="0" w:color="auto"/>
            </w:tcBorders>
          </w:tcPr>
          <w:p w14:paraId="774AF8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2F87D5" w14:textId="77777777" w:rsidR="003A141B" w:rsidRDefault="003A141B" w:rsidP="003A141B">
            <w:pPr>
              <w:jc w:val="center"/>
              <w:rPr>
                <w:color w:val="FF0000"/>
              </w:rPr>
            </w:pPr>
          </w:p>
        </w:tc>
      </w:tr>
      <w:tr w:rsidR="003A141B" w14:paraId="1156B7E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E37851" w14:textId="29488A0E"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8B9258" w14:textId="04AFA381"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B7A086B" w14:textId="4BF381EB" w:rsidR="003A141B" w:rsidRPr="00263EDB" w:rsidRDefault="003A141B" w:rsidP="003A141B">
            <w:pPr>
              <w:tabs>
                <w:tab w:val="left" w:pos="1050"/>
              </w:tabs>
              <w:rPr>
                <w:color w:val="000000"/>
              </w:rPr>
            </w:pPr>
            <w:r>
              <w:rPr>
                <w:rFonts w:hint="eastAsia"/>
                <w:color w:val="000000"/>
              </w:rPr>
              <w:t>[feature] Merge V12 SNMP Trap code to V13.</w:t>
            </w:r>
          </w:p>
        </w:tc>
        <w:tc>
          <w:tcPr>
            <w:tcW w:w="1276" w:type="dxa"/>
            <w:tcBorders>
              <w:top w:val="single" w:sz="4" w:space="0" w:color="auto"/>
              <w:left w:val="single" w:sz="4" w:space="0" w:color="auto"/>
              <w:bottom w:val="single" w:sz="4" w:space="0" w:color="auto"/>
              <w:right w:val="single" w:sz="4" w:space="0" w:color="auto"/>
            </w:tcBorders>
          </w:tcPr>
          <w:p w14:paraId="73A1D18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F00E06" w14:textId="77777777" w:rsidR="003A141B" w:rsidRDefault="003A141B" w:rsidP="003A141B">
            <w:pPr>
              <w:jc w:val="center"/>
              <w:rPr>
                <w:color w:val="FF0000"/>
              </w:rPr>
            </w:pPr>
          </w:p>
        </w:tc>
      </w:tr>
      <w:tr w:rsidR="003A141B" w14:paraId="0D8DBB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7BC59D" w14:textId="5EE4FAA0"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591ED5" w14:textId="54DB075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00A286" w14:textId="57CBDF39" w:rsidR="003A141B" w:rsidRPr="00263EDB" w:rsidRDefault="003A141B" w:rsidP="003A141B">
            <w:pPr>
              <w:tabs>
                <w:tab w:val="left" w:pos="1050"/>
              </w:tabs>
              <w:rPr>
                <w:color w:val="000000"/>
              </w:rPr>
            </w:pPr>
            <w:r>
              <w:rPr>
                <w:rFonts w:hint="eastAsia"/>
                <w:color w:val="000000"/>
              </w:rPr>
              <w:t>[defect] after BIOS update : check and start Component Manager</w:t>
            </w:r>
          </w:p>
        </w:tc>
        <w:tc>
          <w:tcPr>
            <w:tcW w:w="1276" w:type="dxa"/>
            <w:tcBorders>
              <w:top w:val="single" w:sz="4" w:space="0" w:color="auto"/>
              <w:left w:val="single" w:sz="4" w:space="0" w:color="auto"/>
              <w:bottom w:val="single" w:sz="4" w:space="0" w:color="auto"/>
              <w:right w:val="single" w:sz="4" w:space="0" w:color="auto"/>
            </w:tcBorders>
          </w:tcPr>
          <w:p w14:paraId="1C67E40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A358AD" w14:textId="77777777" w:rsidR="003A141B" w:rsidRDefault="003A141B" w:rsidP="003A141B">
            <w:pPr>
              <w:jc w:val="center"/>
              <w:rPr>
                <w:color w:val="FF0000"/>
              </w:rPr>
            </w:pPr>
          </w:p>
        </w:tc>
      </w:tr>
      <w:tr w:rsidR="003A141B" w14:paraId="1112905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81EABE" w14:textId="116FA72B" w:rsidR="003A141B" w:rsidRDefault="003A141B" w:rsidP="003A141B">
            <w:pPr>
              <w:jc w:val="center"/>
              <w:rPr>
                <w:color w:val="000000"/>
              </w:rPr>
            </w:pPr>
            <w:r>
              <w:rPr>
                <w:rFonts w:hint="eastAsia"/>
                <w:color w:val="000000"/>
              </w:rPr>
              <w:t>1</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177B13" w14:textId="12919EF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3D97200" w14:textId="433F7928" w:rsidR="003A141B" w:rsidRPr="00263EDB" w:rsidRDefault="003A141B" w:rsidP="003A141B">
            <w:pPr>
              <w:tabs>
                <w:tab w:val="left" w:pos="1050"/>
              </w:tabs>
              <w:rPr>
                <w:color w:val="000000"/>
              </w:rPr>
            </w:pPr>
            <w:r>
              <w:rPr>
                <w:rFonts w:hint="eastAsia"/>
                <w:color w:val="000000"/>
              </w:rPr>
              <w:t>[defect] use ipmi update hpm scp after pull-high GPIOR3(139) high</w:t>
            </w:r>
          </w:p>
        </w:tc>
        <w:tc>
          <w:tcPr>
            <w:tcW w:w="1276" w:type="dxa"/>
            <w:tcBorders>
              <w:top w:val="single" w:sz="4" w:space="0" w:color="auto"/>
              <w:left w:val="single" w:sz="4" w:space="0" w:color="auto"/>
              <w:bottom w:val="single" w:sz="4" w:space="0" w:color="auto"/>
              <w:right w:val="single" w:sz="4" w:space="0" w:color="auto"/>
            </w:tcBorders>
          </w:tcPr>
          <w:p w14:paraId="57F74BA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1D5354" w14:textId="77777777" w:rsidR="003A141B" w:rsidRDefault="003A141B" w:rsidP="003A141B">
            <w:pPr>
              <w:jc w:val="center"/>
              <w:rPr>
                <w:color w:val="FF0000"/>
              </w:rPr>
            </w:pPr>
          </w:p>
        </w:tc>
      </w:tr>
      <w:tr w:rsidR="003A141B" w14:paraId="1E76B9A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FA32A9" w14:textId="036CC456"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763EA9" w14:textId="2C206A5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4E94E4" w14:textId="7517B923" w:rsidR="003A141B" w:rsidRPr="00263EDB" w:rsidRDefault="003A141B" w:rsidP="003A141B">
            <w:pPr>
              <w:tabs>
                <w:tab w:val="left" w:pos="1050"/>
              </w:tabs>
              <w:rPr>
                <w:color w:val="000000"/>
              </w:rPr>
            </w:pPr>
            <w:r>
              <w:rPr>
                <w:rFonts w:hint="eastAsia"/>
                <w:color w:val="000000"/>
              </w:rPr>
              <w:t>[defect] Change COMPTYPE definition INDEX to Sync V12 and V13 component type. by ricky</w:t>
            </w:r>
          </w:p>
        </w:tc>
        <w:tc>
          <w:tcPr>
            <w:tcW w:w="1276" w:type="dxa"/>
            <w:tcBorders>
              <w:top w:val="single" w:sz="4" w:space="0" w:color="auto"/>
              <w:left w:val="single" w:sz="4" w:space="0" w:color="auto"/>
              <w:bottom w:val="single" w:sz="4" w:space="0" w:color="auto"/>
              <w:right w:val="single" w:sz="4" w:space="0" w:color="auto"/>
            </w:tcBorders>
          </w:tcPr>
          <w:p w14:paraId="19B2AA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510D43" w14:textId="77777777" w:rsidR="003A141B" w:rsidRDefault="003A141B" w:rsidP="003A141B">
            <w:pPr>
              <w:jc w:val="center"/>
              <w:rPr>
                <w:color w:val="FF0000"/>
              </w:rPr>
            </w:pPr>
          </w:p>
        </w:tc>
      </w:tr>
      <w:tr w:rsidR="003A141B" w14:paraId="1592382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F98026" w14:textId="7EB4D50E" w:rsidR="003A141B" w:rsidRDefault="003A141B" w:rsidP="003A141B">
            <w:pPr>
              <w:jc w:val="center"/>
              <w:rPr>
                <w:color w:val="000000"/>
              </w:rPr>
            </w:pPr>
            <w:r>
              <w:rPr>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B61862" w14:textId="7EE3A4C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0D234A1" w14:textId="2A266A1A" w:rsidR="003A141B" w:rsidRPr="00263EDB" w:rsidRDefault="003A141B" w:rsidP="003A141B">
            <w:pPr>
              <w:tabs>
                <w:tab w:val="left" w:pos="1050"/>
              </w:tabs>
              <w:rPr>
                <w:color w:val="000000"/>
              </w:rPr>
            </w:pPr>
            <w:r>
              <w:rPr>
                <w:rFonts w:hint="eastAsia"/>
                <w:color w:val="000000"/>
              </w:rPr>
              <w:t>[defect] update the tca9539 value for BMC reboot will cause os off or os restart</w:t>
            </w:r>
          </w:p>
        </w:tc>
        <w:tc>
          <w:tcPr>
            <w:tcW w:w="1276" w:type="dxa"/>
            <w:tcBorders>
              <w:top w:val="single" w:sz="4" w:space="0" w:color="auto"/>
              <w:left w:val="single" w:sz="4" w:space="0" w:color="auto"/>
              <w:bottom w:val="single" w:sz="4" w:space="0" w:color="auto"/>
              <w:right w:val="single" w:sz="4" w:space="0" w:color="auto"/>
            </w:tcBorders>
          </w:tcPr>
          <w:p w14:paraId="0B39D3D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80A04B" w14:textId="77777777" w:rsidR="003A141B" w:rsidRDefault="003A141B" w:rsidP="003A141B">
            <w:pPr>
              <w:jc w:val="center"/>
              <w:rPr>
                <w:color w:val="FF0000"/>
              </w:rPr>
            </w:pPr>
          </w:p>
        </w:tc>
      </w:tr>
      <w:tr w:rsidR="003A141B" w14:paraId="311CB9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F0257E" w14:textId="7A5E74AA" w:rsidR="003A141B" w:rsidRDefault="003A141B" w:rsidP="003A141B">
            <w:pPr>
              <w:jc w:val="center"/>
              <w:rPr>
                <w:color w:val="000000"/>
              </w:rPr>
            </w:pPr>
            <w:r>
              <w:rPr>
                <w:rFonts w:hint="eastAsia"/>
                <w:color w:val="000000"/>
              </w:rPr>
              <w:t>2</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DB032E" w14:textId="5795013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15BC3A" w14:textId="1EC140FD" w:rsidR="003A141B" w:rsidRPr="00263EDB" w:rsidRDefault="003A141B" w:rsidP="003A141B">
            <w:pPr>
              <w:tabs>
                <w:tab w:val="left" w:pos="1050"/>
              </w:tabs>
              <w:rPr>
                <w:color w:val="000000"/>
              </w:rPr>
            </w:pPr>
            <w:r>
              <w:rPr>
                <w:rFonts w:hint="eastAsia"/>
                <w:color w:val="000000"/>
              </w:rPr>
              <w:t>[defect] add switch Mlan oem command</w:t>
            </w:r>
          </w:p>
        </w:tc>
        <w:tc>
          <w:tcPr>
            <w:tcW w:w="1276" w:type="dxa"/>
            <w:tcBorders>
              <w:top w:val="single" w:sz="4" w:space="0" w:color="auto"/>
              <w:left w:val="single" w:sz="4" w:space="0" w:color="auto"/>
              <w:bottom w:val="single" w:sz="4" w:space="0" w:color="auto"/>
              <w:right w:val="single" w:sz="4" w:space="0" w:color="auto"/>
            </w:tcBorders>
          </w:tcPr>
          <w:p w14:paraId="04E2CB1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96BEA7" w14:textId="77777777" w:rsidR="003A141B" w:rsidRDefault="003A141B" w:rsidP="003A141B">
            <w:pPr>
              <w:jc w:val="center"/>
              <w:rPr>
                <w:color w:val="FF0000"/>
              </w:rPr>
            </w:pPr>
          </w:p>
        </w:tc>
      </w:tr>
      <w:tr w:rsidR="003A141B" w14:paraId="17C4F1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B71C81" w14:textId="14AEA442" w:rsidR="003A141B" w:rsidRDefault="003A141B" w:rsidP="003A141B">
            <w:pPr>
              <w:jc w:val="center"/>
              <w:rPr>
                <w:color w:val="000000"/>
              </w:rPr>
            </w:pPr>
            <w:r>
              <w:rPr>
                <w:rFonts w:hint="eastAsia"/>
                <w:color w:val="000000"/>
              </w:rPr>
              <w:t>2</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CD66D8" w14:textId="66CE655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EF281C" w14:textId="76E6DFB5" w:rsidR="003A141B" w:rsidRPr="00263EDB" w:rsidRDefault="003A141B" w:rsidP="003A141B">
            <w:pPr>
              <w:tabs>
                <w:tab w:val="left" w:pos="1050"/>
              </w:tabs>
              <w:rPr>
                <w:color w:val="000000"/>
              </w:rPr>
            </w:pPr>
            <w:r>
              <w:rPr>
                <w:rFonts w:hint="eastAsia"/>
                <w:color w:val="000000"/>
              </w:rPr>
              <w:t>[defect] Enable http redi</w:t>
            </w:r>
            <w:r>
              <w:rPr>
                <w:rFonts w:hint="eastAsia"/>
                <w:color w:val="000000"/>
              </w:rPr>
              <w:lastRenderedPageBreak/>
              <w:t>rection even when ALLOW_NON_SECURE_COMMUNICATION is diabled in PRJ.</w:t>
            </w:r>
          </w:p>
        </w:tc>
        <w:tc>
          <w:tcPr>
            <w:tcW w:w="1276" w:type="dxa"/>
            <w:tcBorders>
              <w:top w:val="single" w:sz="4" w:space="0" w:color="auto"/>
              <w:left w:val="single" w:sz="4" w:space="0" w:color="auto"/>
              <w:bottom w:val="single" w:sz="4" w:space="0" w:color="auto"/>
              <w:right w:val="single" w:sz="4" w:space="0" w:color="auto"/>
            </w:tcBorders>
          </w:tcPr>
          <w:p w14:paraId="09E2AA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B3620A" w14:textId="77777777" w:rsidR="003A141B" w:rsidRDefault="003A141B" w:rsidP="003A141B">
            <w:pPr>
              <w:jc w:val="center"/>
              <w:rPr>
                <w:color w:val="FF0000"/>
              </w:rPr>
            </w:pPr>
          </w:p>
        </w:tc>
      </w:tr>
      <w:tr w:rsidR="003A141B" w14:paraId="29C8481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1C628E" w14:textId="0AE02D41" w:rsidR="003A141B" w:rsidRDefault="003A141B" w:rsidP="003A141B">
            <w:pPr>
              <w:jc w:val="center"/>
              <w:rPr>
                <w:color w:val="000000"/>
              </w:rPr>
            </w:pPr>
            <w:r>
              <w:rPr>
                <w:rFonts w:hint="eastAsia"/>
                <w:color w:val="000000"/>
              </w:rPr>
              <w:t>2</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FDB1B0" w14:textId="225C0A8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9966715" w14:textId="12210CA1" w:rsidR="003A141B" w:rsidRPr="00263EDB" w:rsidRDefault="003A141B" w:rsidP="003A141B">
            <w:pPr>
              <w:tabs>
                <w:tab w:val="left" w:pos="1050"/>
              </w:tabs>
              <w:rPr>
                <w:color w:val="000000"/>
              </w:rPr>
            </w:pPr>
            <w:r>
              <w:rPr>
                <w:rFonts w:hint="eastAsia"/>
                <w:color w:val="000000"/>
              </w:rPr>
              <w:t>[defect] Modify the help message of the Logged-In password field.</w:t>
            </w:r>
          </w:p>
        </w:tc>
        <w:tc>
          <w:tcPr>
            <w:tcW w:w="1276" w:type="dxa"/>
            <w:tcBorders>
              <w:top w:val="single" w:sz="4" w:space="0" w:color="auto"/>
              <w:left w:val="single" w:sz="4" w:space="0" w:color="auto"/>
              <w:bottom w:val="single" w:sz="4" w:space="0" w:color="auto"/>
              <w:right w:val="single" w:sz="4" w:space="0" w:color="auto"/>
            </w:tcBorders>
          </w:tcPr>
          <w:p w14:paraId="79FD68A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A56960" w14:textId="77777777" w:rsidR="003A141B" w:rsidRDefault="003A141B" w:rsidP="003A141B">
            <w:pPr>
              <w:jc w:val="center"/>
              <w:rPr>
                <w:color w:val="FF0000"/>
              </w:rPr>
            </w:pPr>
          </w:p>
        </w:tc>
      </w:tr>
      <w:tr w:rsidR="003A141B" w14:paraId="303B02D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F12717" w14:textId="5534CFB5" w:rsidR="003A141B" w:rsidRDefault="003A141B" w:rsidP="003A141B">
            <w:pPr>
              <w:jc w:val="center"/>
              <w:rPr>
                <w:color w:val="000000"/>
              </w:rPr>
            </w:pPr>
            <w:r>
              <w:rPr>
                <w:rFonts w:hint="eastAsia"/>
                <w:color w:val="000000"/>
              </w:rPr>
              <w:t>2</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756A93" w14:textId="5CBCE2D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8630A9" w14:textId="18EE494B" w:rsidR="003A141B" w:rsidRPr="00263EDB" w:rsidRDefault="003A141B" w:rsidP="003A141B">
            <w:pPr>
              <w:tabs>
                <w:tab w:val="left" w:pos="1050"/>
              </w:tabs>
              <w:rPr>
                <w:color w:val="000000"/>
              </w:rPr>
            </w:pPr>
            <w:r>
              <w:rPr>
                <w:rFonts w:hint="eastAsia"/>
                <w:color w:val="000000"/>
              </w:rPr>
              <w:t>[defect] add error handle to fix i2c read-write cmd fail cause IPMI main restart</w:t>
            </w:r>
          </w:p>
        </w:tc>
        <w:tc>
          <w:tcPr>
            <w:tcW w:w="1276" w:type="dxa"/>
            <w:tcBorders>
              <w:top w:val="single" w:sz="4" w:space="0" w:color="auto"/>
              <w:left w:val="single" w:sz="4" w:space="0" w:color="auto"/>
              <w:bottom w:val="single" w:sz="4" w:space="0" w:color="auto"/>
              <w:right w:val="single" w:sz="4" w:space="0" w:color="auto"/>
            </w:tcBorders>
          </w:tcPr>
          <w:p w14:paraId="4F05CA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360A6F" w14:textId="77777777" w:rsidR="003A141B" w:rsidRDefault="003A141B" w:rsidP="003A141B">
            <w:pPr>
              <w:jc w:val="center"/>
              <w:rPr>
                <w:color w:val="FF0000"/>
              </w:rPr>
            </w:pPr>
          </w:p>
        </w:tc>
      </w:tr>
      <w:tr w:rsidR="003A141B" w14:paraId="6D2FC5B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68B92B" w14:textId="4E413C18" w:rsidR="003A141B" w:rsidRDefault="003A141B" w:rsidP="003A141B">
            <w:pPr>
              <w:jc w:val="center"/>
              <w:rPr>
                <w:color w:val="000000"/>
              </w:rPr>
            </w:pPr>
            <w:r>
              <w:rPr>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9484A9" w14:textId="3848D37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7B1F94C" w14:textId="25370C41" w:rsidR="003A141B" w:rsidRDefault="003A141B" w:rsidP="003A141B">
            <w:pPr>
              <w:tabs>
                <w:tab w:val="left" w:pos="1050"/>
              </w:tabs>
              <w:rPr>
                <w:color w:val="000000"/>
              </w:rPr>
            </w:pPr>
            <w:r w:rsidRPr="00F57941">
              <w:rPr>
                <w:color w:val="000000"/>
              </w:rPr>
              <w:t>[feature] Add new API for GbtUtility to upload unprocessed SCP firmware file.</w:t>
            </w:r>
          </w:p>
        </w:tc>
        <w:tc>
          <w:tcPr>
            <w:tcW w:w="1276" w:type="dxa"/>
            <w:tcBorders>
              <w:top w:val="single" w:sz="4" w:space="0" w:color="auto"/>
              <w:left w:val="single" w:sz="4" w:space="0" w:color="auto"/>
              <w:bottom w:val="single" w:sz="4" w:space="0" w:color="auto"/>
              <w:right w:val="single" w:sz="4" w:space="0" w:color="auto"/>
            </w:tcBorders>
          </w:tcPr>
          <w:p w14:paraId="41B5B16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637942" w14:textId="77777777" w:rsidR="003A141B" w:rsidRDefault="003A141B" w:rsidP="003A141B">
            <w:pPr>
              <w:jc w:val="center"/>
              <w:rPr>
                <w:color w:val="FF0000"/>
              </w:rPr>
            </w:pPr>
          </w:p>
        </w:tc>
      </w:tr>
      <w:tr w:rsidR="003A141B" w14:paraId="53736A4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03E01A6" w14:textId="5D3275BC"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8</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10</w:t>
            </w:r>
            <w:r>
              <w:rPr>
                <w:rFonts w:ascii="Arial" w:hAnsi="Arial" w:cs="Arial" w:hint="eastAsia"/>
              </w:rPr>
              <w:t>/</w:t>
            </w:r>
            <w:r>
              <w:rPr>
                <w:rFonts w:ascii="Arial" w:hAnsi="Arial" w:cs="Arial"/>
              </w:rPr>
              <w:t>12</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35D1FA13" w14:textId="73DB9512" w:rsidR="003A141B" w:rsidRDefault="003A141B" w:rsidP="003A141B">
            <w:pPr>
              <w:jc w:val="center"/>
              <w:rPr>
                <w:color w:val="FF0000"/>
              </w:rPr>
            </w:pPr>
            <w:r>
              <w:rPr>
                <w:rFonts w:hint="eastAsia"/>
                <w:color w:val="FF0000"/>
              </w:rPr>
              <w:t>P3</w:t>
            </w:r>
          </w:p>
        </w:tc>
      </w:tr>
      <w:tr w:rsidR="003A141B" w14:paraId="650F08E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0523EA" w14:textId="1C06D352"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3F9FD4" w14:textId="4CE5B7D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5E336FF" w14:textId="23C9D49F" w:rsidR="003A141B" w:rsidRPr="00263EDB" w:rsidRDefault="003A141B" w:rsidP="003A141B">
            <w:pPr>
              <w:tabs>
                <w:tab w:val="left" w:pos="1050"/>
              </w:tabs>
              <w:rPr>
                <w:color w:val="000000"/>
              </w:rPr>
            </w:pPr>
            <w:r w:rsidRPr="00263EDB">
              <w:rPr>
                <w:color w:val="000000"/>
              </w:rPr>
              <w:t>[defect] Init gpio I3C dimm VRHOT.</w:t>
            </w:r>
          </w:p>
        </w:tc>
        <w:tc>
          <w:tcPr>
            <w:tcW w:w="1276" w:type="dxa"/>
            <w:tcBorders>
              <w:top w:val="single" w:sz="4" w:space="0" w:color="auto"/>
              <w:left w:val="single" w:sz="4" w:space="0" w:color="auto"/>
              <w:bottom w:val="single" w:sz="4" w:space="0" w:color="auto"/>
              <w:right w:val="single" w:sz="4" w:space="0" w:color="auto"/>
            </w:tcBorders>
          </w:tcPr>
          <w:p w14:paraId="38C1AA3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AB775C" w14:textId="77777777" w:rsidR="003A141B" w:rsidRDefault="003A141B" w:rsidP="003A141B">
            <w:pPr>
              <w:jc w:val="center"/>
              <w:rPr>
                <w:color w:val="FF0000"/>
              </w:rPr>
            </w:pPr>
          </w:p>
        </w:tc>
      </w:tr>
      <w:tr w:rsidR="003A141B" w14:paraId="5AC0CA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34B3C3"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E1297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F017E98" w14:textId="1891C215" w:rsidR="003A141B" w:rsidRPr="004E7CB9" w:rsidRDefault="003A141B" w:rsidP="003A141B">
            <w:pPr>
              <w:rPr>
                <w:color w:val="000000"/>
              </w:rPr>
            </w:pPr>
            <w:r w:rsidRPr="00263EDB">
              <w:rPr>
                <w:color w:val="000000"/>
              </w:rPr>
              <w:t>[defect] add new chip model GD25B512ME &amp; MX25U51245G to support list.</w:t>
            </w:r>
          </w:p>
        </w:tc>
        <w:tc>
          <w:tcPr>
            <w:tcW w:w="1276" w:type="dxa"/>
            <w:tcBorders>
              <w:top w:val="single" w:sz="4" w:space="0" w:color="auto"/>
              <w:left w:val="single" w:sz="4" w:space="0" w:color="auto"/>
              <w:bottom w:val="single" w:sz="4" w:space="0" w:color="auto"/>
              <w:right w:val="single" w:sz="4" w:space="0" w:color="auto"/>
            </w:tcBorders>
          </w:tcPr>
          <w:p w14:paraId="576273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F2C6C7" w14:textId="77777777" w:rsidR="003A141B" w:rsidRDefault="003A141B" w:rsidP="003A141B">
            <w:pPr>
              <w:jc w:val="center"/>
              <w:rPr>
                <w:color w:val="FF0000"/>
              </w:rPr>
            </w:pPr>
          </w:p>
        </w:tc>
      </w:tr>
      <w:tr w:rsidR="003A141B" w14:paraId="53C5DF5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29A880"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320A9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8CC553C" w14:textId="408AB8F1" w:rsidR="003A141B" w:rsidRPr="00263EDB" w:rsidRDefault="003A141B" w:rsidP="003A141B">
            <w:pPr>
              <w:rPr>
                <w:color w:val="000000"/>
              </w:rPr>
            </w:pPr>
            <w:r>
              <w:rPr>
                <w:rFonts w:hint="eastAsia"/>
                <w:color w:val="000000"/>
              </w:rPr>
              <w:t>[defect] Fix upload SSH Key fail issue.</w:t>
            </w:r>
          </w:p>
        </w:tc>
        <w:tc>
          <w:tcPr>
            <w:tcW w:w="1276" w:type="dxa"/>
            <w:tcBorders>
              <w:top w:val="single" w:sz="4" w:space="0" w:color="auto"/>
              <w:left w:val="single" w:sz="4" w:space="0" w:color="auto"/>
              <w:bottom w:val="single" w:sz="4" w:space="0" w:color="auto"/>
              <w:right w:val="single" w:sz="4" w:space="0" w:color="auto"/>
            </w:tcBorders>
          </w:tcPr>
          <w:p w14:paraId="01EEC29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AC65B0" w14:textId="77777777" w:rsidR="003A141B" w:rsidRDefault="003A141B" w:rsidP="003A141B">
            <w:pPr>
              <w:jc w:val="center"/>
              <w:rPr>
                <w:color w:val="FF0000"/>
              </w:rPr>
            </w:pPr>
          </w:p>
        </w:tc>
      </w:tr>
      <w:tr w:rsidR="003A141B" w14:paraId="79870A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14F0C1"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64FD2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5056E6" w14:textId="24E5DA68" w:rsidR="003A141B" w:rsidRPr="004E7CB9" w:rsidRDefault="003A141B" w:rsidP="003A141B">
            <w:pPr>
              <w:rPr>
                <w:color w:val="000000"/>
              </w:rPr>
            </w:pPr>
            <w:r>
              <w:rPr>
                <w:rFonts w:hint="eastAsia"/>
                <w:color w:val="000000"/>
              </w:rPr>
              <w:t>[defect] Fix CPU_TEMP's upper critical can't log event for INTEL platform.</w:t>
            </w:r>
          </w:p>
        </w:tc>
        <w:tc>
          <w:tcPr>
            <w:tcW w:w="1276" w:type="dxa"/>
            <w:tcBorders>
              <w:top w:val="single" w:sz="4" w:space="0" w:color="auto"/>
              <w:left w:val="single" w:sz="4" w:space="0" w:color="auto"/>
              <w:bottom w:val="single" w:sz="4" w:space="0" w:color="auto"/>
              <w:right w:val="single" w:sz="4" w:space="0" w:color="auto"/>
            </w:tcBorders>
          </w:tcPr>
          <w:p w14:paraId="092282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06BCD6" w14:textId="77777777" w:rsidR="003A141B" w:rsidRDefault="003A141B" w:rsidP="003A141B">
            <w:pPr>
              <w:jc w:val="center"/>
              <w:rPr>
                <w:color w:val="FF0000"/>
              </w:rPr>
            </w:pPr>
          </w:p>
        </w:tc>
      </w:tr>
      <w:tr w:rsidR="003A141B" w14:paraId="2BE5D73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A3EEEA"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115C0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053EC7" w14:textId="20F88DFE" w:rsidR="003A141B" w:rsidRPr="004E7CB9" w:rsidRDefault="003A141B" w:rsidP="003A141B">
            <w:pPr>
              <w:rPr>
                <w:color w:val="000000"/>
              </w:rPr>
            </w:pPr>
            <w:r>
              <w:rPr>
                <w:rFonts w:hint="eastAsia"/>
                <w:color w:val="000000"/>
              </w:rPr>
              <w:t>[defect] modify modelpatch-maker to act in concert with different python version</w:t>
            </w:r>
          </w:p>
        </w:tc>
        <w:tc>
          <w:tcPr>
            <w:tcW w:w="1276" w:type="dxa"/>
            <w:tcBorders>
              <w:top w:val="single" w:sz="4" w:space="0" w:color="auto"/>
              <w:left w:val="single" w:sz="4" w:space="0" w:color="auto"/>
              <w:bottom w:val="single" w:sz="4" w:space="0" w:color="auto"/>
              <w:right w:val="single" w:sz="4" w:space="0" w:color="auto"/>
            </w:tcBorders>
          </w:tcPr>
          <w:p w14:paraId="2D46534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F49ADC" w14:textId="77777777" w:rsidR="003A141B" w:rsidRDefault="003A141B" w:rsidP="003A141B">
            <w:pPr>
              <w:jc w:val="center"/>
              <w:rPr>
                <w:color w:val="FF0000"/>
              </w:rPr>
            </w:pPr>
          </w:p>
        </w:tc>
      </w:tr>
      <w:tr w:rsidR="003A141B" w14:paraId="061A015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7F3FF7"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C5A36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1B4504" w14:textId="7A6C0450" w:rsidR="003A141B" w:rsidRDefault="003A141B" w:rsidP="003A141B">
            <w:pPr>
              <w:rPr>
                <w:color w:val="000000"/>
              </w:rPr>
            </w:pPr>
            <w:r>
              <w:rPr>
                <w:rFonts w:hint="eastAsia"/>
                <w:color w:val="000000"/>
              </w:rPr>
              <w:t>[redfish][defect] Init and Update PSU status</w:t>
            </w:r>
          </w:p>
        </w:tc>
        <w:tc>
          <w:tcPr>
            <w:tcW w:w="1276" w:type="dxa"/>
            <w:tcBorders>
              <w:top w:val="single" w:sz="4" w:space="0" w:color="auto"/>
              <w:left w:val="single" w:sz="4" w:space="0" w:color="auto"/>
              <w:bottom w:val="single" w:sz="4" w:space="0" w:color="auto"/>
              <w:right w:val="single" w:sz="4" w:space="0" w:color="auto"/>
            </w:tcBorders>
          </w:tcPr>
          <w:p w14:paraId="4933A2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DC2F93" w14:textId="77777777" w:rsidR="003A141B" w:rsidRDefault="003A141B" w:rsidP="003A141B">
            <w:pPr>
              <w:jc w:val="center"/>
              <w:rPr>
                <w:color w:val="FF0000"/>
              </w:rPr>
            </w:pPr>
          </w:p>
        </w:tc>
      </w:tr>
      <w:tr w:rsidR="003A141B" w14:paraId="4A339D5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B2C991"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EB7A6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3C4444C" w14:textId="0A45F602" w:rsidR="003A141B" w:rsidRDefault="003A141B" w:rsidP="003A141B">
            <w:pPr>
              <w:rPr>
                <w:color w:val="000000"/>
              </w:rPr>
            </w:pPr>
            <w:r w:rsidRPr="00263EDB">
              <w:rPr>
                <w:color w:val="000000"/>
              </w:rPr>
              <w:t>[defect] add A4500 device ID to pci_devices</w:t>
            </w:r>
          </w:p>
        </w:tc>
        <w:tc>
          <w:tcPr>
            <w:tcW w:w="1276" w:type="dxa"/>
            <w:tcBorders>
              <w:top w:val="single" w:sz="4" w:space="0" w:color="auto"/>
              <w:left w:val="single" w:sz="4" w:space="0" w:color="auto"/>
              <w:bottom w:val="single" w:sz="4" w:space="0" w:color="auto"/>
              <w:right w:val="single" w:sz="4" w:space="0" w:color="auto"/>
            </w:tcBorders>
          </w:tcPr>
          <w:p w14:paraId="0B7CE0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CC5708" w14:textId="77777777" w:rsidR="003A141B" w:rsidRDefault="003A141B" w:rsidP="003A141B">
            <w:pPr>
              <w:jc w:val="center"/>
              <w:rPr>
                <w:color w:val="FF0000"/>
              </w:rPr>
            </w:pPr>
          </w:p>
        </w:tc>
      </w:tr>
      <w:tr w:rsidR="003A141B" w14:paraId="6920446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278E09"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80C60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3A2E26" w14:textId="7C19E366" w:rsidR="003A141B" w:rsidRDefault="003A141B" w:rsidP="003A141B">
            <w:pPr>
              <w:rPr>
                <w:color w:val="000000"/>
              </w:rPr>
            </w:pPr>
            <w:r>
              <w:rPr>
                <w:rFonts w:hint="eastAsia"/>
                <w:color w:val="000000"/>
              </w:rPr>
              <w:t>[defect] Add back KVM unlimited timeout features due to customer needs.</w:t>
            </w:r>
          </w:p>
        </w:tc>
        <w:tc>
          <w:tcPr>
            <w:tcW w:w="1276" w:type="dxa"/>
            <w:tcBorders>
              <w:top w:val="single" w:sz="4" w:space="0" w:color="auto"/>
              <w:left w:val="single" w:sz="4" w:space="0" w:color="auto"/>
              <w:bottom w:val="single" w:sz="4" w:space="0" w:color="auto"/>
              <w:right w:val="single" w:sz="4" w:space="0" w:color="auto"/>
            </w:tcBorders>
          </w:tcPr>
          <w:p w14:paraId="23092A5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AA30D6" w14:textId="77777777" w:rsidR="003A141B" w:rsidRDefault="003A141B" w:rsidP="003A141B">
            <w:pPr>
              <w:jc w:val="center"/>
              <w:rPr>
                <w:color w:val="FF0000"/>
              </w:rPr>
            </w:pPr>
          </w:p>
        </w:tc>
      </w:tr>
      <w:tr w:rsidR="003A141B" w14:paraId="7AC21A1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EDFCC4"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06A5A5" w14:textId="076354BF" w:rsidR="003A141B" w:rsidRPr="000533C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80D9EDB" w14:textId="0835AC68" w:rsidR="003A141B" w:rsidRPr="004E7CB9" w:rsidRDefault="003A141B" w:rsidP="003A141B">
            <w:pPr>
              <w:rPr>
                <w:color w:val="000000"/>
              </w:rPr>
            </w:pPr>
            <w:r>
              <w:rPr>
                <w:rFonts w:hint="eastAsia"/>
                <w:color w:val="000000"/>
              </w:rPr>
              <w:t>[feature] 1) Add support of Delta/Gospower PSU update 2) Add support of PSU HPM update</w:t>
            </w:r>
          </w:p>
        </w:tc>
        <w:tc>
          <w:tcPr>
            <w:tcW w:w="1276" w:type="dxa"/>
            <w:tcBorders>
              <w:top w:val="single" w:sz="4" w:space="0" w:color="auto"/>
              <w:left w:val="single" w:sz="4" w:space="0" w:color="auto"/>
              <w:bottom w:val="single" w:sz="4" w:space="0" w:color="auto"/>
              <w:right w:val="single" w:sz="4" w:space="0" w:color="auto"/>
            </w:tcBorders>
          </w:tcPr>
          <w:p w14:paraId="2D9411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6967DC" w14:textId="77777777" w:rsidR="003A141B" w:rsidRDefault="003A141B" w:rsidP="003A141B">
            <w:pPr>
              <w:jc w:val="center"/>
              <w:rPr>
                <w:color w:val="FF0000"/>
              </w:rPr>
            </w:pPr>
          </w:p>
        </w:tc>
      </w:tr>
      <w:tr w:rsidR="003A141B" w14:paraId="5B91B7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6EF265" w14:textId="77777777"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55B5A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D279566" w14:textId="0477FEE1" w:rsidR="003A141B" w:rsidRPr="00263EDB" w:rsidRDefault="003A141B" w:rsidP="003A141B">
            <w:pPr>
              <w:suppressAutoHyphens w:val="0"/>
              <w:overflowPunct/>
              <w:autoSpaceDE/>
              <w:textAlignment w:val="auto"/>
              <w:rPr>
                <w:color w:val="000000"/>
              </w:rPr>
            </w:pPr>
            <w:r>
              <w:rPr>
                <w:rFonts w:hint="eastAsia"/>
                <w:color w:val="000000"/>
              </w:rPr>
              <w:t>[defect] for Any platform BIOS don't need program to offset 0x400000</w:t>
            </w:r>
          </w:p>
        </w:tc>
        <w:tc>
          <w:tcPr>
            <w:tcW w:w="1276" w:type="dxa"/>
            <w:tcBorders>
              <w:top w:val="single" w:sz="4" w:space="0" w:color="auto"/>
              <w:left w:val="single" w:sz="4" w:space="0" w:color="auto"/>
              <w:bottom w:val="single" w:sz="4" w:space="0" w:color="auto"/>
              <w:right w:val="single" w:sz="4" w:space="0" w:color="auto"/>
            </w:tcBorders>
          </w:tcPr>
          <w:p w14:paraId="329B44F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B0B80E" w14:textId="77777777" w:rsidR="003A141B" w:rsidRDefault="003A141B" w:rsidP="003A141B">
            <w:pPr>
              <w:jc w:val="center"/>
              <w:rPr>
                <w:color w:val="FF0000"/>
              </w:rPr>
            </w:pPr>
          </w:p>
        </w:tc>
      </w:tr>
      <w:tr w:rsidR="003A141B" w14:paraId="227D8B7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2BD9EA" w14:textId="77777777" w:rsidR="003A141B" w:rsidRDefault="003A141B" w:rsidP="003A141B">
            <w:pPr>
              <w:jc w:val="center"/>
              <w:rPr>
                <w:color w:val="000000"/>
              </w:rPr>
            </w:pPr>
            <w:r>
              <w:rPr>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53A6D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D33A4B2" w14:textId="670FE7F7" w:rsidR="003A141B" w:rsidRPr="00263EDB" w:rsidRDefault="003A141B" w:rsidP="003A141B">
            <w:pPr>
              <w:suppressAutoHyphens w:val="0"/>
              <w:overflowPunct/>
              <w:autoSpaceDE/>
              <w:textAlignment w:val="auto"/>
              <w:rPr>
                <w:color w:val="000000"/>
              </w:rPr>
            </w:pPr>
            <w:r>
              <w:rPr>
                <w:rFonts w:hint="eastAsia"/>
                <w:color w:val="000000"/>
              </w:rPr>
              <w:t>[defect] remove Ampere platform bIOS need program to offset 0x400000</w:t>
            </w:r>
          </w:p>
        </w:tc>
        <w:tc>
          <w:tcPr>
            <w:tcW w:w="1276" w:type="dxa"/>
            <w:tcBorders>
              <w:top w:val="single" w:sz="4" w:space="0" w:color="auto"/>
              <w:left w:val="single" w:sz="4" w:space="0" w:color="auto"/>
              <w:bottom w:val="single" w:sz="4" w:space="0" w:color="auto"/>
              <w:right w:val="single" w:sz="4" w:space="0" w:color="auto"/>
            </w:tcBorders>
          </w:tcPr>
          <w:p w14:paraId="41424A2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23C65C" w14:textId="77777777" w:rsidR="003A141B" w:rsidRDefault="003A141B" w:rsidP="003A141B">
            <w:pPr>
              <w:jc w:val="center"/>
              <w:rPr>
                <w:color w:val="FF0000"/>
              </w:rPr>
            </w:pPr>
          </w:p>
        </w:tc>
      </w:tr>
      <w:tr w:rsidR="003A141B" w14:paraId="66B39BA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5D32F8" w14:textId="77777777" w:rsidR="003A141B" w:rsidRDefault="003A141B" w:rsidP="003A141B">
            <w:pPr>
              <w:jc w:val="center"/>
              <w:rPr>
                <w:color w:val="000000"/>
              </w:rPr>
            </w:pPr>
            <w:r>
              <w:rPr>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7937E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C624A4B" w14:textId="1F2014A8" w:rsidR="003A141B" w:rsidRPr="004E7CB9" w:rsidRDefault="003A141B" w:rsidP="003A141B">
            <w:pPr>
              <w:rPr>
                <w:color w:val="000000"/>
              </w:rPr>
            </w:pPr>
            <w:r>
              <w:rPr>
                <w:rFonts w:hint="eastAsia"/>
                <w:color w:val="000000"/>
              </w:rPr>
              <w:t>[defect] delete the printf log</w:t>
            </w:r>
          </w:p>
        </w:tc>
        <w:tc>
          <w:tcPr>
            <w:tcW w:w="1276" w:type="dxa"/>
            <w:tcBorders>
              <w:top w:val="single" w:sz="4" w:space="0" w:color="auto"/>
              <w:left w:val="single" w:sz="4" w:space="0" w:color="auto"/>
              <w:bottom w:val="single" w:sz="4" w:space="0" w:color="auto"/>
              <w:right w:val="single" w:sz="4" w:space="0" w:color="auto"/>
            </w:tcBorders>
          </w:tcPr>
          <w:p w14:paraId="61C913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108462" w14:textId="77777777" w:rsidR="003A141B" w:rsidRDefault="003A141B" w:rsidP="003A141B">
            <w:pPr>
              <w:jc w:val="center"/>
              <w:rPr>
                <w:color w:val="FF0000"/>
              </w:rPr>
            </w:pPr>
          </w:p>
        </w:tc>
      </w:tr>
      <w:tr w:rsidR="003A141B" w14:paraId="13721C5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6695C2" w14:textId="77777777"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8BE94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810C4E" w14:textId="2CC52362" w:rsidR="003A141B" w:rsidRPr="004E7CB9" w:rsidRDefault="003A141B" w:rsidP="003A141B">
            <w:pPr>
              <w:rPr>
                <w:color w:val="000000"/>
              </w:rPr>
            </w:pPr>
            <w:r>
              <w:rPr>
                <w:rFonts w:hint="eastAsia"/>
                <w:color w:val="000000"/>
              </w:rPr>
              <w:t>[defect] add CPLD error_hardler message</w:t>
            </w:r>
          </w:p>
        </w:tc>
        <w:tc>
          <w:tcPr>
            <w:tcW w:w="1276" w:type="dxa"/>
            <w:tcBorders>
              <w:top w:val="single" w:sz="4" w:space="0" w:color="auto"/>
              <w:left w:val="single" w:sz="4" w:space="0" w:color="auto"/>
              <w:bottom w:val="single" w:sz="4" w:space="0" w:color="auto"/>
              <w:right w:val="single" w:sz="4" w:space="0" w:color="auto"/>
            </w:tcBorders>
          </w:tcPr>
          <w:p w14:paraId="24C1D91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B114A7" w14:textId="77777777" w:rsidR="003A141B" w:rsidRDefault="003A141B" w:rsidP="003A141B">
            <w:pPr>
              <w:jc w:val="center"/>
              <w:rPr>
                <w:color w:val="FF0000"/>
              </w:rPr>
            </w:pPr>
          </w:p>
        </w:tc>
      </w:tr>
      <w:tr w:rsidR="003A141B" w14:paraId="775668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B60EFF" w14:textId="77777777"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6A1AD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B955C0A" w14:textId="21EB42D7" w:rsidR="003A141B" w:rsidRDefault="003A141B" w:rsidP="003A141B">
            <w:pPr>
              <w:rPr>
                <w:color w:val="000000"/>
              </w:rPr>
            </w:pPr>
            <w:r>
              <w:rPr>
                <w:rFonts w:hint="eastAsia"/>
                <w:color w:val="000000"/>
              </w:rPr>
              <w:t>[defect] vme verify fail when webui show target device id not match with firmware</w:t>
            </w:r>
          </w:p>
        </w:tc>
        <w:tc>
          <w:tcPr>
            <w:tcW w:w="1276" w:type="dxa"/>
            <w:tcBorders>
              <w:top w:val="single" w:sz="4" w:space="0" w:color="auto"/>
              <w:left w:val="single" w:sz="4" w:space="0" w:color="auto"/>
              <w:bottom w:val="single" w:sz="4" w:space="0" w:color="auto"/>
              <w:right w:val="single" w:sz="4" w:space="0" w:color="auto"/>
            </w:tcBorders>
          </w:tcPr>
          <w:p w14:paraId="1BF8B79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A8BC8E" w14:textId="77777777" w:rsidR="003A141B" w:rsidRDefault="003A141B" w:rsidP="003A141B">
            <w:pPr>
              <w:jc w:val="center"/>
              <w:rPr>
                <w:color w:val="FF0000"/>
              </w:rPr>
            </w:pPr>
          </w:p>
        </w:tc>
      </w:tr>
      <w:tr w:rsidR="003A141B" w14:paraId="25ACD44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E4A974" w14:textId="77777777"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45924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30A2835" w14:textId="5C0036FE" w:rsidR="003A141B" w:rsidRPr="00263EDB" w:rsidRDefault="003A141B" w:rsidP="003A141B">
            <w:pPr>
              <w:suppressAutoHyphens w:val="0"/>
              <w:overflowPunct/>
              <w:autoSpaceDE/>
              <w:textAlignment w:val="auto"/>
              <w:rPr>
                <w:color w:val="000000"/>
              </w:rPr>
            </w:pPr>
            <w:r>
              <w:rPr>
                <w:rFonts w:hint="eastAsia"/>
                <w:color w:val="000000"/>
              </w:rPr>
              <w:t>[defect]Fix set gpu_temp thresholds fail when update FW preserve.</w:t>
            </w:r>
          </w:p>
        </w:tc>
        <w:tc>
          <w:tcPr>
            <w:tcW w:w="1276" w:type="dxa"/>
            <w:tcBorders>
              <w:top w:val="single" w:sz="4" w:space="0" w:color="auto"/>
              <w:left w:val="single" w:sz="4" w:space="0" w:color="auto"/>
              <w:bottom w:val="single" w:sz="4" w:space="0" w:color="auto"/>
              <w:right w:val="single" w:sz="4" w:space="0" w:color="auto"/>
            </w:tcBorders>
          </w:tcPr>
          <w:p w14:paraId="07B52E6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C110C3" w14:textId="77777777" w:rsidR="003A141B" w:rsidRDefault="003A141B" w:rsidP="003A141B">
            <w:pPr>
              <w:jc w:val="center"/>
              <w:rPr>
                <w:color w:val="FF0000"/>
              </w:rPr>
            </w:pPr>
          </w:p>
        </w:tc>
      </w:tr>
      <w:tr w:rsidR="003A141B" w14:paraId="7204BD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5917B6" w14:textId="77777777"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EF927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D37225" w14:textId="6BB86DCC" w:rsidR="003A141B" w:rsidRDefault="003A141B" w:rsidP="003A141B">
            <w:pPr>
              <w:rPr>
                <w:color w:val="000000"/>
              </w:rPr>
            </w:pPr>
            <w:r>
              <w:rPr>
                <w:rFonts w:hint="eastAsia"/>
                <w:color w:val="000000"/>
              </w:rPr>
              <w:t>[defect] Fixed an issue where the share type unexpectedly changed to nfs after saving the rmedia share type setting to HTTP.</w:t>
            </w:r>
          </w:p>
        </w:tc>
        <w:tc>
          <w:tcPr>
            <w:tcW w:w="1276" w:type="dxa"/>
            <w:tcBorders>
              <w:top w:val="single" w:sz="4" w:space="0" w:color="auto"/>
              <w:left w:val="single" w:sz="4" w:space="0" w:color="auto"/>
              <w:bottom w:val="single" w:sz="4" w:space="0" w:color="auto"/>
              <w:right w:val="single" w:sz="4" w:space="0" w:color="auto"/>
            </w:tcBorders>
          </w:tcPr>
          <w:p w14:paraId="75CEB9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B9D3F3" w14:textId="77777777" w:rsidR="003A141B" w:rsidRDefault="003A141B" w:rsidP="003A141B">
            <w:pPr>
              <w:jc w:val="center"/>
              <w:rPr>
                <w:color w:val="FF0000"/>
              </w:rPr>
            </w:pPr>
          </w:p>
        </w:tc>
      </w:tr>
      <w:tr w:rsidR="003A141B" w14:paraId="098339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C5B92C" w14:textId="4538A4D1" w:rsidR="003A141B" w:rsidRDefault="003A141B" w:rsidP="003A141B">
            <w:pPr>
              <w:jc w:val="center"/>
              <w:rPr>
                <w:color w:val="000000"/>
              </w:rPr>
            </w:pPr>
            <w:r>
              <w:rPr>
                <w:rFonts w:hint="eastAsia"/>
                <w:color w:val="000000"/>
              </w:rPr>
              <w:t>1</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5DB1C4" w14:textId="642CAF7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796B71" w14:textId="1D59241F" w:rsidR="003A141B" w:rsidRDefault="003A141B" w:rsidP="003A141B">
            <w:pPr>
              <w:rPr>
                <w:color w:val="000000"/>
              </w:rPr>
            </w:pPr>
            <w:r>
              <w:rPr>
                <w:rFonts w:hint="eastAsia"/>
                <w:color w:val="000000"/>
              </w:rPr>
              <w:t>[defect] Allow file download using direct URL temporarily.</w:t>
            </w:r>
          </w:p>
        </w:tc>
        <w:tc>
          <w:tcPr>
            <w:tcW w:w="1276" w:type="dxa"/>
            <w:tcBorders>
              <w:top w:val="single" w:sz="4" w:space="0" w:color="auto"/>
              <w:left w:val="single" w:sz="4" w:space="0" w:color="auto"/>
              <w:bottom w:val="single" w:sz="4" w:space="0" w:color="auto"/>
              <w:right w:val="single" w:sz="4" w:space="0" w:color="auto"/>
            </w:tcBorders>
          </w:tcPr>
          <w:p w14:paraId="011BB3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C51354" w14:textId="77777777" w:rsidR="003A141B" w:rsidRDefault="003A141B" w:rsidP="003A141B">
            <w:pPr>
              <w:jc w:val="center"/>
              <w:rPr>
                <w:color w:val="FF0000"/>
              </w:rPr>
            </w:pPr>
          </w:p>
        </w:tc>
      </w:tr>
      <w:tr w:rsidR="003A141B" w14:paraId="506C30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43ACC1" w14:textId="0128AA60"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472EC6" w14:textId="154CF0D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2DA206C" w14:textId="7FCB7A39" w:rsidR="003A141B" w:rsidRDefault="003A141B" w:rsidP="003A141B">
            <w:pPr>
              <w:rPr>
                <w:color w:val="000000"/>
              </w:rPr>
            </w:pPr>
            <w:r>
              <w:rPr>
                <w:rFonts w:hint="eastAsia"/>
                <w:color w:val="000000"/>
              </w:rPr>
              <w:t>[feature] Do recovery when firmware image-1 corrupted for Dual/RoT platform. [feature] BMC force recovery command support dual platform.</w:t>
            </w:r>
          </w:p>
        </w:tc>
        <w:tc>
          <w:tcPr>
            <w:tcW w:w="1276" w:type="dxa"/>
            <w:tcBorders>
              <w:top w:val="single" w:sz="4" w:space="0" w:color="auto"/>
              <w:left w:val="single" w:sz="4" w:space="0" w:color="auto"/>
              <w:bottom w:val="single" w:sz="4" w:space="0" w:color="auto"/>
              <w:right w:val="single" w:sz="4" w:space="0" w:color="auto"/>
            </w:tcBorders>
          </w:tcPr>
          <w:p w14:paraId="251A95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E3FCF6" w14:textId="77777777" w:rsidR="003A141B" w:rsidRDefault="003A141B" w:rsidP="003A141B">
            <w:pPr>
              <w:jc w:val="center"/>
              <w:rPr>
                <w:color w:val="FF0000"/>
              </w:rPr>
            </w:pPr>
          </w:p>
        </w:tc>
      </w:tr>
      <w:tr w:rsidR="003A141B" w14:paraId="16D73DF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99C535" w14:textId="183C531B" w:rsidR="003A141B" w:rsidRDefault="003A141B" w:rsidP="003A141B">
            <w:pPr>
              <w:jc w:val="center"/>
              <w:rPr>
                <w:color w:val="000000"/>
              </w:rPr>
            </w:pPr>
            <w:r>
              <w:rPr>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2F4ED6" w14:textId="01FFD24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F00D49" w14:textId="5D1D13A3" w:rsidR="003A141B" w:rsidRDefault="003A141B" w:rsidP="003A141B">
            <w:pPr>
              <w:rPr>
                <w:color w:val="000000"/>
              </w:rPr>
            </w:pPr>
            <w:r w:rsidRPr="004663F2">
              <w:rPr>
                <w:color w:val="000000"/>
              </w:rPr>
              <w:t>[defect] just detect base class 03h for support all VGA device</w:t>
            </w:r>
          </w:p>
        </w:tc>
        <w:tc>
          <w:tcPr>
            <w:tcW w:w="1276" w:type="dxa"/>
            <w:tcBorders>
              <w:top w:val="single" w:sz="4" w:space="0" w:color="auto"/>
              <w:left w:val="single" w:sz="4" w:space="0" w:color="auto"/>
              <w:bottom w:val="single" w:sz="4" w:space="0" w:color="auto"/>
              <w:right w:val="single" w:sz="4" w:space="0" w:color="auto"/>
            </w:tcBorders>
          </w:tcPr>
          <w:p w14:paraId="293A5D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11542E" w14:textId="77777777" w:rsidR="003A141B" w:rsidRDefault="003A141B" w:rsidP="003A141B">
            <w:pPr>
              <w:jc w:val="center"/>
              <w:rPr>
                <w:color w:val="FF0000"/>
              </w:rPr>
            </w:pPr>
          </w:p>
        </w:tc>
      </w:tr>
      <w:tr w:rsidR="003A141B" w14:paraId="6043A46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C869B4" w14:textId="7ED117F7" w:rsidR="003A141B" w:rsidRDefault="003A141B" w:rsidP="003A141B">
            <w:pPr>
              <w:jc w:val="center"/>
              <w:rPr>
                <w:color w:val="000000"/>
              </w:rPr>
            </w:pPr>
            <w:r>
              <w:rPr>
                <w:rFonts w:hint="eastAsia"/>
                <w:color w:val="000000"/>
              </w:rPr>
              <w:t>2</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8C075E" w14:textId="7FDFA2B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80366FB" w14:textId="4685736F" w:rsidR="003A141B" w:rsidRDefault="003A141B" w:rsidP="003A141B">
            <w:pPr>
              <w:rPr>
                <w:color w:val="000000"/>
              </w:rPr>
            </w:pPr>
            <w:r>
              <w:rPr>
                <w:rFonts w:hint="eastAsia"/>
                <w:color w:val="000000"/>
              </w:rPr>
              <w:t>[defect] Add PCIe card in pcie skip list and combine PCIe card with the same VID &amp; DID into one</w:t>
            </w:r>
          </w:p>
        </w:tc>
        <w:tc>
          <w:tcPr>
            <w:tcW w:w="1276" w:type="dxa"/>
            <w:tcBorders>
              <w:top w:val="single" w:sz="4" w:space="0" w:color="auto"/>
              <w:left w:val="single" w:sz="4" w:space="0" w:color="auto"/>
              <w:bottom w:val="single" w:sz="4" w:space="0" w:color="auto"/>
              <w:right w:val="single" w:sz="4" w:space="0" w:color="auto"/>
            </w:tcBorders>
          </w:tcPr>
          <w:p w14:paraId="659290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AF75B6" w14:textId="77777777" w:rsidR="003A141B" w:rsidRDefault="003A141B" w:rsidP="003A141B">
            <w:pPr>
              <w:jc w:val="center"/>
              <w:rPr>
                <w:color w:val="FF0000"/>
              </w:rPr>
            </w:pPr>
          </w:p>
        </w:tc>
      </w:tr>
      <w:tr w:rsidR="003A141B" w14:paraId="5BEF7FE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AC6A32" w14:textId="36EC36AC" w:rsidR="003A141B" w:rsidRDefault="003A141B" w:rsidP="003A141B">
            <w:pPr>
              <w:jc w:val="center"/>
              <w:rPr>
                <w:color w:val="000000"/>
              </w:rPr>
            </w:pPr>
            <w:r>
              <w:rPr>
                <w:rFonts w:hint="eastAsia"/>
                <w:color w:val="000000"/>
              </w:rPr>
              <w:t>2</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72DCED" w14:textId="345C9C5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A9244FD" w14:textId="08AA3D19" w:rsidR="003A141B" w:rsidRDefault="003A141B" w:rsidP="003A141B">
            <w:pPr>
              <w:rPr>
                <w:color w:val="000000"/>
              </w:rPr>
            </w:pPr>
            <w:r>
              <w:rPr>
                <w:rFonts w:hint="eastAsia"/>
                <w:color w:val="000000"/>
              </w:rPr>
              <w:t>[defect] Add PCIE Card in erp pcie list</w:t>
            </w:r>
          </w:p>
        </w:tc>
        <w:tc>
          <w:tcPr>
            <w:tcW w:w="1276" w:type="dxa"/>
            <w:tcBorders>
              <w:top w:val="single" w:sz="4" w:space="0" w:color="auto"/>
              <w:left w:val="single" w:sz="4" w:space="0" w:color="auto"/>
              <w:bottom w:val="single" w:sz="4" w:space="0" w:color="auto"/>
              <w:right w:val="single" w:sz="4" w:space="0" w:color="auto"/>
            </w:tcBorders>
          </w:tcPr>
          <w:p w14:paraId="586D966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2F7D86" w14:textId="77777777" w:rsidR="003A141B" w:rsidRDefault="003A141B" w:rsidP="003A141B">
            <w:pPr>
              <w:jc w:val="center"/>
              <w:rPr>
                <w:color w:val="FF0000"/>
              </w:rPr>
            </w:pPr>
          </w:p>
        </w:tc>
      </w:tr>
      <w:tr w:rsidR="003A141B" w14:paraId="6E9D96F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F2CDE2" w14:textId="757DD15E" w:rsidR="003A141B" w:rsidRDefault="003A141B" w:rsidP="003A141B">
            <w:pPr>
              <w:jc w:val="center"/>
              <w:rPr>
                <w:color w:val="000000"/>
              </w:rPr>
            </w:pPr>
            <w:r>
              <w:rPr>
                <w:rFonts w:hint="eastAsia"/>
                <w:color w:val="000000"/>
              </w:rPr>
              <w:t>2</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D11E5B" w14:textId="22B9ACB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867F4C" w14:textId="3DE71224" w:rsidR="003A141B" w:rsidRDefault="003A141B" w:rsidP="003A141B">
            <w:pPr>
              <w:rPr>
                <w:color w:val="000000"/>
              </w:rPr>
            </w:pPr>
            <w:r w:rsidRPr="004663F2">
              <w:rPr>
                <w:color w:val="000000"/>
              </w:rPr>
              <w:t>[defect] remove any chances of command injection by redfish URI</w:t>
            </w:r>
          </w:p>
        </w:tc>
        <w:tc>
          <w:tcPr>
            <w:tcW w:w="1276" w:type="dxa"/>
            <w:tcBorders>
              <w:top w:val="single" w:sz="4" w:space="0" w:color="auto"/>
              <w:left w:val="single" w:sz="4" w:space="0" w:color="auto"/>
              <w:bottom w:val="single" w:sz="4" w:space="0" w:color="auto"/>
              <w:right w:val="single" w:sz="4" w:space="0" w:color="auto"/>
            </w:tcBorders>
          </w:tcPr>
          <w:p w14:paraId="55CE52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34C605" w14:textId="77777777" w:rsidR="003A141B" w:rsidRDefault="003A141B" w:rsidP="003A141B">
            <w:pPr>
              <w:jc w:val="center"/>
              <w:rPr>
                <w:color w:val="FF0000"/>
              </w:rPr>
            </w:pPr>
          </w:p>
        </w:tc>
      </w:tr>
      <w:tr w:rsidR="003A141B" w14:paraId="1ADFA93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A2D0F4" w14:textId="70D351FC" w:rsidR="003A141B" w:rsidRDefault="003A141B" w:rsidP="003A141B">
            <w:pPr>
              <w:jc w:val="center"/>
              <w:rPr>
                <w:color w:val="000000"/>
              </w:rPr>
            </w:pPr>
            <w:r>
              <w:rPr>
                <w:rFonts w:hint="eastAsia"/>
                <w:color w:val="000000"/>
              </w:rPr>
              <w:t>2</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37171A" w14:textId="49B1F36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7E20F5" w14:textId="7ADDED4C" w:rsidR="003A141B" w:rsidRPr="004663F2" w:rsidRDefault="003A141B" w:rsidP="003A141B">
            <w:pPr>
              <w:suppressAutoHyphens w:val="0"/>
              <w:overflowPunct/>
              <w:autoSpaceDE/>
              <w:textAlignment w:val="auto"/>
              <w:rPr>
                <w:color w:val="000000"/>
              </w:rPr>
            </w:pPr>
            <w:r>
              <w:rPr>
                <w:rFonts w:hint="eastAsia"/>
                <w:color w:val="000000"/>
              </w:rPr>
              <w:t>[defect] fix redfish can not login after change password issue.</w:t>
            </w:r>
          </w:p>
        </w:tc>
        <w:tc>
          <w:tcPr>
            <w:tcW w:w="1276" w:type="dxa"/>
            <w:tcBorders>
              <w:top w:val="single" w:sz="4" w:space="0" w:color="auto"/>
              <w:left w:val="single" w:sz="4" w:space="0" w:color="auto"/>
              <w:bottom w:val="single" w:sz="4" w:space="0" w:color="auto"/>
              <w:right w:val="single" w:sz="4" w:space="0" w:color="auto"/>
            </w:tcBorders>
          </w:tcPr>
          <w:p w14:paraId="73C308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30E576" w14:textId="77777777" w:rsidR="003A141B" w:rsidRDefault="003A141B" w:rsidP="003A141B">
            <w:pPr>
              <w:jc w:val="center"/>
              <w:rPr>
                <w:color w:val="FF0000"/>
              </w:rPr>
            </w:pPr>
          </w:p>
        </w:tc>
      </w:tr>
      <w:tr w:rsidR="003A141B" w14:paraId="0026ADB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FB5DE27" w14:textId="099F7D96"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7</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09</w:t>
            </w:r>
            <w:r>
              <w:rPr>
                <w:rFonts w:ascii="Arial" w:hAnsi="Arial" w:cs="Arial" w:hint="eastAsia"/>
              </w:rPr>
              <w:t>/</w:t>
            </w:r>
            <w:r>
              <w:rPr>
                <w:rFonts w:ascii="Arial" w:hAnsi="Arial" w:cs="Arial"/>
              </w:rPr>
              <w:t>15</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F183E9C" w14:textId="77777777" w:rsidR="003A141B" w:rsidRDefault="003A141B" w:rsidP="003A141B">
            <w:pPr>
              <w:jc w:val="center"/>
              <w:rPr>
                <w:color w:val="FF0000"/>
              </w:rPr>
            </w:pPr>
            <w:r>
              <w:rPr>
                <w:rFonts w:hint="eastAsia"/>
                <w:color w:val="FF0000"/>
              </w:rPr>
              <w:t>P3</w:t>
            </w:r>
          </w:p>
        </w:tc>
      </w:tr>
      <w:tr w:rsidR="003A141B" w14:paraId="3E35040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DA478F"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F813B0" w14:textId="46781024"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6181F81" w14:textId="29E65860" w:rsidR="003A141B" w:rsidRPr="004E7CB9" w:rsidRDefault="003A141B" w:rsidP="003A141B">
            <w:pPr>
              <w:rPr>
                <w:color w:val="000000"/>
              </w:rPr>
            </w:pPr>
            <w:r w:rsidRPr="008836F8">
              <w:t>[defect] after updated the SCP hpm check will show current version</w:t>
            </w:r>
          </w:p>
        </w:tc>
        <w:tc>
          <w:tcPr>
            <w:tcW w:w="1276" w:type="dxa"/>
            <w:tcBorders>
              <w:top w:val="single" w:sz="4" w:space="0" w:color="auto"/>
              <w:left w:val="single" w:sz="4" w:space="0" w:color="auto"/>
              <w:bottom w:val="single" w:sz="4" w:space="0" w:color="auto"/>
              <w:right w:val="single" w:sz="4" w:space="0" w:color="auto"/>
            </w:tcBorders>
          </w:tcPr>
          <w:p w14:paraId="367D662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C52BFC" w14:textId="77777777" w:rsidR="003A141B" w:rsidRDefault="003A141B" w:rsidP="003A141B">
            <w:pPr>
              <w:jc w:val="center"/>
              <w:rPr>
                <w:color w:val="FF0000"/>
              </w:rPr>
            </w:pPr>
          </w:p>
        </w:tc>
      </w:tr>
      <w:tr w:rsidR="003A141B" w14:paraId="3690E9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E8D4E5"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3BFFD4" w14:textId="23924BA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DD2290D" w14:textId="04D918D8" w:rsidR="003A141B" w:rsidRPr="004E7CB9" w:rsidRDefault="003A141B" w:rsidP="003A141B">
            <w:pPr>
              <w:rPr>
                <w:color w:val="000000"/>
              </w:rPr>
            </w:pPr>
            <w:r w:rsidRPr="008836F8">
              <w:t>[defect] Add Altra RAS function support on BMC SEL</w:t>
            </w:r>
          </w:p>
        </w:tc>
        <w:tc>
          <w:tcPr>
            <w:tcW w:w="1276" w:type="dxa"/>
            <w:tcBorders>
              <w:top w:val="single" w:sz="4" w:space="0" w:color="auto"/>
              <w:left w:val="single" w:sz="4" w:space="0" w:color="auto"/>
              <w:bottom w:val="single" w:sz="4" w:space="0" w:color="auto"/>
              <w:right w:val="single" w:sz="4" w:space="0" w:color="auto"/>
            </w:tcBorders>
          </w:tcPr>
          <w:p w14:paraId="627DCB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EE30704" w14:textId="77777777" w:rsidR="003A141B" w:rsidRDefault="003A141B" w:rsidP="003A141B">
            <w:pPr>
              <w:jc w:val="center"/>
              <w:rPr>
                <w:color w:val="FF0000"/>
              </w:rPr>
            </w:pPr>
          </w:p>
        </w:tc>
      </w:tr>
      <w:tr w:rsidR="003A141B" w14:paraId="76A6737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64B85A"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013EB8" w14:textId="40EDE63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1CFF395" w14:textId="179AD244" w:rsidR="003A141B" w:rsidRPr="004E7CB9" w:rsidRDefault="003A141B" w:rsidP="003A141B">
            <w:pPr>
              <w:rPr>
                <w:color w:val="000000"/>
              </w:rPr>
            </w:pPr>
            <w:r w:rsidRPr="008836F8">
              <w:t>[redfish][defect] Fix: 'verify progress -1' issue when update hpm_scp by redfish</w:t>
            </w:r>
          </w:p>
        </w:tc>
        <w:tc>
          <w:tcPr>
            <w:tcW w:w="1276" w:type="dxa"/>
            <w:tcBorders>
              <w:top w:val="single" w:sz="4" w:space="0" w:color="auto"/>
              <w:left w:val="single" w:sz="4" w:space="0" w:color="auto"/>
              <w:bottom w:val="single" w:sz="4" w:space="0" w:color="auto"/>
              <w:right w:val="single" w:sz="4" w:space="0" w:color="auto"/>
            </w:tcBorders>
          </w:tcPr>
          <w:p w14:paraId="61C073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2341F7" w14:textId="77777777" w:rsidR="003A141B" w:rsidRDefault="003A141B" w:rsidP="003A141B">
            <w:pPr>
              <w:jc w:val="center"/>
              <w:rPr>
                <w:color w:val="FF0000"/>
              </w:rPr>
            </w:pPr>
          </w:p>
        </w:tc>
      </w:tr>
      <w:tr w:rsidR="003A141B" w14:paraId="6573293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A7F0FF"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D547F8" w14:textId="18A695A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C36CD0F" w14:textId="29812C3C" w:rsidR="003A141B" w:rsidRPr="004E7CB9" w:rsidRDefault="003A141B" w:rsidP="003A141B">
            <w:pPr>
              <w:rPr>
                <w:color w:val="000000"/>
              </w:rPr>
            </w:pPr>
            <w:r w:rsidRPr="008836F8">
              <w:t>[defect] Remove TCP Flood (SYN Flood Protection) option in firewall settings.</w:t>
            </w:r>
          </w:p>
        </w:tc>
        <w:tc>
          <w:tcPr>
            <w:tcW w:w="1276" w:type="dxa"/>
            <w:tcBorders>
              <w:top w:val="single" w:sz="4" w:space="0" w:color="auto"/>
              <w:left w:val="single" w:sz="4" w:space="0" w:color="auto"/>
              <w:bottom w:val="single" w:sz="4" w:space="0" w:color="auto"/>
              <w:right w:val="single" w:sz="4" w:space="0" w:color="auto"/>
            </w:tcBorders>
          </w:tcPr>
          <w:p w14:paraId="3D659B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142242" w14:textId="77777777" w:rsidR="003A141B" w:rsidRDefault="003A141B" w:rsidP="003A141B">
            <w:pPr>
              <w:jc w:val="center"/>
              <w:rPr>
                <w:color w:val="FF0000"/>
              </w:rPr>
            </w:pPr>
          </w:p>
        </w:tc>
      </w:tr>
      <w:tr w:rsidR="003A141B" w14:paraId="563392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0060AC"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89637A" w14:textId="2999F95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4BA139E" w14:textId="5B8AAFBE" w:rsidR="003A141B" w:rsidRPr="004E7CB9" w:rsidRDefault="003A141B" w:rsidP="003A141B">
            <w:pPr>
              <w:rPr>
                <w:color w:val="000000"/>
              </w:rPr>
            </w:pPr>
            <w:r w:rsidRPr="008836F8">
              <w:t>[defect] set max driving for RGMII 3/4. according to the experiment in Aspeed lab  set max driving strength to get better AC timing.</w:t>
            </w:r>
          </w:p>
        </w:tc>
        <w:tc>
          <w:tcPr>
            <w:tcW w:w="1276" w:type="dxa"/>
            <w:tcBorders>
              <w:top w:val="single" w:sz="4" w:space="0" w:color="auto"/>
              <w:left w:val="single" w:sz="4" w:space="0" w:color="auto"/>
              <w:bottom w:val="single" w:sz="4" w:space="0" w:color="auto"/>
              <w:right w:val="single" w:sz="4" w:space="0" w:color="auto"/>
            </w:tcBorders>
          </w:tcPr>
          <w:p w14:paraId="418F552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C1F728" w14:textId="77777777" w:rsidR="003A141B" w:rsidRDefault="003A141B" w:rsidP="003A141B">
            <w:pPr>
              <w:jc w:val="center"/>
              <w:rPr>
                <w:color w:val="FF0000"/>
              </w:rPr>
            </w:pPr>
          </w:p>
        </w:tc>
      </w:tr>
      <w:tr w:rsidR="003A141B" w14:paraId="02E6DA9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8416DE"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6E04E2" w14:textId="720750E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0BE41D3" w14:textId="728503D5" w:rsidR="003A141B" w:rsidRDefault="003A141B" w:rsidP="003A141B">
            <w:pPr>
              <w:rPr>
                <w:color w:val="000000"/>
              </w:rPr>
            </w:pPr>
            <w:r w:rsidRPr="008836F8">
              <w:t>[defect] modify FRU for LTechkorea project</w:t>
            </w:r>
          </w:p>
        </w:tc>
        <w:tc>
          <w:tcPr>
            <w:tcW w:w="1276" w:type="dxa"/>
            <w:tcBorders>
              <w:top w:val="single" w:sz="4" w:space="0" w:color="auto"/>
              <w:left w:val="single" w:sz="4" w:space="0" w:color="auto"/>
              <w:bottom w:val="single" w:sz="4" w:space="0" w:color="auto"/>
              <w:right w:val="single" w:sz="4" w:space="0" w:color="auto"/>
            </w:tcBorders>
          </w:tcPr>
          <w:p w14:paraId="6DEFE87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B5C22C" w14:textId="77777777" w:rsidR="003A141B" w:rsidRDefault="003A141B" w:rsidP="003A141B">
            <w:pPr>
              <w:jc w:val="center"/>
              <w:rPr>
                <w:color w:val="FF0000"/>
              </w:rPr>
            </w:pPr>
          </w:p>
        </w:tc>
      </w:tr>
      <w:tr w:rsidR="003A141B" w14:paraId="1C7A0A9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5CAD11"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6859B2" w14:textId="779C841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945B717" w14:textId="73F0ED39" w:rsidR="003A141B" w:rsidRDefault="003A141B" w:rsidP="003A141B">
            <w:pPr>
              <w:rPr>
                <w:color w:val="000000"/>
              </w:rPr>
            </w:pPr>
            <w:r w:rsidRPr="008836F8">
              <w:t>[defect] Fixed the order of CPU_Status and CPU_MEMTRIP fields in devmaps causing WebUI CPU list icon issue</w:t>
            </w:r>
          </w:p>
        </w:tc>
        <w:tc>
          <w:tcPr>
            <w:tcW w:w="1276" w:type="dxa"/>
            <w:tcBorders>
              <w:top w:val="single" w:sz="4" w:space="0" w:color="auto"/>
              <w:left w:val="single" w:sz="4" w:space="0" w:color="auto"/>
              <w:bottom w:val="single" w:sz="4" w:space="0" w:color="auto"/>
              <w:right w:val="single" w:sz="4" w:space="0" w:color="auto"/>
            </w:tcBorders>
          </w:tcPr>
          <w:p w14:paraId="228DB46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4E1B4C" w14:textId="77777777" w:rsidR="003A141B" w:rsidRDefault="003A141B" w:rsidP="003A141B">
            <w:pPr>
              <w:jc w:val="center"/>
              <w:rPr>
                <w:color w:val="FF0000"/>
              </w:rPr>
            </w:pPr>
          </w:p>
        </w:tc>
      </w:tr>
      <w:tr w:rsidR="003A141B" w14:paraId="3493EB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F48CAF"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C5E2E7" w14:textId="7EF97F4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29E7CC8" w14:textId="7CC9A4CE" w:rsidR="003A141B" w:rsidRDefault="003A141B" w:rsidP="003A141B">
            <w:pPr>
              <w:rPr>
                <w:color w:val="000000"/>
              </w:rPr>
            </w:pPr>
            <w:r w:rsidRPr="008836F8">
              <w:t>[defect] Modify RTL8365 kernel driver and it will detect cmc status.</w:t>
            </w:r>
          </w:p>
        </w:tc>
        <w:tc>
          <w:tcPr>
            <w:tcW w:w="1276" w:type="dxa"/>
            <w:tcBorders>
              <w:top w:val="single" w:sz="4" w:space="0" w:color="auto"/>
              <w:left w:val="single" w:sz="4" w:space="0" w:color="auto"/>
              <w:bottom w:val="single" w:sz="4" w:space="0" w:color="auto"/>
              <w:right w:val="single" w:sz="4" w:space="0" w:color="auto"/>
            </w:tcBorders>
          </w:tcPr>
          <w:p w14:paraId="6525B55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AB66CE" w14:textId="77777777" w:rsidR="003A141B" w:rsidRDefault="003A141B" w:rsidP="003A141B">
            <w:pPr>
              <w:jc w:val="center"/>
              <w:rPr>
                <w:color w:val="FF0000"/>
              </w:rPr>
            </w:pPr>
          </w:p>
        </w:tc>
      </w:tr>
      <w:tr w:rsidR="003A141B" w14:paraId="5BE2FCF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E423A8" w14:textId="0E82B36E"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38CD1E" w14:textId="23B5C5F5"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321E9B6" w14:textId="5EC471D6" w:rsidR="003A141B" w:rsidRPr="004E7CB9" w:rsidRDefault="003A141B" w:rsidP="003A141B">
            <w:pPr>
              <w:rPr>
                <w:color w:val="000000"/>
              </w:rPr>
            </w:pPr>
            <w:r w:rsidRPr="008836F8">
              <w:t>modify parser fail message</w:t>
            </w:r>
          </w:p>
        </w:tc>
        <w:tc>
          <w:tcPr>
            <w:tcW w:w="1276" w:type="dxa"/>
            <w:tcBorders>
              <w:top w:val="single" w:sz="4" w:space="0" w:color="auto"/>
              <w:left w:val="single" w:sz="4" w:space="0" w:color="auto"/>
              <w:bottom w:val="single" w:sz="4" w:space="0" w:color="auto"/>
              <w:right w:val="single" w:sz="4" w:space="0" w:color="auto"/>
            </w:tcBorders>
          </w:tcPr>
          <w:p w14:paraId="770FE7F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42206E" w14:textId="77777777" w:rsidR="003A141B" w:rsidRDefault="003A141B" w:rsidP="003A141B">
            <w:pPr>
              <w:jc w:val="center"/>
              <w:rPr>
                <w:color w:val="FF0000"/>
              </w:rPr>
            </w:pPr>
          </w:p>
        </w:tc>
      </w:tr>
      <w:tr w:rsidR="003A141B" w14:paraId="43FCA81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107EBB" w14:textId="51960567"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DA9956" w14:textId="57DB756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2394411" w14:textId="31501A73" w:rsidR="003A141B" w:rsidRPr="004E7CB9" w:rsidRDefault="003A141B" w:rsidP="003A141B">
            <w:pPr>
              <w:rPr>
                <w:color w:val="000000"/>
              </w:rPr>
            </w:pPr>
            <w:r w:rsidRPr="008836F8">
              <w:t>[defect] update the sensor sdr for H263 Intel CPU VR</w:t>
            </w:r>
          </w:p>
        </w:tc>
        <w:tc>
          <w:tcPr>
            <w:tcW w:w="1276" w:type="dxa"/>
            <w:tcBorders>
              <w:top w:val="single" w:sz="4" w:space="0" w:color="auto"/>
              <w:left w:val="single" w:sz="4" w:space="0" w:color="auto"/>
              <w:bottom w:val="single" w:sz="4" w:space="0" w:color="auto"/>
              <w:right w:val="single" w:sz="4" w:space="0" w:color="auto"/>
            </w:tcBorders>
          </w:tcPr>
          <w:p w14:paraId="49F539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AB26CE" w14:textId="77777777" w:rsidR="003A141B" w:rsidRDefault="003A141B" w:rsidP="003A141B">
            <w:pPr>
              <w:jc w:val="center"/>
              <w:rPr>
                <w:color w:val="FF0000"/>
              </w:rPr>
            </w:pPr>
          </w:p>
        </w:tc>
      </w:tr>
      <w:tr w:rsidR="003A141B" w14:paraId="3EF084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C972D7" w14:textId="1127AEE4" w:rsidR="003A141B" w:rsidRDefault="003A141B" w:rsidP="003A141B">
            <w:pPr>
              <w:jc w:val="center"/>
              <w:rPr>
                <w:color w:val="000000"/>
              </w:rPr>
            </w:pPr>
            <w:r>
              <w:rPr>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477EF2" w14:textId="2884E66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EDDBF6A" w14:textId="69138358" w:rsidR="003A141B" w:rsidRPr="004E7CB9" w:rsidRDefault="003A141B" w:rsidP="003A141B">
            <w:pPr>
              <w:rPr>
                <w:color w:val="000000"/>
              </w:rPr>
            </w:pPr>
            <w:r w:rsidRPr="008836F8">
              <w:t>[redfish][defect] Fix: 'verify progress -1' issue when update hpm_bios by red</w:t>
            </w:r>
            <w:r w:rsidRPr="008836F8">
              <w:lastRenderedPageBreak/>
              <w:t>fish</w:t>
            </w:r>
          </w:p>
        </w:tc>
        <w:tc>
          <w:tcPr>
            <w:tcW w:w="1276" w:type="dxa"/>
            <w:tcBorders>
              <w:top w:val="single" w:sz="4" w:space="0" w:color="auto"/>
              <w:left w:val="single" w:sz="4" w:space="0" w:color="auto"/>
              <w:bottom w:val="single" w:sz="4" w:space="0" w:color="auto"/>
              <w:right w:val="single" w:sz="4" w:space="0" w:color="auto"/>
            </w:tcBorders>
          </w:tcPr>
          <w:p w14:paraId="2C0513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CA3F70" w14:textId="77777777" w:rsidR="003A141B" w:rsidRDefault="003A141B" w:rsidP="003A141B">
            <w:pPr>
              <w:jc w:val="center"/>
              <w:rPr>
                <w:color w:val="FF0000"/>
              </w:rPr>
            </w:pPr>
          </w:p>
        </w:tc>
      </w:tr>
      <w:tr w:rsidR="003A141B" w14:paraId="1351BF5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05E04E" w14:textId="1A39350F" w:rsidR="003A141B" w:rsidRDefault="003A141B" w:rsidP="003A141B">
            <w:pPr>
              <w:jc w:val="center"/>
              <w:rPr>
                <w:color w:val="000000"/>
              </w:rPr>
            </w:pPr>
            <w:r>
              <w:rPr>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7AC90E" w14:textId="1544907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9800B2F" w14:textId="2CA2B171" w:rsidR="003A141B" w:rsidRPr="004E7CB9" w:rsidRDefault="003A141B" w:rsidP="003A141B">
            <w:pPr>
              <w:rPr>
                <w:color w:val="000000"/>
              </w:rPr>
            </w:pPr>
            <w:r w:rsidRPr="008836F8">
              <w:t>[defect] fix nvme no reading problem.</w:t>
            </w:r>
          </w:p>
        </w:tc>
        <w:tc>
          <w:tcPr>
            <w:tcW w:w="1276" w:type="dxa"/>
            <w:tcBorders>
              <w:top w:val="single" w:sz="4" w:space="0" w:color="auto"/>
              <w:left w:val="single" w:sz="4" w:space="0" w:color="auto"/>
              <w:bottom w:val="single" w:sz="4" w:space="0" w:color="auto"/>
              <w:right w:val="single" w:sz="4" w:space="0" w:color="auto"/>
            </w:tcBorders>
          </w:tcPr>
          <w:p w14:paraId="6039CF8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DB7CDC" w14:textId="77777777" w:rsidR="003A141B" w:rsidRDefault="003A141B" w:rsidP="003A141B">
            <w:pPr>
              <w:jc w:val="center"/>
              <w:rPr>
                <w:color w:val="FF0000"/>
              </w:rPr>
            </w:pPr>
          </w:p>
        </w:tc>
      </w:tr>
      <w:tr w:rsidR="003A141B" w14:paraId="7A66619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264805" w14:textId="60E5F07B"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A5B25F" w14:textId="65FC0C4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CB8B616" w14:textId="787E1A28" w:rsidR="003A141B" w:rsidRPr="004E7CB9" w:rsidRDefault="003A141B" w:rsidP="003A141B">
            <w:pPr>
              <w:rPr>
                <w:color w:val="000000"/>
              </w:rPr>
            </w:pPr>
            <w:r w:rsidRPr="008836F8">
              <w:t>[defect] Add GENOVA GSC platform.</w:t>
            </w:r>
          </w:p>
        </w:tc>
        <w:tc>
          <w:tcPr>
            <w:tcW w:w="1276" w:type="dxa"/>
            <w:tcBorders>
              <w:top w:val="single" w:sz="4" w:space="0" w:color="auto"/>
              <w:left w:val="single" w:sz="4" w:space="0" w:color="auto"/>
              <w:bottom w:val="single" w:sz="4" w:space="0" w:color="auto"/>
              <w:right w:val="single" w:sz="4" w:space="0" w:color="auto"/>
            </w:tcBorders>
          </w:tcPr>
          <w:p w14:paraId="352E40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5D5A84" w14:textId="77777777" w:rsidR="003A141B" w:rsidRDefault="003A141B" w:rsidP="003A141B">
            <w:pPr>
              <w:jc w:val="center"/>
              <w:rPr>
                <w:color w:val="FF0000"/>
              </w:rPr>
            </w:pPr>
          </w:p>
        </w:tc>
      </w:tr>
      <w:tr w:rsidR="003A141B" w14:paraId="1488F2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BA4C9F" w14:textId="5F087444"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1A524B" w14:textId="54C4190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ED3DB9E" w14:textId="18BE7622" w:rsidR="003A141B" w:rsidRDefault="003A141B" w:rsidP="003A141B">
            <w:pPr>
              <w:rPr>
                <w:color w:val="000000"/>
              </w:rPr>
            </w:pPr>
            <w:r w:rsidRPr="008836F8">
              <w:t>[defect] add ipmi oem command return value for SVN 1822</w:t>
            </w:r>
          </w:p>
        </w:tc>
        <w:tc>
          <w:tcPr>
            <w:tcW w:w="1276" w:type="dxa"/>
            <w:tcBorders>
              <w:top w:val="single" w:sz="4" w:space="0" w:color="auto"/>
              <w:left w:val="single" w:sz="4" w:space="0" w:color="auto"/>
              <w:bottom w:val="single" w:sz="4" w:space="0" w:color="auto"/>
              <w:right w:val="single" w:sz="4" w:space="0" w:color="auto"/>
            </w:tcBorders>
          </w:tcPr>
          <w:p w14:paraId="409D041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B35321" w14:textId="77777777" w:rsidR="003A141B" w:rsidRDefault="003A141B" w:rsidP="003A141B">
            <w:pPr>
              <w:jc w:val="center"/>
              <w:rPr>
                <w:color w:val="FF0000"/>
              </w:rPr>
            </w:pPr>
          </w:p>
        </w:tc>
      </w:tr>
      <w:tr w:rsidR="003A141B" w14:paraId="31FCFD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C181B8" w14:textId="50BF4BEC"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9A6A33" w14:textId="7B02313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4E9181F" w14:textId="5DC6A4BB" w:rsidR="003A141B" w:rsidRDefault="003A141B" w:rsidP="003A141B">
            <w:pPr>
              <w:rPr>
                <w:color w:val="000000"/>
              </w:rPr>
            </w:pPr>
            <w:r w:rsidRPr="008836F8">
              <w:t>[defect] add CEC sensor for AMD platform.</w:t>
            </w:r>
          </w:p>
        </w:tc>
        <w:tc>
          <w:tcPr>
            <w:tcW w:w="1276" w:type="dxa"/>
            <w:tcBorders>
              <w:top w:val="single" w:sz="4" w:space="0" w:color="auto"/>
              <w:left w:val="single" w:sz="4" w:space="0" w:color="auto"/>
              <w:bottom w:val="single" w:sz="4" w:space="0" w:color="auto"/>
              <w:right w:val="single" w:sz="4" w:space="0" w:color="auto"/>
            </w:tcBorders>
          </w:tcPr>
          <w:p w14:paraId="6D4F1ED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5E5C06" w14:textId="77777777" w:rsidR="003A141B" w:rsidRDefault="003A141B" w:rsidP="003A141B">
            <w:pPr>
              <w:jc w:val="center"/>
              <w:rPr>
                <w:color w:val="FF0000"/>
              </w:rPr>
            </w:pPr>
          </w:p>
        </w:tc>
      </w:tr>
      <w:tr w:rsidR="003A141B" w14:paraId="71FB05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A3DD27" w14:textId="2F896F5E"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680127" w14:textId="38FE397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F0102CC" w14:textId="28AA847C" w:rsidR="003A141B" w:rsidRDefault="003A141B" w:rsidP="003A141B">
            <w:pPr>
              <w:rPr>
                <w:color w:val="000000"/>
              </w:rPr>
            </w:pPr>
            <w:r w:rsidRPr="008836F8">
              <w:t>[defect]Modify read apml dimm fail retry read again.</w:t>
            </w:r>
          </w:p>
        </w:tc>
        <w:tc>
          <w:tcPr>
            <w:tcW w:w="1276" w:type="dxa"/>
            <w:tcBorders>
              <w:top w:val="single" w:sz="4" w:space="0" w:color="auto"/>
              <w:left w:val="single" w:sz="4" w:space="0" w:color="auto"/>
              <w:bottom w:val="single" w:sz="4" w:space="0" w:color="auto"/>
              <w:right w:val="single" w:sz="4" w:space="0" w:color="auto"/>
            </w:tcBorders>
          </w:tcPr>
          <w:p w14:paraId="54D5067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666345" w14:textId="77777777" w:rsidR="003A141B" w:rsidRDefault="003A141B" w:rsidP="003A141B">
            <w:pPr>
              <w:jc w:val="center"/>
              <w:rPr>
                <w:color w:val="FF0000"/>
              </w:rPr>
            </w:pPr>
          </w:p>
        </w:tc>
      </w:tr>
      <w:tr w:rsidR="003A141B" w14:paraId="7840CE6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017368D" w14:textId="31BDB62E"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6</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08</w:t>
            </w:r>
            <w:r>
              <w:rPr>
                <w:rFonts w:ascii="Arial" w:hAnsi="Arial" w:cs="Arial" w:hint="eastAsia"/>
              </w:rPr>
              <w:t>/</w:t>
            </w:r>
            <w:r>
              <w:rPr>
                <w:rFonts w:ascii="Arial" w:hAnsi="Arial" w:cs="Arial"/>
              </w:rPr>
              <w:t>30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5946058" w14:textId="77777777" w:rsidR="003A141B" w:rsidRDefault="003A141B" w:rsidP="003A141B">
            <w:pPr>
              <w:jc w:val="center"/>
              <w:rPr>
                <w:color w:val="FF0000"/>
              </w:rPr>
            </w:pPr>
            <w:r>
              <w:rPr>
                <w:rFonts w:hint="eastAsia"/>
                <w:color w:val="FF0000"/>
              </w:rPr>
              <w:t>P3</w:t>
            </w:r>
          </w:p>
        </w:tc>
      </w:tr>
      <w:tr w:rsidR="003A141B" w14:paraId="303A90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3A78DC"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3B6FE9" w14:textId="77777777"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40E4E9" w14:textId="42606F71" w:rsidR="003A141B" w:rsidRPr="004E7CB9" w:rsidRDefault="003A141B" w:rsidP="003A141B">
            <w:pPr>
              <w:rPr>
                <w:color w:val="000000"/>
              </w:rPr>
            </w:pPr>
            <w:r w:rsidRPr="00F47E48">
              <w:rPr>
                <w:color w:val="000000"/>
              </w:rPr>
              <w:t>[defect] add node power case define</w:t>
            </w:r>
          </w:p>
        </w:tc>
        <w:tc>
          <w:tcPr>
            <w:tcW w:w="1276" w:type="dxa"/>
            <w:tcBorders>
              <w:top w:val="single" w:sz="4" w:space="0" w:color="auto"/>
              <w:left w:val="single" w:sz="4" w:space="0" w:color="auto"/>
              <w:bottom w:val="single" w:sz="4" w:space="0" w:color="auto"/>
              <w:right w:val="single" w:sz="4" w:space="0" w:color="auto"/>
            </w:tcBorders>
          </w:tcPr>
          <w:p w14:paraId="469A79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216C0A" w14:textId="77777777" w:rsidR="003A141B" w:rsidRDefault="003A141B" w:rsidP="003A141B">
            <w:pPr>
              <w:jc w:val="center"/>
              <w:rPr>
                <w:color w:val="FF0000"/>
              </w:rPr>
            </w:pPr>
          </w:p>
        </w:tc>
      </w:tr>
      <w:tr w:rsidR="003A141B" w14:paraId="46B3109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C47D4B"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078733" w14:textId="7FE031AE"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DAB162" w14:textId="49726EA9" w:rsidR="003A141B" w:rsidRPr="004E7CB9" w:rsidRDefault="003A141B" w:rsidP="003A141B">
            <w:pPr>
              <w:rPr>
                <w:color w:val="000000"/>
              </w:rPr>
            </w:pPr>
            <w:r>
              <w:rPr>
                <w:color w:val="000000"/>
              </w:rPr>
              <w:t>[defect]</w:t>
            </w:r>
            <w:r w:rsidRPr="00F47E48">
              <w:rPr>
                <w:color w:val="000000"/>
              </w:rPr>
              <w:t xml:space="preserve">add node power to BMC sensor list </w:t>
            </w:r>
          </w:p>
        </w:tc>
        <w:tc>
          <w:tcPr>
            <w:tcW w:w="1276" w:type="dxa"/>
            <w:tcBorders>
              <w:top w:val="single" w:sz="4" w:space="0" w:color="auto"/>
              <w:left w:val="single" w:sz="4" w:space="0" w:color="auto"/>
              <w:bottom w:val="single" w:sz="4" w:space="0" w:color="auto"/>
              <w:right w:val="single" w:sz="4" w:space="0" w:color="auto"/>
            </w:tcBorders>
          </w:tcPr>
          <w:p w14:paraId="19D3A7D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DA8F29" w14:textId="77777777" w:rsidR="003A141B" w:rsidRDefault="003A141B" w:rsidP="003A141B">
            <w:pPr>
              <w:jc w:val="center"/>
              <w:rPr>
                <w:color w:val="FF0000"/>
              </w:rPr>
            </w:pPr>
          </w:p>
        </w:tc>
      </w:tr>
      <w:tr w:rsidR="003A141B" w14:paraId="73C6A3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90D5AF"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62906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4BE7CF" w14:textId="09C81CBE" w:rsidR="003A141B" w:rsidRPr="004E7CB9" w:rsidRDefault="003A141B" w:rsidP="003A141B">
            <w:pPr>
              <w:rPr>
                <w:color w:val="000000"/>
              </w:rPr>
            </w:pPr>
            <w:r w:rsidRPr="00F47E48">
              <w:rPr>
                <w:color w:val="000000"/>
              </w:rPr>
              <w:t>[defect] Fix bios hang during bmc reboot test.</w:t>
            </w:r>
          </w:p>
        </w:tc>
        <w:tc>
          <w:tcPr>
            <w:tcW w:w="1276" w:type="dxa"/>
            <w:tcBorders>
              <w:top w:val="single" w:sz="4" w:space="0" w:color="auto"/>
              <w:left w:val="single" w:sz="4" w:space="0" w:color="auto"/>
              <w:bottom w:val="single" w:sz="4" w:space="0" w:color="auto"/>
              <w:right w:val="single" w:sz="4" w:space="0" w:color="auto"/>
            </w:tcBorders>
          </w:tcPr>
          <w:p w14:paraId="3808E9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E77D81" w14:textId="77777777" w:rsidR="003A141B" w:rsidRDefault="003A141B" w:rsidP="003A141B">
            <w:pPr>
              <w:jc w:val="center"/>
              <w:rPr>
                <w:color w:val="FF0000"/>
              </w:rPr>
            </w:pPr>
          </w:p>
        </w:tc>
      </w:tr>
      <w:tr w:rsidR="003A141B" w14:paraId="2079B09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715226"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69405D" w14:textId="28EC27DE"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D71158" w14:textId="263B24B5" w:rsidR="003A141B" w:rsidRPr="004E7CB9" w:rsidRDefault="003A141B" w:rsidP="003A141B">
            <w:pPr>
              <w:rPr>
                <w:color w:val="000000"/>
              </w:rPr>
            </w:pPr>
            <w:r w:rsidRPr="00F47E48">
              <w:rPr>
                <w:color w:val="000000"/>
              </w:rPr>
              <w:t>[defect] Filter dashboard sensor by sensor_number and lun_number and owner_id.</w:t>
            </w:r>
          </w:p>
        </w:tc>
        <w:tc>
          <w:tcPr>
            <w:tcW w:w="1276" w:type="dxa"/>
            <w:tcBorders>
              <w:top w:val="single" w:sz="4" w:space="0" w:color="auto"/>
              <w:left w:val="single" w:sz="4" w:space="0" w:color="auto"/>
              <w:bottom w:val="single" w:sz="4" w:space="0" w:color="auto"/>
              <w:right w:val="single" w:sz="4" w:space="0" w:color="auto"/>
            </w:tcBorders>
          </w:tcPr>
          <w:p w14:paraId="39C1237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7AD63D" w14:textId="77777777" w:rsidR="003A141B" w:rsidRDefault="003A141B" w:rsidP="003A141B">
            <w:pPr>
              <w:jc w:val="center"/>
              <w:rPr>
                <w:color w:val="FF0000"/>
              </w:rPr>
            </w:pPr>
          </w:p>
        </w:tc>
      </w:tr>
      <w:tr w:rsidR="003A141B" w14:paraId="49B706D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793154"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66497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1E48DC" w14:textId="7763EED1" w:rsidR="003A141B" w:rsidRPr="004E7CB9" w:rsidRDefault="003A141B" w:rsidP="003A141B">
            <w:pPr>
              <w:rPr>
                <w:color w:val="000000"/>
              </w:rPr>
            </w:pPr>
            <w:r w:rsidRPr="00F47E48">
              <w:rPr>
                <w:color w:val="000000"/>
              </w:rPr>
              <w:t>[defect] Fix DCMI set asset tag will have Product Extra incorrect data when asset tag more then 16 bytes.</w:t>
            </w:r>
          </w:p>
        </w:tc>
        <w:tc>
          <w:tcPr>
            <w:tcW w:w="1276" w:type="dxa"/>
            <w:tcBorders>
              <w:top w:val="single" w:sz="4" w:space="0" w:color="auto"/>
              <w:left w:val="single" w:sz="4" w:space="0" w:color="auto"/>
              <w:bottom w:val="single" w:sz="4" w:space="0" w:color="auto"/>
              <w:right w:val="single" w:sz="4" w:space="0" w:color="auto"/>
            </w:tcBorders>
          </w:tcPr>
          <w:p w14:paraId="2EDDCA8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B090FE" w14:textId="77777777" w:rsidR="003A141B" w:rsidRDefault="003A141B" w:rsidP="003A141B">
            <w:pPr>
              <w:jc w:val="center"/>
              <w:rPr>
                <w:color w:val="FF0000"/>
              </w:rPr>
            </w:pPr>
          </w:p>
        </w:tc>
      </w:tr>
      <w:tr w:rsidR="003A141B" w14:paraId="2F8EDB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8F14AB"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18A96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28BB79" w14:textId="3813B09E" w:rsidR="003A141B" w:rsidRDefault="003A141B" w:rsidP="003A141B">
            <w:pPr>
              <w:rPr>
                <w:color w:val="000000"/>
              </w:rPr>
            </w:pPr>
            <w:r w:rsidRPr="00F47E48">
              <w:rPr>
                <w:color w:val="000000"/>
              </w:rPr>
              <w:t>[redfish][defect] Fix: SEL entries / BIOS entries not displayed in Redfish LogServices</w:t>
            </w:r>
          </w:p>
        </w:tc>
        <w:tc>
          <w:tcPr>
            <w:tcW w:w="1276" w:type="dxa"/>
            <w:tcBorders>
              <w:top w:val="single" w:sz="4" w:space="0" w:color="auto"/>
              <w:left w:val="single" w:sz="4" w:space="0" w:color="auto"/>
              <w:bottom w:val="single" w:sz="4" w:space="0" w:color="auto"/>
              <w:right w:val="single" w:sz="4" w:space="0" w:color="auto"/>
            </w:tcBorders>
          </w:tcPr>
          <w:p w14:paraId="5BACFA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2549DA" w14:textId="77777777" w:rsidR="003A141B" w:rsidRDefault="003A141B" w:rsidP="003A141B">
            <w:pPr>
              <w:jc w:val="center"/>
              <w:rPr>
                <w:color w:val="FF0000"/>
              </w:rPr>
            </w:pPr>
          </w:p>
        </w:tc>
      </w:tr>
      <w:tr w:rsidR="003A141B" w14:paraId="62A6EB5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84DD63"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2DCAF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1CF97A8" w14:textId="0C2D7773" w:rsidR="003A141B" w:rsidRDefault="003A141B" w:rsidP="003A141B">
            <w:pPr>
              <w:rPr>
                <w:color w:val="000000"/>
              </w:rPr>
            </w:pPr>
            <w:r w:rsidRPr="00F47E48">
              <w:rPr>
                <w:color w:val="000000"/>
              </w:rPr>
              <w:t>[defect] Modify the chinese translation of the chassis.</w:t>
            </w:r>
          </w:p>
        </w:tc>
        <w:tc>
          <w:tcPr>
            <w:tcW w:w="1276" w:type="dxa"/>
            <w:tcBorders>
              <w:top w:val="single" w:sz="4" w:space="0" w:color="auto"/>
              <w:left w:val="single" w:sz="4" w:space="0" w:color="auto"/>
              <w:bottom w:val="single" w:sz="4" w:space="0" w:color="auto"/>
              <w:right w:val="single" w:sz="4" w:space="0" w:color="auto"/>
            </w:tcBorders>
          </w:tcPr>
          <w:p w14:paraId="03F9D78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CE6289" w14:textId="77777777" w:rsidR="003A141B" w:rsidRDefault="003A141B" w:rsidP="003A141B">
            <w:pPr>
              <w:jc w:val="center"/>
              <w:rPr>
                <w:color w:val="FF0000"/>
              </w:rPr>
            </w:pPr>
          </w:p>
        </w:tc>
      </w:tr>
      <w:tr w:rsidR="003A141B" w14:paraId="2E0578F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9F9D69"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668415" w14:textId="6F5B5BB6"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DE609A6" w14:textId="63B547EB" w:rsidR="003A141B" w:rsidRDefault="003A141B" w:rsidP="003A141B">
            <w:pPr>
              <w:rPr>
                <w:color w:val="000000"/>
              </w:rPr>
            </w:pPr>
            <w:r w:rsidRPr="00F47E48">
              <w:rPr>
                <w:color w:val="000000"/>
              </w:rPr>
              <w:t>[feature] Add Ampere BIOS TPM function oem command.</w:t>
            </w:r>
          </w:p>
        </w:tc>
        <w:tc>
          <w:tcPr>
            <w:tcW w:w="1276" w:type="dxa"/>
            <w:tcBorders>
              <w:top w:val="single" w:sz="4" w:space="0" w:color="auto"/>
              <w:left w:val="single" w:sz="4" w:space="0" w:color="auto"/>
              <w:bottom w:val="single" w:sz="4" w:space="0" w:color="auto"/>
              <w:right w:val="single" w:sz="4" w:space="0" w:color="auto"/>
            </w:tcBorders>
          </w:tcPr>
          <w:p w14:paraId="1D0CEDF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12BDBB" w14:textId="77777777" w:rsidR="003A141B" w:rsidRDefault="003A141B" w:rsidP="003A141B">
            <w:pPr>
              <w:jc w:val="center"/>
              <w:rPr>
                <w:color w:val="FF0000"/>
              </w:rPr>
            </w:pPr>
          </w:p>
        </w:tc>
      </w:tr>
      <w:tr w:rsidR="003A141B" w14:paraId="561E255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AAFA8B4" w14:textId="1343D367"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5</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08</w:t>
            </w:r>
            <w:r>
              <w:rPr>
                <w:rFonts w:ascii="Arial" w:hAnsi="Arial" w:cs="Arial" w:hint="eastAsia"/>
              </w:rPr>
              <w:t>/</w:t>
            </w:r>
            <w:r>
              <w:rPr>
                <w:rFonts w:ascii="Arial" w:hAnsi="Arial" w:cs="Arial"/>
              </w:rPr>
              <w:t>24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FE7AE7F" w14:textId="77777777" w:rsidR="003A141B" w:rsidRDefault="003A141B" w:rsidP="003A141B">
            <w:pPr>
              <w:jc w:val="center"/>
              <w:rPr>
                <w:color w:val="FF0000"/>
              </w:rPr>
            </w:pPr>
            <w:r>
              <w:rPr>
                <w:rFonts w:hint="eastAsia"/>
                <w:color w:val="FF0000"/>
              </w:rPr>
              <w:t>P3</w:t>
            </w:r>
          </w:p>
        </w:tc>
      </w:tr>
      <w:tr w:rsidR="003A141B" w14:paraId="498E1B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8A4C78" w14:textId="2EC8A7B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A492B4" w14:textId="4CB56178"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9CC793" w14:textId="06CB5E1E" w:rsidR="003A141B" w:rsidRPr="004E7CB9" w:rsidRDefault="003A141B" w:rsidP="003A141B">
            <w:pPr>
              <w:rPr>
                <w:color w:val="000000"/>
              </w:rPr>
            </w:pPr>
            <w:r>
              <w:rPr>
                <w:rFonts w:hint="eastAsia"/>
                <w:color w:val="000000"/>
              </w:rPr>
              <w:t>[defect] Fix DCMI set assert not sync fo FRU.</w:t>
            </w:r>
          </w:p>
        </w:tc>
        <w:tc>
          <w:tcPr>
            <w:tcW w:w="1276" w:type="dxa"/>
            <w:tcBorders>
              <w:top w:val="single" w:sz="4" w:space="0" w:color="auto"/>
              <w:left w:val="single" w:sz="4" w:space="0" w:color="auto"/>
              <w:bottom w:val="single" w:sz="4" w:space="0" w:color="auto"/>
              <w:right w:val="single" w:sz="4" w:space="0" w:color="auto"/>
            </w:tcBorders>
          </w:tcPr>
          <w:p w14:paraId="12A137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DA44CC" w14:textId="77777777" w:rsidR="003A141B" w:rsidRDefault="003A141B" w:rsidP="003A141B">
            <w:pPr>
              <w:jc w:val="center"/>
              <w:rPr>
                <w:color w:val="FF0000"/>
              </w:rPr>
            </w:pPr>
          </w:p>
        </w:tc>
      </w:tr>
      <w:tr w:rsidR="003A141B" w14:paraId="166FE3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7BD4B3" w14:textId="44C4A47A"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9B8794" w14:textId="768E88FE"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FAD2D94" w14:textId="0011D033" w:rsidR="003A141B" w:rsidRPr="004E7CB9" w:rsidRDefault="003A141B" w:rsidP="003A141B">
            <w:pPr>
              <w:rPr>
                <w:color w:val="000000"/>
              </w:rPr>
            </w:pPr>
            <w:r>
              <w:rPr>
                <w:rFonts w:hint="eastAsia"/>
                <w:color w:val="000000"/>
              </w:rPr>
              <w:t>[feature] Support NIC card by PLDM and MCTP over PCIe</w:t>
            </w:r>
          </w:p>
        </w:tc>
        <w:tc>
          <w:tcPr>
            <w:tcW w:w="1276" w:type="dxa"/>
            <w:tcBorders>
              <w:top w:val="single" w:sz="4" w:space="0" w:color="auto"/>
              <w:left w:val="single" w:sz="4" w:space="0" w:color="auto"/>
              <w:bottom w:val="single" w:sz="4" w:space="0" w:color="auto"/>
              <w:right w:val="single" w:sz="4" w:space="0" w:color="auto"/>
            </w:tcBorders>
          </w:tcPr>
          <w:p w14:paraId="11BA678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216015" w14:textId="77777777" w:rsidR="003A141B" w:rsidRDefault="003A141B" w:rsidP="003A141B">
            <w:pPr>
              <w:jc w:val="center"/>
              <w:rPr>
                <w:color w:val="FF0000"/>
              </w:rPr>
            </w:pPr>
          </w:p>
        </w:tc>
      </w:tr>
      <w:tr w:rsidR="003A141B" w14:paraId="527C7F0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7CC23D" w14:textId="46800440"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346D83" w14:textId="1A1C02A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59FBC7" w14:textId="5A2A2A41" w:rsidR="003A141B" w:rsidRPr="004E7CB9" w:rsidRDefault="003A141B" w:rsidP="003A141B">
            <w:pPr>
              <w:rPr>
                <w:color w:val="000000"/>
              </w:rPr>
            </w:pPr>
            <w:r>
              <w:rPr>
                <w:rFonts w:hint="eastAsia"/>
                <w:color w:val="000000"/>
              </w:rPr>
              <w:t xml:space="preserve">[defect] 1.webui PCIE inventory page show SMBIOS SlotHandle ,BusNumber  DeviceNum data 2.add PCI type group node 3.GPU inventory add GPU data list from PCI inventory 4.show GPU inventory page 5.sort the GPU card data from small to large  </w:t>
            </w:r>
          </w:p>
        </w:tc>
        <w:tc>
          <w:tcPr>
            <w:tcW w:w="1276" w:type="dxa"/>
            <w:tcBorders>
              <w:top w:val="single" w:sz="4" w:space="0" w:color="auto"/>
              <w:left w:val="single" w:sz="4" w:space="0" w:color="auto"/>
              <w:bottom w:val="single" w:sz="4" w:space="0" w:color="auto"/>
              <w:right w:val="single" w:sz="4" w:space="0" w:color="auto"/>
            </w:tcBorders>
          </w:tcPr>
          <w:p w14:paraId="281CDC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37B736" w14:textId="77777777" w:rsidR="003A141B" w:rsidRDefault="003A141B" w:rsidP="003A141B">
            <w:pPr>
              <w:jc w:val="center"/>
              <w:rPr>
                <w:color w:val="FF0000"/>
              </w:rPr>
            </w:pPr>
          </w:p>
        </w:tc>
      </w:tr>
      <w:tr w:rsidR="003A141B" w14:paraId="3B0D81F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48627D" w14:textId="2F1FB63F"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F7352B" w14:textId="6E0DC50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5BF91B6" w14:textId="1EA3D2F0" w:rsidR="003A141B" w:rsidRPr="004E7CB9" w:rsidRDefault="003A141B" w:rsidP="003A141B">
            <w:pPr>
              <w:rPr>
                <w:color w:val="000000"/>
              </w:rPr>
            </w:pPr>
            <w:r>
              <w:rPr>
                <w:rFonts w:hint="eastAsia"/>
                <w:color w:val="000000"/>
              </w:rPr>
              <w:t>[feature] Allow Non-Secure communication (http redirect to https.)</w:t>
            </w:r>
          </w:p>
        </w:tc>
        <w:tc>
          <w:tcPr>
            <w:tcW w:w="1276" w:type="dxa"/>
            <w:tcBorders>
              <w:top w:val="single" w:sz="4" w:space="0" w:color="auto"/>
              <w:left w:val="single" w:sz="4" w:space="0" w:color="auto"/>
              <w:bottom w:val="single" w:sz="4" w:space="0" w:color="auto"/>
              <w:right w:val="single" w:sz="4" w:space="0" w:color="auto"/>
            </w:tcBorders>
          </w:tcPr>
          <w:p w14:paraId="2145939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3AC7BE" w14:textId="77777777" w:rsidR="003A141B" w:rsidRDefault="003A141B" w:rsidP="003A141B">
            <w:pPr>
              <w:jc w:val="center"/>
              <w:rPr>
                <w:color w:val="FF0000"/>
              </w:rPr>
            </w:pPr>
          </w:p>
        </w:tc>
      </w:tr>
      <w:tr w:rsidR="003A141B" w14:paraId="1357BDC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81AE2D" w14:textId="226928E5"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03B635" w14:textId="4B530C3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72027F" w14:textId="0DDFF411" w:rsidR="003A141B" w:rsidRPr="004E7CB9" w:rsidRDefault="003A141B" w:rsidP="003A141B">
            <w:pPr>
              <w:rPr>
                <w:color w:val="000000"/>
              </w:rPr>
            </w:pPr>
            <w:r>
              <w:rPr>
                <w:rFonts w:hint="eastAsia"/>
                <w:color w:val="000000"/>
              </w:rPr>
              <w:t>[defect] Do not deregister IPMIMain from process manager, to avoid sometimes IPMIMain cannot be restarted.</w:t>
            </w:r>
          </w:p>
        </w:tc>
        <w:tc>
          <w:tcPr>
            <w:tcW w:w="1276" w:type="dxa"/>
            <w:tcBorders>
              <w:top w:val="single" w:sz="4" w:space="0" w:color="auto"/>
              <w:left w:val="single" w:sz="4" w:space="0" w:color="auto"/>
              <w:bottom w:val="single" w:sz="4" w:space="0" w:color="auto"/>
              <w:right w:val="single" w:sz="4" w:space="0" w:color="auto"/>
            </w:tcBorders>
          </w:tcPr>
          <w:p w14:paraId="50D683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8181A7" w14:textId="77777777" w:rsidR="003A141B" w:rsidRDefault="003A141B" w:rsidP="003A141B">
            <w:pPr>
              <w:jc w:val="center"/>
              <w:rPr>
                <w:color w:val="FF0000"/>
              </w:rPr>
            </w:pPr>
          </w:p>
        </w:tc>
      </w:tr>
      <w:tr w:rsidR="003A141B" w14:paraId="22E7988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30CE87" w14:textId="671748A3"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6FD5D4" w14:textId="2694DF5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6AF61C" w14:textId="065E3FF6" w:rsidR="003A141B" w:rsidRDefault="003A141B" w:rsidP="003A141B">
            <w:pPr>
              <w:rPr>
                <w:color w:val="000000"/>
              </w:rPr>
            </w:pPr>
            <w:r>
              <w:rPr>
                <w:rFonts w:hint="eastAsia"/>
                <w:color w:val="000000"/>
              </w:rPr>
              <w:t>[defect] Workaround for miss enable CONFIG_SPX_FEATURE_SPI_REDIS_DUMP</w:t>
            </w:r>
          </w:p>
        </w:tc>
        <w:tc>
          <w:tcPr>
            <w:tcW w:w="1276" w:type="dxa"/>
            <w:tcBorders>
              <w:top w:val="single" w:sz="4" w:space="0" w:color="auto"/>
              <w:left w:val="single" w:sz="4" w:space="0" w:color="auto"/>
              <w:bottom w:val="single" w:sz="4" w:space="0" w:color="auto"/>
              <w:right w:val="single" w:sz="4" w:space="0" w:color="auto"/>
            </w:tcBorders>
          </w:tcPr>
          <w:p w14:paraId="0C7097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5F5909" w14:textId="77777777" w:rsidR="003A141B" w:rsidRDefault="003A141B" w:rsidP="003A141B">
            <w:pPr>
              <w:jc w:val="center"/>
              <w:rPr>
                <w:color w:val="FF0000"/>
              </w:rPr>
            </w:pPr>
          </w:p>
        </w:tc>
      </w:tr>
      <w:tr w:rsidR="003A141B" w14:paraId="3D95020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261A25" w14:textId="18627FBF"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C5A980" w14:textId="6D5F649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0465D9" w14:textId="68C874BD" w:rsidR="003A141B" w:rsidRDefault="003A141B" w:rsidP="003A141B">
            <w:pPr>
              <w:rPr>
                <w:color w:val="000000"/>
              </w:rPr>
            </w:pPr>
            <w:r>
              <w:rPr>
                <w:rFonts w:hint="eastAsia"/>
                <w:color w:val="000000"/>
              </w:rPr>
              <w:t>[defect] Add condition to judge update successful or not for bios and cpld.</w:t>
            </w:r>
          </w:p>
        </w:tc>
        <w:tc>
          <w:tcPr>
            <w:tcW w:w="1276" w:type="dxa"/>
            <w:tcBorders>
              <w:top w:val="single" w:sz="4" w:space="0" w:color="auto"/>
              <w:left w:val="single" w:sz="4" w:space="0" w:color="auto"/>
              <w:bottom w:val="single" w:sz="4" w:space="0" w:color="auto"/>
              <w:right w:val="single" w:sz="4" w:space="0" w:color="auto"/>
            </w:tcBorders>
          </w:tcPr>
          <w:p w14:paraId="04C4013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6F441D" w14:textId="77777777" w:rsidR="003A141B" w:rsidRDefault="003A141B" w:rsidP="003A141B">
            <w:pPr>
              <w:jc w:val="center"/>
              <w:rPr>
                <w:color w:val="FF0000"/>
              </w:rPr>
            </w:pPr>
          </w:p>
        </w:tc>
      </w:tr>
      <w:tr w:rsidR="003A141B" w14:paraId="550EC5A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1742E4" w14:textId="1FDF5B3F"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6DFA9F" w14:textId="599338F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3495C8" w14:textId="6D337596" w:rsidR="003A141B" w:rsidRDefault="003A141B" w:rsidP="003A141B">
            <w:pPr>
              <w:rPr>
                <w:color w:val="000000"/>
              </w:rPr>
            </w:pPr>
            <w:r>
              <w:rPr>
                <w:rFonts w:hint="eastAsia"/>
                <w:color w:val="000000"/>
              </w:rPr>
              <w:t>[defect] add power off Asserted/Deasserted sel msg to email format</w:t>
            </w:r>
          </w:p>
        </w:tc>
        <w:tc>
          <w:tcPr>
            <w:tcW w:w="1276" w:type="dxa"/>
            <w:tcBorders>
              <w:top w:val="single" w:sz="4" w:space="0" w:color="auto"/>
              <w:left w:val="single" w:sz="4" w:space="0" w:color="auto"/>
              <w:bottom w:val="single" w:sz="4" w:space="0" w:color="auto"/>
              <w:right w:val="single" w:sz="4" w:space="0" w:color="auto"/>
            </w:tcBorders>
          </w:tcPr>
          <w:p w14:paraId="1262E25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91DE6C" w14:textId="77777777" w:rsidR="003A141B" w:rsidRDefault="003A141B" w:rsidP="003A141B">
            <w:pPr>
              <w:jc w:val="center"/>
              <w:rPr>
                <w:color w:val="FF0000"/>
              </w:rPr>
            </w:pPr>
          </w:p>
        </w:tc>
      </w:tr>
      <w:tr w:rsidR="003A141B" w14:paraId="304000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F062D1" w14:textId="7CF69303"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0BB102" w14:textId="5FFE748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9285B3" w14:textId="7028AA63" w:rsidR="003A141B" w:rsidRDefault="003A141B" w:rsidP="003A141B">
            <w:pPr>
              <w:rPr>
                <w:color w:val="000000"/>
              </w:rPr>
            </w:pPr>
            <w:r>
              <w:rPr>
                <w:rFonts w:hint="eastAsia"/>
                <w:color w:val="000000"/>
              </w:rPr>
              <w:t>[defect] Fix CMC will get incorrect CPU temp</w:t>
            </w:r>
          </w:p>
        </w:tc>
        <w:tc>
          <w:tcPr>
            <w:tcW w:w="1276" w:type="dxa"/>
            <w:tcBorders>
              <w:top w:val="single" w:sz="4" w:space="0" w:color="auto"/>
              <w:left w:val="single" w:sz="4" w:space="0" w:color="auto"/>
              <w:bottom w:val="single" w:sz="4" w:space="0" w:color="auto"/>
              <w:right w:val="single" w:sz="4" w:space="0" w:color="auto"/>
            </w:tcBorders>
          </w:tcPr>
          <w:p w14:paraId="441FF42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E55023" w14:textId="77777777" w:rsidR="003A141B" w:rsidRDefault="003A141B" w:rsidP="003A141B">
            <w:pPr>
              <w:jc w:val="center"/>
              <w:rPr>
                <w:color w:val="FF0000"/>
              </w:rPr>
            </w:pPr>
          </w:p>
        </w:tc>
      </w:tr>
      <w:tr w:rsidR="003A141B" w14:paraId="51AA8C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4D287C" w14:textId="4485261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16E881" w14:textId="02F3E7E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E24CF7" w14:textId="631D88BB" w:rsidR="003A141B" w:rsidRDefault="003A141B" w:rsidP="003A141B">
            <w:pPr>
              <w:rPr>
                <w:color w:val="000000"/>
              </w:rPr>
            </w:pPr>
            <w:r>
              <w:rPr>
                <w:rFonts w:hint="eastAsia"/>
                <w:color w:val="000000"/>
              </w:rPr>
              <w:t>[defect] Set default duty to 75%.</w:t>
            </w:r>
          </w:p>
        </w:tc>
        <w:tc>
          <w:tcPr>
            <w:tcW w:w="1276" w:type="dxa"/>
            <w:tcBorders>
              <w:top w:val="single" w:sz="4" w:space="0" w:color="auto"/>
              <w:left w:val="single" w:sz="4" w:space="0" w:color="auto"/>
              <w:bottom w:val="single" w:sz="4" w:space="0" w:color="auto"/>
              <w:right w:val="single" w:sz="4" w:space="0" w:color="auto"/>
            </w:tcBorders>
          </w:tcPr>
          <w:p w14:paraId="6DAF911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5E3F2E" w14:textId="77777777" w:rsidR="003A141B" w:rsidRDefault="003A141B" w:rsidP="003A141B">
            <w:pPr>
              <w:jc w:val="center"/>
              <w:rPr>
                <w:color w:val="FF0000"/>
              </w:rPr>
            </w:pPr>
          </w:p>
        </w:tc>
      </w:tr>
      <w:tr w:rsidR="003A141B" w14:paraId="56DFCF7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A3A5D8" w14:textId="0A83B0AC"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1E0844" w14:textId="5C5EA17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2FE668" w14:textId="7F135601" w:rsidR="003A141B" w:rsidRDefault="003A141B" w:rsidP="003A141B">
            <w:pPr>
              <w:rPr>
                <w:color w:val="000000"/>
              </w:rPr>
            </w:pPr>
            <w:r>
              <w:rPr>
                <w:rFonts w:hint="eastAsia"/>
                <w:color w:val="000000"/>
              </w:rPr>
              <w:t>[defect] Fix CMC will get incorrect CPU temp</w:t>
            </w:r>
          </w:p>
        </w:tc>
        <w:tc>
          <w:tcPr>
            <w:tcW w:w="1276" w:type="dxa"/>
            <w:tcBorders>
              <w:top w:val="single" w:sz="4" w:space="0" w:color="auto"/>
              <w:left w:val="single" w:sz="4" w:space="0" w:color="auto"/>
              <w:bottom w:val="single" w:sz="4" w:space="0" w:color="auto"/>
              <w:right w:val="single" w:sz="4" w:space="0" w:color="auto"/>
            </w:tcBorders>
          </w:tcPr>
          <w:p w14:paraId="5CA6E51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B098BA" w14:textId="77777777" w:rsidR="003A141B" w:rsidRDefault="003A141B" w:rsidP="003A141B">
            <w:pPr>
              <w:jc w:val="center"/>
              <w:rPr>
                <w:color w:val="FF0000"/>
              </w:rPr>
            </w:pPr>
          </w:p>
        </w:tc>
      </w:tr>
      <w:tr w:rsidR="003A141B" w14:paraId="74D7B54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ABF3EA" w14:textId="053B904B"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B92F4C" w14:textId="18A0E17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5867E7" w14:textId="3F6DB7CD" w:rsidR="003A141B" w:rsidRPr="00AA605C" w:rsidRDefault="003A141B" w:rsidP="003A141B">
            <w:pPr>
              <w:suppressAutoHyphens w:val="0"/>
              <w:overflowPunct/>
              <w:autoSpaceDE/>
              <w:textAlignment w:val="auto"/>
              <w:rPr>
                <w:color w:val="000000"/>
              </w:rPr>
            </w:pPr>
            <w:r>
              <w:rPr>
                <w:rFonts w:hint="eastAsia"/>
                <w:color w:val="000000"/>
              </w:rPr>
              <w:t>[defect] Fix error handler UI message bug</w:t>
            </w:r>
          </w:p>
        </w:tc>
        <w:tc>
          <w:tcPr>
            <w:tcW w:w="1276" w:type="dxa"/>
            <w:tcBorders>
              <w:top w:val="single" w:sz="4" w:space="0" w:color="auto"/>
              <w:left w:val="single" w:sz="4" w:space="0" w:color="auto"/>
              <w:bottom w:val="single" w:sz="4" w:space="0" w:color="auto"/>
              <w:right w:val="single" w:sz="4" w:space="0" w:color="auto"/>
            </w:tcBorders>
          </w:tcPr>
          <w:p w14:paraId="2596D4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67515F2" w14:textId="77777777" w:rsidR="003A141B" w:rsidRDefault="003A141B" w:rsidP="003A141B">
            <w:pPr>
              <w:jc w:val="center"/>
              <w:rPr>
                <w:color w:val="FF0000"/>
              </w:rPr>
            </w:pPr>
          </w:p>
        </w:tc>
      </w:tr>
      <w:tr w:rsidR="003A141B" w14:paraId="645AF45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B00479B" w14:textId="34E0DA2D"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4</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08</w:t>
            </w:r>
            <w:r>
              <w:rPr>
                <w:rFonts w:ascii="Arial" w:hAnsi="Arial" w:cs="Arial" w:hint="eastAsia"/>
              </w:rPr>
              <w:t>/</w:t>
            </w:r>
            <w:r>
              <w:rPr>
                <w:rFonts w:ascii="Arial" w:hAnsi="Arial" w:cs="Arial"/>
              </w:rPr>
              <w:t>09</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4C7E9A3" w14:textId="311EB91B" w:rsidR="003A141B" w:rsidRDefault="003A141B" w:rsidP="003A141B">
            <w:pPr>
              <w:jc w:val="center"/>
              <w:rPr>
                <w:color w:val="FF0000"/>
              </w:rPr>
            </w:pPr>
            <w:r>
              <w:rPr>
                <w:rFonts w:hint="eastAsia"/>
                <w:color w:val="FF0000"/>
              </w:rPr>
              <w:t>P3</w:t>
            </w:r>
          </w:p>
        </w:tc>
      </w:tr>
      <w:tr w:rsidR="003A141B" w14:paraId="7AEEF1F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9AC096" w14:textId="6F3DB79E"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DB18AD" w14:textId="2DBA2B60"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14E8B0E" w14:textId="5A1EC8D5" w:rsidR="003A141B" w:rsidRPr="004E7CB9" w:rsidRDefault="003A141B" w:rsidP="003A141B">
            <w:pPr>
              <w:rPr>
                <w:color w:val="000000"/>
              </w:rPr>
            </w:pPr>
            <w:r w:rsidRPr="004E7CB9">
              <w:rPr>
                <w:color w:val="000000"/>
              </w:rPr>
              <w:t>[feature] Add tca9539 sensor driver, init tca9539 for Ampere power on signal problem.</w:t>
            </w:r>
          </w:p>
        </w:tc>
        <w:tc>
          <w:tcPr>
            <w:tcW w:w="1276" w:type="dxa"/>
            <w:tcBorders>
              <w:top w:val="single" w:sz="4" w:space="0" w:color="auto"/>
              <w:left w:val="single" w:sz="4" w:space="0" w:color="auto"/>
              <w:bottom w:val="single" w:sz="4" w:space="0" w:color="auto"/>
              <w:right w:val="single" w:sz="4" w:space="0" w:color="auto"/>
            </w:tcBorders>
          </w:tcPr>
          <w:p w14:paraId="3D39424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B03505" w14:textId="77777777" w:rsidR="003A141B" w:rsidRDefault="003A141B" w:rsidP="003A141B">
            <w:pPr>
              <w:jc w:val="center"/>
              <w:rPr>
                <w:color w:val="FF0000"/>
              </w:rPr>
            </w:pPr>
          </w:p>
        </w:tc>
      </w:tr>
      <w:tr w:rsidR="003A141B" w14:paraId="5004DD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B48739"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B490AB" w14:textId="42876BFA" w:rsidR="003A141B" w:rsidRPr="007114A2"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1EA672" w14:textId="2CC8C7CD" w:rsidR="003A141B" w:rsidRDefault="003A141B" w:rsidP="003A141B">
            <w:pPr>
              <w:rPr>
                <w:color w:val="000000"/>
              </w:rPr>
            </w:pPr>
            <w:r w:rsidRPr="004E7CB9">
              <w:rPr>
                <w:color w:val="000000"/>
              </w:rPr>
              <w:t>[defect] Add miss CPLD JTAG error handle condition</w:t>
            </w:r>
            <w:r>
              <w:rPr>
                <w:color w:val="000000"/>
              </w:rPr>
              <w:t xml:space="preserve"> </w:t>
            </w:r>
            <w:r w:rsidRPr="004E7CB9">
              <w:rPr>
                <w:color w:val="000000"/>
              </w:rPr>
              <w:t xml:space="preserve"> init tca9539 for Ampere power on signal problem.</w:t>
            </w:r>
          </w:p>
        </w:tc>
        <w:tc>
          <w:tcPr>
            <w:tcW w:w="1276" w:type="dxa"/>
            <w:tcBorders>
              <w:top w:val="single" w:sz="4" w:space="0" w:color="auto"/>
              <w:left w:val="single" w:sz="4" w:space="0" w:color="auto"/>
              <w:bottom w:val="single" w:sz="4" w:space="0" w:color="auto"/>
              <w:right w:val="single" w:sz="4" w:space="0" w:color="auto"/>
            </w:tcBorders>
          </w:tcPr>
          <w:p w14:paraId="73E431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45ACDA" w14:textId="77777777" w:rsidR="003A141B" w:rsidRDefault="003A141B" w:rsidP="003A141B">
            <w:pPr>
              <w:jc w:val="center"/>
              <w:rPr>
                <w:color w:val="FF0000"/>
              </w:rPr>
            </w:pPr>
          </w:p>
        </w:tc>
      </w:tr>
      <w:tr w:rsidR="003A141B" w14:paraId="684208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AD4580"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501DF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9B2842" w14:textId="543D1241" w:rsidR="003A141B" w:rsidRDefault="003A141B" w:rsidP="003A141B">
            <w:pPr>
              <w:rPr>
                <w:color w:val="000000"/>
              </w:rPr>
            </w:pPr>
            <w:r w:rsidRPr="004E7CB9">
              <w:rPr>
                <w:color w:val="000000"/>
              </w:rPr>
              <w:t>[defect] modify read scm cpld version sensor for old and new scm hw design.</w:t>
            </w:r>
          </w:p>
        </w:tc>
        <w:tc>
          <w:tcPr>
            <w:tcW w:w="1276" w:type="dxa"/>
            <w:tcBorders>
              <w:top w:val="single" w:sz="4" w:space="0" w:color="auto"/>
              <w:left w:val="single" w:sz="4" w:space="0" w:color="auto"/>
              <w:bottom w:val="single" w:sz="4" w:space="0" w:color="auto"/>
              <w:right w:val="single" w:sz="4" w:space="0" w:color="auto"/>
            </w:tcBorders>
          </w:tcPr>
          <w:p w14:paraId="2264526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BA1EF1" w14:textId="77777777" w:rsidR="003A141B" w:rsidRDefault="003A141B" w:rsidP="003A141B">
            <w:pPr>
              <w:jc w:val="center"/>
              <w:rPr>
                <w:color w:val="FF0000"/>
              </w:rPr>
            </w:pPr>
          </w:p>
        </w:tc>
      </w:tr>
      <w:tr w:rsidR="003A141B" w14:paraId="177F05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4BECCA"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C7CB4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CDA6ED" w14:textId="2FD3F146" w:rsidR="003A141B" w:rsidRDefault="003A141B" w:rsidP="003A141B">
            <w:pPr>
              <w:rPr>
                <w:color w:val="000000"/>
              </w:rPr>
            </w:pPr>
            <w:r>
              <w:rPr>
                <w:rFonts w:hint="eastAsia"/>
                <w:color w:val="000000"/>
              </w:rPr>
              <w:t>[defect] rename HTML id atrribute : replace start with hpmStart</w:t>
            </w:r>
          </w:p>
        </w:tc>
        <w:tc>
          <w:tcPr>
            <w:tcW w:w="1276" w:type="dxa"/>
            <w:tcBorders>
              <w:top w:val="single" w:sz="4" w:space="0" w:color="auto"/>
              <w:left w:val="single" w:sz="4" w:space="0" w:color="auto"/>
              <w:bottom w:val="single" w:sz="4" w:space="0" w:color="auto"/>
              <w:right w:val="single" w:sz="4" w:space="0" w:color="auto"/>
            </w:tcBorders>
          </w:tcPr>
          <w:p w14:paraId="6689A6E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D55086" w14:textId="77777777" w:rsidR="003A141B" w:rsidRDefault="003A141B" w:rsidP="003A141B">
            <w:pPr>
              <w:jc w:val="center"/>
              <w:rPr>
                <w:color w:val="FF0000"/>
              </w:rPr>
            </w:pPr>
          </w:p>
        </w:tc>
      </w:tr>
      <w:tr w:rsidR="003A141B" w14:paraId="7818ABC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0819B3"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CEDFE9" w14:textId="2E377B6A"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F70DF76" w14:textId="70DBDC40" w:rsidR="003A141B" w:rsidRDefault="003A141B" w:rsidP="003A141B">
            <w:pPr>
              <w:rPr>
                <w:color w:val="000000"/>
              </w:rPr>
            </w:pPr>
            <w:r>
              <w:rPr>
                <w:rFonts w:hint="eastAsia"/>
                <w:color w:val="000000"/>
              </w:rPr>
              <w:t>[defect] support BIOS image size (16MB/32MB/64MB) for BIOS HPM update</w:t>
            </w:r>
          </w:p>
        </w:tc>
        <w:tc>
          <w:tcPr>
            <w:tcW w:w="1276" w:type="dxa"/>
            <w:tcBorders>
              <w:top w:val="single" w:sz="4" w:space="0" w:color="auto"/>
              <w:left w:val="single" w:sz="4" w:space="0" w:color="auto"/>
              <w:bottom w:val="single" w:sz="4" w:space="0" w:color="auto"/>
              <w:right w:val="single" w:sz="4" w:space="0" w:color="auto"/>
            </w:tcBorders>
          </w:tcPr>
          <w:p w14:paraId="6839886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32F61F" w14:textId="77777777" w:rsidR="003A141B" w:rsidRDefault="003A141B" w:rsidP="003A141B">
            <w:pPr>
              <w:jc w:val="center"/>
              <w:rPr>
                <w:color w:val="FF0000"/>
              </w:rPr>
            </w:pPr>
          </w:p>
        </w:tc>
      </w:tr>
      <w:tr w:rsidR="003A141B" w14:paraId="4E94F7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839537"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00435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230FDC" w14:textId="3D9D6A94" w:rsidR="003A141B" w:rsidRDefault="003A141B" w:rsidP="003A141B">
            <w:pPr>
              <w:rPr>
                <w:color w:val="000000"/>
              </w:rPr>
            </w:pPr>
            <w:r>
              <w:rPr>
                <w:rFonts w:hint="eastAsia"/>
                <w:color w:val="000000"/>
              </w:rPr>
              <w:t>[feature] Hidden page : merge PSU update from v12 to v13 and modify for v13</w:t>
            </w:r>
          </w:p>
        </w:tc>
        <w:tc>
          <w:tcPr>
            <w:tcW w:w="1276" w:type="dxa"/>
            <w:tcBorders>
              <w:top w:val="single" w:sz="4" w:space="0" w:color="auto"/>
              <w:left w:val="single" w:sz="4" w:space="0" w:color="auto"/>
              <w:bottom w:val="single" w:sz="4" w:space="0" w:color="auto"/>
              <w:right w:val="single" w:sz="4" w:space="0" w:color="auto"/>
            </w:tcBorders>
          </w:tcPr>
          <w:p w14:paraId="71241C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644418" w14:textId="77777777" w:rsidR="003A141B" w:rsidRDefault="003A141B" w:rsidP="003A141B">
            <w:pPr>
              <w:jc w:val="center"/>
              <w:rPr>
                <w:color w:val="FF0000"/>
              </w:rPr>
            </w:pPr>
          </w:p>
        </w:tc>
      </w:tr>
      <w:tr w:rsidR="003A141B" w14:paraId="016E9BD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F35E52"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764A6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1035DE" w14:textId="425AADCB" w:rsidR="003A141B" w:rsidRDefault="003A141B" w:rsidP="003A141B">
            <w:pPr>
              <w:rPr>
                <w:color w:val="000000"/>
              </w:rPr>
            </w:pPr>
            <w:r w:rsidRPr="004E7CB9">
              <w:rPr>
                <w:color w:val="000000"/>
              </w:rPr>
              <w:t>[defect] add function to check PrjBoardName for TO23-H60</w:t>
            </w:r>
          </w:p>
        </w:tc>
        <w:tc>
          <w:tcPr>
            <w:tcW w:w="1276" w:type="dxa"/>
            <w:tcBorders>
              <w:top w:val="single" w:sz="4" w:space="0" w:color="auto"/>
              <w:left w:val="single" w:sz="4" w:space="0" w:color="auto"/>
              <w:bottom w:val="single" w:sz="4" w:space="0" w:color="auto"/>
              <w:right w:val="single" w:sz="4" w:space="0" w:color="auto"/>
            </w:tcBorders>
          </w:tcPr>
          <w:p w14:paraId="23EF5C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B095C6" w14:textId="77777777" w:rsidR="003A141B" w:rsidRDefault="003A141B" w:rsidP="003A141B">
            <w:pPr>
              <w:jc w:val="center"/>
              <w:rPr>
                <w:color w:val="FF0000"/>
              </w:rPr>
            </w:pPr>
          </w:p>
        </w:tc>
      </w:tr>
      <w:tr w:rsidR="003A141B" w14:paraId="5FE6E2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5CF820"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A78A85" w14:textId="10E7E30A"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79B359" w14:textId="19AD6379" w:rsidR="003A141B" w:rsidRPr="004E7CB9" w:rsidRDefault="003A141B" w:rsidP="003A141B">
            <w:pPr>
              <w:suppressAutoHyphens w:val="0"/>
              <w:overflowPunct/>
              <w:autoSpaceDE/>
              <w:textAlignment w:val="auto"/>
              <w:rPr>
                <w:color w:val="000000"/>
              </w:rPr>
            </w:pPr>
            <w:r>
              <w:rPr>
                <w:rFonts w:hint="eastAsia"/>
                <w:color w:val="000000"/>
              </w:rPr>
              <w:t>[defect]Fix reset firewall setting fail.</w:t>
            </w:r>
          </w:p>
        </w:tc>
        <w:tc>
          <w:tcPr>
            <w:tcW w:w="1276" w:type="dxa"/>
            <w:tcBorders>
              <w:top w:val="single" w:sz="4" w:space="0" w:color="auto"/>
              <w:left w:val="single" w:sz="4" w:space="0" w:color="auto"/>
              <w:bottom w:val="single" w:sz="4" w:space="0" w:color="auto"/>
              <w:right w:val="single" w:sz="4" w:space="0" w:color="auto"/>
            </w:tcBorders>
          </w:tcPr>
          <w:p w14:paraId="3DE220C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115B43" w14:textId="77777777" w:rsidR="003A141B" w:rsidRDefault="003A141B" w:rsidP="003A141B">
            <w:pPr>
              <w:jc w:val="center"/>
              <w:rPr>
                <w:color w:val="FF0000"/>
              </w:rPr>
            </w:pPr>
          </w:p>
        </w:tc>
      </w:tr>
      <w:tr w:rsidR="003A141B" w14:paraId="144C44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79BB00"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07B90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522D11" w14:textId="4ADBA7D2" w:rsidR="003A141B" w:rsidRDefault="003A141B" w:rsidP="003A141B">
            <w:pPr>
              <w:rPr>
                <w:color w:val="000000"/>
              </w:rPr>
            </w:pPr>
            <w:r w:rsidRPr="004E7CB9">
              <w:rPr>
                <w:color w:val="000000"/>
              </w:rPr>
              <w:t>[defect] Fix BMC is not restart when BMC HPM upgrade.</w:t>
            </w:r>
          </w:p>
        </w:tc>
        <w:tc>
          <w:tcPr>
            <w:tcW w:w="1276" w:type="dxa"/>
            <w:tcBorders>
              <w:top w:val="single" w:sz="4" w:space="0" w:color="auto"/>
              <w:left w:val="single" w:sz="4" w:space="0" w:color="auto"/>
              <w:bottom w:val="single" w:sz="4" w:space="0" w:color="auto"/>
              <w:right w:val="single" w:sz="4" w:space="0" w:color="auto"/>
            </w:tcBorders>
          </w:tcPr>
          <w:p w14:paraId="3697B1C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8B0503" w14:textId="77777777" w:rsidR="003A141B" w:rsidRDefault="003A141B" w:rsidP="003A141B">
            <w:pPr>
              <w:jc w:val="center"/>
              <w:rPr>
                <w:color w:val="FF0000"/>
              </w:rPr>
            </w:pPr>
          </w:p>
        </w:tc>
      </w:tr>
      <w:tr w:rsidR="003A141B" w14:paraId="4714CD9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E7A2CA" w14:textId="7777777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5CF4A6" w14:textId="2800D84E"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227945" w14:textId="79E8128D" w:rsidR="003A141B" w:rsidRDefault="003A141B" w:rsidP="003A141B">
            <w:pPr>
              <w:rPr>
                <w:color w:val="000000"/>
              </w:rPr>
            </w:pPr>
            <w:r>
              <w:rPr>
                <w:rFonts w:hint="eastAsia"/>
                <w:color w:val="000000"/>
              </w:rPr>
              <w:t>[defect] Fix IPMIMain crash issue when trigger GPIOH4 interrupt after IPMIMain restart.</w:t>
            </w:r>
          </w:p>
        </w:tc>
        <w:tc>
          <w:tcPr>
            <w:tcW w:w="1276" w:type="dxa"/>
            <w:tcBorders>
              <w:top w:val="single" w:sz="4" w:space="0" w:color="auto"/>
              <w:left w:val="single" w:sz="4" w:space="0" w:color="auto"/>
              <w:bottom w:val="single" w:sz="4" w:space="0" w:color="auto"/>
              <w:right w:val="single" w:sz="4" w:space="0" w:color="auto"/>
            </w:tcBorders>
          </w:tcPr>
          <w:p w14:paraId="1F93146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816537" w14:textId="77777777" w:rsidR="003A141B" w:rsidRDefault="003A141B" w:rsidP="003A141B">
            <w:pPr>
              <w:jc w:val="center"/>
              <w:rPr>
                <w:color w:val="FF0000"/>
              </w:rPr>
            </w:pPr>
          </w:p>
        </w:tc>
      </w:tr>
      <w:tr w:rsidR="003A141B" w14:paraId="724F4EA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20E9B0"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B1BCC1"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6A344AE" w14:textId="571C9312" w:rsidR="003A141B" w:rsidRDefault="003A141B" w:rsidP="003A141B">
            <w:pPr>
              <w:rPr>
                <w:color w:val="000000"/>
              </w:rPr>
            </w:pPr>
            <w:r>
              <w:rPr>
                <w:rFonts w:hint="eastAsia"/>
                <w:color w:val="000000"/>
              </w:rPr>
              <w:t>[feature] Add mechanism to register IPMIMain to process manager after BMC warm reset.</w:t>
            </w:r>
          </w:p>
        </w:tc>
        <w:tc>
          <w:tcPr>
            <w:tcW w:w="1276" w:type="dxa"/>
            <w:tcBorders>
              <w:top w:val="single" w:sz="4" w:space="0" w:color="auto"/>
              <w:left w:val="single" w:sz="4" w:space="0" w:color="auto"/>
              <w:bottom w:val="single" w:sz="4" w:space="0" w:color="auto"/>
              <w:right w:val="single" w:sz="4" w:space="0" w:color="auto"/>
            </w:tcBorders>
          </w:tcPr>
          <w:p w14:paraId="608E97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60D16E" w14:textId="77777777" w:rsidR="003A141B" w:rsidRDefault="003A141B" w:rsidP="003A141B">
            <w:pPr>
              <w:jc w:val="center"/>
              <w:rPr>
                <w:color w:val="FF0000"/>
              </w:rPr>
            </w:pPr>
          </w:p>
        </w:tc>
      </w:tr>
      <w:tr w:rsidR="003A141B" w14:paraId="091806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8D3460" w14:textId="3C96179D"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1F0FED" w14:textId="2539E9A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B2FB20" w14:textId="5A693D5E" w:rsidR="003A141B" w:rsidRDefault="003A141B" w:rsidP="003A141B">
            <w:pPr>
              <w:rPr>
                <w:color w:val="000000"/>
              </w:rPr>
            </w:pPr>
            <w:r w:rsidRPr="00E65F4C">
              <w:rPr>
                <w:color w:val="000000"/>
              </w:rPr>
              <w:t>[defect] fix dual recovery WDT may won't trigger problem.</w:t>
            </w:r>
          </w:p>
        </w:tc>
        <w:tc>
          <w:tcPr>
            <w:tcW w:w="1276" w:type="dxa"/>
            <w:tcBorders>
              <w:top w:val="single" w:sz="4" w:space="0" w:color="auto"/>
              <w:left w:val="single" w:sz="4" w:space="0" w:color="auto"/>
              <w:bottom w:val="single" w:sz="4" w:space="0" w:color="auto"/>
              <w:right w:val="single" w:sz="4" w:space="0" w:color="auto"/>
            </w:tcBorders>
          </w:tcPr>
          <w:p w14:paraId="0E58B0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6C697E" w14:textId="77777777" w:rsidR="003A141B" w:rsidRDefault="003A141B" w:rsidP="003A141B">
            <w:pPr>
              <w:jc w:val="center"/>
              <w:rPr>
                <w:color w:val="FF0000"/>
              </w:rPr>
            </w:pPr>
          </w:p>
        </w:tc>
      </w:tr>
      <w:tr w:rsidR="003A141B" w14:paraId="15AE133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831AFD6" w14:textId="581D35BB"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3</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07</w:t>
            </w:r>
            <w:r>
              <w:rPr>
                <w:rFonts w:ascii="Arial" w:hAnsi="Arial" w:cs="Arial" w:hint="eastAsia"/>
              </w:rPr>
              <w:t>/</w:t>
            </w:r>
            <w:r>
              <w:rPr>
                <w:rFonts w:ascii="Arial" w:hAnsi="Arial" w:cs="Arial"/>
              </w:rPr>
              <w:t>28</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35338CD2" w14:textId="77777777" w:rsidR="003A141B" w:rsidRDefault="003A141B" w:rsidP="003A141B">
            <w:pPr>
              <w:jc w:val="center"/>
              <w:rPr>
                <w:color w:val="FF0000"/>
              </w:rPr>
            </w:pPr>
            <w:r>
              <w:rPr>
                <w:rFonts w:hint="eastAsia"/>
                <w:color w:val="FF0000"/>
              </w:rPr>
              <w:t>P3</w:t>
            </w:r>
          </w:p>
        </w:tc>
      </w:tr>
      <w:tr w:rsidR="003A141B" w14:paraId="785BE2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248816" w14:textId="20CC0C05"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85A309" w14:textId="289BCF9B" w:rsidR="003A141B" w:rsidRPr="000533C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CC7174" w14:textId="504D4DA2" w:rsidR="003A141B" w:rsidRDefault="003A141B" w:rsidP="003A141B">
            <w:pPr>
              <w:rPr>
                <w:color w:val="000000"/>
              </w:rPr>
            </w:pPr>
            <w:r>
              <w:rPr>
                <w:rFonts w:hint="eastAsia"/>
                <w:color w:val="000000"/>
              </w:rPr>
              <w:t xml:space="preserve">[defect] Stop run dhcp6c-script when update mb cpld </w:t>
            </w:r>
            <w:r>
              <w:rPr>
                <w:rFonts w:hint="eastAsia"/>
                <w:color w:val="000000"/>
              </w:rPr>
              <w:lastRenderedPageBreak/>
              <w:t>to avoid update failed.</w:t>
            </w:r>
          </w:p>
        </w:tc>
        <w:tc>
          <w:tcPr>
            <w:tcW w:w="1276" w:type="dxa"/>
            <w:tcBorders>
              <w:top w:val="single" w:sz="4" w:space="0" w:color="auto"/>
              <w:left w:val="single" w:sz="4" w:space="0" w:color="auto"/>
              <w:bottom w:val="single" w:sz="4" w:space="0" w:color="auto"/>
              <w:right w:val="single" w:sz="4" w:space="0" w:color="auto"/>
            </w:tcBorders>
          </w:tcPr>
          <w:p w14:paraId="092939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831226" w14:textId="77777777" w:rsidR="003A141B" w:rsidRDefault="003A141B" w:rsidP="003A141B">
            <w:pPr>
              <w:jc w:val="center"/>
              <w:rPr>
                <w:color w:val="FF0000"/>
              </w:rPr>
            </w:pPr>
          </w:p>
        </w:tc>
      </w:tr>
      <w:tr w:rsidR="003A141B" w14:paraId="114A3F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63C41E" w14:textId="5129829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6779DB" w14:textId="37334216" w:rsidR="003A141B" w:rsidRPr="007114A2" w:rsidRDefault="003A141B" w:rsidP="003A141B">
            <w:pPr>
              <w:jc w:val="center"/>
              <w:rPr>
                <w:color w:val="000000"/>
              </w:rPr>
            </w:pPr>
            <w:r w:rsidRPr="007114A2">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BBAA0EC" w14:textId="3821F51D" w:rsidR="003A141B" w:rsidRDefault="003A141B" w:rsidP="003A141B">
            <w:pPr>
              <w:rPr>
                <w:color w:val="000000"/>
              </w:rPr>
            </w:pPr>
            <w:r>
              <w:rPr>
                <w:color w:val="000000"/>
              </w:rPr>
              <w:t xml:space="preserve">[defect] </w:t>
            </w:r>
            <w:r>
              <w:rPr>
                <w:rFonts w:hint="eastAsia"/>
                <w:color w:val="000000"/>
              </w:rPr>
              <w:t>According to AMI EIP 690658 solution, fixed Multicast DNS doesn't work issue.</w:t>
            </w:r>
          </w:p>
        </w:tc>
        <w:tc>
          <w:tcPr>
            <w:tcW w:w="1276" w:type="dxa"/>
            <w:tcBorders>
              <w:top w:val="single" w:sz="4" w:space="0" w:color="auto"/>
              <w:left w:val="single" w:sz="4" w:space="0" w:color="auto"/>
              <w:bottom w:val="single" w:sz="4" w:space="0" w:color="auto"/>
              <w:right w:val="single" w:sz="4" w:space="0" w:color="auto"/>
            </w:tcBorders>
          </w:tcPr>
          <w:p w14:paraId="31BC59D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CEB032" w14:textId="77777777" w:rsidR="003A141B" w:rsidRDefault="003A141B" w:rsidP="003A141B">
            <w:pPr>
              <w:jc w:val="center"/>
              <w:rPr>
                <w:color w:val="FF0000"/>
              </w:rPr>
            </w:pPr>
          </w:p>
        </w:tc>
      </w:tr>
      <w:tr w:rsidR="003A141B" w14:paraId="25796A1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2C60DA" w14:textId="34CB5679"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8C5A40" w14:textId="6F85C25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06EEE92" w14:textId="0E6110C8" w:rsidR="003A141B" w:rsidRDefault="003A141B" w:rsidP="003A141B">
            <w:pPr>
              <w:rPr>
                <w:color w:val="000000"/>
              </w:rPr>
            </w:pPr>
            <w:r>
              <w:rPr>
                <w:rFonts w:hint="eastAsia"/>
                <w:color w:val="000000"/>
              </w:rPr>
              <w:t>[defect] Change to Platform Lake-D and enable ME support</w:t>
            </w:r>
          </w:p>
        </w:tc>
        <w:tc>
          <w:tcPr>
            <w:tcW w:w="1276" w:type="dxa"/>
            <w:tcBorders>
              <w:top w:val="single" w:sz="4" w:space="0" w:color="auto"/>
              <w:left w:val="single" w:sz="4" w:space="0" w:color="auto"/>
              <w:bottom w:val="single" w:sz="4" w:space="0" w:color="auto"/>
              <w:right w:val="single" w:sz="4" w:space="0" w:color="auto"/>
            </w:tcBorders>
          </w:tcPr>
          <w:p w14:paraId="3AC2F5B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582B13" w14:textId="77777777" w:rsidR="003A141B" w:rsidRDefault="003A141B" w:rsidP="003A141B">
            <w:pPr>
              <w:jc w:val="center"/>
              <w:rPr>
                <w:color w:val="FF0000"/>
              </w:rPr>
            </w:pPr>
          </w:p>
        </w:tc>
      </w:tr>
      <w:tr w:rsidR="003A141B" w14:paraId="651920F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C90D34" w14:textId="23C922F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0C4E98" w14:textId="4F63FEB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2FFABC" w14:textId="3CCD9203" w:rsidR="003A141B" w:rsidRDefault="003A141B" w:rsidP="003A141B">
            <w:pPr>
              <w:rPr>
                <w:color w:val="000000"/>
              </w:rPr>
            </w:pPr>
            <w:r>
              <w:rPr>
                <w:rFonts w:hint="eastAsia"/>
                <w:color w:val="000000"/>
              </w:rPr>
              <w:t>[defect] Fix MDS will show "DDF file for device - FRU05, not found" error message</w:t>
            </w:r>
          </w:p>
        </w:tc>
        <w:tc>
          <w:tcPr>
            <w:tcW w:w="1276" w:type="dxa"/>
            <w:tcBorders>
              <w:top w:val="single" w:sz="4" w:space="0" w:color="auto"/>
              <w:left w:val="single" w:sz="4" w:space="0" w:color="auto"/>
              <w:bottom w:val="single" w:sz="4" w:space="0" w:color="auto"/>
              <w:right w:val="single" w:sz="4" w:space="0" w:color="auto"/>
            </w:tcBorders>
          </w:tcPr>
          <w:p w14:paraId="79B2A5C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8EDF4B" w14:textId="77777777" w:rsidR="003A141B" w:rsidRDefault="003A141B" w:rsidP="003A141B">
            <w:pPr>
              <w:jc w:val="center"/>
              <w:rPr>
                <w:color w:val="FF0000"/>
              </w:rPr>
            </w:pPr>
          </w:p>
        </w:tc>
      </w:tr>
      <w:tr w:rsidR="003A141B" w14:paraId="5E2564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8EA55C" w14:textId="24F3F453"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6A7864" w14:textId="7E32652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0995020" w14:textId="35675043" w:rsidR="003A141B" w:rsidRDefault="003A141B" w:rsidP="003A141B">
            <w:pPr>
              <w:rPr>
                <w:color w:val="000000"/>
              </w:rPr>
            </w:pPr>
            <w:r>
              <w:rPr>
                <w:rFonts w:hint="eastAsia"/>
                <w:color w:val="000000"/>
              </w:rPr>
              <w:t>[feature] Add BIOS update keepalive feature.</w:t>
            </w:r>
          </w:p>
        </w:tc>
        <w:tc>
          <w:tcPr>
            <w:tcW w:w="1276" w:type="dxa"/>
            <w:tcBorders>
              <w:top w:val="single" w:sz="4" w:space="0" w:color="auto"/>
              <w:left w:val="single" w:sz="4" w:space="0" w:color="auto"/>
              <w:bottom w:val="single" w:sz="4" w:space="0" w:color="auto"/>
              <w:right w:val="single" w:sz="4" w:space="0" w:color="auto"/>
            </w:tcBorders>
          </w:tcPr>
          <w:p w14:paraId="14A38D2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6AED7B" w14:textId="77777777" w:rsidR="003A141B" w:rsidRDefault="003A141B" w:rsidP="003A141B">
            <w:pPr>
              <w:jc w:val="center"/>
              <w:rPr>
                <w:color w:val="FF0000"/>
              </w:rPr>
            </w:pPr>
          </w:p>
        </w:tc>
      </w:tr>
      <w:tr w:rsidR="003A141B" w14:paraId="689B08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46A01A" w14:textId="66806206"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78ECA0" w14:textId="64C2A28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1A6E3F" w14:textId="34BB2B65" w:rsidR="003A141B" w:rsidRDefault="003A141B" w:rsidP="003A141B">
            <w:pPr>
              <w:rPr>
                <w:color w:val="000000"/>
              </w:rPr>
            </w:pPr>
            <w:r>
              <w:rPr>
                <w:rFonts w:hint="eastAsia"/>
                <w:color w:val="000000"/>
              </w:rPr>
              <w:t xml:space="preserve">[defect] </w:t>
            </w:r>
            <w:r>
              <w:rPr>
                <w:color w:val="000000"/>
              </w:rPr>
              <w:t>F</w:t>
            </w:r>
            <w:r>
              <w:rPr>
                <w:rFonts w:hint="eastAsia"/>
                <w:color w:val="000000"/>
              </w:rPr>
              <w:t>ix /conf/resolv.conf will duplicate content when DNS renew frequently.</w:t>
            </w:r>
          </w:p>
        </w:tc>
        <w:tc>
          <w:tcPr>
            <w:tcW w:w="1276" w:type="dxa"/>
            <w:tcBorders>
              <w:top w:val="single" w:sz="4" w:space="0" w:color="auto"/>
              <w:left w:val="single" w:sz="4" w:space="0" w:color="auto"/>
              <w:bottom w:val="single" w:sz="4" w:space="0" w:color="auto"/>
              <w:right w:val="single" w:sz="4" w:space="0" w:color="auto"/>
            </w:tcBorders>
          </w:tcPr>
          <w:p w14:paraId="6A04429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7BCE02" w14:textId="77777777" w:rsidR="003A141B" w:rsidRDefault="003A141B" w:rsidP="003A141B">
            <w:pPr>
              <w:jc w:val="center"/>
              <w:rPr>
                <w:color w:val="FF0000"/>
              </w:rPr>
            </w:pPr>
          </w:p>
        </w:tc>
      </w:tr>
      <w:tr w:rsidR="003A141B" w14:paraId="4A35D18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2B71B6" w14:textId="3D441001"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B6179A" w14:textId="6F4378F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B44988" w14:textId="65281654" w:rsidR="003A141B" w:rsidRDefault="003A141B" w:rsidP="003A141B">
            <w:pPr>
              <w:rPr>
                <w:color w:val="000000"/>
              </w:rPr>
            </w:pPr>
            <w:r>
              <w:rPr>
                <w:rFonts w:hint="eastAsia"/>
                <w:color w:val="000000"/>
              </w:rPr>
              <w:t xml:space="preserve">[defect] </w:t>
            </w:r>
            <w:r>
              <w:rPr>
                <w:color w:val="000000"/>
              </w:rPr>
              <w:t>M</w:t>
            </w:r>
            <w:r>
              <w:rPr>
                <w:rFonts w:hint="eastAsia"/>
                <w:color w:val="000000"/>
              </w:rPr>
              <w:t>odify BIOS Image Size : 32MB for BIOS HPM update</w:t>
            </w:r>
          </w:p>
        </w:tc>
        <w:tc>
          <w:tcPr>
            <w:tcW w:w="1276" w:type="dxa"/>
            <w:tcBorders>
              <w:top w:val="single" w:sz="4" w:space="0" w:color="auto"/>
              <w:left w:val="single" w:sz="4" w:space="0" w:color="auto"/>
              <w:bottom w:val="single" w:sz="4" w:space="0" w:color="auto"/>
              <w:right w:val="single" w:sz="4" w:space="0" w:color="auto"/>
            </w:tcBorders>
          </w:tcPr>
          <w:p w14:paraId="4475D76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D53A98" w14:textId="77777777" w:rsidR="003A141B" w:rsidRDefault="003A141B" w:rsidP="003A141B">
            <w:pPr>
              <w:jc w:val="center"/>
              <w:rPr>
                <w:color w:val="FF0000"/>
              </w:rPr>
            </w:pPr>
          </w:p>
        </w:tc>
      </w:tr>
      <w:tr w:rsidR="003A141B" w14:paraId="54773E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6ADE57" w14:textId="1F67EF13"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E08CD1" w14:textId="13CBC22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5870644" w14:textId="6CBE3E3F" w:rsidR="003A141B" w:rsidRDefault="003A141B" w:rsidP="003A141B">
            <w:pPr>
              <w:rPr>
                <w:color w:val="000000"/>
              </w:rPr>
            </w:pPr>
            <w:r>
              <w:rPr>
                <w:rFonts w:hint="eastAsia"/>
                <w:color w:val="000000"/>
              </w:rPr>
              <w:t>[feature]</w:t>
            </w:r>
            <w:r>
              <w:rPr>
                <w:color w:val="000000"/>
              </w:rPr>
              <w:t xml:space="preserve"> </w:t>
            </w:r>
            <w:r>
              <w:rPr>
                <w:rFonts w:hint="eastAsia"/>
                <w:color w:val="000000"/>
              </w:rPr>
              <w:t>Add read apml_dimm temp driver.</w:t>
            </w:r>
          </w:p>
        </w:tc>
        <w:tc>
          <w:tcPr>
            <w:tcW w:w="1276" w:type="dxa"/>
            <w:tcBorders>
              <w:top w:val="single" w:sz="4" w:space="0" w:color="auto"/>
              <w:left w:val="single" w:sz="4" w:space="0" w:color="auto"/>
              <w:bottom w:val="single" w:sz="4" w:space="0" w:color="auto"/>
              <w:right w:val="single" w:sz="4" w:space="0" w:color="auto"/>
            </w:tcBorders>
          </w:tcPr>
          <w:p w14:paraId="38083E7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5113F4" w14:textId="77777777" w:rsidR="003A141B" w:rsidRDefault="003A141B" w:rsidP="003A141B">
            <w:pPr>
              <w:jc w:val="center"/>
              <w:rPr>
                <w:color w:val="FF0000"/>
              </w:rPr>
            </w:pPr>
          </w:p>
        </w:tc>
      </w:tr>
      <w:tr w:rsidR="003A141B" w14:paraId="18A2F79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665672" w14:textId="7F16188E"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0F4BAC" w14:textId="66727FD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D6F3C8" w14:textId="1C530391" w:rsidR="003A141B" w:rsidRDefault="003A141B" w:rsidP="003A141B">
            <w:pPr>
              <w:rPr>
                <w:color w:val="000000"/>
              </w:rPr>
            </w:pPr>
            <w:r>
              <w:rPr>
                <w:rFonts w:hint="eastAsia"/>
                <w:color w:val="000000"/>
              </w:rPr>
              <w:t xml:space="preserve">[defect] </w:t>
            </w:r>
            <w:r>
              <w:rPr>
                <w:color w:val="000000"/>
              </w:rPr>
              <w:t>A</w:t>
            </w:r>
            <w:r>
              <w:rPr>
                <w:rFonts w:hint="eastAsia"/>
                <w:color w:val="000000"/>
              </w:rPr>
              <w:t>dd Basbrd_Mgmt_Ctrl, NodeManager_Ctrl to PMC file.</w:t>
            </w:r>
          </w:p>
        </w:tc>
        <w:tc>
          <w:tcPr>
            <w:tcW w:w="1276" w:type="dxa"/>
            <w:tcBorders>
              <w:top w:val="single" w:sz="4" w:space="0" w:color="auto"/>
              <w:left w:val="single" w:sz="4" w:space="0" w:color="auto"/>
              <w:bottom w:val="single" w:sz="4" w:space="0" w:color="auto"/>
              <w:right w:val="single" w:sz="4" w:space="0" w:color="auto"/>
            </w:tcBorders>
          </w:tcPr>
          <w:p w14:paraId="075301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6E1832" w14:textId="77777777" w:rsidR="003A141B" w:rsidRDefault="003A141B" w:rsidP="003A141B">
            <w:pPr>
              <w:jc w:val="center"/>
              <w:rPr>
                <w:color w:val="FF0000"/>
              </w:rPr>
            </w:pPr>
          </w:p>
        </w:tc>
      </w:tr>
      <w:tr w:rsidR="003A141B" w14:paraId="5CCFCA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AEA0A4" w14:textId="4A1032D8"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556DCB" w14:textId="05C6F4D1"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1620A1E" w14:textId="030211BC" w:rsidR="003A141B" w:rsidRDefault="003A141B" w:rsidP="003A141B">
            <w:pPr>
              <w:rPr>
                <w:color w:val="000000"/>
              </w:rPr>
            </w:pPr>
            <w:r>
              <w:rPr>
                <w:rFonts w:hint="eastAsia"/>
                <w:color w:val="000000"/>
              </w:rPr>
              <w:t>[featu</w:t>
            </w:r>
            <w:r>
              <w:rPr>
                <w:color w:val="000000"/>
              </w:rPr>
              <w:t>r</w:t>
            </w:r>
            <w:r>
              <w:rPr>
                <w:rFonts w:hint="eastAsia"/>
                <w:color w:val="000000"/>
              </w:rPr>
              <w:t xml:space="preserve">e] </w:t>
            </w:r>
            <w:r>
              <w:rPr>
                <w:color w:val="000000"/>
              </w:rPr>
              <w:t>A</w:t>
            </w:r>
            <w:r>
              <w:rPr>
                <w:rFonts w:hint="eastAsia"/>
                <w:color w:val="000000"/>
              </w:rPr>
              <w:t>dd suppurt of sideband cpld.</w:t>
            </w:r>
          </w:p>
        </w:tc>
        <w:tc>
          <w:tcPr>
            <w:tcW w:w="1276" w:type="dxa"/>
            <w:tcBorders>
              <w:top w:val="single" w:sz="4" w:space="0" w:color="auto"/>
              <w:left w:val="single" w:sz="4" w:space="0" w:color="auto"/>
              <w:bottom w:val="single" w:sz="4" w:space="0" w:color="auto"/>
              <w:right w:val="single" w:sz="4" w:space="0" w:color="auto"/>
            </w:tcBorders>
          </w:tcPr>
          <w:p w14:paraId="392B070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B9611F" w14:textId="77777777" w:rsidR="003A141B" w:rsidRDefault="003A141B" w:rsidP="003A141B">
            <w:pPr>
              <w:jc w:val="center"/>
              <w:rPr>
                <w:color w:val="FF0000"/>
              </w:rPr>
            </w:pPr>
          </w:p>
        </w:tc>
      </w:tr>
      <w:tr w:rsidR="003A141B" w14:paraId="131AF74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76841E" w14:textId="5287A940"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B7416C" w14:textId="5F0E94D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955B3DD" w14:textId="6FC9325E" w:rsidR="003A141B" w:rsidRDefault="003A141B" w:rsidP="003A141B">
            <w:pPr>
              <w:rPr>
                <w:color w:val="000000"/>
              </w:rPr>
            </w:pPr>
            <w:r>
              <w:rPr>
                <w:rFonts w:hint="eastAsia"/>
                <w:color w:val="000000"/>
              </w:rPr>
              <w:t xml:space="preserve">[feature] </w:t>
            </w:r>
            <w:r>
              <w:rPr>
                <w:color w:val="000000"/>
              </w:rPr>
              <w:t>A</w:t>
            </w:r>
            <w:r>
              <w:rPr>
                <w:rFonts w:hint="eastAsia"/>
                <w:color w:val="000000"/>
              </w:rPr>
              <w:t>dd support of solssh.</w:t>
            </w:r>
          </w:p>
        </w:tc>
        <w:tc>
          <w:tcPr>
            <w:tcW w:w="1276" w:type="dxa"/>
            <w:tcBorders>
              <w:top w:val="single" w:sz="4" w:space="0" w:color="auto"/>
              <w:left w:val="single" w:sz="4" w:space="0" w:color="auto"/>
              <w:bottom w:val="single" w:sz="4" w:space="0" w:color="auto"/>
              <w:right w:val="single" w:sz="4" w:space="0" w:color="auto"/>
            </w:tcBorders>
          </w:tcPr>
          <w:p w14:paraId="37E1E0C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7914AC" w14:textId="77777777" w:rsidR="003A141B" w:rsidRDefault="003A141B" w:rsidP="003A141B">
            <w:pPr>
              <w:jc w:val="center"/>
              <w:rPr>
                <w:color w:val="FF0000"/>
              </w:rPr>
            </w:pPr>
          </w:p>
        </w:tc>
      </w:tr>
      <w:tr w:rsidR="003A141B" w14:paraId="704F5B2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5579E92" w14:textId="512E06BB"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2</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07</w:t>
            </w:r>
            <w:r>
              <w:rPr>
                <w:rFonts w:ascii="Arial" w:hAnsi="Arial" w:cs="Arial" w:hint="eastAsia"/>
              </w:rPr>
              <w:t>/</w:t>
            </w:r>
            <w:r>
              <w:rPr>
                <w:rFonts w:ascii="Arial" w:hAnsi="Arial" w:cs="Arial"/>
              </w:rPr>
              <w:t>18</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D6B169D" w14:textId="6DC5089A" w:rsidR="003A141B" w:rsidRDefault="003A141B" w:rsidP="003A141B">
            <w:pPr>
              <w:jc w:val="center"/>
              <w:rPr>
                <w:color w:val="FF0000"/>
              </w:rPr>
            </w:pPr>
            <w:r>
              <w:rPr>
                <w:rFonts w:hint="eastAsia"/>
                <w:color w:val="FF0000"/>
              </w:rPr>
              <w:t>P3</w:t>
            </w:r>
          </w:p>
        </w:tc>
      </w:tr>
      <w:tr w:rsidR="003A141B" w14:paraId="4C10F7F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E637BE" w14:textId="07826230"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F55116" w14:textId="2FFD703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8348365" w14:textId="28C74207" w:rsidR="003A141B" w:rsidRDefault="003A141B" w:rsidP="003A141B">
            <w:pPr>
              <w:rPr>
                <w:color w:val="000000"/>
              </w:rPr>
            </w:pPr>
            <w:r>
              <w:rPr>
                <w:rFonts w:hint="eastAsia"/>
                <w:color w:val="000000"/>
              </w:rPr>
              <w:t>[defect] Remove present status at MEMTRIP sensor.</w:t>
            </w:r>
          </w:p>
        </w:tc>
        <w:tc>
          <w:tcPr>
            <w:tcW w:w="1276" w:type="dxa"/>
            <w:tcBorders>
              <w:top w:val="single" w:sz="4" w:space="0" w:color="auto"/>
              <w:left w:val="single" w:sz="4" w:space="0" w:color="auto"/>
              <w:bottom w:val="single" w:sz="4" w:space="0" w:color="auto"/>
              <w:right w:val="single" w:sz="4" w:space="0" w:color="auto"/>
            </w:tcBorders>
          </w:tcPr>
          <w:p w14:paraId="41A1A1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C4E1A2" w14:textId="77777777" w:rsidR="003A141B" w:rsidRDefault="003A141B" w:rsidP="003A141B">
            <w:pPr>
              <w:jc w:val="center"/>
              <w:rPr>
                <w:color w:val="FF0000"/>
              </w:rPr>
            </w:pPr>
          </w:p>
        </w:tc>
      </w:tr>
      <w:tr w:rsidR="003A141B" w14:paraId="4034328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FAA5B7"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B45DD5" w14:textId="6A26936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3809410" w14:textId="58823BCE" w:rsidR="003A141B" w:rsidRDefault="003A141B" w:rsidP="003A141B">
            <w:pPr>
              <w:rPr>
                <w:color w:val="000000"/>
              </w:rPr>
            </w:pPr>
            <w:r>
              <w:rPr>
                <w:rFonts w:hint="eastAsia"/>
                <w:color w:val="000000"/>
              </w:rPr>
              <w:t>[defect] Change the SCM/nonSCM determine pin from SMBus to GPIOZ1</w:t>
            </w:r>
          </w:p>
        </w:tc>
        <w:tc>
          <w:tcPr>
            <w:tcW w:w="1276" w:type="dxa"/>
            <w:tcBorders>
              <w:top w:val="single" w:sz="4" w:space="0" w:color="auto"/>
              <w:left w:val="single" w:sz="4" w:space="0" w:color="auto"/>
              <w:bottom w:val="single" w:sz="4" w:space="0" w:color="auto"/>
              <w:right w:val="single" w:sz="4" w:space="0" w:color="auto"/>
            </w:tcBorders>
          </w:tcPr>
          <w:p w14:paraId="06BD01E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FFD251" w14:textId="77777777" w:rsidR="003A141B" w:rsidRDefault="003A141B" w:rsidP="003A141B">
            <w:pPr>
              <w:jc w:val="center"/>
              <w:rPr>
                <w:color w:val="FF0000"/>
              </w:rPr>
            </w:pPr>
          </w:p>
        </w:tc>
      </w:tr>
      <w:tr w:rsidR="003A141B" w14:paraId="73B553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829133"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09218E" w14:textId="3882BE0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A58F7C3" w14:textId="173D462C" w:rsidR="003A141B" w:rsidRDefault="003A141B" w:rsidP="003A141B">
            <w:pPr>
              <w:rPr>
                <w:color w:val="000000"/>
              </w:rPr>
            </w:pPr>
            <w:r>
              <w:rPr>
                <w:rFonts w:hint="eastAsia"/>
                <w:color w:val="000000"/>
              </w:rPr>
              <w:t>[redfish][defect] Fix: redfish validator fail 'Storage/2 resource missing when raid card installed'</w:t>
            </w:r>
          </w:p>
        </w:tc>
        <w:tc>
          <w:tcPr>
            <w:tcW w:w="1276" w:type="dxa"/>
            <w:tcBorders>
              <w:top w:val="single" w:sz="4" w:space="0" w:color="auto"/>
              <w:left w:val="single" w:sz="4" w:space="0" w:color="auto"/>
              <w:bottom w:val="single" w:sz="4" w:space="0" w:color="auto"/>
              <w:right w:val="single" w:sz="4" w:space="0" w:color="auto"/>
            </w:tcBorders>
          </w:tcPr>
          <w:p w14:paraId="5225D00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A979E0" w14:textId="77777777" w:rsidR="003A141B" w:rsidRDefault="003A141B" w:rsidP="003A141B">
            <w:pPr>
              <w:jc w:val="center"/>
              <w:rPr>
                <w:color w:val="FF0000"/>
              </w:rPr>
            </w:pPr>
          </w:p>
        </w:tc>
      </w:tr>
      <w:tr w:rsidR="003A141B" w14:paraId="0ABD79D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41E64A"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2C5045" w14:textId="01296AD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C10210F" w14:textId="24B9D4E3" w:rsidR="003A141B" w:rsidRDefault="003A141B" w:rsidP="003A141B">
            <w:pPr>
              <w:rPr>
                <w:color w:val="000000"/>
              </w:rPr>
            </w:pPr>
            <w:r>
              <w:rPr>
                <w:rFonts w:hint="eastAsia"/>
                <w:color w:val="000000"/>
              </w:rPr>
              <w:t>[defect] Adjust higher MDI voltage by Nic_Strength and different phy ID</w:t>
            </w:r>
          </w:p>
        </w:tc>
        <w:tc>
          <w:tcPr>
            <w:tcW w:w="1276" w:type="dxa"/>
            <w:tcBorders>
              <w:top w:val="single" w:sz="4" w:space="0" w:color="auto"/>
              <w:left w:val="single" w:sz="4" w:space="0" w:color="auto"/>
              <w:bottom w:val="single" w:sz="4" w:space="0" w:color="auto"/>
              <w:right w:val="single" w:sz="4" w:space="0" w:color="auto"/>
            </w:tcBorders>
          </w:tcPr>
          <w:p w14:paraId="41D12C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0B4FF94" w14:textId="77777777" w:rsidR="003A141B" w:rsidRDefault="003A141B" w:rsidP="003A141B">
            <w:pPr>
              <w:jc w:val="center"/>
              <w:rPr>
                <w:color w:val="FF0000"/>
              </w:rPr>
            </w:pPr>
          </w:p>
        </w:tc>
      </w:tr>
      <w:tr w:rsidR="003A141B" w14:paraId="7BB8FCD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F7822C"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49A8C1" w14:textId="18D232D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DBB4A1" w14:textId="0828C636" w:rsidR="003A141B" w:rsidRDefault="003A141B" w:rsidP="003A141B">
            <w:pPr>
              <w:rPr>
                <w:color w:val="000000"/>
              </w:rPr>
            </w:pPr>
            <w:r>
              <w:rPr>
                <w:rFonts w:hint="eastAsia"/>
                <w:color w:val="000000"/>
              </w:rPr>
              <w:t>[defect]fix calloc no free in return fail.</w:t>
            </w:r>
          </w:p>
        </w:tc>
        <w:tc>
          <w:tcPr>
            <w:tcW w:w="1276" w:type="dxa"/>
            <w:tcBorders>
              <w:top w:val="single" w:sz="4" w:space="0" w:color="auto"/>
              <w:left w:val="single" w:sz="4" w:space="0" w:color="auto"/>
              <w:bottom w:val="single" w:sz="4" w:space="0" w:color="auto"/>
              <w:right w:val="single" w:sz="4" w:space="0" w:color="auto"/>
            </w:tcBorders>
          </w:tcPr>
          <w:p w14:paraId="02AD470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8A9668" w14:textId="77777777" w:rsidR="003A141B" w:rsidRDefault="003A141B" w:rsidP="003A141B">
            <w:pPr>
              <w:jc w:val="center"/>
              <w:rPr>
                <w:color w:val="FF0000"/>
              </w:rPr>
            </w:pPr>
          </w:p>
        </w:tc>
      </w:tr>
      <w:tr w:rsidR="003A141B" w14:paraId="541604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C85B30"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5EF1D0" w14:textId="08A956C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46FAD4D" w14:textId="1F48AC82" w:rsidR="003A141B" w:rsidRDefault="003A141B" w:rsidP="003A141B">
            <w:pPr>
              <w:rPr>
                <w:color w:val="000000"/>
              </w:rPr>
            </w:pPr>
            <w:r>
              <w:rPr>
                <w:rFonts w:hint="eastAsia"/>
                <w:color w:val="000000"/>
              </w:rPr>
              <w:t>[redfish] Recover url /redfish/v1/AccountService/Configurations</w:t>
            </w:r>
          </w:p>
        </w:tc>
        <w:tc>
          <w:tcPr>
            <w:tcW w:w="1276" w:type="dxa"/>
            <w:tcBorders>
              <w:top w:val="single" w:sz="4" w:space="0" w:color="auto"/>
              <w:left w:val="single" w:sz="4" w:space="0" w:color="auto"/>
              <w:bottom w:val="single" w:sz="4" w:space="0" w:color="auto"/>
              <w:right w:val="single" w:sz="4" w:space="0" w:color="auto"/>
            </w:tcBorders>
          </w:tcPr>
          <w:p w14:paraId="2B5853A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8E81C9" w14:textId="77777777" w:rsidR="003A141B" w:rsidRDefault="003A141B" w:rsidP="003A141B">
            <w:pPr>
              <w:jc w:val="center"/>
              <w:rPr>
                <w:color w:val="FF0000"/>
              </w:rPr>
            </w:pPr>
          </w:p>
        </w:tc>
      </w:tr>
      <w:tr w:rsidR="003A141B" w14:paraId="0481DBB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C479A7"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7BFBCB" w14:textId="71CEE24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E778BF7" w14:textId="420EB51E" w:rsidR="003A141B" w:rsidRDefault="003A141B" w:rsidP="003A141B">
            <w:pPr>
              <w:rPr>
                <w:color w:val="000000"/>
              </w:rPr>
            </w:pPr>
            <w:r>
              <w:rPr>
                <w:rFonts w:hint="eastAsia"/>
                <w:color w:val="000000"/>
              </w:rPr>
              <w:t>[feature] Add support : download and update BMC image from HTTP server</w:t>
            </w:r>
          </w:p>
        </w:tc>
        <w:tc>
          <w:tcPr>
            <w:tcW w:w="1276" w:type="dxa"/>
            <w:tcBorders>
              <w:top w:val="single" w:sz="4" w:space="0" w:color="auto"/>
              <w:left w:val="single" w:sz="4" w:space="0" w:color="auto"/>
              <w:bottom w:val="single" w:sz="4" w:space="0" w:color="auto"/>
              <w:right w:val="single" w:sz="4" w:space="0" w:color="auto"/>
            </w:tcBorders>
          </w:tcPr>
          <w:p w14:paraId="1B4147E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6FC268" w14:textId="77777777" w:rsidR="003A141B" w:rsidRDefault="003A141B" w:rsidP="003A141B">
            <w:pPr>
              <w:jc w:val="center"/>
              <w:rPr>
                <w:color w:val="FF0000"/>
              </w:rPr>
            </w:pPr>
          </w:p>
        </w:tc>
      </w:tr>
      <w:tr w:rsidR="003A141B" w14:paraId="50DB6C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D5A27E"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C76E0E" w14:textId="105B236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7D5BDFF" w14:textId="49471B16" w:rsidR="003A141B" w:rsidRDefault="003A141B" w:rsidP="003A141B">
            <w:pPr>
              <w:rPr>
                <w:color w:val="000000"/>
              </w:rPr>
            </w:pPr>
            <w:r>
              <w:rPr>
                <w:rFonts w:hint="eastAsia"/>
                <w:color w:val="000000"/>
              </w:rPr>
              <w:t>[defect] Fix Power Control page sometimes stuck at loading- remove bug of redundant letter in a code line</w:t>
            </w:r>
          </w:p>
        </w:tc>
        <w:tc>
          <w:tcPr>
            <w:tcW w:w="1276" w:type="dxa"/>
            <w:tcBorders>
              <w:top w:val="single" w:sz="4" w:space="0" w:color="auto"/>
              <w:left w:val="single" w:sz="4" w:space="0" w:color="auto"/>
              <w:bottom w:val="single" w:sz="4" w:space="0" w:color="auto"/>
              <w:right w:val="single" w:sz="4" w:space="0" w:color="auto"/>
            </w:tcBorders>
          </w:tcPr>
          <w:p w14:paraId="2DE687E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F7649A" w14:textId="77777777" w:rsidR="003A141B" w:rsidRDefault="003A141B" w:rsidP="003A141B">
            <w:pPr>
              <w:jc w:val="center"/>
              <w:rPr>
                <w:color w:val="FF0000"/>
              </w:rPr>
            </w:pPr>
          </w:p>
        </w:tc>
      </w:tr>
      <w:tr w:rsidR="003A141B" w14:paraId="023A5EF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CCC4D4"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A7C2E6" w14:textId="7D8E032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CECA8C8" w14:textId="47E6F701" w:rsidR="003A141B" w:rsidRDefault="003A141B" w:rsidP="003A141B">
            <w:pPr>
              <w:rPr>
                <w:color w:val="000000"/>
              </w:rPr>
            </w:pPr>
            <w:r>
              <w:rPr>
                <w:rFonts w:hint="eastAsia"/>
                <w:color w:val="000000"/>
              </w:rPr>
              <w:t>[defect] fix ampere system always write CPU UNC/UC when power on</w:t>
            </w:r>
          </w:p>
        </w:tc>
        <w:tc>
          <w:tcPr>
            <w:tcW w:w="1276" w:type="dxa"/>
            <w:tcBorders>
              <w:top w:val="single" w:sz="4" w:space="0" w:color="auto"/>
              <w:left w:val="single" w:sz="4" w:space="0" w:color="auto"/>
              <w:bottom w:val="single" w:sz="4" w:space="0" w:color="auto"/>
              <w:right w:val="single" w:sz="4" w:space="0" w:color="auto"/>
            </w:tcBorders>
          </w:tcPr>
          <w:p w14:paraId="6E13AF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31B6B1" w14:textId="77777777" w:rsidR="003A141B" w:rsidRDefault="003A141B" w:rsidP="003A141B">
            <w:pPr>
              <w:jc w:val="center"/>
              <w:rPr>
                <w:color w:val="FF0000"/>
              </w:rPr>
            </w:pPr>
          </w:p>
        </w:tc>
      </w:tr>
      <w:tr w:rsidR="003A141B" w14:paraId="158687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5A328D" w14:textId="7777777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5218A0" w14:textId="787A048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8794F4" w14:textId="029EBD4E" w:rsidR="003A141B" w:rsidRDefault="003A141B" w:rsidP="003A141B">
            <w:pPr>
              <w:rPr>
                <w:color w:val="000000"/>
              </w:rPr>
            </w:pPr>
            <w:r>
              <w:rPr>
                <w:rFonts w:hint="eastAsia"/>
                <w:color w:val="000000"/>
              </w:rPr>
              <w:t>[defect]Fix gpu a4000 uc/unc not current setting.</w:t>
            </w:r>
          </w:p>
        </w:tc>
        <w:tc>
          <w:tcPr>
            <w:tcW w:w="1276" w:type="dxa"/>
            <w:tcBorders>
              <w:top w:val="single" w:sz="4" w:space="0" w:color="auto"/>
              <w:left w:val="single" w:sz="4" w:space="0" w:color="auto"/>
              <w:bottom w:val="single" w:sz="4" w:space="0" w:color="auto"/>
              <w:right w:val="single" w:sz="4" w:space="0" w:color="auto"/>
            </w:tcBorders>
          </w:tcPr>
          <w:p w14:paraId="6F6A44E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E16FB0" w14:textId="77777777" w:rsidR="003A141B" w:rsidRDefault="003A141B" w:rsidP="003A141B">
            <w:pPr>
              <w:jc w:val="center"/>
              <w:rPr>
                <w:color w:val="FF0000"/>
              </w:rPr>
            </w:pPr>
          </w:p>
        </w:tc>
      </w:tr>
      <w:tr w:rsidR="003A141B" w14:paraId="695530E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8158D66" w14:textId="4202E0B7" w:rsidR="003A141B" w:rsidRDefault="003A141B" w:rsidP="003A141B">
            <w:pPr>
              <w:jc w:val="center"/>
              <w:rPr>
                <w:rFonts w:ascii="Arial" w:hAnsi="Arial" w:cs="Arial"/>
              </w:rPr>
            </w:pPr>
            <w:r>
              <w:rPr>
                <w:rFonts w:ascii="Arial" w:hAnsi="Arial" w:cs="Arial" w:hint="eastAsia"/>
              </w:rPr>
              <w:t>13.</w:t>
            </w:r>
            <w:r>
              <w:rPr>
                <w:rFonts w:ascii="Arial" w:hAnsi="Arial" w:cs="Arial"/>
              </w:rPr>
              <w:t>04</w:t>
            </w:r>
            <w:r>
              <w:rPr>
                <w:rFonts w:ascii="Arial" w:hAnsi="Arial" w:cs="Arial" w:hint="eastAsia"/>
              </w:rPr>
              <w:t>.0</w:t>
            </w:r>
            <w:r>
              <w:rPr>
                <w:rFonts w:ascii="Arial" w:hAnsi="Arial" w:cs="Arial"/>
              </w:rPr>
              <w:t>1</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07</w:t>
            </w:r>
            <w:r>
              <w:rPr>
                <w:rFonts w:ascii="Arial" w:hAnsi="Arial" w:cs="Arial" w:hint="eastAsia"/>
              </w:rPr>
              <w:t>/</w:t>
            </w:r>
            <w:r>
              <w:rPr>
                <w:rFonts w:ascii="Arial" w:hAnsi="Arial" w:cs="Arial"/>
              </w:rPr>
              <w:t>07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4DDE6F00" w14:textId="77777777" w:rsidR="003A141B" w:rsidRDefault="003A141B" w:rsidP="003A141B">
            <w:pPr>
              <w:jc w:val="center"/>
              <w:rPr>
                <w:color w:val="FF0000"/>
              </w:rPr>
            </w:pPr>
            <w:r>
              <w:rPr>
                <w:rFonts w:hint="eastAsia"/>
                <w:color w:val="FF0000"/>
              </w:rPr>
              <w:t>P3</w:t>
            </w:r>
          </w:p>
        </w:tc>
      </w:tr>
      <w:tr w:rsidR="003A141B" w14:paraId="04B024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F69FDD" w14:textId="35AF0E1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25FB37C" w14:textId="17BC788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75597D" w14:textId="3468834C" w:rsidR="003A141B" w:rsidRDefault="003A141B" w:rsidP="003A141B">
            <w:pPr>
              <w:rPr>
                <w:color w:val="000000"/>
              </w:rPr>
            </w:pPr>
            <w:r w:rsidRPr="004C0D78">
              <w:rPr>
                <w:color w:val="000000"/>
              </w:rPr>
              <w:t>[defect] Fix ACD in Whitley environment can't generate BAFI json log problem</w:t>
            </w:r>
          </w:p>
        </w:tc>
        <w:tc>
          <w:tcPr>
            <w:tcW w:w="1276" w:type="dxa"/>
            <w:tcBorders>
              <w:top w:val="single" w:sz="4" w:space="0" w:color="auto"/>
              <w:left w:val="single" w:sz="4" w:space="0" w:color="auto"/>
              <w:bottom w:val="single" w:sz="4" w:space="0" w:color="auto"/>
              <w:right w:val="single" w:sz="4" w:space="0" w:color="auto"/>
            </w:tcBorders>
          </w:tcPr>
          <w:p w14:paraId="4CF6E82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34EE8B" w14:textId="77777777" w:rsidR="003A141B" w:rsidRDefault="003A141B" w:rsidP="003A141B">
            <w:pPr>
              <w:jc w:val="center"/>
              <w:rPr>
                <w:color w:val="FF0000"/>
              </w:rPr>
            </w:pPr>
          </w:p>
        </w:tc>
      </w:tr>
      <w:tr w:rsidR="003A141B" w14:paraId="22A68E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69092B" w14:textId="2881D38D"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91BE9D" w14:textId="179D9301"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E4A80F2" w14:textId="131D4B7B" w:rsidR="003A141B" w:rsidRDefault="003A141B" w:rsidP="003A141B">
            <w:pPr>
              <w:rPr>
                <w:color w:val="000000"/>
              </w:rPr>
            </w:pPr>
            <w:r w:rsidRPr="004C0D78">
              <w:rPr>
                <w:color w:val="000000"/>
              </w:rPr>
              <w:t>[feature] let BIOS com console have no output(screen) function when sol activate.</w:t>
            </w:r>
          </w:p>
        </w:tc>
        <w:tc>
          <w:tcPr>
            <w:tcW w:w="1276" w:type="dxa"/>
            <w:tcBorders>
              <w:top w:val="single" w:sz="4" w:space="0" w:color="auto"/>
              <w:left w:val="single" w:sz="4" w:space="0" w:color="auto"/>
              <w:bottom w:val="single" w:sz="4" w:space="0" w:color="auto"/>
              <w:right w:val="single" w:sz="4" w:space="0" w:color="auto"/>
            </w:tcBorders>
          </w:tcPr>
          <w:p w14:paraId="0B41C41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0D84A4" w14:textId="77777777" w:rsidR="003A141B" w:rsidRDefault="003A141B" w:rsidP="003A141B">
            <w:pPr>
              <w:jc w:val="center"/>
              <w:rPr>
                <w:color w:val="FF0000"/>
              </w:rPr>
            </w:pPr>
          </w:p>
        </w:tc>
      </w:tr>
      <w:tr w:rsidR="003A141B" w14:paraId="2C2A9E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ADEA39" w14:textId="65E57769"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CFF8D23" w14:textId="2F22ED2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D637ED" w14:textId="69F0F497" w:rsidR="003A141B" w:rsidRDefault="003A141B" w:rsidP="003A141B">
            <w:pPr>
              <w:rPr>
                <w:color w:val="000000"/>
              </w:rPr>
            </w:pPr>
            <w:r>
              <w:rPr>
                <w:rFonts w:hint="eastAsia"/>
                <w:color w:val="000000"/>
              </w:rPr>
              <w:t>[defect] Fix DNS setting for GbtUtility command</w:t>
            </w:r>
          </w:p>
        </w:tc>
        <w:tc>
          <w:tcPr>
            <w:tcW w:w="1276" w:type="dxa"/>
            <w:tcBorders>
              <w:top w:val="single" w:sz="4" w:space="0" w:color="auto"/>
              <w:left w:val="single" w:sz="4" w:space="0" w:color="auto"/>
              <w:bottom w:val="single" w:sz="4" w:space="0" w:color="auto"/>
              <w:right w:val="single" w:sz="4" w:space="0" w:color="auto"/>
            </w:tcBorders>
          </w:tcPr>
          <w:p w14:paraId="4F2C72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30F4C2" w14:textId="77777777" w:rsidR="003A141B" w:rsidRDefault="003A141B" w:rsidP="003A141B">
            <w:pPr>
              <w:jc w:val="center"/>
              <w:rPr>
                <w:color w:val="FF0000"/>
              </w:rPr>
            </w:pPr>
          </w:p>
        </w:tc>
      </w:tr>
      <w:tr w:rsidR="003A141B" w14:paraId="2A8C72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FD4D94" w14:textId="5BE4359F"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961B35" w14:textId="5CE9FCC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9E7E38" w14:textId="1792A32D" w:rsidR="003A141B" w:rsidRDefault="003A141B" w:rsidP="003A141B">
            <w:pPr>
              <w:rPr>
                <w:color w:val="000000"/>
              </w:rPr>
            </w:pPr>
            <w:r>
              <w:rPr>
                <w:rFonts w:hint="eastAsia"/>
                <w:color w:val="000000"/>
              </w:rPr>
              <w:t>[defect] Fix CPU LEAK will log incorrect status when DC cycle.</w:t>
            </w:r>
          </w:p>
        </w:tc>
        <w:tc>
          <w:tcPr>
            <w:tcW w:w="1276" w:type="dxa"/>
            <w:tcBorders>
              <w:top w:val="single" w:sz="4" w:space="0" w:color="auto"/>
              <w:left w:val="single" w:sz="4" w:space="0" w:color="auto"/>
              <w:bottom w:val="single" w:sz="4" w:space="0" w:color="auto"/>
              <w:right w:val="single" w:sz="4" w:space="0" w:color="auto"/>
            </w:tcBorders>
          </w:tcPr>
          <w:p w14:paraId="5D5D0C8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B56264" w14:textId="77777777" w:rsidR="003A141B" w:rsidRDefault="003A141B" w:rsidP="003A141B">
            <w:pPr>
              <w:jc w:val="center"/>
              <w:rPr>
                <w:color w:val="FF0000"/>
              </w:rPr>
            </w:pPr>
          </w:p>
        </w:tc>
      </w:tr>
      <w:tr w:rsidR="003A141B" w14:paraId="56B0B1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16CF06" w14:textId="6F8AC31F"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110407" w14:textId="396C6AE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6D45B22" w14:textId="0F4F113E" w:rsidR="003A141B" w:rsidRDefault="003A141B" w:rsidP="003A141B">
            <w:pPr>
              <w:rPr>
                <w:color w:val="000000"/>
              </w:rPr>
            </w:pPr>
            <w:r>
              <w:rPr>
                <w:rFonts w:hint="eastAsia"/>
                <w:color w:val="000000"/>
              </w:rPr>
              <w:t>[defect] Force preserve configuration for redfish.</w:t>
            </w:r>
          </w:p>
        </w:tc>
        <w:tc>
          <w:tcPr>
            <w:tcW w:w="1276" w:type="dxa"/>
            <w:tcBorders>
              <w:top w:val="single" w:sz="4" w:space="0" w:color="auto"/>
              <w:left w:val="single" w:sz="4" w:space="0" w:color="auto"/>
              <w:bottom w:val="single" w:sz="4" w:space="0" w:color="auto"/>
              <w:right w:val="single" w:sz="4" w:space="0" w:color="auto"/>
            </w:tcBorders>
          </w:tcPr>
          <w:p w14:paraId="5BB8F1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2800B9" w14:textId="77777777" w:rsidR="003A141B" w:rsidRDefault="003A141B" w:rsidP="003A141B">
            <w:pPr>
              <w:jc w:val="center"/>
              <w:rPr>
                <w:color w:val="FF0000"/>
              </w:rPr>
            </w:pPr>
          </w:p>
        </w:tc>
      </w:tr>
      <w:tr w:rsidR="003A141B" w14:paraId="3DCA63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97F065" w14:textId="675536C3"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6EE36CD" w14:textId="4B22BC5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B8FD5B" w14:textId="0EA140B6" w:rsidR="003A141B" w:rsidRDefault="003A141B" w:rsidP="003A141B">
            <w:pPr>
              <w:rPr>
                <w:color w:val="000000"/>
              </w:rPr>
            </w:pPr>
            <w:r>
              <w:rPr>
                <w:rFonts w:hint="eastAsia"/>
                <w:color w:val="000000"/>
              </w:rPr>
              <w:t>[defect] fix HPM_BMC fail problem.</w:t>
            </w:r>
          </w:p>
        </w:tc>
        <w:tc>
          <w:tcPr>
            <w:tcW w:w="1276" w:type="dxa"/>
            <w:tcBorders>
              <w:top w:val="single" w:sz="4" w:space="0" w:color="auto"/>
              <w:left w:val="single" w:sz="4" w:space="0" w:color="auto"/>
              <w:bottom w:val="single" w:sz="4" w:space="0" w:color="auto"/>
              <w:right w:val="single" w:sz="4" w:space="0" w:color="auto"/>
            </w:tcBorders>
          </w:tcPr>
          <w:p w14:paraId="02DC96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8D462F" w14:textId="77777777" w:rsidR="003A141B" w:rsidRDefault="003A141B" w:rsidP="003A141B">
            <w:pPr>
              <w:jc w:val="center"/>
              <w:rPr>
                <w:color w:val="FF0000"/>
              </w:rPr>
            </w:pPr>
          </w:p>
        </w:tc>
      </w:tr>
      <w:tr w:rsidR="003A141B" w14:paraId="5497BE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45C7E1" w14:textId="5B3C426F"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11CF64" w14:textId="31CD7EA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4E0232" w14:textId="337FCC51" w:rsidR="003A141B" w:rsidRDefault="003A141B" w:rsidP="003A141B">
            <w:pPr>
              <w:rPr>
                <w:color w:val="000000"/>
              </w:rPr>
            </w:pPr>
            <w:r>
              <w:rPr>
                <w:rFonts w:hint="eastAsia"/>
                <w:color w:val="000000"/>
              </w:rPr>
              <w:t>[defect]modify pci_devices json from Bruce to update gpu Uc/Unc.</w:t>
            </w:r>
          </w:p>
        </w:tc>
        <w:tc>
          <w:tcPr>
            <w:tcW w:w="1276" w:type="dxa"/>
            <w:tcBorders>
              <w:top w:val="single" w:sz="4" w:space="0" w:color="auto"/>
              <w:left w:val="single" w:sz="4" w:space="0" w:color="auto"/>
              <w:bottom w:val="single" w:sz="4" w:space="0" w:color="auto"/>
              <w:right w:val="single" w:sz="4" w:space="0" w:color="auto"/>
            </w:tcBorders>
          </w:tcPr>
          <w:p w14:paraId="41B7345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5F06E1" w14:textId="77777777" w:rsidR="003A141B" w:rsidRDefault="003A141B" w:rsidP="003A141B">
            <w:pPr>
              <w:jc w:val="center"/>
              <w:rPr>
                <w:color w:val="FF0000"/>
              </w:rPr>
            </w:pPr>
          </w:p>
        </w:tc>
      </w:tr>
      <w:tr w:rsidR="003A141B" w14:paraId="7BF9BB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724460" w14:textId="48CE137F"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B607B8" w14:textId="24CEC15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052E673" w14:textId="2ADBBDAF" w:rsidR="003A141B" w:rsidRDefault="003A141B" w:rsidP="003A141B">
            <w:pPr>
              <w:rPr>
                <w:color w:val="000000"/>
              </w:rPr>
            </w:pPr>
            <w:r>
              <w:rPr>
                <w:rFonts w:hint="eastAsia"/>
                <w:color w:val="000000"/>
              </w:rPr>
              <w:t>[defect] fix BMC can't reboot at end of BMC FW update by redfish</w:t>
            </w:r>
          </w:p>
        </w:tc>
        <w:tc>
          <w:tcPr>
            <w:tcW w:w="1276" w:type="dxa"/>
            <w:tcBorders>
              <w:top w:val="single" w:sz="4" w:space="0" w:color="auto"/>
              <w:left w:val="single" w:sz="4" w:space="0" w:color="auto"/>
              <w:bottom w:val="single" w:sz="4" w:space="0" w:color="auto"/>
              <w:right w:val="single" w:sz="4" w:space="0" w:color="auto"/>
            </w:tcBorders>
          </w:tcPr>
          <w:p w14:paraId="775FA3F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23156D" w14:textId="77777777" w:rsidR="003A141B" w:rsidRDefault="003A141B" w:rsidP="003A141B">
            <w:pPr>
              <w:jc w:val="center"/>
              <w:rPr>
                <w:color w:val="FF0000"/>
              </w:rPr>
            </w:pPr>
          </w:p>
        </w:tc>
      </w:tr>
      <w:tr w:rsidR="003A141B" w14:paraId="3952E6A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994E92" w14:textId="4B08BA51"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681394" w14:textId="28E083C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C3D4C1" w14:textId="482D2929" w:rsidR="003A141B" w:rsidRDefault="003A141B" w:rsidP="003A141B">
            <w:pPr>
              <w:rPr>
                <w:color w:val="000000"/>
              </w:rPr>
            </w:pPr>
            <w:r w:rsidRPr="004C0D78">
              <w:rPr>
                <w:color w:val="000000"/>
              </w:rPr>
              <w:t>[redfish] Recover unused constant</w:t>
            </w:r>
          </w:p>
        </w:tc>
        <w:tc>
          <w:tcPr>
            <w:tcW w:w="1276" w:type="dxa"/>
            <w:tcBorders>
              <w:top w:val="single" w:sz="4" w:space="0" w:color="auto"/>
              <w:left w:val="single" w:sz="4" w:space="0" w:color="auto"/>
              <w:bottom w:val="single" w:sz="4" w:space="0" w:color="auto"/>
              <w:right w:val="single" w:sz="4" w:space="0" w:color="auto"/>
            </w:tcBorders>
          </w:tcPr>
          <w:p w14:paraId="3CC5CE9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939F4C" w14:textId="77777777" w:rsidR="003A141B" w:rsidRDefault="003A141B" w:rsidP="003A141B">
            <w:pPr>
              <w:jc w:val="center"/>
              <w:rPr>
                <w:color w:val="FF0000"/>
              </w:rPr>
            </w:pPr>
          </w:p>
        </w:tc>
      </w:tr>
      <w:tr w:rsidR="003A141B" w14:paraId="38521E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6839F0" w14:textId="0790F3FF"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8383C8" w14:textId="5EED38E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47EBA8" w14:textId="4DACE9C2" w:rsidR="003A141B" w:rsidRDefault="003A141B" w:rsidP="003A141B">
            <w:pPr>
              <w:rPr>
                <w:color w:val="000000"/>
              </w:rPr>
            </w:pPr>
            <w:r w:rsidRPr="004C0D78">
              <w:rPr>
                <w:color w:val="000000"/>
              </w:rPr>
              <w:t>[redfish] Support key size (2048</w:t>
            </w:r>
            <w:r>
              <w:rPr>
                <w:rFonts w:hint="eastAsia"/>
                <w:color w:val="000000"/>
              </w:rPr>
              <w:t xml:space="preserve"> </w:t>
            </w:r>
            <w:r w:rsidRPr="004C0D78">
              <w:rPr>
                <w:color w:val="000000"/>
              </w:rPr>
              <w:t>4096) for redfish certificate POST PEMchain</w:t>
            </w:r>
          </w:p>
        </w:tc>
        <w:tc>
          <w:tcPr>
            <w:tcW w:w="1276" w:type="dxa"/>
            <w:tcBorders>
              <w:top w:val="single" w:sz="4" w:space="0" w:color="auto"/>
              <w:left w:val="single" w:sz="4" w:space="0" w:color="auto"/>
              <w:bottom w:val="single" w:sz="4" w:space="0" w:color="auto"/>
              <w:right w:val="single" w:sz="4" w:space="0" w:color="auto"/>
            </w:tcBorders>
          </w:tcPr>
          <w:p w14:paraId="31284E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581608" w14:textId="77777777" w:rsidR="003A141B" w:rsidRDefault="003A141B" w:rsidP="003A141B">
            <w:pPr>
              <w:jc w:val="center"/>
              <w:rPr>
                <w:color w:val="FF0000"/>
              </w:rPr>
            </w:pPr>
          </w:p>
        </w:tc>
      </w:tr>
      <w:tr w:rsidR="003A141B" w14:paraId="748EA7F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58B1C5" w14:textId="7D908A45"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A89781" w14:textId="2D156E4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C8E78A" w14:textId="2A3390C0" w:rsidR="003A141B" w:rsidRDefault="003A141B" w:rsidP="003A141B">
            <w:pPr>
              <w:rPr>
                <w:color w:val="000000"/>
              </w:rPr>
            </w:pPr>
            <w:r>
              <w:rPr>
                <w:rFonts w:hint="eastAsia"/>
                <w:color w:val="000000"/>
              </w:rPr>
              <w:t>[redfish] Recover openssl asn1parse validate for certificate</w:t>
            </w:r>
          </w:p>
        </w:tc>
        <w:tc>
          <w:tcPr>
            <w:tcW w:w="1276" w:type="dxa"/>
            <w:tcBorders>
              <w:top w:val="single" w:sz="4" w:space="0" w:color="auto"/>
              <w:left w:val="single" w:sz="4" w:space="0" w:color="auto"/>
              <w:bottom w:val="single" w:sz="4" w:space="0" w:color="auto"/>
              <w:right w:val="single" w:sz="4" w:space="0" w:color="auto"/>
            </w:tcBorders>
          </w:tcPr>
          <w:p w14:paraId="6E674B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B68811" w14:textId="77777777" w:rsidR="003A141B" w:rsidRDefault="003A141B" w:rsidP="003A141B">
            <w:pPr>
              <w:jc w:val="center"/>
              <w:rPr>
                <w:color w:val="FF0000"/>
              </w:rPr>
            </w:pPr>
          </w:p>
        </w:tc>
      </w:tr>
      <w:tr w:rsidR="003A141B" w14:paraId="1D50C6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CE02D3" w14:textId="1744E720"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4F21B5" w14:textId="4963742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CCFA6B" w14:textId="076B67CB" w:rsidR="003A141B" w:rsidRDefault="003A141B" w:rsidP="003A141B">
            <w:pPr>
              <w:rPr>
                <w:color w:val="000000"/>
              </w:rPr>
            </w:pPr>
            <w:r>
              <w:rPr>
                <w:rFonts w:hint="eastAsia"/>
                <w:color w:val="000000"/>
              </w:rPr>
              <w:t>[redfish] Enable redfish post certificate PEMchain for 4096 bits RSA public key</w:t>
            </w:r>
          </w:p>
        </w:tc>
        <w:tc>
          <w:tcPr>
            <w:tcW w:w="1276" w:type="dxa"/>
            <w:tcBorders>
              <w:top w:val="single" w:sz="4" w:space="0" w:color="auto"/>
              <w:left w:val="single" w:sz="4" w:space="0" w:color="auto"/>
              <w:bottom w:val="single" w:sz="4" w:space="0" w:color="auto"/>
              <w:right w:val="single" w:sz="4" w:space="0" w:color="auto"/>
            </w:tcBorders>
          </w:tcPr>
          <w:p w14:paraId="15AF90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3F7AA5" w14:textId="77777777" w:rsidR="003A141B" w:rsidRDefault="003A141B" w:rsidP="003A141B">
            <w:pPr>
              <w:jc w:val="center"/>
              <w:rPr>
                <w:color w:val="FF0000"/>
              </w:rPr>
            </w:pPr>
          </w:p>
        </w:tc>
      </w:tr>
      <w:tr w:rsidR="003A141B" w14:paraId="6EEEB92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EBB09C" w14:textId="3E797AA3"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E333F3" w14:textId="5562994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14CE4F8" w14:textId="429F1F5F" w:rsidR="003A141B" w:rsidRDefault="003A141B" w:rsidP="003A141B">
            <w:pPr>
              <w:rPr>
                <w:color w:val="000000"/>
              </w:rPr>
            </w:pPr>
            <w:r>
              <w:rPr>
                <w:rFonts w:hint="eastAsia"/>
                <w:color w:val="000000"/>
              </w:rPr>
              <w:t>[defect] Enable BMC MMIO decode on VGA device in uboot to avoid gigaflash update BMC FW fail.</w:t>
            </w:r>
          </w:p>
        </w:tc>
        <w:tc>
          <w:tcPr>
            <w:tcW w:w="1276" w:type="dxa"/>
            <w:tcBorders>
              <w:top w:val="single" w:sz="4" w:space="0" w:color="auto"/>
              <w:left w:val="single" w:sz="4" w:space="0" w:color="auto"/>
              <w:bottom w:val="single" w:sz="4" w:space="0" w:color="auto"/>
              <w:right w:val="single" w:sz="4" w:space="0" w:color="auto"/>
            </w:tcBorders>
          </w:tcPr>
          <w:p w14:paraId="4DF8C2F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5BE1B5" w14:textId="77777777" w:rsidR="003A141B" w:rsidRDefault="003A141B" w:rsidP="003A141B">
            <w:pPr>
              <w:jc w:val="center"/>
              <w:rPr>
                <w:color w:val="FF0000"/>
              </w:rPr>
            </w:pPr>
          </w:p>
        </w:tc>
      </w:tr>
      <w:tr w:rsidR="003A141B" w14:paraId="4B37E25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41727E" w14:textId="6D834C89"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D23281" w14:textId="611C197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EE83377" w14:textId="0E0A6B50" w:rsidR="003A141B" w:rsidRDefault="003A141B" w:rsidP="003A141B">
            <w:pPr>
              <w:rPr>
                <w:color w:val="000000"/>
              </w:rPr>
            </w:pPr>
            <w:r>
              <w:rPr>
                <w:rFonts w:hint="eastAsia"/>
                <w:color w:val="000000"/>
              </w:rPr>
              <w:t>[feature] Add nvidia AX30 card into PCI device list</w:t>
            </w:r>
          </w:p>
        </w:tc>
        <w:tc>
          <w:tcPr>
            <w:tcW w:w="1276" w:type="dxa"/>
            <w:tcBorders>
              <w:top w:val="single" w:sz="4" w:space="0" w:color="auto"/>
              <w:left w:val="single" w:sz="4" w:space="0" w:color="auto"/>
              <w:bottom w:val="single" w:sz="4" w:space="0" w:color="auto"/>
              <w:right w:val="single" w:sz="4" w:space="0" w:color="auto"/>
            </w:tcBorders>
          </w:tcPr>
          <w:p w14:paraId="7D0B23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57828B" w14:textId="77777777" w:rsidR="003A141B" w:rsidRDefault="003A141B" w:rsidP="003A141B">
            <w:pPr>
              <w:jc w:val="center"/>
              <w:rPr>
                <w:color w:val="FF0000"/>
              </w:rPr>
            </w:pPr>
          </w:p>
        </w:tc>
      </w:tr>
      <w:tr w:rsidR="003A141B" w14:paraId="37436C2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F30743" w14:textId="40C3978E"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6A5F25" w14:textId="2A9A04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AD0E50E" w14:textId="71BD6486" w:rsidR="003A141B" w:rsidRDefault="003A141B" w:rsidP="003A141B">
            <w:pPr>
              <w:rPr>
                <w:color w:val="000000"/>
              </w:rPr>
            </w:pPr>
            <w:r>
              <w:rPr>
                <w:rFonts w:hint="eastAsia"/>
                <w:color w:val="000000"/>
              </w:rPr>
              <w:t>[defect]fix i3c dev creat fail to reduce i3c clk.</w:t>
            </w:r>
          </w:p>
        </w:tc>
        <w:tc>
          <w:tcPr>
            <w:tcW w:w="1276" w:type="dxa"/>
            <w:tcBorders>
              <w:top w:val="single" w:sz="4" w:space="0" w:color="auto"/>
              <w:left w:val="single" w:sz="4" w:space="0" w:color="auto"/>
              <w:bottom w:val="single" w:sz="4" w:space="0" w:color="auto"/>
              <w:right w:val="single" w:sz="4" w:space="0" w:color="auto"/>
            </w:tcBorders>
          </w:tcPr>
          <w:p w14:paraId="3AF0496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3C4C2F" w14:textId="77777777" w:rsidR="003A141B" w:rsidRDefault="003A141B" w:rsidP="003A141B">
            <w:pPr>
              <w:jc w:val="center"/>
              <w:rPr>
                <w:color w:val="FF0000"/>
              </w:rPr>
            </w:pPr>
          </w:p>
        </w:tc>
      </w:tr>
      <w:tr w:rsidR="003A141B" w14:paraId="5D2C3E2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495FD2" w14:textId="09C65EFF"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EDF280" w14:textId="1A3708E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7CF1F6" w14:textId="4C5E069F" w:rsidR="003A141B" w:rsidRDefault="003A141B" w:rsidP="003A141B">
            <w:pPr>
              <w:rPr>
                <w:color w:val="000000"/>
              </w:rPr>
            </w:pPr>
            <w:r>
              <w:rPr>
                <w:rFonts w:hint="eastAsia"/>
                <w:color w:val="000000"/>
              </w:rPr>
              <w:t>[defect] Hide MB2 version info when there has no MB2 CPLD version detected.</w:t>
            </w:r>
          </w:p>
        </w:tc>
        <w:tc>
          <w:tcPr>
            <w:tcW w:w="1276" w:type="dxa"/>
            <w:tcBorders>
              <w:top w:val="single" w:sz="4" w:space="0" w:color="auto"/>
              <w:left w:val="single" w:sz="4" w:space="0" w:color="auto"/>
              <w:bottom w:val="single" w:sz="4" w:space="0" w:color="auto"/>
              <w:right w:val="single" w:sz="4" w:space="0" w:color="auto"/>
            </w:tcBorders>
          </w:tcPr>
          <w:p w14:paraId="4A5B65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61FCCE" w14:textId="77777777" w:rsidR="003A141B" w:rsidRDefault="003A141B" w:rsidP="003A141B">
            <w:pPr>
              <w:jc w:val="center"/>
              <w:rPr>
                <w:color w:val="FF0000"/>
              </w:rPr>
            </w:pPr>
          </w:p>
        </w:tc>
      </w:tr>
      <w:tr w:rsidR="003A141B" w14:paraId="72C5FF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595DC6" w14:textId="4E30E724"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6F3538" w14:textId="452020B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597956" w14:textId="7C935DF2" w:rsidR="003A141B" w:rsidRDefault="003A141B" w:rsidP="003A141B">
            <w:pPr>
              <w:rPr>
                <w:color w:val="000000"/>
              </w:rPr>
            </w:pPr>
            <w:r w:rsidRPr="004C0D78">
              <w:rPr>
                <w:color w:val="000000"/>
              </w:rPr>
              <w:t>[defect]revert i3c kernel driver to 1303 i3c.</w:t>
            </w:r>
          </w:p>
        </w:tc>
        <w:tc>
          <w:tcPr>
            <w:tcW w:w="1276" w:type="dxa"/>
            <w:tcBorders>
              <w:top w:val="single" w:sz="4" w:space="0" w:color="auto"/>
              <w:left w:val="single" w:sz="4" w:space="0" w:color="auto"/>
              <w:bottom w:val="single" w:sz="4" w:space="0" w:color="auto"/>
              <w:right w:val="single" w:sz="4" w:space="0" w:color="auto"/>
            </w:tcBorders>
          </w:tcPr>
          <w:p w14:paraId="6490C9D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9BD84E" w14:textId="77777777" w:rsidR="003A141B" w:rsidRDefault="003A141B" w:rsidP="003A141B">
            <w:pPr>
              <w:jc w:val="center"/>
              <w:rPr>
                <w:color w:val="FF0000"/>
              </w:rPr>
            </w:pPr>
          </w:p>
        </w:tc>
      </w:tr>
      <w:tr w:rsidR="003A141B" w14:paraId="6942E0E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EF6E4A" w14:textId="3C8814D6"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66D4E3" w14:textId="4B941C6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01F7A9" w14:textId="0C1259E9" w:rsidR="003A141B" w:rsidRDefault="003A141B" w:rsidP="003A141B">
            <w:pPr>
              <w:rPr>
                <w:color w:val="000000"/>
              </w:rPr>
            </w:pPr>
            <w:r w:rsidRPr="004C0D78">
              <w:rPr>
                <w:color w:val="000000"/>
              </w:rPr>
              <w:t>[defect] Fixed http request fail when using GbtUtility command.</w:t>
            </w:r>
          </w:p>
        </w:tc>
        <w:tc>
          <w:tcPr>
            <w:tcW w:w="1276" w:type="dxa"/>
            <w:tcBorders>
              <w:top w:val="single" w:sz="4" w:space="0" w:color="auto"/>
              <w:left w:val="single" w:sz="4" w:space="0" w:color="auto"/>
              <w:bottom w:val="single" w:sz="4" w:space="0" w:color="auto"/>
              <w:right w:val="single" w:sz="4" w:space="0" w:color="auto"/>
            </w:tcBorders>
          </w:tcPr>
          <w:p w14:paraId="2686D72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F8B4F5" w14:textId="77777777" w:rsidR="003A141B" w:rsidRDefault="003A141B" w:rsidP="003A141B">
            <w:pPr>
              <w:jc w:val="center"/>
              <w:rPr>
                <w:color w:val="FF0000"/>
              </w:rPr>
            </w:pPr>
          </w:p>
        </w:tc>
      </w:tr>
      <w:tr w:rsidR="003A141B" w14:paraId="4AF4C84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BB368B" w14:textId="371005DA"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283B8D" w14:textId="7CBD5D9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4816DE2" w14:textId="07BCBBE2" w:rsidR="003A141B" w:rsidRDefault="003A141B" w:rsidP="003A141B">
            <w:pPr>
              <w:rPr>
                <w:color w:val="000000"/>
              </w:rPr>
            </w:pPr>
            <w:r w:rsidRPr="00A42E1D">
              <w:rPr>
                <w:color w:val="000000"/>
              </w:rPr>
              <w:t>[feature] Support MB/BPB/SCM CPLD HPM update (WebUI).</w:t>
            </w:r>
          </w:p>
        </w:tc>
        <w:tc>
          <w:tcPr>
            <w:tcW w:w="1276" w:type="dxa"/>
            <w:tcBorders>
              <w:top w:val="single" w:sz="4" w:space="0" w:color="auto"/>
              <w:left w:val="single" w:sz="4" w:space="0" w:color="auto"/>
              <w:bottom w:val="single" w:sz="4" w:space="0" w:color="auto"/>
              <w:right w:val="single" w:sz="4" w:space="0" w:color="auto"/>
            </w:tcBorders>
          </w:tcPr>
          <w:p w14:paraId="646152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B5BBDD" w14:textId="77777777" w:rsidR="003A141B" w:rsidRDefault="003A141B" w:rsidP="003A141B">
            <w:pPr>
              <w:jc w:val="center"/>
              <w:rPr>
                <w:color w:val="FF0000"/>
              </w:rPr>
            </w:pPr>
          </w:p>
        </w:tc>
      </w:tr>
      <w:tr w:rsidR="003A141B" w14:paraId="77C25AB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B33D95" w14:textId="6E8085F8"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4E3A0C" w14:textId="53A07620"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15ABAF" w14:textId="4DE08D5B" w:rsidR="003A141B" w:rsidRDefault="003A141B" w:rsidP="003A141B">
            <w:pPr>
              <w:rPr>
                <w:color w:val="000000"/>
              </w:rPr>
            </w:pPr>
            <w:r>
              <w:rPr>
                <w:rFonts w:hint="eastAsia"/>
                <w:color w:val="000000"/>
              </w:rPr>
              <w:t>[defect] Hide ASD page from WebUI.</w:t>
            </w:r>
          </w:p>
        </w:tc>
        <w:tc>
          <w:tcPr>
            <w:tcW w:w="1276" w:type="dxa"/>
            <w:tcBorders>
              <w:top w:val="single" w:sz="4" w:space="0" w:color="auto"/>
              <w:left w:val="single" w:sz="4" w:space="0" w:color="auto"/>
              <w:bottom w:val="single" w:sz="4" w:space="0" w:color="auto"/>
              <w:right w:val="single" w:sz="4" w:space="0" w:color="auto"/>
            </w:tcBorders>
          </w:tcPr>
          <w:p w14:paraId="246843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FDC02D" w14:textId="77777777" w:rsidR="003A141B" w:rsidRDefault="003A141B" w:rsidP="003A141B">
            <w:pPr>
              <w:jc w:val="center"/>
              <w:rPr>
                <w:color w:val="FF0000"/>
              </w:rPr>
            </w:pPr>
          </w:p>
        </w:tc>
      </w:tr>
      <w:tr w:rsidR="003A141B" w14:paraId="32727A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1FB6B6" w14:textId="3A9BACD5"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B14AD8" w14:textId="014239E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911B81" w14:textId="64B31FB0" w:rsidR="003A141B" w:rsidRDefault="003A141B" w:rsidP="003A141B">
            <w:pPr>
              <w:rPr>
                <w:color w:val="000000"/>
              </w:rPr>
            </w:pPr>
            <w:r>
              <w:rPr>
                <w:rFonts w:hint="eastAsia"/>
                <w:color w:val="000000"/>
              </w:rPr>
              <w:t>[defect] Remove host_debug link from sidebar and Quick Links.</w:t>
            </w:r>
          </w:p>
        </w:tc>
        <w:tc>
          <w:tcPr>
            <w:tcW w:w="1276" w:type="dxa"/>
            <w:tcBorders>
              <w:top w:val="single" w:sz="4" w:space="0" w:color="auto"/>
              <w:left w:val="single" w:sz="4" w:space="0" w:color="auto"/>
              <w:bottom w:val="single" w:sz="4" w:space="0" w:color="auto"/>
              <w:right w:val="single" w:sz="4" w:space="0" w:color="auto"/>
            </w:tcBorders>
          </w:tcPr>
          <w:p w14:paraId="16D9184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862627" w14:textId="77777777" w:rsidR="003A141B" w:rsidRDefault="003A141B" w:rsidP="003A141B">
            <w:pPr>
              <w:jc w:val="center"/>
              <w:rPr>
                <w:color w:val="FF0000"/>
              </w:rPr>
            </w:pPr>
          </w:p>
        </w:tc>
      </w:tr>
      <w:tr w:rsidR="003A141B" w14:paraId="31917D4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CE0818" w14:textId="46D3908F" w:rsidR="003A141B" w:rsidRDefault="003A141B" w:rsidP="003A141B">
            <w:pPr>
              <w:jc w:val="center"/>
              <w:rPr>
                <w:color w:val="000000"/>
              </w:rPr>
            </w:pPr>
            <w:r>
              <w:rPr>
                <w:rFonts w:hint="eastAsia"/>
                <w:color w:val="000000"/>
              </w:rPr>
              <w:t>22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1982A5" w14:textId="3D5D994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8B5CC94" w14:textId="4ACE6F78" w:rsidR="003A141B" w:rsidRDefault="003A141B" w:rsidP="003A141B">
            <w:pPr>
              <w:rPr>
                <w:color w:val="000000"/>
              </w:rPr>
            </w:pPr>
            <w:r>
              <w:rPr>
                <w:rFonts w:hint="eastAsia"/>
                <w:color w:val="000000"/>
              </w:rPr>
              <w:t xml:space="preserve">[defect] Fix ACD BAFI decoded log is </w:t>
            </w:r>
            <w:r>
              <w:rPr>
                <w:rFonts w:hint="eastAsia"/>
                <w:color w:val="000000"/>
              </w:rPr>
              <w:lastRenderedPageBreak/>
              <w:t>not generated.</w:t>
            </w:r>
          </w:p>
        </w:tc>
        <w:tc>
          <w:tcPr>
            <w:tcW w:w="1276" w:type="dxa"/>
            <w:tcBorders>
              <w:top w:val="single" w:sz="4" w:space="0" w:color="auto"/>
              <w:left w:val="single" w:sz="4" w:space="0" w:color="auto"/>
              <w:bottom w:val="single" w:sz="4" w:space="0" w:color="auto"/>
              <w:right w:val="single" w:sz="4" w:space="0" w:color="auto"/>
            </w:tcBorders>
          </w:tcPr>
          <w:p w14:paraId="2176456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5128A7" w14:textId="77777777" w:rsidR="003A141B" w:rsidRDefault="003A141B" w:rsidP="003A141B">
            <w:pPr>
              <w:jc w:val="center"/>
              <w:rPr>
                <w:color w:val="FF0000"/>
              </w:rPr>
            </w:pPr>
          </w:p>
        </w:tc>
      </w:tr>
      <w:tr w:rsidR="003A141B" w14:paraId="273431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7F5113" w14:textId="6C972249" w:rsidR="003A141B" w:rsidRDefault="003A141B" w:rsidP="003A141B">
            <w:pPr>
              <w:jc w:val="center"/>
              <w:rPr>
                <w:color w:val="000000"/>
              </w:rPr>
            </w:pPr>
            <w:r>
              <w:rPr>
                <w:rFonts w:hint="eastAsia"/>
                <w:color w:val="000000"/>
              </w:rPr>
              <w:t>23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5628A8" w14:textId="7D0B469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629E4E" w14:textId="34A053FE" w:rsidR="003A141B" w:rsidRDefault="003A141B" w:rsidP="003A141B">
            <w:pPr>
              <w:rPr>
                <w:color w:val="000000"/>
              </w:rPr>
            </w:pPr>
            <w:r>
              <w:rPr>
                <w:rFonts w:hint="eastAsia"/>
                <w:color w:val="000000"/>
              </w:rPr>
              <w:t>[merge] merge ami kernel config/dts modification to SCM.</w:t>
            </w:r>
          </w:p>
        </w:tc>
        <w:tc>
          <w:tcPr>
            <w:tcW w:w="1276" w:type="dxa"/>
            <w:tcBorders>
              <w:top w:val="single" w:sz="4" w:space="0" w:color="auto"/>
              <w:left w:val="single" w:sz="4" w:space="0" w:color="auto"/>
              <w:bottom w:val="single" w:sz="4" w:space="0" w:color="auto"/>
              <w:right w:val="single" w:sz="4" w:space="0" w:color="auto"/>
            </w:tcBorders>
          </w:tcPr>
          <w:p w14:paraId="465FF81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ABE724F" w14:textId="77777777" w:rsidR="003A141B" w:rsidRDefault="003A141B" w:rsidP="003A141B">
            <w:pPr>
              <w:jc w:val="center"/>
              <w:rPr>
                <w:color w:val="FF0000"/>
              </w:rPr>
            </w:pPr>
          </w:p>
        </w:tc>
      </w:tr>
      <w:tr w:rsidR="003A141B" w14:paraId="2C22EF4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6049FA" w14:textId="05C30D38" w:rsidR="003A141B" w:rsidRDefault="003A141B" w:rsidP="003A141B">
            <w:pPr>
              <w:jc w:val="center"/>
              <w:rPr>
                <w:color w:val="000000"/>
              </w:rPr>
            </w:pPr>
            <w:r>
              <w:rPr>
                <w:rFonts w:hint="eastAsia"/>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02AB8D" w14:textId="26DEDDE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7C0EC0" w14:textId="4EF4E354" w:rsidR="003A141B" w:rsidRDefault="003A141B" w:rsidP="003A141B">
            <w:pPr>
              <w:rPr>
                <w:color w:val="000000"/>
              </w:rPr>
            </w:pPr>
            <w:r>
              <w:rPr>
                <w:rFonts w:hint="eastAsia"/>
                <w:color w:val="000000"/>
              </w:rPr>
              <w:t>[defect] Fix ASD driver could not create device node</w:t>
            </w:r>
          </w:p>
        </w:tc>
        <w:tc>
          <w:tcPr>
            <w:tcW w:w="1276" w:type="dxa"/>
            <w:tcBorders>
              <w:top w:val="single" w:sz="4" w:space="0" w:color="auto"/>
              <w:left w:val="single" w:sz="4" w:space="0" w:color="auto"/>
              <w:bottom w:val="single" w:sz="4" w:space="0" w:color="auto"/>
              <w:right w:val="single" w:sz="4" w:space="0" w:color="auto"/>
            </w:tcBorders>
          </w:tcPr>
          <w:p w14:paraId="184E9D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EA5DF3" w14:textId="77777777" w:rsidR="003A141B" w:rsidRDefault="003A141B" w:rsidP="003A141B">
            <w:pPr>
              <w:jc w:val="center"/>
              <w:rPr>
                <w:color w:val="FF0000"/>
              </w:rPr>
            </w:pPr>
          </w:p>
        </w:tc>
      </w:tr>
      <w:tr w:rsidR="003A141B" w14:paraId="142AF0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42FD0B" w14:textId="23C1EEA0" w:rsidR="003A141B" w:rsidRDefault="003A141B" w:rsidP="003A141B">
            <w:pPr>
              <w:jc w:val="center"/>
              <w:rPr>
                <w:color w:val="000000"/>
              </w:rPr>
            </w:pPr>
            <w:r>
              <w:rPr>
                <w:rFonts w:hint="eastAsia"/>
                <w:color w:val="000000"/>
              </w:rPr>
              <w:t>25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F25EF2" w14:textId="61EC332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D91D03" w14:textId="3D7481B8" w:rsidR="003A141B" w:rsidRDefault="003A141B" w:rsidP="003A141B">
            <w:pPr>
              <w:rPr>
                <w:color w:val="000000"/>
              </w:rPr>
            </w:pPr>
            <w:r w:rsidRPr="00A42E1D">
              <w:rPr>
                <w:color w:val="000000"/>
              </w:rPr>
              <w:t>[defect] Modify to support PSU4 FRU.</w:t>
            </w:r>
          </w:p>
        </w:tc>
        <w:tc>
          <w:tcPr>
            <w:tcW w:w="1276" w:type="dxa"/>
            <w:tcBorders>
              <w:top w:val="single" w:sz="4" w:space="0" w:color="auto"/>
              <w:left w:val="single" w:sz="4" w:space="0" w:color="auto"/>
              <w:bottom w:val="single" w:sz="4" w:space="0" w:color="auto"/>
              <w:right w:val="single" w:sz="4" w:space="0" w:color="auto"/>
            </w:tcBorders>
          </w:tcPr>
          <w:p w14:paraId="543AF2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7DAB8B" w14:textId="77777777" w:rsidR="003A141B" w:rsidRDefault="003A141B" w:rsidP="003A141B">
            <w:pPr>
              <w:jc w:val="center"/>
              <w:rPr>
                <w:color w:val="FF0000"/>
              </w:rPr>
            </w:pPr>
          </w:p>
        </w:tc>
      </w:tr>
      <w:tr w:rsidR="003A141B" w14:paraId="247F044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5E1127" w14:textId="39A13C0C" w:rsidR="003A141B" w:rsidRDefault="003A141B" w:rsidP="003A141B">
            <w:pPr>
              <w:jc w:val="center"/>
              <w:rPr>
                <w:color w:val="000000"/>
              </w:rPr>
            </w:pPr>
            <w:r>
              <w:rPr>
                <w:rFonts w:hint="eastAsia"/>
                <w:color w:val="000000"/>
              </w:rPr>
              <w:t>26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C4D5A5" w14:textId="798967C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44D190" w14:textId="275F522D" w:rsidR="003A141B" w:rsidRDefault="003A141B" w:rsidP="003A141B">
            <w:pPr>
              <w:rPr>
                <w:color w:val="000000"/>
              </w:rPr>
            </w:pPr>
            <w:r w:rsidRPr="00A42E1D">
              <w:rPr>
                <w:color w:val="000000"/>
              </w:rPr>
              <w:t>[defect] upgrade schema version for validator error</w:t>
            </w:r>
          </w:p>
        </w:tc>
        <w:tc>
          <w:tcPr>
            <w:tcW w:w="1276" w:type="dxa"/>
            <w:tcBorders>
              <w:top w:val="single" w:sz="4" w:space="0" w:color="auto"/>
              <w:left w:val="single" w:sz="4" w:space="0" w:color="auto"/>
              <w:bottom w:val="single" w:sz="4" w:space="0" w:color="auto"/>
              <w:right w:val="single" w:sz="4" w:space="0" w:color="auto"/>
            </w:tcBorders>
          </w:tcPr>
          <w:p w14:paraId="6E286B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A1FD4C" w14:textId="77777777" w:rsidR="003A141B" w:rsidRDefault="003A141B" w:rsidP="003A141B">
            <w:pPr>
              <w:jc w:val="center"/>
              <w:rPr>
                <w:color w:val="FF0000"/>
              </w:rPr>
            </w:pPr>
          </w:p>
        </w:tc>
      </w:tr>
      <w:tr w:rsidR="003A141B" w14:paraId="6C43F3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D4166C" w14:textId="0EE05F31" w:rsidR="003A141B" w:rsidRDefault="003A141B" w:rsidP="003A141B">
            <w:pPr>
              <w:jc w:val="center"/>
              <w:rPr>
                <w:color w:val="000000"/>
              </w:rPr>
            </w:pPr>
            <w:r>
              <w:rPr>
                <w:rFonts w:hint="eastAsia"/>
                <w:color w:val="000000"/>
              </w:rPr>
              <w:t>27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6D0606" w14:textId="50B0A24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8CF763" w14:textId="234E88F0" w:rsidR="003A141B" w:rsidRDefault="003A141B" w:rsidP="003A141B">
            <w:pPr>
              <w:rPr>
                <w:color w:val="000000"/>
              </w:rPr>
            </w:pPr>
            <w:r w:rsidRPr="00A42E1D">
              <w:rPr>
                <w:color w:val="000000"/>
              </w:rPr>
              <w:t>Fixed BIOS(EFI) hang on problem along with some platform BMC and BIOS reboot at same time BMC stuck at starting kernel</w:t>
            </w:r>
          </w:p>
        </w:tc>
        <w:tc>
          <w:tcPr>
            <w:tcW w:w="1276" w:type="dxa"/>
            <w:tcBorders>
              <w:top w:val="single" w:sz="4" w:space="0" w:color="auto"/>
              <w:left w:val="single" w:sz="4" w:space="0" w:color="auto"/>
              <w:bottom w:val="single" w:sz="4" w:space="0" w:color="auto"/>
              <w:right w:val="single" w:sz="4" w:space="0" w:color="auto"/>
            </w:tcBorders>
          </w:tcPr>
          <w:p w14:paraId="15FB57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51D421" w14:textId="77777777" w:rsidR="003A141B" w:rsidRDefault="003A141B" w:rsidP="003A141B">
            <w:pPr>
              <w:jc w:val="center"/>
              <w:rPr>
                <w:color w:val="FF0000"/>
              </w:rPr>
            </w:pPr>
          </w:p>
        </w:tc>
      </w:tr>
      <w:tr w:rsidR="003A141B" w14:paraId="388B5C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CFCCE8" w14:textId="16E81E6E" w:rsidR="003A141B" w:rsidRDefault="003A141B" w:rsidP="003A141B">
            <w:pPr>
              <w:jc w:val="center"/>
              <w:rPr>
                <w:color w:val="000000"/>
              </w:rPr>
            </w:pPr>
            <w:r>
              <w:rPr>
                <w:rFonts w:hint="eastAsia"/>
                <w:color w:val="000000"/>
              </w:rPr>
              <w:t>28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F4A6F1" w14:textId="61E4212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B52A0B" w14:textId="07D7A730" w:rsidR="003A141B" w:rsidRDefault="003A141B" w:rsidP="003A141B">
            <w:pPr>
              <w:rPr>
                <w:color w:val="000000"/>
              </w:rPr>
            </w:pPr>
            <w:r>
              <w:rPr>
                <w:rFonts w:hint="eastAsia"/>
                <w:color w:val="000000"/>
              </w:rPr>
              <w:t>[defect] Fix DDR5 DIMM SPD corruption when DIMM temp sensor scan.</w:t>
            </w:r>
          </w:p>
        </w:tc>
        <w:tc>
          <w:tcPr>
            <w:tcW w:w="1276" w:type="dxa"/>
            <w:tcBorders>
              <w:top w:val="single" w:sz="4" w:space="0" w:color="auto"/>
              <w:left w:val="single" w:sz="4" w:space="0" w:color="auto"/>
              <w:bottom w:val="single" w:sz="4" w:space="0" w:color="auto"/>
              <w:right w:val="single" w:sz="4" w:space="0" w:color="auto"/>
            </w:tcBorders>
          </w:tcPr>
          <w:p w14:paraId="3C1AAE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99E24C" w14:textId="77777777" w:rsidR="003A141B" w:rsidRDefault="003A141B" w:rsidP="003A141B">
            <w:pPr>
              <w:jc w:val="center"/>
              <w:rPr>
                <w:color w:val="FF0000"/>
              </w:rPr>
            </w:pPr>
          </w:p>
        </w:tc>
      </w:tr>
      <w:tr w:rsidR="003A141B" w14:paraId="2CBE0CF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6A1FA7" w14:textId="773598C0" w:rsidR="003A141B" w:rsidRDefault="003A141B" w:rsidP="003A141B">
            <w:pPr>
              <w:jc w:val="center"/>
              <w:rPr>
                <w:color w:val="000000"/>
              </w:rPr>
            </w:pPr>
            <w:r>
              <w:rPr>
                <w:rFonts w:hint="eastAsia"/>
                <w:color w:val="000000"/>
              </w:rPr>
              <w:t>29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4D3DBB" w14:textId="5E32066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4616A3" w14:textId="402D1CB3" w:rsidR="003A141B" w:rsidRDefault="003A141B" w:rsidP="003A141B">
            <w:pPr>
              <w:rPr>
                <w:color w:val="000000"/>
              </w:rPr>
            </w:pPr>
            <w:r>
              <w:rPr>
                <w:rFonts w:hint="eastAsia"/>
                <w:color w:val="000000"/>
              </w:rPr>
              <w:t>[defect] Fix I3C OEM command is return incorrect value when not use write data.</w:t>
            </w:r>
          </w:p>
        </w:tc>
        <w:tc>
          <w:tcPr>
            <w:tcW w:w="1276" w:type="dxa"/>
            <w:tcBorders>
              <w:top w:val="single" w:sz="4" w:space="0" w:color="auto"/>
              <w:left w:val="single" w:sz="4" w:space="0" w:color="auto"/>
              <w:bottom w:val="single" w:sz="4" w:space="0" w:color="auto"/>
              <w:right w:val="single" w:sz="4" w:space="0" w:color="auto"/>
            </w:tcBorders>
          </w:tcPr>
          <w:p w14:paraId="0CDF2D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E8241B" w14:textId="77777777" w:rsidR="003A141B" w:rsidRDefault="003A141B" w:rsidP="003A141B">
            <w:pPr>
              <w:jc w:val="center"/>
              <w:rPr>
                <w:color w:val="FF0000"/>
              </w:rPr>
            </w:pPr>
          </w:p>
        </w:tc>
      </w:tr>
      <w:tr w:rsidR="003A141B" w14:paraId="6B61D1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04C59D" w14:textId="1DB2D319" w:rsidR="003A141B" w:rsidRDefault="003A141B" w:rsidP="003A141B">
            <w:pPr>
              <w:jc w:val="center"/>
              <w:rPr>
                <w:color w:val="000000"/>
              </w:rPr>
            </w:pPr>
            <w:r>
              <w:rPr>
                <w:rFonts w:hint="eastAsia"/>
                <w:color w:val="000000"/>
              </w:rPr>
              <w:t>30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1DD600" w14:textId="7059384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A7A027" w14:textId="29D0DF99" w:rsidR="003A141B" w:rsidRDefault="003A141B" w:rsidP="003A141B">
            <w:pPr>
              <w:rPr>
                <w:color w:val="000000"/>
              </w:rPr>
            </w:pPr>
            <w:r w:rsidRPr="00A42E1D">
              <w:rPr>
                <w:color w:val="000000"/>
              </w:rPr>
              <w:t>[defect] fix CMC can't get BMC IP</w:t>
            </w:r>
            <w:r>
              <w:rPr>
                <w:color w:val="000000"/>
              </w:rPr>
              <w:t>,</w:t>
            </w:r>
            <w:r>
              <w:t xml:space="preserve"> </w:t>
            </w:r>
            <w:r w:rsidRPr="00A42E1D">
              <w:rPr>
                <w:color w:val="000000"/>
              </w:rPr>
              <w:t>because need to eth0 / eth1 interface</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CB7F66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7569A0" w14:textId="77777777" w:rsidR="003A141B" w:rsidRDefault="003A141B" w:rsidP="003A141B">
            <w:pPr>
              <w:jc w:val="center"/>
              <w:rPr>
                <w:color w:val="FF0000"/>
              </w:rPr>
            </w:pPr>
          </w:p>
        </w:tc>
      </w:tr>
      <w:tr w:rsidR="003A141B" w14:paraId="3FA6A19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413ECC" w14:textId="4D1EC853" w:rsidR="003A141B" w:rsidRDefault="003A141B" w:rsidP="003A141B">
            <w:pPr>
              <w:jc w:val="center"/>
              <w:rPr>
                <w:color w:val="000000"/>
              </w:rPr>
            </w:pPr>
            <w:r>
              <w:rPr>
                <w:rFonts w:hint="eastAsia"/>
                <w:color w:val="000000"/>
              </w:rPr>
              <w:t>31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12D2C7" w14:textId="30F7E68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B2CFEC0" w14:textId="3153A2BC" w:rsidR="003A141B" w:rsidRPr="001758CB" w:rsidRDefault="003A141B" w:rsidP="003A141B">
            <w:pPr>
              <w:rPr>
                <w:color w:val="000000"/>
              </w:rPr>
            </w:pPr>
            <w:r w:rsidRPr="00A42E1D">
              <w:rPr>
                <w:color w:val="000000"/>
              </w:rPr>
              <w:t>[feature] Add web support of dual BIOS HPM update</w:t>
            </w:r>
          </w:p>
        </w:tc>
        <w:tc>
          <w:tcPr>
            <w:tcW w:w="1276" w:type="dxa"/>
            <w:tcBorders>
              <w:top w:val="single" w:sz="4" w:space="0" w:color="auto"/>
              <w:left w:val="single" w:sz="4" w:space="0" w:color="auto"/>
              <w:bottom w:val="single" w:sz="4" w:space="0" w:color="auto"/>
              <w:right w:val="single" w:sz="4" w:space="0" w:color="auto"/>
            </w:tcBorders>
          </w:tcPr>
          <w:p w14:paraId="7835D92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D878FF" w14:textId="77777777" w:rsidR="003A141B" w:rsidRDefault="003A141B" w:rsidP="003A141B">
            <w:pPr>
              <w:jc w:val="center"/>
              <w:rPr>
                <w:color w:val="FF0000"/>
              </w:rPr>
            </w:pPr>
          </w:p>
        </w:tc>
      </w:tr>
      <w:tr w:rsidR="003A141B" w14:paraId="64A0FFF6"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3846812" w14:textId="498F6C31"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9</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06</w:t>
            </w:r>
            <w:r>
              <w:rPr>
                <w:rFonts w:ascii="Arial" w:hAnsi="Arial" w:cs="Arial" w:hint="eastAsia"/>
              </w:rPr>
              <w:t>/</w:t>
            </w:r>
            <w:r>
              <w:rPr>
                <w:rFonts w:ascii="Arial" w:hAnsi="Arial" w:cs="Arial"/>
              </w:rPr>
              <w:t>23</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9992EB0" w14:textId="77777777" w:rsidR="003A141B" w:rsidRDefault="003A141B" w:rsidP="003A141B">
            <w:pPr>
              <w:jc w:val="center"/>
              <w:rPr>
                <w:color w:val="FF0000"/>
              </w:rPr>
            </w:pPr>
            <w:r>
              <w:rPr>
                <w:rFonts w:hint="eastAsia"/>
                <w:color w:val="FF0000"/>
              </w:rPr>
              <w:t>P3</w:t>
            </w:r>
          </w:p>
        </w:tc>
      </w:tr>
      <w:tr w:rsidR="003A141B" w14:paraId="343A5CB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044CFD" w14:textId="3165060F"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0A5ABA" w14:textId="5699B60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478316" w14:textId="040FDFFF" w:rsidR="003A141B" w:rsidRPr="001758CB" w:rsidRDefault="003A141B" w:rsidP="003A141B">
            <w:pPr>
              <w:rPr>
                <w:color w:val="000000"/>
              </w:rPr>
            </w:pPr>
            <w:r>
              <w:rPr>
                <w:rFonts w:hint="eastAsia"/>
                <w:color w:val="000000"/>
              </w:rPr>
              <w:t>[redfish][defect] Fix: CPU doesn't display SerialNumber item</w:t>
            </w:r>
          </w:p>
        </w:tc>
        <w:tc>
          <w:tcPr>
            <w:tcW w:w="1276" w:type="dxa"/>
            <w:tcBorders>
              <w:top w:val="single" w:sz="4" w:space="0" w:color="auto"/>
              <w:left w:val="single" w:sz="4" w:space="0" w:color="auto"/>
              <w:bottom w:val="single" w:sz="4" w:space="0" w:color="auto"/>
              <w:right w:val="single" w:sz="4" w:space="0" w:color="auto"/>
            </w:tcBorders>
          </w:tcPr>
          <w:p w14:paraId="057CC3F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761CC4" w14:textId="77777777" w:rsidR="003A141B" w:rsidRDefault="003A141B" w:rsidP="003A141B">
            <w:pPr>
              <w:jc w:val="center"/>
              <w:rPr>
                <w:color w:val="FF0000"/>
              </w:rPr>
            </w:pPr>
          </w:p>
        </w:tc>
      </w:tr>
      <w:tr w:rsidR="003A141B" w14:paraId="012399F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BEFDA7" w14:textId="0AEA0FAE"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15CE01" w14:textId="02DAC1A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8CCA24" w14:textId="7010DE33" w:rsidR="003A141B" w:rsidRDefault="003A141B" w:rsidP="003A141B">
            <w:pPr>
              <w:rPr>
                <w:color w:val="000000"/>
              </w:rPr>
            </w:pPr>
            <w:r>
              <w:rPr>
                <w:rFonts w:hint="eastAsia"/>
                <w:color w:val="000000"/>
              </w:rPr>
              <w:t>[defect] Fix default FRU05.bin is NULL.</w:t>
            </w:r>
          </w:p>
        </w:tc>
        <w:tc>
          <w:tcPr>
            <w:tcW w:w="1276" w:type="dxa"/>
            <w:tcBorders>
              <w:top w:val="single" w:sz="4" w:space="0" w:color="auto"/>
              <w:left w:val="single" w:sz="4" w:space="0" w:color="auto"/>
              <w:bottom w:val="single" w:sz="4" w:space="0" w:color="auto"/>
              <w:right w:val="single" w:sz="4" w:space="0" w:color="auto"/>
            </w:tcBorders>
          </w:tcPr>
          <w:p w14:paraId="33338F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10874E" w14:textId="77777777" w:rsidR="003A141B" w:rsidRDefault="003A141B" w:rsidP="003A141B">
            <w:pPr>
              <w:jc w:val="center"/>
              <w:rPr>
                <w:color w:val="FF0000"/>
              </w:rPr>
            </w:pPr>
          </w:p>
        </w:tc>
      </w:tr>
      <w:tr w:rsidR="003A141B" w14:paraId="4D46927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ABE7CD" w14:textId="2F4D2EEE"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E85D51" w14:textId="7D4F086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A50CEF5" w14:textId="52293CF1" w:rsidR="003A141B" w:rsidRDefault="003A141B" w:rsidP="003A141B">
            <w:pPr>
              <w:rPr>
                <w:color w:val="000000"/>
              </w:rPr>
            </w:pPr>
            <w:r>
              <w:rPr>
                <w:rFonts w:hint="eastAsia"/>
                <w:color w:val="000000"/>
              </w:rPr>
              <w:t>[defect] fix sol setting not set back default after SOL deactivate.</w:t>
            </w:r>
          </w:p>
        </w:tc>
        <w:tc>
          <w:tcPr>
            <w:tcW w:w="1276" w:type="dxa"/>
            <w:tcBorders>
              <w:top w:val="single" w:sz="4" w:space="0" w:color="auto"/>
              <w:left w:val="single" w:sz="4" w:space="0" w:color="auto"/>
              <w:bottom w:val="single" w:sz="4" w:space="0" w:color="auto"/>
              <w:right w:val="single" w:sz="4" w:space="0" w:color="auto"/>
            </w:tcBorders>
          </w:tcPr>
          <w:p w14:paraId="6920615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446796" w14:textId="77777777" w:rsidR="003A141B" w:rsidRDefault="003A141B" w:rsidP="003A141B">
            <w:pPr>
              <w:jc w:val="center"/>
              <w:rPr>
                <w:color w:val="FF0000"/>
              </w:rPr>
            </w:pPr>
          </w:p>
        </w:tc>
      </w:tr>
      <w:tr w:rsidR="003A141B" w14:paraId="599081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51C630" w14:textId="61AC1F8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2CD910" w14:textId="371337B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58FE212" w14:textId="1313D17B" w:rsidR="003A141B" w:rsidRDefault="003A141B" w:rsidP="003A141B">
            <w:pPr>
              <w:rPr>
                <w:color w:val="000000"/>
              </w:rPr>
            </w:pPr>
            <w:r>
              <w:rPr>
                <w:rFonts w:hint="eastAsia"/>
                <w:color w:val="000000"/>
              </w:rPr>
              <w:t>[feature] Add web support of dual BIOS HPM update</w:t>
            </w:r>
          </w:p>
        </w:tc>
        <w:tc>
          <w:tcPr>
            <w:tcW w:w="1276" w:type="dxa"/>
            <w:tcBorders>
              <w:top w:val="single" w:sz="4" w:space="0" w:color="auto"/>
              <w:left w:val="single" w:sz="4" w:space="0" w:color="auto"/>
              <w:bottom w:val="single" w:sz="4" w:space="0" w:color="auto"/>
              <w:right w:val="single" w:sz="4" w:space="0" w:color="auto"/>
            </w:tcBorders>
          </w:tcPr>
          <w:p w14:paraId="2BE0D3A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23DADF" w14:textId="77777777" w:rsidR="003A141B" w:rsidRDefault="003A141B" w:rsidP="003A141B">
            <w:pPr>
              <w:jc w:val="center"/>
              <w:rPr>
                <w:color w:val="FF0000"/>
              </w:rPr>
            </w:pPr>
          </w:p>
        </w:tc>
      </w:tr>
      <w:tr w:rsidR="003A141B" w14:paraId="3699FE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E785BC" w14:textId="40828AA9"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0287B1" w14:textId="55BB2DB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1C57A9" w14:textId="7A580CAF" w:rsidR="003A141B" w:rsidRDefault="003A141B" w:rsidP="003A141B">
            <w:pPr>
              <w:rPr>
                <w:color w:val="000000"/>
              </w:rPr>
            </w:pPr>
            <w:r>
              <w:rPr>
                <w:rFonts w:hint="eastAsia"/>
                <w:color w:val="000000"/>
              </w:rPr>
              <w:t>[defect] Web HPM update : variables initialization</w:t>
            </w:r>
          </w:p>
        </w:tc>
        <w:tc>
          <w:tcPr>
            <w:tcW w:w="1276" w:type="dxa"/>
            <w:tcBorders>
              <w:top w:val="single" w:sz="4" w:space="0" w:color="auto"/>
              <w:left w:val="single" w:sz="4" w:space="0" w:color="auto"/>
              <w:bottom w:val="single" w:sz="4" w:space="0" w:color="auto"/>
              <w:right w:val="single" w:sz="4" w:space="0" w:color="auto"/>
            </w:tcBorders>
          </w:tcPr>
          <w:p w14:paraId="295BB76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96B491" w14:textId="77777777" w:rsidR="003A141B" w:rsidRDefault="003A141B" w:rsidP="003A141B">
            <w:pPr>
              <w:jc w:val="center"/>
              <w:rPr>
                <w:color w:val="FF0000"/>
              </w:rPr>
            </w:pPr>
          </w:p>
        </w:tc>
      </w:tr>
      <w:tr w:rsidR="003A141B" w14:paraId="5A39A0D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91C5F8" w14:textId="1C032DA2"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648B6A" w14:textId="4EA94DA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24556EC" w14:textId="1EEB8DD6" w:rsidR="003A141B" w:rsidRDefault="003A141B" w:rsidP="003A141B">
            <w:pPr>
              <w:rPr>
                <w:color w:val="000000"/>
              </w:rPr>
            </w:pPr>
            <w:r>
              <w:rPr>
                <w:rFonts w:hint="eastAsia"/>
                <w:color w:val="000000"/>
              </w:rPr>
              <w:t>[feature] Add web support of dual BMC HPM update</w:t>
            </w:r>
          </w:p>
        </w:tc>
        <w:tc>
          <w:tcPr>
            <w:tcW w:w="1276" w:type="dxa"/>
            <w:tcBorders>
              <w:top w:val="single" w:sz="4" w:space="0" w:color="auto"/>
              <w:left w:val="single" w:sz="4" w:space="0" w:color="auto"/>
              <w:bottom w:val="single" w:sz="4" w:space="0" w:color="auto"/>
              <w:right w:val="single" w:sz="4" w:space="0" w:color="auto"/>
            </w:tcBorders>
          </w:tcPr>
          <w:p w14:paraId="592467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A2F263" w14:textId="77777777" w:rsidR="003A141B" w:rsidRDefault="003A141B" w:rsidP="003A141B">
            <w:pPr>
              <w:jc w:val="center"/>
              <w:rPr>
                <w:color w:val="FF0000"/>
              </w:rPr>
            </w:pPr>
          </w:p>
        </w:tc>
      </w:tr>
      <w:tr w:rsidR="003A141B" w14:paraId="733CF6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9656F0" w14:textId="0C939B2F"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091F4E2" w14:textId="0E981CA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6C355B" w14:textId="4DAD12BF" w:rsidR="003A141B" w:rsidRDefault="003A141B" w:rsidP="003A141B">
            <w:pPr>
              <w:rPr>
                <w:color w:val="000000"/>
              </w:rPr>
            </w:pPr>
            <w:r>
              <w:rPr>
                <w:rFonts w:hint="eastAsia"/>
                <w:color w:val="000000"/>
              </w:rPr>
              <w:t>[defect] add ampere power limit can be set and don't need CORE_PWR,SOC_PWR</w:t>
            </w:r>
          </w:p>
        </w:tc>
        <w:tc>
          <w:tcPr>
            <w:tcW w:w="1276" w:type="dxa"/>
            <w:tcBorders>
              <w:top w:val="single" w:sz="4" w:space="0" w:color="auto"/>
              <w:left w:val="single" w:sz="4" w:space="0" w:color="auto"/>
              <w:bottom w:val="single" w:sz="4" w:space="0" w:color="auto"/>
              <w:right w:val="single" w:sz="4" w:space="0" w:color="auto"/>
            </w:tcBorders>
          </w:tcPr>
          <w:p w14:paraId="4447A0D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F1A469" w14:textId="77777777" w:rsidR="003A141B" w:rsidRDefault="003A141B" w:rsidP="003A141B">
            <w:pPr>
              <w:jc w:val="center"/>
              <w:rPr>
                <w:color w:val="FF0000"/>
              </w:rPr>
            </w:pPr>
          </w:p>
        </w:tc>
      </w:tr>
      <w:tr w:rsidR="003A141B" w14:paraId="77CA4DB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6DB892" w14:textId="6C0FC2F4"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4E94FB" w14:textId="346BF14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B60FCB" w14:textId="03B51896" w:rsidR="003A141B" w:rsidRDefault="003A141B" w:rsidP="003A141B">
            <w:pPr>
              <w:rPr>
                <w:color w:val="000000"/>
              </w:rPr>
            </w:pPr>
            <w:r>
              <w:rPr>
                <w:rFonts w:hint="eastAsia"/>
                <w:color w:val="000000"/>
              </w:rPr>
              <w:t>[defect] Modify the chinese translation of the chassis.</w:t>
            </w:r>
          </w:p>
        </w:tc>
        <w:tc>
          <w:tcPr>
            <w:tcW w:w="1276" w:type="dxa"/>
            <w:tcBorders>
              <w:top w:val="single" w:sz="4" w:space="0" w:color="auto"/>
              <w:left w:val="single" w:sz="4" w:space="0" w:color="auto"/>
              <w:bottom w:val="single" w:sz="4" w:space="0" w:color="auto"/>
              <w:right w:val="single" w:sz="4" w:space="0" w:color="auto"/>
            </w:tcBorders>
          </w:tcPr>
          <w:p w14:paraId="1C88917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41A7AC" w14:textId="77777777" w:rsidR="003A141B" w:rsidRDefault="003A141B" w:rsidP="003A141B">
            <w:pPr>
              <w:jc w:val="center"/>
              <w:rPr>
                <w:color w:val="FF0000"/>
              </w:rPr>
            </w:pPr>
          </w:p>
        </w:tc>
      </w:tr>
      <w:tr w:rsidR="003A141B" w14:paraId="36FF73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298767" w14:textId="28B990D9"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3C2CB2" w14:textId="6D03C19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8B7DEE" w14:textId="557CD4E2" w:rsidR="003A141B" w:rsidRDefault="003A141B" w:rsidP="003A141B">
            <w:pPr>
              <w:rPr>
                <w:color w:val="000000"/>
              </w:rPr>
            </w:pPr>
            <w:r>
              <w:rPr>
                <w:rFonts w:hint="eastAsia"/>
                <w:color w:val="000000"/>
              </w:rPr>
              <w:t>[defect] Support MB/BPB/SCM CPLD HPM update (WebUI).</w:t>
            </w:r>
          </w:p>
        </w:tc>
        <w:tc>
          <w:tcPr>
            <w:tcW w:w="1276" w:type="dxa"/>
            <w:tcBorders>
              <w:top w:val="single" w:sz="4" w:space="0" w:color="auto"/>
              <w:left w:val="single" w:sz="4" w:space="0" w:color="auto"/>
              <w:bottom w:val="single" w:sz="4" w:space="0" w:color="auto"/>
              <w:right w:val="single" w:sz="4" w:space="0" w:color="auto"/>
            </w:tcBorders>
          </w:tcPr>
          <w:p w14:paraId="276B08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2F05D4" w14:textId="77777777" w:rsidR="003A141B" w:rsidRDefault="003A141B" w:rsidP="003A141B">
            <w:pPr>
              <w:jc w:val="center"/>
              <w:rPr>
                <w:color w:val="FF0000"/>
              </w:rPr>
            </w:pPr>
          </w:p>
        </w:tc>
      </w:tr>
      <w:tr w:rsidR="003A141B" w14:paraId="7A533A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A59244" w14:textId="388812FC"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E92972" w14:textId="2990638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E7E617" w14:textId="30FFCA41" w:rsidR="003A141B" w:rsidRDefault="003A141B" w:rsidP="003A141B">
            <w:pPr>
              <w:rPr>
                <w:color w:val="000000"/>
              </w:rPr>
            </w:pPr>
            <w:r>
              <w:rPr>
                <w:rFonts w:hint="eastAsia"/>
                <w:color w:val="000000"/>
              </w:rPr>
              <w:t>[defect] Adjust SEL log message length to 512, and fix role privileges array size not fit issue.</w:t>
            </w:r>
          </w:p>
        </w:tc>
        <w:tc>
          <w:tcPr>
            <w:tcW w:w="1276" w:type="dxa"/>
            <w:tcBorders>
              <w:top w:val="single" w:sz="4" w:space="0" w:color="auto"/>
              <w:left w:val="single" w:sz="4" w:space="0" w:color="auto"/>
              <w:bottom w:val="single" w:sz="4" w:space="0" w:color="auto"/>
              <w:right w:val="single" w:sz="4" w:space="0" w:color="auto"/>
            </w:tcBorders>
          </w:tcPr>
          <w:p w14:paraId="3872B4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38682C3" w14:textId="77777777" w:rsidR="003A141B" w:rsidRDefault="003A141B" w:rsidP="003A141B">
            <w:pPr>
              <w:jc w:val="center"/>
              <w:rPr>
                <w:color w:val="FF0000"/>
              </w:rPr>
            </w:pPr>
          </w:p>
        </w:tc>
      </w:tr>
      <w:tr w:rsidR="003A141B" w14:paraId="3DEEEF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6CC4C3" w14:textId="28EF2AEF"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C53AEA" w14:textId="622A86C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672072F" w14:textId="5FFEE585" w:rsidR="003A141B" w:rsidRDefault="003A141B" w:rsidP="003A141B">
            <w:pPr>
              <w:rPr>
                <w:color w:val="000000"/>
              </w:rPr>
            </w:pPr>
            <w:r>
              <w:rPr>
                <w:rFonts w:hint="eastAsia"/>
                <w:color w:val="000000"/>
              </w:rPr>
              <w:t>[defect] add power off Deassertion sel log.</w:t>
            </w:r>
          </w:p>
        </w:tc>
        <w:tc>
          <w:tcPr>
            <w:tcW w:w="1276" w:type="dxa"/>
            <w:tcBorders>
              <w:top w:val="single" w:sz="4" w:space="0" w:color="auto"/>
              <w:left w:val="single" w:sz="4" w:space="0" w:color="auto"/>
              <w:bottom w:val="single" w:sz="4" w:space="0" w:color="auto"/>
              <w:right w:val="single" w:sz="4" w:space="0" w:color="auto"/>
            </w:tcBorders>
          </w:tcPr>
          <w:p w14:paraId="3F8A90A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DC5D2A" w14:textId="77777777" w:rsidR="003A141B" w:rsidRDefault="003A141B" w:rsidP="003A141B">
            <w:pPr>
              <w:jc w:val="center"/>
              <w:rPr>
                <w:color w:val="FF0000"/>
              </w:rPr>
            </w:pPr>
          </w:p>
        </w:tc>
      </w:tr>
      <w:tr w:rsidR="003A141B" w14:paraId="1BC0D9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928496" w14:textId="2BFE24E0"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F55DEA" w14:textId="10A19A2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20914F" w14:textId="50B80B36" w:rsidR="003A141B" w:rsidRDefault="003A141B" w:rsidP="003A141B">
            <w:pPr>
              <w:rPr>
                <w:color w:val="000000"/>
              </w:rPr>
            </w:pPr>
            <w:r>
              <w:rPr>
                <w:rFonts w:hint="eastAsia"/>
                <w:color w:val="000000"/>
              </w:rPr>
              <w:t>[defect] fix webui and Redfish can support DIMM Type DDR5</w:t>
            </w:r>
          </w:p>
        </w:tc>
        <w:tc>
          <w:tcPr>
            <w:tcW w:w="1276" w:type="dxa"/>
            <w:tcBorders>
              <w:top w:val="single" w:sz="4" w:space="0" w:color="auto"/>
              <w:left w:val="single" w:sz="4" w:space="0" w:color="auto"/>
              <w:bottom w:val="single" w:sz="4" w:space="0" w:color="auto"/>
              <w:right w:val="single" w:sz="4" w:space="0" w:color="auto"/>
            </w:tcBorders>
          </w:tcPr>
          <w:p w14:paraId="3573392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6347A9" w14:textId="77777777" w:rsidR="003A141B" w:rsidRDefault="003A141B" w:rsidP="003A141B">
            <w:pPr>
              <w:jc w:val="center"/>
              <w:rPr>
                <w:color w:val="FF0000"/>
              </w:rPr>
            </w:pPr>
          </w:p>
        </w:tc>
      </w:tr>
      <w:tr w:rsidR="003A141B" w14:paraId="65BBC087"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9CBD8C4" w14:textId="06FECD36"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8</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06</w:t>
            </w:r>
            <w:r>
              <w:rPr>
                <w:rFonts w:ascii="Arial" w:hAnsi="Arial" w:cs="Arial" w:hint="eastAsia"/>
              </w:rPr>
              <w:t>/</w:t>
            </w:r>
            <w:r>
              <w:rPr>
                <w:rFonts w:ascii="Arial" w:hAnsi="Arial" w:cs="Arial"/>
              </w:rPr>
              <w:t>14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C47B370" w14:textId="781342E4" w:rsidR="003A141B" w:rsidRDefault="003A141B" w:rsidP="003A141B">
            <w:pPr>
              <w:jc w:val="center"/>
              <w:rPr>
                <w:color w:val="FF0000"/>
              </w:rPr>
            </w:pPr>
            <w:r>
              <w:rPr>
                <w:rFonts w:hint="eastAsia"/>
                <w:color w:val="FF0000"/>
              </w:rPr>
              <w:t>P3</w:t>
            </w:r>
          </w:p>
        </w:tc>
      </w:tr>
      <w:tr w:rsidR="003A141B" w14:paraId="769CEF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24A543" w14:textId="07307419"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E4EF41" w14:textId="68E2A20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BB6A74" w14:textId="596E89D5" w:rsidR="003A141B" w:rsidRDefault="003A141B" w:rsidP="003A141B">
            <w:pPr>
              <w:rPr>
                <w:color w:val="000000"/>
              </w:rPr>
            </w:pPr>
            <w:r>
              <w:rPr>
                <w:rFonts w:hint="eastAsia"/>
                <w:color w:val="000000"/>
              </w:rPr>
              <w:t>[defect] FSC start at 95 sec.</w:t>
            </w:r>
          </w:p>
        </w:tc>
        <w:tc>
          <w:tcPr>
            <w:tcW w:w="1276" w:type="dxa"/>
            <w:tcBorders>
              <w:top w:val="single" w:sz="4" w:space="0" w:color="auto"/>
              <w:left w:val="single" w:sz="4" w:space="0" w:color="auto"/>
              <w:bottom w:val="single" w:sz="4" w:space="0" w:color="auto"/>
              <w:right w:val="single" w:sz="4" w:space="0" w:color="auto"/>
            </w:tcBorders>
          </w:tcPr>
          <w:p w14:paraId="14EFB5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1EC5F4" w14:textId="77777777" w:rsidR="003A141B" w:rsidRDefault="003A141B" w:rsidP="003A141B">
            <w:pPr>
              <w:jc w:val="center"/>
              <w:rPr>
                <w:color w:val="FF0000"/>
              </w:rPr>
            </w:pPr>
          </w:p>
        </w:tc>
      </w:tr>
      <w:tr w:rsidR="003A141B" w14:paraId="7F614F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941C55" w14:textId="049E10C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0FCA37" w14:textId="6FBFF21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CD5194" w14:textId="008D93BF" w:rsidR="003A141B" w:rsidRDefault="003A141B" w:rsidP="003A141B">
            <w:pPr>
              <w:rPr>
                <w:color w:val="000000"/>
              </w:rPr>
            </w:pPr>
            <w:r>
              <w:rPr>
                <w:rFonts w:hint="eastAsia"/>
                <w:color w:val="000000"/>
              </w:rPr>
              <w:t>[defect] Change GPU TEMP sensor name follow to meet SPEC.</w:t>
            </w:r>
          </w:p>
        </w:tc>
        <w:tc>
          <w:tcPr>
            <w:tcW w:w="1276" w:type="dxa"/>
            <w:tcBorders>
              <w:top w:val="single" w:sz="4" w:space="0" w:color="auto"/>
              <w:left w:val="single" w:sz="4" w:space="0" w:color="auto"/>
              <w:bottom w:val="single" w:sz="4" w:space="0" w:color="auto"/>
              <w:right w:val="single" w:sz="4" w:space="0" w:color="auto"/>
            </w:tcBorders>
          </w:tcPr>
          <w:p w14:paraId="60BFA46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131D8C" w14:textId="77777777" w:rsidR="003A141B" w:rsidRDefault="003A141B" w:rsidP="003A141B">
            <w:pPr>
              <w:jc w:val="center"/>
              <w:rPr>
                <w:color w:val="FF0000"/>
              </w:rPr>
            </w:pPr>
          </w:p>
        </w:tc>
      </w:tr>
      <w:tr w:rsidR="003A141B" w14:paraId="0322DBC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551CCE" w14:textId="01A0D4F6"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3EE0C8" w14:textId="745F818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42193F" w14:textId="3CE9A683" w:rsidR="003A141B" w:rsidRDefault="003A141B" w:rsidP="003A141B">
            <w:pPr>
              <w:rPr>
                <w:color w:val="000000"/>
              </w:rPr>
            </w:pPr>
            <w:r>
              <w:rPr>
                <w:rFonts w:hint="eastAsia"/>
                <w:color w:val="000000"/>
              </w:rPr>
              <w:t>[defect] Set Severity as Critical when Entrycode is Deassert , merge code from AMI patch :https://git.ami.com/core/lts/spx-13/ext-packs/technologypack/redfish/rtp-core/-/merge_requests/1677/commits?commit_id=daec66fd2aff578da754bfaeacbbb9989b8d9408</w:t>
            </w:r>
          </w:p>
        </w:tc>
        <w:tc>
          <w:tcPr>
            <w:tcW w:w="1276" w:type="dxa"/>
            <w:tcBorders>
              <w:top w:val="single" w:sz="4" w:space="0" w:color="auto"/>
              <w:left w:val="single" w:sz="4" w:space="0" w:color="auto"/>
              <w:bottom w:val="single" w:sz="4" w:space="0" w:color="auto"/>
              <w:right w:val="single" w:sz="4" w:space="0" w:color="auto"/>
            </w:tcBorders>
          </w:tcPr>
          <w:p w14:paraId="73CF4F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25906F" w14:textId="77777777" w:rsidR="003A141B" w:rsidRDefault="003A141B" w:rsidP="003A141B">
            <w:pPr>
              <w:jc w:val="center"/>
              <w:rPr>
                <w:color w:val="FF0000"/>
              </w:rPr>
            </w:pPr>
          </w:p>
        </w:tc>
      </w:tr>
      <w:tr w:rsidR="003A141B" w14:paraId="2B2360A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AED85F" w14:textId="7ECC9063"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AF96DC" w14:textId="314CA0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3B25BA" w14:textId="72BD8EB2" w:rsidR="003A141B" w:rsidRDefault="003A141B" w:rsidP="003A141B">
            <w:pPr>
              <w:rPr>
                <w:color w:val="000000"/>
              </w:rPr>
            </w:pPr>
            <w:r>
              <w:rPr>
                <w:rFonts w:hint="eastAsia"/>
                <w:color w:val="000000"/>
              </w:rPr>
              <w:t>[feature] Add support of creating HPM image for 1st BMC</w:t>
            </w:r>
          </w:p>
        </w:tc>
        <w:tc>
          <w:tcPr>
            <w:tcW w:w="1276" w:type="dxa"/>
            <w:tcBorders>
              <w:top w:val="single" w:sz="4" w:space="0" w:color="auto"/>
              <w:left w:val="single" w:sz="4" w:space="0" w:color="auto"/>
              <w:bottom w:val="single" w:sz="4" w:space="0" w:color="auto"/>
              <w:right w:val="single" w:sz="4" w:space="0" w:color="auto"/>
            </w:tcBorders>
          </w:tcPr>
          <w:p w14:paraId="1E23261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781751" w14:textId="77777777" w:rsidR="003A141B" w:rsidRDefault="003A141B" w:rsidP="003A141B">
            <w:pPr>
              <w:jc w:val="center"/>
              <w:rPr>
                <w:color w:val="FF0000"/>
              </w:rPr>
            </w:pPr>
          </w:p>
        </w:tc>
      </w:tr>
      <w:tr w:rsidR="003A141B" w14:paraId="4C88982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0C2201" w14:textId="73FA620C"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8174A6" w14:textId="022539A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86500E8" w14:textId="52C21EBF" w:rsidR="003A141B" w:rsidRDefault="003A141B" w:rsidP="003A141B">
            <w:pPr>
              <w:rPr>
                <w:color w:val="000000"/>
              </w:rPr>
            </w:pPr>
            <w:r>
              <w:rPr>
                <w:rFonts w:hint="eastAsia"/>
                <w:color w:val="000000"/>
              </w:rPr>
              <w:t>[feature] Support dual BIOS HPM update</w:t>
            </w:r>
          </w:p>
        </w:tc>
        <w:tc>
          <w:tcPr>
            <w:tcW w:w="1276" w:type="dxa"/>
            <w:tcBorders>
              <w:top w:val="single" w:sz="4" w:space="0" w:color="auto"/>
              <w:left w:val="single" w:sz="4" w:space="0" w:color="auto"/>
              <w:bottom w:val="single" w:sz="4" w:space="0" w:color="auto"/>
              <w:right w:val="single" w:sz="4" w:space="0" w:color="auto"/>
            </w:tcBorders>
          </w:tcPr>
          <w:p w14:paraId="55E0C71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433658" w14:textId="77777777" w:rsidR="003A141B" w:rsidRDefault="003A141B" w:rsidP="003A141B">
            <w:pPr>
              <w:jc w:val="center"/>
              <w:rPr>
                <w:color w:val="FF0000"/>
              </w:rPr>
            </w:pPr>
          </w:p>
        </w:tc>
      </w:tr>
      <w:tr w:rsidR="003A141B" w14:paraId="69E16D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077846" w14:textId="3F081CED"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9DF689" w14:textId="699B2C4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C07CF32" w14:textId="50DC6103" w:rsidR="003A141B" w:rsidRDefault="003A141B" w:rsidP="003A141B">
            <w:pPr>
              <w:rPr>
                <w:color w:val="000000"/>
              </w:rPr>
            </w:pPr>
            <w:r>
              <w:rPr>
                <w:rFonts w:hint="eastAsia"/>
                <w:color w:val="000000"/>
              </w:rPr>
              <w:t>[defect] Fix power capping setup problem.</w:t>
            </w:r>
          </w:p>
        </w:tc>
        <w:tc>
          <w:tcPr>
            <w:tcW w:w="1276" w:type="dxa"/>
            <w:tcBorders>
              <w:top w:val="single" w:sz="4" w:space="0" w:color="auto"/>
              <w:left w:val="single" w:sz="4" w:space="0" w:color="auto"/>
              <w:bottom w:val="single" w:sz="4" w:space="0" w:color="auto"/>
              <w:right w:val="single" w:sz="4" w:space="0" w:color="auto"/>
            </w:tcBorders>
          </w:tcPr>
          <w:p w14:paraId="12A47A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FD137D" w14:textId="77777777" w:rsidR="003A141B" w:rsidRDefault="003A141B" w:rsidP="003A141B">
            <w:pPr>
              <w:jc w:val="center"/>
              <w:rPr>
                <w:color w:val="FF0000"/>
              </w:rPr>
            </w:pPr>
          </w:p>
        </w:tc>
      </w:tr>
      <w:tr w:rsidR="003A141B" w14:paraId="1E36CF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0096FD" w14:textId="6BD5DAB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AD554F" w14:textId="34675B7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AE72AB" w14:textId="7ABB210F" w:rsidR="003A141B" w:rsidRDefault="003A141B" w:rsidP="003A141B">
            <w:pPr>
              <w:rPr>
                <w:color w:val="000000"/>
              </w:rPr>
            </w:pPr>
            <w:r>
              <w:rPr>
                <w:rFonts w:hint="eastAsia"/>
                <w:color w:val="000000"/>
              </w:rPr>
              <w:t>[defect] Disable ACD page if current platform is not intel supported.</w:t>
            </w:r>
          </w:p>
        </w:tc>
        <w:tc>
          <w:tcPr>
            <w:tcW w:w="1276" w:type="dxa"/>
            <w:tcBorders>
              <w:top w:val="single" w:sz="4" w:space="0" w:color="auto"/>
              <w:left w:val="single" w:sz="4" w:space="0" w:color="auto"/>
              <w:bottom w:val="single" w:sz="4" w:space="0" w:color="auto"/>
              <w:right w:val="single" w:sz="4" w:space="0" w:color="auto"/>
            </w:tcBorders>
          </w:tcPr>
          <w:p w14:paraId="5C71E2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7FB4946" w14:textId="77777777" w:rsidR="003A141B" w:rsidRDefault="003A141B" w:rsidP="003A141B">
            <w:pPr>
              <w:jc w:val="center"/>
              <w:rPr>
                <w:color w:val="FF0000"/>
              </w:rPr>
            </w:pPr>
          </w:p>
        </w:tc>
      </w:tr>
      <w:tr w:rsidR="003A141B" w14:paraId="249BD72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D4184F" w14:textId="0A86F61E"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B5573B" w14:textId="5AAED2F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E045AE" w14:textId="52938F9C" w:rsidR="003A141B" w:rsidRDefault="003A141B" w:rsidP="003A141B">
            <w:pPr>
              <w:rPr>
                <w:color w:val="000000"/>
              </w:rPr>
            </w:pPr>
            <w:r>
              <w:rPr>
                <w:rFonts w:hint="eastAsia"/>
                <w:color w:val="000000"/>
              </w:rPr>
              <w:t>[defect] Merge AMI issue patch: Fix to prevent IPMI Authenticatin bypass when RMCP is enable</w:t>
            </w:r>
          </w:p>
        </w:tc>
        <w:tc>
          <w:tcPr>
            <w:tcW w:w="1276" w:type="dxa"/>
            <w:tcBorders>
              <w:top w:val="single" w:sz="4" w:space="0" w:color="auto"/>
              <w:left w:val="single" w:sz="4" w:space="0" w:color="auto"/>
              <w:bottom w:val="single" w:sz="4" w:space="0" w:color="auto"/>
              <w:right w:val="single" w:sz="4" w:space="0" w:color="auto"/>
            </w:tcBorders>
          </w:tcPr>
          <w:p w14:paraId="69DDF6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45B776" w14:textId="77777777" w:rsidR="003A141B" w:rsidRDefault="003A141B" w:rsidP="003A141B">
            <w:pPr>
              <w:jc w:val="center"/>
              <w:rPr>
                <w:color w:val="FF0000"/>
              </w:rPr>
            </w:pPr>
          </w:p>
        </w:tc>
      </w:tr>
      <w:tr w:rsidR="003A141B" w14:paraId="63B213C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8DD179" w14:textId="12715623"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A9E880" w14:textId="02E440F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492C4D" w14:textId="4F9E88E6" w:rsidR="003A141B" w:rsidRDefault="003A141B" w:rsidP="003A141B">
            <w:pPr>
              <w:rPr>
                <w:color w:val="000000"/>
              </w:rPr>
            </w:pPr>
            <w:r>
              <w:rPr>
                <w:rFonts w:hint="eastAsia"/>
                <w:color w:val="000000"/>
              </w:rPr>
              <w:t>[defect] 1.add SYS_POWER sensor for fix power consumption show 0 watt 2.add PSU cold redundant sensor</w:t>
            </w:r>
          </w:p>
        </w:tc>
        <w:tc>
          <w:tcPr>
            <w:tcW w:w="1276" w:type="dxa"/>
            <w:tcBorders>
              <w:top w:val="single" w:sz="4" w:space="0" w:color="auto"/>
              <w:left w:val="single" w:sz="4" w:space="0" w:color="auto"/>
              <w:bottom w:val="single" w:sz="4" w:space="0" w:color="auto"/>
              <w:right w:val="single" w:sz="4" w:space="0" w:color="auto"/>
            </w:tcBorders>
          </w:tcPr>
          <w:p w14:paraId="5E3549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50E6C6" w14:textId="77777777" w:rsidR="003A141B" w:rsidRDefault="003A141B" w:rsidP="003A141B">
            <w:pPr>
              <w:jc w:val="center"/>
              <w:rPr>
                <w:color w:val="FF0000"/>
              </w:rPr>
            </w:pPr>
          </w:p>
        </w:tc>
      </w:tr>
      <w:tr w:rsidR="003A141B" w14:paraId="7E49F9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6D8320" w14:textId="6DE39D8C"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4C28E8" w14:textId="1F8E73F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52B370" w14:textId="77777777" w:rsidR="003A141B" w:rsidRDefault="003A141B" w:rsidP="003A141B">
            <w:pPr>
              <w:rPr>
                <w:color w:val="000000"/>
              </w:rPr>
            </w:pPr>
            <w:r>
              <w:rPr>
                <w:rFonts w:hint="eastAsia"/>
                <w:color w:val="000000"/>
              </w:rPr>
              <w:t xml:space="preserve">Merge CommonRTP1.8_rc r6689,6871. </w:t>
            </w:r>
          </w:p>
          <w:p w14:paraId="67BA8389" w14:textId="77777777" w:rsidR="003A141B" w:rsidRDefault="003A141B" w:rsidP="003A141B">
            <w:pPr>
              <w:rPr>
                <w:color w:val="000000"/>
              </w:rPr>
            </w:pPr>
            <w:r>
              <w:rPr>
                <w:rFonts w:hint="eastAsia"/>
                <w:color w:val="000000"/>
              </w:rPr>
              <w:t xml:space="preserve">[feature] Sync DIMM ECC/CPU throttled/CPU thermal trip sel log to redfish hardware inventory status. </w:t>
            </w:r>
          </w:p>
          <w:p w14:paraId="2BCA34A8" w14:textId="79551348" w:rsidR="003A141B" w:rsidRDefault="003A141B" w:rsidP="003A141B">
            <w:pPr>
              <w:rPr>
                <w:color w:val="000000"/>
              </w:rPr>
            </w:pPr>
            <w:r>
              <w:rPr>
                <w:rFonts w:hint="eastAsia"/>
                <w:color w:val="000000"/>
              </w:rPr>
              <w:t>[defetc] Add sensor name to sel log message and update redfish log severity when trigger memory ecc error/CPU throttled.</w:t>
            </w:r>
          </w:p>
        </w:tc>
        <w:tc>
          <w:tcPr>
            <w:tcW w:w="1276" w:type="dxa"/>
            <w:tcBorders>
              <w:top w:val="single" w:sz="4" w:space="0" w:color="auto"/>
              <w:left w:val="single" w:sz="4" w:space="0" w:color="auto"/>
              <w:bottom w:val="single" w:sz="4" w:space="0" w:color="auto"/>
              <w:right w:val="single" w:sz="4" w:space="0" w:color="auto"/>
            </w:tcBorders>
          </w:tcPr>
          <w:p w14:paraId="0752EB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2E9D01" w14:textId="77777777" w:rsidR="003A141B" w:rsidRDefault="003A141B" w:rsidP="003A141B">
            <w:pPr>
              <w:jc w:val="center"/>
              <w:rPr>
                <w:color w:val="FF0000"/>
              </w:rPr>
            </w:pPr>
          </w:p>
        </w:tc>
      </w:tr>
      <w:tr w:rsidR="003A141B" w:rsidRPr="0018410A" w14:paraId="7906F21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BBCEEE" w14:textId="37D3E58E"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6FE568D" w14:textId="623D950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64B541D" w14:textId="37662C96" w:rsidR="003A141B" w:rsidRDefault="003A141B" w:rsidP="003A141B">
            <w:pPr>
              <w:rPr>
                <w:color w:val="000000"/>
              </w:rPr>
            </w:pPr>
            <w:r>
              <w:rPr>
                <w:rFonts w:hint="eastAsia"/>
                <w:color w:val="000000"/>
              </w:rPr>
              <w:t>[defect] update PEX89 series get temp method  by spec</w:t>
            </w:r>
          </w:p>
        </w:tc>
        <w:tc>
          <w:tcPr>
            <w:tcW w:w="1276" w:type="dxa"/>
            <w:tcBorders>
              <w:top w:val="single" w:sz="4" w:space="0" w:color="auto"/>
              <w:left w:val="single" w:sz="4" w:space="0" w:color="auto"/>
              <w:bottom w:val="single" w:sz="4" w:space="0" w:color="auto"/>
              <w:right w:val="single" w:sz="4" w:space="0" w:color="auto"/>
            </w:tcBorders>
          </w:tcPr>
          <w:p w14:paraId="62E69D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407CF7" w14:textId="77777777" w:rsidR="003A141B" w:rsidRDefault="003A141B" w:rsidP="003A141B">
            <w:pPr>
              <w:jc w:val="center"/>
              <w:rPr>
                <w:color w:val="FF0000"/>
              </w:rPr>
            </w:pPr>
          </w:p>
        </w:tc>
      </w:tr>
      <w:tr w:rsidR="003A141B" w14:paraId="68AE1A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A81C35" w14:textId="4D3E50DC"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4F1930" w14:textId="50EE233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6860AB3" w14:textId="74725D33" w:rsidR="003A141B" w:rsidRDefault="003A141B" w:rsidP="003A141B">
            <w:pPr>
              <w:rPr>
                <w:color w:val="000000"/>
              </w:rPr>
            </w:pPr>
            <w:r>
              <w:rPr>
                <w:rFonts w:hint="eastAsia"/>
                <w:color w:val="000000"/>
              </w:rPr>
              <w:t>[defect] fix CPU_PWR not display on webui</w:t>
            </w:r>
          </w:p>
        </w:tc>
        <w:tc>
          <w:tcPr>
            <w:tcW w:w="1276" w:type="dxa"/>
            <w:tcBorders>
              <w:top w:val="single" w:sz="4" w:space="0" w:color="auto"/>
              <w:left w:val="single" w:sz="4" w:space="0" w:color="auto"/>
              <w:bottom w:val="single" w:sz="4" w:space="0" w:color="auto"/>
              <w:right w:val="single" w:sz="4" w:space="0" w:color="auto"/>
            </w:tcBorders>
          </w:tcPr>
          <w:p w14:paraId="4F553AB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BA2F1D" w14:textId="77777777" w:rsidR="003A141B" w:rsidRDefault="003A141B" w:rsidP="003A141B">
            <w:pPr>
              <w:jc w:val="center"/>
              <w:rPr>
                <w:color w:val="FF0000"/>
              </w:rPr>
            </w:pPr>
          </w:p>
        </w:tc>
      </w:tr>
      <w:tr w:rsidR="003A141B" w14:paraId="434CD67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659628" w14:textId="37F2CD8C"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3E4F54" w14:textId="3F17AE5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C761856" w14:textId="3E46F535" w:rsidR="003A141B" w:rsidRDefault="003A141B" w:rsidP="003A141B">
            <w:pPr>
              <w:rPr>
                <w:color w:val="000000"/>
              </w:rPr>
            </w:pPr>
            <w:r>
              <w:rPr>
                <w:rFonts w:hint="eastAsia"/>
                <w:color w:val="000000"/>
              </w:rPr>
              <w:t>[defect] fix can not show gpu info with A100</w:t>
            </w:r>
          </w:p>
        </w:tc>
        <w:tc>
          <w:tcPr>
            <w:tcW w:w="1276" w:type="dxa"/>
            <w:tcBorders>
              <w:top w:val="single" w:sz="4" w:space="0" w:color="auto"/>
              <w:left w:val="single" w:sz="4" w:space="0" w:color="auto"/>
              <w:bottom w:val="single" w:sz="4" w:space="0" w:color="auto"/>
              <w:right w:val="single" w:sz="4" w:space="0" w:color="auto"/>
            </w:tcBorders>
          </w:tcPr>
          <w:p w14:paraId="09909EB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26B079" w14:textId="77777777" w:rsidR="003A141B" w:rsidRDefault="003A141B" w:rsidP="003A141B">
            <w:pPr>
              <w:jc w:val="center"/>
              <w:rPr>
                <w:color w:val="FF0000"/>
              </w:rPr>
            </w:pPr>
          </w:p>
        </w:tc>
      </w:tr>
      <w:tr w:rsidR="003A141B" w14:paraId="0F4A97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F1577A" w14:textId="412881D4" w:rsidR="003A141B" w:rsidRDefault="003A141B" w:rsidP="003A141B">
            <w:pPr>
              <w:jc w:val="center"/>
              <w:rPr>
                <w:color w:val="000000"/>
              </w:rPr>
            </w:pPr>
            <w:r>
              <w:rPr>
                <w:rFonts w:hint="eastAsia"/>
                <w:color w:val="000000"/>
              </w:rPr>
              <w:t>1</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B597B2" w14:textId="300690E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89603B" w14:textId="17D3CEDF" w:rsidR="003A141B" w:rsidRDefault="003A141B" w:rsidP="003A141B">
            <w:pPr>
              <w:rPr>
                <w:color w:val="000000"/>
              </w:rPr>
            </w:pPr>
            <w:r>
              <w:rPr>
                <w:rFonts w:hint="eastAsia"/>
                <w:color w:val="000000"/>
              </w:rPr>
              <w:t>[defect] According HW design, it must switch PCA9548 to channel 2 firstly and determine SCM or NonSCM type.</w:t>
            </w:r>
          </w:p>
        </w:tc>
        <w:tc>
          <w:tcPr>
            <w:tcW w:w="1276" w:type="dxa"/>
            <w:tcBorders>
              <w:top w:val="single" w:sz="4" w:space="0" w:color="auto"/>
              <w:left w:val="single" w:sz="4" w:space="0" w:color="auto"/>
              <w:bottom w:val="single" w:sz="4" w:space="0" w:color="auto"/>
              <w:right w:val="single" w:sz="4" w:space="0" w:color="auto"/>
            </w:tcBorders>
          </w:tcPr>
          <w:p w14:paraId="5A3D85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405006" w14:textId="77777777" w:rsidR="003A141B" w:rsidRDefault="003A141B" w:rsidP="003A141B">
            <w:pPr>
              <w:jc w:val="center"/>
              <w:rPr>
                <w:color w:val="FF0000"/>
              </w:rPr>
            </w:pPr>
          </w:p>
        </w:tc>
      </w:tr>
      <w:tr w:rsidR="003A141B" w14:paraId="3B0D91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5BF756" w14:textId="058E1E45" w:rsidR="003A141B" w:rsidRDefault="003A141B" w:rsidP="003A141B">
            <w:pPr>
              <w:jc w:val="center"/>
              <w:rPr>
                <w:color w:val="000000"/>
              </w:rPr>
            </w:pPr>
            <w:r>
              <w:rPr>
                <w:rFonts w:hint="eastAsia"/>
                <w:color w:val="000000"/>
              </w:rPr>
              <w:t>1</w:t>
            </w: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2C9A79" w14:textId="69270DC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2EF418" w14:textId="1D3AE89B" w:rsidR="003A141B" w:rsidRDefault="003A141B" w:rsidP="003A141B">
            <w:pPr>
              <w:rPr>
                <w:color w:val="000000"/>
              </w:rPr>
            </w:pPr>
            <w:r>
              <w:rPr>
                <w:rFonts w:hint="eastAsia"/>
                <w:color w:val="000000"/>
              </w:rPr>
              <w:t>[defect] fix sol setting not set back default after SOL deactivate.</w:t>
            </w:r>
          </w:p>
        </w:tc>
        <w:tc>
          <w:tcPr>
            <w:tcW w:w="1276" w:type="dxa"/>
            <w:tcBorders>
              <w:top w:val="single" w:sz="4" w:space="0" w:color="auto"/>
              <w:left w:val="single" w:sz="4" w:space="0" w:color="auto"/>
              <w:bottom w:val="single" w:sz="4" w:space="0" w:color="auto"/>
              <w:right w:val="single" w:sz="4" w:space="0" w:color="auto"/>
            </w:tcBorders>
          </w:tcPr>
          <w:p w14:paraId="0A56F1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8B9CDD" w14:textId="77777777" w:rsidR="003A141B" w:rsidRDefault="003A141B" w:rsidP="003A141B">
            <w:pPr>
              <w:jc w:val="center"/>
              <w:rPr>
                <w:color w:val="FF0000"/>
              </w:rPr>
            </w:pPr>
          </w:p>
        </w:tc>
      </w:tr>
      <w:tr w:rsidR="003A141B" w14:paraId="47523A6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549B314" w14:textId="5A161176"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7</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05</w:t>
            </w:r>
            <w:r>
              <w:rPr>
                <w:rFonts w:ascii="Arial" w:hAnsi="Arial" w:cs="Arial" w:hint="eastAsia"/>
              </w:rPr>
              <w:t>/</w:t>
            </w:r>
            <w:r>
              <w:rPr>
                <w:rFonts w:ascii="Arial" w:hAnsi="Arial" w:cs="Arial"/>
              </w:rPr>
              <w:t>26</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767E1E7" w14:textId="1BA8B99B" w:rsidR="003A141B" w:rsidRDefault="003A141B" w:rsidP="003A141B">
            <w:pPr>
              <w:jc w:val="center"/>
              <w:rPr>
                <w:color w:val="FF0000"/>
              </w:rPr>
            </w:pPr>
            <w:r>
              <w:rPr>
                <w:rFonts w:hint="eastAsia"/>
                <w:color w:val="FF0000"/>
              </w:rPr>
              <w:t>P3</w:t>
            </w:r>
          </w:p>
        </w:tc>
      </w:tr>
      <w:tr w:rsidR="003A141B" w14:paraId="1CD2D5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D518E6" w14:textId="5260E90F"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291B61" w14:textId="6AD9BDC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0C1A67" w14:textId="416C42AC" w:rsidR="003A141B" w:rsidRDefault="003A141B" w:rsidP="003A141B">
            <w:pPr>
              <w:rPr>
                <w:color w:val="000000"/>
              </w:rPr>
            </w:pPr>
            <w:r>
              <w:rPr>
                <w:rFonts w:hint="eastAsia"/>
                <w:color w:val="000000"/>
              </w:rPr>
              <w:t>[defect]</w:t>
            </w:r>
            <w:r>
              <w:rPr>
                <w:color w:val="000000"/>
              </w:rPr>
              <w:t xml:space="preserve"> </w:t>
            </w:r>
            <w:r>
              <w:rPr>
                <w:rFonts w:hint="eastAsia"/>
                <w:color w:val="000000"/>
              </w:rPr>
              <w:t>fix i3c-dev build error.</w:t>
            </w:r>
          </w:p>
        </w:tc>
        <w:tc>
          <w:tcPr>
            <w:tcW w:w="1276" w:type="dxa"/>
            <w:tcBorders>
              <w:top w:val="single" w:sz="4" w:space="0" w:color="auto"/>
              <w:left w:val="single" w:sz="4" w:space="0" w:color="auto"/>
              <w:bottom w:val="single" w:sz="4" w:space="0" w:color="auto"/>
              <w:right w:val="single" w:sz="4" w:space="0" w:color="auto"/>
            </w:tcBorders>
          </w:tcPr>
          <w:p w14:paraId="2E5DA3C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61ED20" w14:textId="77777777" w:rsidR="003A141B" w:rsidRDefault="003A141B" w:rsidP="003A141B">
            <w:pPr>
              <w:jc w:val="center"/>
              <w:rPr>
                <w:color w:val="FF0000"/>
              </w:rPr>
            </w:pPr>
          </w:p>
        </w:tc>
      </w:tr>
      <w:tr w:rsidR="003A141B" w14:paraId="1C5785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041706"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F417A6" w14:textId="694305F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3C064F" w14:textId="6DC6D12F" w:rsidR="003A141B" w:rsidRDefault="003A141B" w:rsidP="003A141B">
            <w:pPr>
              <w:rPr>
                <w:color w:val="000000"/>
              </w:rPr>
            </w:pPr>
            <w:r>
              <w:rPr>
                <w:rFonts w:hint="eastAsia"/>
                <w:color w:val="000000"/>
              </w:rPr>
              <w:t>[defect] Fix CPUx_LEAK_Status sensor will log assert event when D</w:t>
            </w:r>
            <w:r>
              <w:rPr>
                <w:rFonts w:hint="eastAsia"/>
                <w:color w:val="000000"/>
              </w:rPr>
              <w:lastRenderedPageBreak/>
              <w:t>C off.</w:t>
            </w:r>
          </w:p>
        </w:tc>
        <w:tc>
          <w:tcPr>
            <w:tcW w:w="1276" w:type="dxa"/>
            <w:tcBorders>
              <w:top w:val="single" w:sz="4" w:space="0" w:color="auto"/>
              <w:left w:val="single" w:sz="4" w:space="0" w:color="auto"/>
              <w:bottom w:val="single" w:sz="4" w:space="0" w:color="auto"/>
              <w:right w:val="single" w:sz="4" w:space="0" w:color="auto"/>
            </w:tcBorders>
          </w:tcPr>
          <w:p w14:paraId="11CAD7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C29193" w14:textId="77777777" w:rsidR="003A141B" w:rsidRDefault="003A141B" w:rsidP="003A141B">
            <w:pPr>
              <w:jc w:val="center"/>
              <w:rPr>
                <w:color w:val="FF0000"/>
              </w:rPr>
            </w:pPr>
          </w:p>
        </w:tc>
      </w:tr>
      <w:tr w:rsidR="003A141B" w14:paraId="239FE3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9CE1D8"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90F4C8" w14:textId="4B4952D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0B8A46" w14:textId="7F53ED09" w:rsidR="003A141B" w:rsidRDefault="003A141B" w:rsidP="003A141B">
            <w:pPr>
              <w:rPr>
                <w:color w:val="000000"/>
              </w:rPr>
            </w:pPr>
            <w:r>
              <w:rPr>
                <w:rFonts w:hint="eastAsia"/>
                <w:color w:val="000000"/>
              </w:rPr>
              <w:t>[defect] fix aspeed i2c driver over 100k  adjust i2c frequency and holdtime.</w:t>
            </w:r>
          </w:p>
        </w:tc>
        <w:tc>
          <w:tcPr>
            <w:tcW w:w="1276" w:type="dxa"/>
            <w:tcBorders>
              <w:top w:val="single" w:sz="4" w:space="0" w:color="auto"/>
              <w:left w:val="single" w:sz="4" w:space="0" w:color="auto"/>
              <w:bottom w:val="single" w:sz="4" w:space="0" w:color="auto"/>
              <w:right w:val="single" w:sz="4" w:space="0" w:color="auto"/>
            </w:tcBorders>
          </w:tcPr>
          <w:p w14:paraId="12C495B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B16C99" w14:textId="77777777" w:rsidR="003A141B" w:rsidRDefault="003A141B" w:rsidP="003A141B">
            <w:pPr>
              <w:jc w:val="center"/>
              <w:rPr>
                <w:color w:val="FF0000"/>
              </w:rPr>
            </w:pPr>
          </w:p>
        </w:tc>
      </w:tr>
      <w:tr w:rsidR="003A141B" w14:paraId="2FD23B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E78F00"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65C340" w14:textId="56FACD3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003654" w14:textId="51B960F0" w:rsidR="003A141B" w:rsidRDefault="003A141B" w:rsidP="003A141B">
            <w:pPr>
              <w:rPr>
                <w:color w:val="000000"/>
              </w:rPr>
            </w:pPr>
            <w:r>
              <w:rPr>
                <w:rFonts w:hint="eastAsia"/>
                <w:color w:val="000000"/>
              </w:rPr>
              <w:t>[defect] Remove duplicate filename validation and fixed failure of deleting SOL Recorded video through WebUI.</w:t>
            </w:r>
          </w:p>
        </w:tc>
        <w:tc>
          <w:tcPr>
            <w:tcW w:w="1276" w:type="dxa"/>
            <w:tcBorders>
              <w:top w:val="single" w:sz="4" w:space="0" w:color="auto"/>
              <w:left w:val="single" w:sz="4" w:space="0" w:color="auto"/>
              <w:bottom w:val="single" w:sz="4" w:space="0" w:color="auto"/>
              <w:right w:val="single" w:sz="4" w:space="0" w:color="auto"/>
            </w:tcBorders>
          </w:tcPr>
          <w:p w14:paraId="53312AA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3F19EC" w14:textId="77777777" w:rsidR="003A141B" w:rsidRDefault="003A141B" w:rsidP="003A141B">
            <w:pPr>
              <w:jc w:val="center"/>
              <w:rPr>
                <w:color w:val="FF0000"/>
              </w:rPr>
            </w:pPr>
          </w:p>
        </w:tc>
      </w:tr>
      <w:tr w:rsidR="003A141B" w14:paraId="6ADF902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4F71EA"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D1F5AD" w14:textId="6EA017D6"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2CAB541" w14:textId="4FC8BBF7" w:rsidR="003A141B" w:rsidRDefault="003A141B" w:rsidP="003A141B">
            <w:pPr>
              <w:rPr>
                <w:color w:val="000000"/>
              </w:rPr>
            </w:pPr>
            <w:r>
              <w:rPr>
                <w:rFonts w:hint="eastAsia"/>
                <w:color w:val="000000"/>
              </w:rPr>
              <w:t>[feature] Support CPLD HPM update : 1) MB CPLD 2) BPB CPLD 3) SCM CPLD</w:t>
            </w:r>
          </w:p>
        </w:tc>
        <w:tc>
          <w:tcPr>
            <w:tcW w:w="1276" w:type="dxa"/>
            <w:tcBorders>
              <w:top w:val="single" w:sz="4" w:space="0" w:color="auto"/>
              <w:left w:val="single" w:sz="4" w:space="0" w:color="auto"/>
              <w:bottom w:val="single" w:sz="4" w:space="0" w:color="auto"/>
              <w:right w:val="single" w:sz="4" w:space="0" w:color="auto"/>
            </w:tcBorders>
          </w:tcPr>
          <w:p w14:paraId="25985C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1E84F5" w14:textId="77777777" w:rsidR="003A141B" w:rsidRDefault="003A141B" w:rsidP="003A141B">
            <w:pPr>
              <w:jc w:val="center"/>
              <w:rPr>
                <w:color w:val="FF0000"/>
              </w:rPr>
            </w:pPr>
          </w:p>
        </w:tc>
      </w:tr>
      <w:tr w:rsidR="003A141B" w14:paraId="7BACB02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DAA309D"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17C809" w14:textId="0EBF70E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C61C24F" w14:textId="62DFD855" w:rsidR="003A141B" w:rsidRDefault="003A141B" w:rsidP="003A141B">
            <w:pPr>
              <w:rPr>
                <w:color w:val="000000"/>
              </w:rPr>
            </w:pPr>
            <w:r>
              <w:rPr>
                <w:rFonts w:hint="eastAsia"/>
                <w:color w:val="000000"/>
              </w:rPr>
              <w:t>[feature] Add support of creating HPM image for BMC</w:t>
            </w:r>
          </w:p>
        </w:tc>
        <w:tc>
          <w:tcPr>
            <w:tcW w:w="1276" w:type="dxa"/>
            <w:tcBorders>
              <w:top w:val="single" w:sz="4" w:space="0" w:color="auto"/>
              <w:left w:val="single" w:sz="4" w:space="0" w:color="auto"/>
              <w:bottom w:val="single" w:sz="4" w:space="0" w:color="auto"/>
              <w:right w:val="single" w:sz="4" w:space="0" w:color="auto"/>
            </w:tcBorders>
          </w:tcPr>
          <w:p w14:paraId="6D681D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46580C" w14:textId="77777777" w:rsidR="003A141B" w:rsidRDefault="003A141B" w:rsidP="003A141B">
            <w:pPr>
              <w:jc w:val="center"/>
              <w:rPr>
                <w:color w:val="FF0000"/>
              </w:rPr>
            </w:pPr>
          </w:p>
        </w:tc>
      </w:tr>
      <w:tr w:rsidR="003A141B" w14:paraId="656768D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D76648" w14:textId="6062B141"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C7BCBB2" w14:textId="615BAAB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442491A" w14:textId="407B1A68" w:rsidR="003A141B" w:rsidRDefault="003A141B" w:rsidP="003A141B">
            <w:pPr>
              <w:rPr>
                <w:color w:val="000000"/>
              </w:rPr>
            </w:pPr>
            <w:r>
              <w:rPr>
                <w:rFonts w:hint="eastAsia"/>
                <w:color w:val="000000"/>
              </w:rPr>
              <w:t>[feature] Update conf file for BMC</w:t>
            </w:r>
          </w:p>
        </w:tc>
        <w:tc>
          <w:tcPr>
            <w:tcW w:w="1276" w:type="dxa"/>
            <w:tcBorders>
              <w:top w:val="single" w:sz="4" w:space="0" w:color="auto"/>
              <w:left w:val="single" w:sz="4" w:space="0" w:color="auto"/>
              <w:bottom w:val="single" w:sz="4" w:space="0" w:color="auto"/>
              <w:right w:val="single" w:sz="4" w:space="0" w:color="auto"/>
            </w:tcBorders>
          </w:tcPr>
          <w:p w14:paraId="3DFB315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A036E9" w14:textId="77777777" w:rsidR="003A141B" w:rsidRDefault="003A141B" w:rsidP="003A141B">
            <w:pPr>
              <w:jc w:val="center"/>
              <w:rPr>
                <w:color w:val="FF0000"/>
              </w:rPr>
            </w:pPr>
          </w:p>
        </w:tc>
      </w:tr>
      <w:tr w:rsidR="003A141B" w14:paraId="6B40337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2E55BA" w14:textId="0CEA1ABC"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9B94F0" w14:textId="14B1AD1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AADA942" w14:textId="4DB0E657" w:rsidR="003A141B" w:rsidRDefault="003A141B" w:rsidP="003A141B">
            <w:pPr>
              <w:rPr>
                <w:color w:val="000000"/>
              </w:rPr>
            </w:pPr>
            <w:r>
              <w:rPr>
                <w:rFonts w:hint="eastAsia"/>
                <w:color w:val="000000"/>
              </w:rPr>
              <w:t>[defect] Hide system-log menu item temporarily from WebUI but still can access system-log page via URL.</w:t>
            </w:r>
          </w:p>
        </w:tc>
        <w:tc>
          <w:tcPr>
            <w:tcW w:w="1276" w:type="dxa"/>
            <w:tcBorders>
              <w:top w:val="single" w:sz="4" w:space="0" w:color="auto"/>
              <w:left w:val="single" w:sz="4" w:space="0" w:color="auto"/>
              <w:bottom w:val="single" w:sz="4" w:space="0" w:color="auto"/>
              <w:right w:val="single" w:sz="4" w:space="0" w:color="auto"/>
            </w:tcBorders>
          </w:tcPr>
          <w:p w14:paraId="63431C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A168DA" w14:textId="77777777" w:rsidR="003A141B" w:rsidRDefault="003A141B" w:rsidP="003A141B">
            <w:pPr>
              <w:jc w:val="center"/>
              <w:rPr>
                <w:color w:val="FF0000"/>
              </w:rPr>
            </w:pPr>
          </w:p>
        </w:tc>
      </w:tr>
      <w:tr w:rsidR="003A141B" w14:paraId="295BC0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03F00B" w14:textId="6307E12D"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1CA14D" w14:textId="7F4A071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064CF81" w14:textId="16817A4A" w:rsidR="003A141B" w:rsidRDefault="003A141B" w:rsidP="003A141B">
            <w:pPr>
              <w:rPr>
                <w:color w:val="000000"/>
              </w:rPr>
            </w:pPr>
            <w:r>
              <w:rPr>
                <w:rFonts w:hint="eastAsia"/>
                <w:color w:val="000000"/>
              </w:rPr>
              <w:t>[defect] fix Ampere BIOS update 4MB offset erase and calculate checksum problem.</w:t>
            </w:r>
          </w:p>
        </w:tc>
        <w:tc>
          <w:tcPr>
            <w:tcW w:w="1276" w:type="dxa"/>
            <w:tcBorders>
              <w:top w:val="single" w:sz="4" w:space="0" w:color="auto"/>
              <w:left w:val="single" w:sz="4" w:space="0" w:color="auto"/>
              <w:bottom w:val="single" w:sz="4" w:space="0" w:color="auto"/>
              <w:right w:val="single" w:sz="4" w:space="0" w:color="auto"/>
            </w:tcBorders>
          </w:tcPr>
          <w:p w14:paraId="26795B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A91372" w14:textId="77777777" w:rsidR="003A141B" w:rsidRDefault="003A141B" w:rsidP="003A141B">
            <w:pPr>
              <w:jc w:val="center"/>
              <w:rPr>
                <w:color w:val="FF0000"/>
              </w:rPr>
            </w:pPr>
          </w:p>
        </w:tc>
      </w:tr>
      <w:tr w:rsidR="003A141B" w14:paraId="6E76186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013246" w14:textId="5025A7CA"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F2762F" w14:textId="55FE34D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AC98E1" w14:textId="003D24D4" w:rsidR="003A141B" w:rsidRDefault="003A141B" w:rsidP="003A141B">
            <w:pPr>
              <w:rPr>
                <w:color w:val="000000"/>
              </w:rPr>
            </w:pPr>
            <w:r>
              <w:rPr>
                <w:rFonts w:hint="eastAsia"/>
                <w:color w:val="000000"/>
              </w:rPr>
              <w:t>[defect] modify check BMC run mode print log content to avoid some misunderstand.</w:t>
            </w:r>
          </w:p>
        </w:tc>
        <w:tc>
          <w:tcPr>
            <w:tcW w:w="1276" w:type="dxa"/>
            <w:tcBorders>
              <w:top w:val="single" w:sz="4" w:space="0" w:color="auto"/>
              <w:left w:val="single" w:sz="4" w:space="0" w:color="auto"/>
              <w:bottom w:val="single" w:sz="4" w:space="0" w:color="auto"/>
              <w:right w:val="single" w:sz="4" w:space="0" w:color="auto"/>
            </w:tcBorders>
          </w:tcPr>
          <w:p w14:paraId="7071C5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A84BF0" w14:textId="77777777" w:rsidR="003A141B" w:rsidRDefault="003A141B" w:rsidP="003A141B">
            <w:pPr>
              <w:jc w:val="center"/>
              <w:rPr>
                <w:color w:val="FF0000"/>
              </w:rPr>
            </w:pPr>
          </w:p>
        </w:tc>
      </w:tr>
      <w:tr w:rsidR="003A141B" w14:paraId="305908F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939FBB" w14:textId="22BA4447" w:rsidR="003A141B" w:rsidRDefault="003A141B" w:rsidP="003A141B">
            <w:pPr>
              <w:jc w:val="center"/>
              <w:rPr>
                <w:color w:val="000000"/>
              </w:rPr>
            </w:pPr>
            <w:r>
              <w:rPr>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63A147" w14:textId="143D631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62EDA30" w14:textId="44BA987B" w:rsidR="003A141B" w:rsidRDefault="003A141B" w:rsidP="003A141B">
            <w:pPr>
              <w:rPr>
                <w:color w:val="000000"/>
              </w:rPr>
            </w:pPr>
            <w:r>
              <w:rPr>
                <w:rFonts w:hint="eastAsia"/>
                <w:color w:val="000000"/>
              </w:rPr>
              <w:t>[defect] modify check BMC run mode print log content to avoid some misunderstand.</w:t>
            </w:r>
          </w:p>
        </w:tc>
        <w:tc>
          <w:tcPr>
            <w:tcW w:w="1276" w:type="dxa"/>
            <w:tcBorders>
              <w:top w:val="single" w:sz="4" w:space="0" w:color="auto"/>
              <w:left w:val="single" w:sz="4" w:space="0" w:color="auto"/>
              <w:bottom w:val="single" w:sz="4" w:space="0" w:color="auto"/>
              <w:right w:val="single" w:sz="4" w:space="0" w:color="auto"/>
            </w:tcBorders>
          </w:tcPr>
          <w:p w14:paraId="3E7542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85D56A" w14:textId="77777777" w:rsidR="003A141B" w:rsidRDefault="003A141B" w:rsidP="003A141B">
            <w:pPr>
              <w:jc w:val="center"/>
              <w:rPr>
                <w:color w:val="FF0000"/>
              </w:rPr>
            </w:pPr>
          </w:p>
        </w:tc>
      </w:tr>
      <w:tr w:rsidR="003A141B" w14:paraId="31900BE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B9D42E" w14:textId="5E71C31B" w:rsidR="003A141B" w:rsidRDefault="003A141B" w:rsidP="003A141B">
            <w:pPr>
              <w:jc w:val="center"/>
              <w:rPr>
                <w:color w:val="000000"/>
              </w:rPr>
            </w:pPr>
            <w:r>
              <w:rPr>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0DCA7F" w14:textId="120F141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1E1F30" w14:textId="45787AC1" w:rsidR="003A141B" w:rsidRDefault="003A141B" w:rsidP="003A141B">
            <w:pPr>
              <w:rPr>
                <w:color w:val="000000"/>
              </w:rPr>
            </w:pPr>
            <w:r>
              <w:rPr>
                <w:rFonts w:hint="eastAsia"/>
                <w:color w:val="000000"/>
              </w:rPr>
              <w:t>[defect] Show NIC IP info on page NIC inventory.</w:t>
            </w:r>
          </w:p>
        </w:tc>
        <w:tc>
          <w:tcPr>
            <w:tcW w:w="1276" w:type="dxa"/>
            <w:tcBorders>
              <w:top w:val="single" w:sz="4" w:space="0" w:color="auto"/>
              <w:left w:val="single" w:sz="4" w:space="0" w:color="auto"/>
              <w:bottom w:val="single" w:sz="4" w:space="0" w:color="auto"/>
              <w:right w:val="single" w:sz="4" w:space="0" w:color="auto"/>
            </w:tcBorders>
          </w:tcPr>
          <w:p w14:paraId="189F3E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4065D9" w14:textId="77777777" w:rsidR="003A141B" w:rsidRDefault="003A141B" w:rsidP="003A141B">
            <w:pPr>
              <w:jc w:val="center"/>
              <w:rPr>
                <w:color w:val="FF0000"/>
              </w:rPr>
            </w:pPr>
          </w:p>
        </w:tc>
      </w:tr>
      <w:tr w:rsidR="003A141B" w14:paraId="424144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885B09" w14:textId="6BC4739A"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191380" w14:textId="6781982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60E0E49" w14:textId="3A0A1EB2" w:rsidR="003A141B" w:rsidRDefault="003A141B" w:rsidP="003A141B">
            <w:pPr>
              <w:rPr>
                <w:color w:val="000000"/>
              </w:rPr>
            </w:pPr>
            <w:r>
              <w:rPr>
                <w:rFonts w:hint="eastAsia"/>
                <w:color w:val="000000"/>
              </w:rPr>
              <w:t>[defect] Fixed SMART info not showing properly.</w:t>
            </w:r>
          </w:p>
        </w:tc>
        <w:tc>
          <w:tcPr>
            <w:tcW w:w="1276" w:type="dxa"/>
            <w:tcBorders>
              <w:top w:val="single" w:sz="4" w:space="0" w:color="auto"/>
              <w:left w:val="single" w:sz="4" w:space="0" w:color="auto"/>
              <w:bottom w:val="single" w:sz="4" w:space="0" w:color="auto"/>
              <w:right w:val="single" w:sz="4" w:space="0" w:color="auto"/>
            </w:tcBorders>
          </w:tcPr>
          <w:p w14:paraId="2446D8D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FA8807" w14:textId="77777777" w:rsidR="003A141B" w:rsidRDefault="003A141B" w:rsidP="003A141B">
            <w:pPr>
              <w:jc w:val="center"/>
              <w:rPr>
                <w:color w:val="FF0000"/>
              </w:rPr>
            </w:pPr>
          </w:p>
        </w:tc>
      </w:tr>
      <w:tr w:rsidR="003A141B" w14:paraId="2B9DBA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DC291E" w14:textId="14B4F151"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225CE9" w14:textId="71B80BE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531789" w14:textId="314871AD" w:rsidR="003A141B" w:rsidRDefault="003A141B" w:rsidP="003A141B">
            <w:pPr>
              <w:rPr>
                <w:color w:val="000000"/>
              </w:rPr>
            </w:pPr>
            <w:r>
              <w:rPr>
                <w:rFonts w:hint="eastAsia"/>
                <w:color w:val="000000"/>
              </w:rPr>
              <w:t>[defect] fix SASIT page always display</w:t>
            </w:r>
          </w:p>
        </w:tc>
        <w:tc>
          <w:tcPr>
            <w:tcW w:w="1276" w:type="dxa"/>
            <w:tcBorders>
              <w:top w:val="single" w:sz="4" w:space="0" w:color="auto"/>
              <w:left w:val="single" w:sz="4" w:space="0" w:color="auto"/>
              <w:bottom w:val="single" w:sz="4" w:space="0" w:color="auto"/>
              <w:right w:val="single" w:sz="4" w:space="0" w:color="auto"/>
            </w:tcBorders>
          </w:tcPr>
          <w:p w14:paraId="18BAA1C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DD6CA4" w14:textId="77777777" w:rsidR="003A141B" w:rsidRDefault="003A141B" w:rsidP="003A141B">
            <w:pPr>
              <w:jc w:val="center"/>
              <w:rPr>
                <w:color w:val="FF0000"/>
              </w:rPr>
            </w:pPr>
          </w:p>
        </w:tc>
      </w:tr>
      <w:tr w:rsidR="003A141B" w14:paraId="6EF486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08A20E" w14:textId="6EDAD4AF"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3DDFF5" w14:textId="3CAD8C0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C590EB" w14:textId="433DB99D" w:rsidR="003A141B" w:rsidRDefault="003A141B" w:rsidP="003A141B">
            <w:pPr>
              <w:rPr>
                <w:color w:val="000000"/>
              </w:rPr>
            </w:pPr>
            <w:r>
              <w:rPr>
                <w:rFonts w:hint="eastAsia"/>
                <w:color w:val="000000"/>
              </w:rPr>
              <w:t>[defect] use AMI set Enabled function</w:t>
            </w:r>
          </w:p>
        </w:tc>
        <w:tc>
          <w:tcPr>
            <w:tcW w:w="1276" w:type="dxa"/>
            <w:tcBorders>
              <w:top w:val="single" w:sz="4" w:space="0" w:color="auto"/>
              <w:left w:val="single" w:sz="4" w:space="0" w:color="auto"/>
              <w:bottom w:val="single" w:sz="4" w:space="0" w:color="auto"/>
              <w:right w:val="single" w:sz="4" w:space="0" w:color="auto"/>
            </w:tcBorders>
          </w:tcPr>
          <w:p w14:paraId="7D557C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89F7CE" w14:textId="77777777" w:rsidR="003A141B" w:rsidRDefault="003A141B" w:rsidP="003A141B">
            <w:pPr>
              <w:jc w:val="center"/>
              <w:rPr>
                <w:color w:val="FF0000"/>
              </w:rPr>
            </w:pPr>
          </w:p>
        </w:tc>
      </w:tr>
      <w:tr w:rsidR="003A141B" w14:paraId="327F41E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21FF0F5" w14:textId="76D0A6FA"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6</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05</w:t>
            </w:r>
            <w:r>
              <w:rPr>
                <w:rFonts w:ascii="Arial" w:hAnsi="Arial" w:cs="Arial" w:hint="eastAsia"/>
              </w:rPr>
              <w:t>/</w:t>
            </w:r>
            <w:r>
              <w:rPr>
                <w:rFonts w:ascii="Arial" w:hAnsi="Arial" w:cs="Arial"/>
              </w:rPr>
              <w:t>12</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E6BA3FE" w14:textId="77777777" w:rsidR="003A141B" w:rsidRDefault="003A141B" w:rsidP="003A141B">
            <w:pPr>
              <w:jc w:val="center"/>
              <w:rPr>
                <w:color w:val="FF0000"/>
              </w:rPr>
            </w:pPr>
            <w:r>
              <w:rPr>
                <w:rFonts w:hint="eastAsia"/>
                <w:color w:val="FF0000"/>
              </w:rPr>
              <w:t>P3</w:t>
            </w:r>
          </w:p>
        </w:tc>
      </w:tr>
      <w:tr w:rsidR="003A141B" w14:paraId="131CDA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112EA3"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3701A0" w14:textId="118F5390"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E462BDE" w14:textId="01D387F1" w:rsidR="003A141B" w:rsidRDefault="003A141B" w:rsidP="003A141B">
            <w:pPr>
              <w:rPr>
                <w:color w:val="000000"/>
              </w:rPr>
            </w:pPr>
            <w:r w:rsidRPr="00E57ECE">
              <w:rPr>
                <w:color w:val="000000"/>
              </w:rPr>
              <w:t>[feature] Add lan mode file to Network Cfg when doing factory reset and BMC update with preserved configuration.</w:t>
            </w:r>
          </w:p>
        </w:tc>
        <w:tc>
          <w:tcPr>
            <w:tcW w:w="1276" w:type="dxa"/>
            <w:tcBorders>
              <w:top w:val="single" w:sz="4" w:space="0" w:color="auto"/>
              <w:left w:val="single" w:sz="4" w:space="0" w:color="auto"/>
              <w:bottom w:val="single" w:sz="4" w:space="0" w:color="auto"/>
              <w:right w:val="single" w:sz="4" w:space="0" w:color="auto"/>
            </w:tcBorders>
          </w:tcPr>
          <w:p w14:paraId="450DCE3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AC393E" w14:textId="77777777" w:rsidR="003A141B" w:rsidRDefault="003A141B" w:rsidP="003A141B">
            <w:pPr>
              <w:jc w:val="center"/>
              <w:rPr>
                <w:color w:val="FF0000"/>
              </w:rPr>
            </w:pPr>
          </w:p>
        </w:tc>
      </w:tr>
      <w:tr w:rsidR="003A141B" w14:paraId="1E3ADEB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FC7442"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04E80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4675DC" w14:textId="3A07A08C" w:rsidR="003A141B" w:rsidRDefault="003A141B" w:rsidP="003A141B">
            <w:pPr>
              <w:rPr>
                <w:color w:val="000000"/>
              </w:rPr>
            </w:pPr>
            <w:r w:rsidRPr="00E57ECE">
              <w:rPr>
                <w:color w:val="000000"/>
              </w:rPr>
              <w:t>[defect] Fix CRC8 is incorrect in PSU alert mask command</w:t>
            </w:r>
          </w:p>
        </w:tc>
        <w:tc>
          <w:tcPr>
            <w:tcW w:w="1276" w:type="dxa"/>
            <w:tcBorders>
              <w:top w:val="single" w:sz="4" w:space="0" w:color="auto"/>
              <w:left w:val="single" w:sz="4" w:space="0" w:color="auto"/>
              <w:bottom w:val="single" w:sz="4" w:space="0" w:color="auto"/>
              <w:right w:val="single" w:sz="4" w:space="0" w:color="auto"/>
            </w:tcBorders>
          </w:tcPr>
          <w:p w14:paraId="59247BF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B4CD75" w14:textId="77777777" w:rsidR="003A141B" w:rsidRDefault="003A141B" w:rsidP="003A141B">
            <w:pPr>
              <w:jc w:val="center"/>
              <w:rPr>
                <w:color w:val="FF0000"/>
              </w:rPr>
            </w:pPr>
          </w:p>
        </w:tc>
      </w:tr>
      <w:tr w:rsidR="003A141B" w14:paraId="2927BA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7EEAD2"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035A0C" w14:textId="4EA485E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6A25D71" w14:textId="34C700D4" w:rsidR="003A141B" w:rsidRDefault="003A141B" w:rsidP="003A141B">
            <w:pPr>
              <w:rPr>
                <w:color w:val="000000"/>
              </w:rPr>
            </w:pPr>
            <w:r w:rsidRPr="00E57ECE">
              <w:rPr>
                <w:color w:val="000000"/>
              </w:rPr>
              <w:t>[feature] Support LAN mode: Failover (eth0,eth1), Dedicated (eth0), and ShareNIC (eth1).</w:t>
            </w:r>
          </w:p>
        </w:tc>
        <w:tc>
          <w:tcPr>
            <w:tcW w:w="1276" w:type="dxa"/>
            <w:tcBorders>
              <w:top w:val="single" w:sz="4" w:space="0" w:color="auto"/>
              <w:left w:val="single" w:sz="4" w:space="0" w:color="auto"/>
              <w:bottom w:val="single" w:sz="4" w:space="0" w:color="auto"/>
              <w:right w:val="single" w:sz="4" w:space="0" w:color="auto"/>
            </w:tcBorders>
          </w:tcPr>
          <w:p w14:paraId="7DE7A5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B76844" w14:textId="77777777" w:rsidR="003A141B" w:rsidRDefault="003A141B" w:rsidP="003A141B">
            <w:pPr>
              <w:jc w:val="center"/>
              <w:rPr>
                <w:color w:val="FF0000"/>
              </w:rPr>
            </w:pPr>
          </w:p>
        </w:tc>
      </w:tr>
      <w:tr w:rsidR="003A141B" w14:paraId="47ADA73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389908"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53C59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ACEF051" w14:textId="10CB0FEE" w:rsidR="003A141B" w:rsidRDefault="003A141B" w:rsidP="003A141B">
            <w:pPr>
              <w:rPr>
                <w:color w:val="000000"/>
              </w:rPr>
            </w:pPr>
            <w:r w:rsidRPr="00E57ECE">
              <w:rPr>
                <w:color w:val="000000"/>
              </w:rPr>
              <w:t>[merge] Merge SNMP function from V12. (merge from V12.2_20191206_rc r5759, r6389, r6935)</w:t>
            </w:r>
          </w:p>
        </w:tc>
        <w:tc>
          <w:tcPr>
            <w:tcW w:w="1276" w:type="dxa"/>
            <w:tcBorders>
              <w:top w:val="single" w:sz="4" w:space="0" w:color="auto"/>
              <w:left w:val="single" w:sz="4" w:space="0" w:color="auto"/>
              <w:bottom w:val="single" w:sz="4" w:space="0" w:color="auto"/>
              <w:right w:val="single" w:sz="4" w:space="0" w:color="auto"/>
            </w:tcBorders>
          </w:tcPr>
          <w:p w14:paraId="2FE6267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5DC725" w14:textId="77777777" w:rsidR="003A141B" w:rsidRDefault="003A141B" w:rsidP="003A141B">
            <w:pPr>
              <w:jc w:val="center"/>
              <w:rPr>
                <w:color w:val="FF0000"/>
              </w:rPr>
            </w:pPr>
          </w:p>
        </w:tc>
      </w:tr>
      <w:tr w:rsidR="003A141B" w14:paraId="139CEC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F4BB79"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C910A3" w14:textId="5BE26D8A"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A90047A" w14:textId="34910A0F" w:rsidR="003A141B" w:rsidRDefault="003A141B" w:rsidP="003A141B">
            <w:pPr>
              <w:rPr>
                <w:color w:val="000000"/>
              </w:rPr>
            </w:pPr>
            <w:r w:rsidRPr="00E57ECE">
              <w:rPr>
                <w:color w:val="000000"/>
              </w:rPr>
              <w:t>[feature] Support master BMC HPM update.</w:t>
            </w:r>
          </w:p>
        </w:tc>
        <w:tc>
          <w:tcPr>
            <w:tcW w:w="1276" w:type="dxa"/>
            <w:tcBorders>
              <w:top w:val="single" w:sz="4" w:space="0" w:color="auto"/>
              <w:left w:val="single" w:sz="4" w:space="0" w:color="auto"/>
              <w:bottom w:val="single" w:sz="4" w:space="0" w:color="auto"/>
              <w:right w:val="single" w:sz="4" w:space="0" w:color="auto"/>
            </w:tcBorders>
          </w:tcPr>
          <w:p w14:paraId="520865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3767FC" w14:textId="77777777" w:rsidR="003A141B" w:rsidRDefault="003A141B" w:rsidP="003A141B">
            <w:pPr>
              <w:jc w:val="center"/>
              <w:rPr>
                <w:color w:val="FF0000"/>
              </w:rPr>
            </w:pPr>
          </w:p>
        </w:tc>
      </w:tr>
      <w:tr w:rsidR="003A141B" w14:paraId="0D55D09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2D1F9F"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22C42C" w14:textId="59A73D42"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CC824F" w14:textId="5DCC5B9D" w:rsidR="003A141B" w:rsidRDefault="003A141B" w:rsidP="003A141B">
            <w:pPr>
              <w:rPr>
                <w:color w:val="000000"/>
              </w:rPr>
            </w:pPr>
            <w:r w:rsidRPr="00E57ECE">
              <w:rPr>
                <w:color w:val="000000"/>
              </w:rPr>
              <w:t>[defect]Y2 BIOS/BMC setting requirement for channel servers</w:t>
            </w:r>
          </w:p>
        </w:tc>
        <w:tc>
          <w:tcPr>
            <w:tcW w:w="1276" w:type="dxa"/>
            <w:tcBorders>
              <w:top w:val="single" w:sz="4" w:space="0" w:color="auto"/>
              <w:left w:val="single" w:sz="4" w:space="0" w:color="auto"/>
              <w:bottom w:val="single" w:sz="4" w:space="0" w:color="auto"/>
              <w:right w:val="single" w:sz="4" w:space="0" w:color="auto"/>
            </w:tcBorders>
          </w:tcPr>
          <w:p w14:paraId="3CAFDEA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FC765E" w14:textId="77777777" w:rsidR="003A141B" w:rsidRDefault="003A141B" w:rsidP="003A141B">
            <w:pPr>
              <w:jc w:val="center"/>
              <w:rPr>
                <w:color w:val="FF0000"/>
              </w:rPr>
            </w:pPr>
          </w:p>
        </w:tc>
      </w:tr>
      <w:tr w:rsidR="003A141B" w14:paraId="687EBD1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18CFC0C" w14:textId="41580884"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5</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05</w:t>
            </w:r>
            <w:r>
              <w:rPr>
                <w:rFonts w:ascii="Arial" w:hAnsi="Arial" w:cs="Arial" w:hint="eastAsia"/>
              </w:rPr>
              <w:t>/</w:t>
            </w:r>
            <w:r>
              <w:rPr>
                <w:rFonts w:ascii="Arial" w:hAnsi="Arial" w:cs="Arial"/>
              </w:rPr>
              <w:t>05</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8AE0EE9" w14:textId="77777777" w:rsidR="003A141B" w:rsidRDefault="003A141B" w:rsidP="003A141B">
            <w:pPr>
              <w:jc w:val="center"/>
              <w:rPr>
                <w:color w:val="FF0000"/>
              </w:rPr>
            </w:pPr>
            <w:r>
              <w:rPr>
                <w:rFonts w:hint="eastAsia"/>
                <w:color w:val="FF0000"/>
              </w:rPr>
              <w:t>P3</w:t>
            </w:r>
          </w:p>
        </w:tc>
      </w:tr>
      <w:tr w:rsidR="003A141B" w14:paraId="326754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29D6EA"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26BB35" w14:textId="7851A97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E89ED1" w14:textId="27914294" w:rsidR="003A141B" w:rsidRDefault="003A141B" w:rsidP="003A141B">
            <w:pPr>
              <w:rPr>
                <w:color w:val="000000"/>
              </w:rPr>
            </w:pPr>
            <w:r>
              <w:rPr>
                <w:rFonts w:hint="eastAsia"/>
                <w:color w:val="000000"/>
              </w:rPr>
              <w:t>[defect] Remove numberOnly class to fix couldn't type in english issue.</w:t>
            </w:r>
          </w:p>
        </w:tc>
        <w:tc>
          <w:tcPr>
            <w:tcW w:w="1276" w:type="dxa"/>
            <w:tcBorders>
              <w:top w:val="single" w:sz="4" w:space="0" w:color="auto"/>
              <w:left w:val="single" w:sz="4" w:space="0" w:color="auto"/>
              <w:bottom w:val="single" w:sz="4" w:space="0" w:color="auto"/>
              <w:right w:val="single" w:sz="4" w:space="0" w:color="auto"/>
            </w:tcBorders>
          </w:tcPr>
          <w:p w14:paraId="0421AB7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BBD1AB" w14:textId="77777777" w:rsidR="003A141B" w:rsidRDefault="003A141B" w:rsidP="003A141B">
            <w:pPr>
              <w:jc w:val="center"/>
              <w:rPr>
                <w:color w:val="FF0000"/>
              </w:rPr>
            </w:pPr>
          </w:p>
        </w:tc>
      </w:tr>
      <w:tr w:rsidR="003A141B" w14:paraId="7DE00F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0E7DC2"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FB5BAF" w14:textId="35E47FF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F92B1B" w14:textId="0AB3EC7A" w:rsidR="003A141B" w:rsidRDefault="003A141B" w:rsidP="003A141B">
            <w:pPr>
              <w:rPr>
                <w:color w:val="000000"/>
              </w:rPr>
            </w:pPr>
            <w:r>
              <w:rPr>
                <w:rFonts w:hint="eastAsia"/>
                <w:color w:val="000000"/>
              </w:rPr>
              <w:t>[defect]Add oem command for get LAN support</w:t>
            </w:r>
          </w:p>
        </w:tc>
        <w:tc>
          <w:tcPr>
            <w:tcW w:w="1276" w:type="dxa"/>
            <w:tcBorders>
              <w:top w:val="single" w:sz="4" w:space="0" w:color="auto"/>
              <w:left w:val="single" w:sz="4" w:space="0" w:color="auto"/>
              <w:bottom w:val="single" w:sz="4" w:space="0" w:color="auto"/>
              <w:right w:val="single" w:sz="4" w:space="0" w:color="auto"/>
            </w:tcBorders>
          </w:tcPr>
          <w:p w14:paraId="3DF77F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D6CF6A" w14:textId="77777777" w:rsidR="003A141B" w:rsidRDefault="003A141B" w:rsidP="003A141B">
            <w:pPr>
              <w:jc w:val="center"/>
              <w:rPr>
                <w:color w:val="FF0000"/>
              </w:rPr>
            </w:pPr>
          </w:p>
        </w:tc>
      </w:tr>
      <w:tr w:rsidR="003A141B" w14:paraId="0A7A90F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B3A40B"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A8FA5C" w14:textId="50CCC84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A997663" w14:textId="3383CD74" w:rsidR="003A141B" w:rsidRDefault="003A141B" w:rsidP="003A141B">
            <w:pPr>
              <w:rPr>
                <w:color w:val="000000"/>
              </w:rPr>
            </w:pPr>
            <w:r>
              <w:rPr>
                <w:rFonts w:hint="eastAsia"/>
                <w:color w:val="000000"/>
              </w:rPr>
              <w:t>[defect] fix HBA card loading fail and merge latest brcm-riad-ast2600 package from AMI LTS_v13</w:t>
            </w:r>
          </w:p>
        </w:tc>
        <w:tc>
          <w:tcPr>
            <w:tcW w:w="1276" w:type="dxa"/>
            <w:tcBorders>
              <w:top w:val="single" w:sz="4" w:space="0" w:color="auto"/>
              <w:left w:val="single" w:sz="4" w:space="0" w:color="auto"/>
              <w:bottom w:val="single" w:sz="4" w:space="0" w:color="auto"/>
              <w:right w:val="single" w:sz="4" w:space="0" w:color="auto"/>
            </w:tcBorders>
          </w:tcPr>
          <w:p w14:paraId="5C5F7B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0149D7" w14:textId="77777777" w:rsidR="003A141B" w:rsidRDefault="003A141B" w:rsidP="003A141B">
            <w:pPr>
              <w:jc w:val="center"/>
              <w:rPr>
                <w:color w:val="FF0000"/>
              </w:rPr>
            </w:pPr>
          </w:p>
        </w:tc>
      </w:tr>
      <w:tr w:rsidR="003A141B" w14:paraId="19AE59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179DEF"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12A3A0" w14:textId="739F4F5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1C2E1C" w14:textId="626D9967" w:rsidR="003A141B" w:rsidRDefault="003A141B" w:rsidP="003A141B">
            <w:pPr>
              <w:rPr>
                <w:color w:val="000000"/>
              </w:rPr>
            </w:pPr>
            <w:r>
              <w:rPr>
                <w:rFonts w:hint="eastAsia"/>
                <w:color w:val="000000"/>
              </w:rPr>
              <w:t>[defect] fix can't update BIOS FW in intel platform when old BIOS have no ME code(empty or AMD FW) problem.</w:t>
            </w:r>
          </w:p>
        </w:tc>
        <w:tc>
          <w:tcPr>
            <w:tcW w:w="1276" w:type="dxa"/>
            <w:tcBorders>
              <w:top w:val="single" w:sz="4" w:space="0" w:color="auto"/>
              <w:left w:val="single" w:sz="4" w:space="0" w:color="auto"/>
              <w:bottom w:val="single" w:sz="4" w:space="0" w:color="auto"/>
              <w:right w:val="single" w:sz="4" w:space="0" w:color="auto"/>
            </w:tcBorders>
          </w:tcPr>
          <w:p w14:paraId="76219AB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3A8288" w14:textId="77777777" w:rsidR="003A141B" w:rsidRDefault="003A141B" w:rsidP="003A141B">
            <w:pPr>
              <w:jc w:val="center"/>
              <w:rPr>
                <w:color w:val="FF0000"/>
              </w:rPr>
            </w:pPr>
          </w:p>
        </w:tc>
      </w:tr>
      <w:tr w:rsidR="003A141B" w14:paraId="7E32029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B2F327"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26FD93" w14:textId="24B8C17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DAEB82" w14:textId="21A30273" w:rsidR="003A141B" w:rsidRDefault="003A141B" w:rsidP="003A141B">
            <w:pPr>
              <w:rPr>
                <w:color w:val="000000"/>
              </w:rPr>
            </w:pPr>
            <w:r>
              <w:rPr>
                <w:rFonts w:hint="eastAsia"/>
                <w:color w:val="000000"/>
              </w:rPr>
              <w:t>[defect] 1. Send 0xAB in CPLD register 0x38 to clear thermal trip 2. Change detect CPU status from CPLD for MS63-HD1-00 platform</w:t>
            </w:r>
          </w:p>
        </w:tc>
        <w:tc>
          <w:tcPr>
            <w:tcW w:w="1276" w:type="dxa"/>
            <w:tcBorders>
              <w:top w:val="single" w:sz="4" w:space="0" w:color="auto"/>
              <w:left w:val="single" w:sz="4" w:space="0" w:color="auto"/>
              <w:bottom w:val="single" w:sz="4" w:space="0" w:color="auto"/>
              <w:right w:val="single" w:sz="4" w:space="0" w:color="auto"/>
            </w:tcBorders>
          </w:tcPr>
          <w:p w14:paraId="2F89C4D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51A4F4" w14:textId="77777777" w:rsidR="003A141B" w:rsidRDefault="003A141B" w:rsidP="003A141B">
            <w:pPr>
              <w:jc w:val="center"/>
              <w:rPr>
                <w:color w:val="FF0000"/>
              </w:rPr>
            </w:pPr>
          </w:p>
        </w:tc>
      </w:tr>
      <w:tr w:rsidR="003A141B" w14:paraId="4F75F2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9A9F3E"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DBEA82" w14:textId="40BB1DAE"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4C06707" w14:textId="05A1BD30" w:rsidR="003A141B" w:rsidRDefault="003A141B" w:rsidP="003A141B">
            <w:pPr>
              <w:rPr>
                <w:color w:val="000000"/>
              </w:rPr>
            </w:pPr>
            <w:r>
              <w:rPr>
                <w:rFonts w:hint="eastAsia"/>
                <w:color w:val="000000"/>
              </w:rPr>
              <w:t>[feature] Add CreateHPMImage</w:t>
            </w:r>
          </w:p>
        </w:tc>
        <w:tc>
          <w:tcPr>
            <w:tcW w:w="1276" w:type="dxa"/>
            <w:tcBorders>
              <w:top w:val="single" w:sz="4" w:space="0" w:color="auto"/>
              <w:left w:val="single" w:sz="4" w:space="0" w:color="auto"/>
              <w:bottom w:val="single" w:sz="4" w:space="0" w:color="auto"/>
              <w:right w:val="single" w:sz="4" w:space="0" w:color="auto"/>
            </w:tcBorders>
          </w:tcPr>
          <w:p w14:paraId="343D3D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6590EF" w14:textId="77777777" w:rsidR="003A141B" w:rsidRDefault="003A141B" w:rsidP="003A141B">
            <w:pPr>
              <w:jc w:val="center"/>
              <w:rPr>
                <w:color w:val="FF0000"/>
              </w:rPr>
            </w:pPr>
          </w:p>
        </w:tc>
      </w:tr>
      <w:tr w:rsidR="003A141B" w14:paraId="3063617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D66C2B"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00B6D1" w14:textId="5B76EE1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97239E2" w14:textId="28E391E3" w:rsidR="003A141B" w:rsidRPr="00AE7868" w:rsidRDefault="003A141B" w:rsidP="003A141B">
            <w:pPr>
              <w:rPr>
                <w:color w:val="000000"/>
              </w:rPr>
            </w:pPr>
            <w:r>
              <w:rPr>
                <w:rFonts w:hint="eastAsia"/>
                <w:color w:val="000000"/>
              </w:rPr>
              <w:t>[defect] update PCIE list define</w:t>
            </w:r>
          </w:p>
        </w:tc>
        <w:tc>
          <w:tcPr>
            <w:tcW w:w="1276" w:type="dxa"/>
            <w:tcBorders>
              <w:top w:val="single" w:sz="4" w:space="0" w:color="auto"/>
              <w:left w:val="single" w:sz="4" w:space="0" w:color="auto"/>
              <w:bottom w:val="single" w:sz="4" w:space="0" w:color="auto"/>
              <w:right w:val="single" w:sz="4" w:space="0" w:color="auto"/>
            </w:tcBorders>
          </w:tcPr>
          <w:p w14:paraId="1E23514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F27AF2" w14:textId="77777777" w:rsidR="003A141B" w:rsidRDefault="003A141B" w:rsidP="003A141B">
            <w:pPr>
              <w:jc w:val="center"/>
              <w:rPr>
                <w:color w:val="FF0000"/>
              </w:rPr>
            </w:pPr>
          </w:p>
        </w:tc>
      </w:tr>
      <w:tr w:rsidR="003A141B" w14:paraId="3DB804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9E097C"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DEC74B" w14:textId="0C13E1B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9905BCB" w14:textId="3D6074D3" w:rsidR="003A141B" w:rsidRDefault="003A141B" w:rsidP="003A141B">
            <w:pPr>
              <w:rPr>
                <w:color w:val="000000"/>
              </w:rPr>
            </w:pPr>
            <w:r>
              <w:rPr>
                <w:rFonts w:hint="eastAsia"/>
                <w:color w:val="000000"/>
              </w:rPr>
              <w:t>Add function to List devmap error and fanprofile error systems</w:t>
            </w:r>
          </w:p>
        </w:tc>
        <w:tc>
          <w:tcPr>
            <w:tcW w:w="1276" w:type="dxa"/>
            <w:tcBorders>
              <w:top w:val="single" w:sz="4" w:space="0" w:color="auto"/>
              <w:left w:val="single" w:sz="4" w:space="0" w:color="auto"/>
              <w:bottom w:val="single" w:sz="4" w:space="0" w:color="auto"/>
              <w:right w:val="single" w:sz="4" w:space="0" w:color="auto"/>
            </w:tcBorders>
          </w:tcPr>
          <w:p w14:paraId="221E428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EB0F54" w14:textId="77777777" w:rsidR="003A141B" w:rsidRDefault="003A141B" w:rsidP="003A141B">
            <w:pPr>
              <w:jc w:val="center"/>
              <w:rPr>
                <w:color w:val="FF0000"/>
              </w:rPr>
            </w:pPr>
          </w:p>
        </w:tc>
      </w:tr>
      <w:tr w:rsidR="003A141B" w14:paraId="1D2E31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A491A9"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74F73B" w14:textId="53E0B33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3D6F6C" w14:textId="386EA7CE" w:rsidR="003A141B" w:rsidRDefault="003A141B" w:rsidP="003A141B">
            <w:pPr>
              <w:rPr>
                <w:color w:val="000000"/>
              </w:rPr>
            </w:pPr>
            <w:r>
              <w:rPr>
                <w:rFonts w:hint="eastAsia"/>
                <w:color w:val="000000"/>
              </w:rPr>
              <w:t>[defect] Don't support SecureBootDatabases if SecureBoot:ResourceExists redis key didn't exist</w:t>
            </w:r>
          </w:p>
        </w:tc>
        <w:tc>
          <w:tcPr>
            <w:tcW w:w="1276" w:type="dxa"/>
            <w:tcBorders>
              <w:top w:val="single" w:sz="4" w:space="0" w:color="auto"/>
              <w:left w:val="single" w:sz="4" w:space="0" w:color="auto"/>
              <w:bottom w:val="single" w:sz="4" w:space="0" w:color="auto"/>
              <w:right w:val="single" w:sz="4" w:space="0" w:color="auto"/>
            </w:tcBorders>
          </w:tcPr>
          <w:p w14:paraId="40E845A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C59D3F" w14:textId="77777777" w:rsidR="003A141B" w:rsidRDefault="003A141B" w:rsidP="003A141B">
            <w:pPr>
              <w:jc w:val="center"/>
              <w:rPr>
                <w:color w:val="FF0000"/>
              </w:rPr>
            </w:pPr>
          </w:p>
        </w:tc>
      </w:tr>
      <w:tr w:rsidR="003A141B" w14:paraId="28FD0E9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2D3359" w14:textId="77777777"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1793E2" w14:textId="69D73C9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910191" w14:textId="08286BEC" w:rsidR="003A141B" w:rsidRPr="00AE7868" w:rsidRDefault="003A141B" w:rsidP="003A141B">
            <w:pPr>
              <w:rPr>
                <w:color w:val="000000"/>
              </w:rPr>
            </w:pPr>
            <w:r>
              <w:rPr>
                <w:rFonts w:hint="eastAsia"/>
                <w:color w:val="000000"/>
              </w:rPr>
              <w:t>[defect] modify MS73-HB0 use BPBID for BPB CPLD update feature.</w:t>
            </w:r>
          </w:p>
        </w:tc>
        <w:tc>
          <w:tcPr>
            <w:tcW w:w="1276" w:type="dxa"/>
            <w:tcBorders>
              <w:top w:val="single" w:sz="4" w:space="0" w:color="auto"/>
              <w:left w:val="single" w:sz="4" w:space="0" w:color="auto"/>
              <w:bottom w:val="single" w:sz="4" w:space="0" w:color="auto"/>
              <w:right w:val="single" w:sz="4" w:space="0" w:color="auto"/>
            </w:tcBorders>
          </w:tcPr>
          <w:p w14:paraId="05F607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9AA01B" w14:textId="77777777" w:rsidR="003A141B" w:rsidRDefault="003A141B" w:rsidP="003A141B">
            <w:pPr>
              <w:jc w:val="center"/>
              <w:rPr>
                <w:color w:val="FF0000"/>
              </w:rPr>
            </w:pPr>
          </w:p>
        </w:tc>
      </w:tr>
      <w:tr w:rsidR="003A141B" w14:paraId="2F02C7D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249397"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3EC334" w14:textId="12AD1A5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D34FF9" w14:textId="11C0E74C" w:rsidR="003A141B" w:rsidRDefault="003A141B" w:rsidP="003A141B">
            <w:pPr>
              <w:rPr>
                <w:color w:val="000000"/>
              </w:rPr>
            </w:pPr>
            <w:r>
              <w:rPr>
                <w:rFonts w:hint="eastAsia"/>
                <w:color w:val="000000"/>
              </w:rPr>
              <w:t>[defect] Send BIOS post code to CPLD change to 0xB0.</w:t>
            </w:r>
          </w:p>
        </w:tc>
        <w:tc>
          <w:tcPr>
            <w:tcW w:w="1276" w:type="dxa"/>
            <w:tcBorders>
              <w:top w:val="single" w:sz="4" w:space="0" w:color="auto"/>
              <w:left w:val="single" w:sz="4" w:space="0" w:color="auto"/>
              <w:bottom w:val="single" w:sz="4" w:space="0" w:color="auto"/>
              <w:right w:val="single" w:sz="4" w:space="0" w:color="auto"/>
            </w:tcBorders>
          </w:tcPr>
          <w:p w14:paraId="10AFD22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1D318D" w14:textId="77777777" w:rsidR="003A141B" w:rsidRDefault="003A141B" w:rsidP="003A141B">
            <w:pPr>
              <w:jc w:val="center"/>
              <w:rPr>
                <w:color w:val="FF0000"/>
              </w:rPr>
            </w:pPr>
          </w:p>
        </w:tc>
      </w:tr>
      <w:tr w:rsidR="003A141B" w14:paraId="44B7515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B93FE0"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D433C4" w14:textId="7C6881DE"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8D2B34F" w14:textId="307608AE" w:rsidR="003A141B" w:rsidRDefault="003A141B" w:rsidP="003A141B">
            <w:pPr>
              <w:rPr>
                <w:color w:val="000000"/>
              </w:rPr>
            </w:pPr>
            <w:r>
              <w:rPr>
                <w:rFonts w:hint="eastAsia"/>
                <w:color w:val="000000"/>
              </w:rPr>
              <w:t>[feature] Add 4 common BPBID define to handle most project's BPBID.</w:t>
            </w:r>
          </w:p>
        </w:tc>
        <w:tc>
          <w:tcPr>
            <w:tcW w:w="1276" w:type="dxa"/>
            <w:tcBorders>
              <w:top w:val="single" w:sz="4" w:space="0" w:color="auto"/>
              <w:left w:val="single" w:sz="4" w:space="0" w:color="auto"/>
              <w:bottom w:val="single" w:sz="4" w:space="0" w:color="auto"/>
              <w:right w:val="single" w:sz="4" w:space="0" w:color="auto"/>
            </w:tcBorders>
          </w:tcPr>
          <w:p w14:paraId="16358DA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88231A" w14:textId="77777777" w:rsidR="003A141B" w:rsidRDefault="003A141B" w:rsidP="003A141B">
            <w:pPr>
              <w:jc w:val="center"/>
              <w:rPr>
                <w:color w:val="FF0000"/>
              </w:rPr>
            </w:pPr>
          </w:p>
        </w:tc>
      </w:tr>
      <w:tr w:rsidR="003A141B" w14:paraId="0ACFD9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B87FF3" w14:textId="77777777"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116519" w14:textId="6D010E2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601F11" w14:textId="3B37CC49" w:rsidR="003A141B" w:rsidRDefault="003A141B" w:rsidP="003A141B">
            <w:pPr>
              <w:rPr>
                <w:color w:val="000000"/>
              </w:rPr>
            </w:pPr>
            <w:r>
              <w:rPr>
                <w:rFonts w:hint="eastAsia"/>
                <w:color w:val="000000"/>
              </w:rPr>
              <w:t>[defect] avoid securebootdatabase 404 error</w:t>
            </w:r>
          </w:p>
        </w:tc>
        <w:tc>
          <w:tcPr>
            <w:tcW w:w="1276" w:type="dxa"/>
            <w:tcBorders>
              <w:top w:val="single" w:sz="4" w:space="0" w:color="auto"/>
              <w:left w:val="single" w:sz="4" w:space="0" w:color="auto"/>
              <w:bottom w:val="single" w:sz="4" w:space="0" w:color="auto"/>
              <w:right w:val="single" w:sz="4" w:space="0" w:color="auto"/>
            </w:tcBorders>
          </w:tcPr>
          <w:p w14:paraId="0C947E6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C139B6" w14:textId="77777777" w:rsidR="003A141B" w:rsidRDefault="003A141B" w:rsidP="003A141B">
            <w:pPr>
              <w:jc w:val="center"/>
              <w:rPr>
                <w:color w:val="FF0000"/>
              </w:rPr>
            </w:pPr>
          </w:p>
        </w:tc>
      </w:tr>
      <w:tr w:rsidR="003A141B" w14:paraId="4C5416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CD654D" w14:textId="77777777"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B43600" w14:textId="32FEA51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88A7F2" w14:textId="66A4D486" w:rsidR="003A141B" w:rsidRDefault="003A141B" w:rsidP="003A141B">
            <w:pPr>
              <w:rPr>
                <w:color w:val="000000"/>
              </w:rPr>
            </w:pPr>
            <w:r>
              <w:rPr>
                <w:rFonts w:hint="eastAsia"/>
                <w:color w:val="000000"/>
              </w:rPr>
              <w:t>[defect] Fix BMC will auto power on system when AC cycle</w:t>
            </w:r>
          </w:p>
        </w:tc>
        <w:tc>
          <w:tcPr>
            <w:tcW w:w="1276" w:type="dxa"/>
            <w:tcBorders>
              <w:top w:val="single" w:sz="4" w:space="0" w:color="auto"/>
              <w:left w:val="single" w:sz="4" w:space="0" w:color="auto"/>
              <w:bottom w:val="single" w:sz="4" w:space="0" w:color="auto"/>
              <w:right w:val="single" w:sz="4" w:space="0" w:color="auto"/>
            </w:tcBorders>
          </w:tcPr>
          <w:p w14:paraId="1D9FB1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75CD5D" w14:textId="77777777" w:rsidR="003A141B" w:rsidRDefault="003A141B" w:rsidP="003A141B">
            <w:pPr>
              <w:jc w:val="center"/>
              <w:rPr>
                <w:color w:val="FF0000"/>
              </w:rPr>
            </w:pPr>
          </w:p>
        </w:tc>
      </w:tr>
      <w:tr w:rsidR="003A141B" w14:paraId="58C4EF4D"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8EBF6A2" w14:textId="558C1D61"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4</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04</w:t>
            </w:r>
            <w:r>
              <w:rPr>
                <w:rFonts w:ascii="Arial" w:hAnsi="Arial" w:cs="Arial" w:hint="eastAsia"/>
              </w:rPr>
              <w:t>/</w:t>
            </w:r>
            <w:r>
              <w:rPr>
                <w:rFonts w:ascii="Arial" w:hAnsi="Arial" w:cs="Arial"/>
              </w:rPr>
              <w:t>21</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F6174A6" w14:textId="77777777" w:rsidR="003A141B" w:rsidRDefault="003A141B" w:rsidP="003A141B">
            <w:pPr>
              <w:jc w:val="center"/>
              <w:rPr>
                <w:color w:val="FF0000"/>
              </w:rPr>
            </w:pPr>
            <w:r>
              <w:rPr>
                <w:rFonts w:hint="eastAsia"/>
                <w:color w:val="FF0000"/>
              </w:rPr>
              <w:t>P3</w:t>
            </w:r>
          </w:p>
        </w:tc>
      </w:tr>
      <w:tr w:rsidR="003A141B" w14:paraId="389A17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1D4580"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0001E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5538C2" w14:textId="0E6AF805" w:rsidR="003A141B" w:rsidRDefault="003A141B" w:rsidP="003A141B">
            <w:pPr>
              <w:rPr>
                <w:color w:val="000000"/>
              </w:rPr>
            </w:pPr>
            <w:r w:rsidRPr="00AE7868">
              <w:rPr>
                <w:color w:val="000000"/>
              </w:rPr>
              <w:t>[defect] Modify loggedin_password regex to fix 'app' undefined issue base on commit 6930e3de.</w:t>
            </w:r>
          </w:p>
        </w:tc>
        <w:tc>
          <w:tcPr>
            <w:tcW w:w="1276" w:type="dxa"/>
            <w:tcBorders>
              <w:top w:val="single" w:sz="4" w:space="0" w:color="auto"/>
              <w:left w:val="single" w:sz="4" w:space="0" w:color="auto"/>
              <w:bottom w:val="single" w:sz="4" w:space="0" w:color="auto"/>
              <w:right w:val="single" w:sz="4" w:space="0" w:color="auto"/>
            </w:tcBorders>
          </w:tcPr>
          <w:p w14:paraId="0B6F35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6382B4" w14:textId="77777777" w:rsidR="003A141B" w:rsidRDefault="003A141B" w:rsidP="003A141B">
            <w:pPr>
              <w:jc w:val="center"/>
              <w:rPr>
                <w:color w:val="FF0000"/>
              </w:rPr>
            </w:pPr>
          </w:p>
        </w:tc>
      </w:tr>
      <w:tr w:rsidR="003A141B" w14:paraId="37F857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75D10A"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E118C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A7FF085" w14:textId="20B372F4" w:rsidR="003A141B" w:rsidRDefault="003A141B" w:rsidP="003A141B">
            <w:pPr>
              <w:rPr>
                <w:color w:val="000000"/>
              </w:rPr>
            </w:pPr>
            <w:r>
              <w:rPr>
                <w:rFonts w:hint="eastAsia"/>
                <w:color w:val="000000"/>
              </w:rPr>
              <w:t>[defect] Modify when only GenID is 0x20 or 0x22 to get BMC sensor name in the WEBUI seltext file.</w:t>
            </w:r>
          </w:p>
        </w:tc>
        <w:tc>
          <w:tcPr>
            <w:tcW w:w="1276" w:type="dxa"/>
            <w:tcBorders>
              <w:top w:val="single" w:sz="4" w:space="0" w:color="auto"/>
              <w:left w:val="single" w:sz="4" w:space="0" w:color="auto"/>
              <w:bottom w:val="single" w:sz="4" w:space="0" w:color="auto"/>
              <w:right w:val="single" w:sz="4" w:space="0" w:color="auto"/>
            </w:tcBorders>
          </w:tcPr>
          <w:p w14:paraId="093AE59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860847" w14:textId="77777777" w:rsidR="003A141B" w:rsidRDefault="003A141B" w:rsidP="003A141B">
            <w:pPr>
              <w:jc w:val="center"/>
              <w:rPr>
                <w:color w:val="FF0000"/>
              </w:rPr>
            </w:pPr>
          </w:p>
        </w:tc>
      </w:tr>
      <w:tr w:rsidR="003A141B" w14:paraId="016BF7B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3DA218"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805BD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50413D" w14:textId="1F4DCD83" w:rsidR="003A141B" w:rsidRDefault="003A141B" w:rsidP="003A141B">
            <w:pPr>
              <w:rPr>
                <w:color w:val="000000"/>
              </w:rPr>
            </w:pPr>
            <w:r>
              <w:rPr>
                <w:rFonts w:hint="eastAsia"/>
                <w:color w:val="000000"/>
              </w:rPr>
              <w:t>[defect]Fix R283-Z91-AAD1 devmap and hddsel count.</w:t>
            </w:r>
          </w:p>
        </w:tc>
        <w:tc>
          <w:tcPr>
            <w:tcW w:w="1276" w:type="dxa"/>
            <w:tcBorders>
              <w:top w:val="single" w:sz="4" w:space="0" w:color="auto"/>
              <w:left w:val="single" w:sz="4" w:space="0" w:color="auto"/>
              <w:bottom w:val="single" w:sz="4" w:space="0" w:color="auto"/>
              <w:right w:val="single" w:sz="4" w:space="0" w:color="auto"/>
            </w:tcBorders>
          </w:tcPr>
          <w:p w14:paraId="0CE39DD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2B5BC3" w14:textId="77777777" w:rsidR="003A141B" w:rsidRDefault="003A141B" w:rsidP="003A141B">
            <w:pPr>
              <w:jc w:val="center"/>
              <w:rPr>
                <w:color w:val="FF0000"/>
              </w:rPr>
            </w:pPr>
          </w:p>
        </w:tc>
      </w:tr>
      <w:tr w:rsidR="003A141B" w14:paraId="4F0372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0B2A4F"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62D1B9" w14:textId="0A325C8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146DF4" w14:textId="06D1F063" w:rsidR="003A141B" w:rsidRDefault="003A141B" w:rsidP="003A141B">
            <w:pPr>
              <w:rPr>
                <w:color w:val="000000"/>
              </w:rPr>
            </w:pPr>
            <w:r>
              <w:rPr>
                <w:rFonts w:hint="eastAsia"/>
                <w:color w:val="000000"/>
              </w:rPr>
              <w:t>[defect] Let update CPLD SCM support Refresh function.</w:t>
            </w:r>
          </w:p>
        </w:tc>
        <w:tc>
          <w:tcPr>
            <w:tcW w:w="1276" w:type="dxa"/>
            <w:tcBorders>
              <w:top w:val="single" w:sz="4" w:space="0" w:color="auto"/>
              <w:left w:val="single" w:sz="4" w:space="0" w:color="auto"/>
              <w:bottom w:val="single" w:sz="4" w:space="0" w:color="auto"/>
              <w:right w:val="single" w:sz="4" w:space="0" w:color="auto"/>
            </w:tcBorders>
          </w:tcPr>
          <w:p w14:paraId="29CAED4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FD0DB3" w14:textId="77777777" w:rsidR="003A141B" w:rsidRDefault="003A141B" w:rsidP="003A141B">
            <w:pPr>
              <w:jc w:val="center"/>
              <w:rPr>
                <w:color w:val="FF0000"/>
              </w:rPr>
            </w:pPr>
          </w:p>
        </w:tc>
      </w:tr>
      <w:tr w:rsidR="003A141B" w14:paraId="0905B72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5A80EB"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10A22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293910" w14:textId="7F0B3810" w:rsidR="003A141B" w:rsidRDefault="003A141B" w:rsidP="003A141B">
            <w:pPr>
              <w:rPr>
                <w:color w:val="000000"/>
              </w:rPr>
            </w:pPr>
            <w:r>
              <w:rPr>
                <w:rFonts w:hint="eastAsia"/>
                <w:color w:val="000000"/>
              </w:rPr>
              <w:t>[defect] fix the pci and hdd inventory Add-In-Card list not in numeric order</w:t>
            </w:r>
          </w:p>
        </w:tc>
        <w:tc>
          <w:tcPr>
            <w:tcW w:w="1276" w:type="dxa"/>
            <w:tcBorders>
              <w:top w:val="single" w:sz="4" w:space="0" w:color="auto"/>
              <w:left w:val="single" w:sz="4" w:space="0" w:color="auto"/>
              <w:bottom w:val="single" w:sz="4" w:space="0" w:color="auto"/>
              <w:right w:val="single" w:sz="4" w:space="0" w:color="auto"/>
            </w:tcBorders>
          </w:tcPr>
          <w:p w14:paraId="3A7EE99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D30F7B" w14:textId="77777777" w:rsidR="003A141B" w:rsidRDefault="003A141B" w:rsidP="003A141B">
            <w:pPr>
              <w:jc w:val="center"/>
              <w:rPr>
                <w:color w:val="FF0000"/>
              </w:rPr>
            </w:pPr>
          </w:p>
        </w:tc>
      </w:tr>
      <w:tr w:rsidR="003A141B" w14:paraId="07A9AF6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B511CDA"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CCB96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F26976" w14:textId="6C72B7B8" w:rsidR="003A141B" w:rsidRDefault="003A141B" w:rsidP="003A141B">
            <w:pPr>
              <w:rPr>
                <w:color w:val="000000"/>
              </w:rPr>
            </w:pPr>
            <w:r>
              <w:rPr>
                <w:rFonts w:hint="eastAsia"/>
                <w:color w:val="000000"/>
              </w:rPr>
              <w:t>[defect] Fix WebUI Logged-In Pass</w:t>
            </w:r>
            <w:r>
              <w:rPr>
                <w:rFonts w:hint="eastAsia"/>
                <w:color w:val="000000"/>
              </w:rPr>
              <w:lastRenderedPageBreak/>
              <w:t>word validation not working properly due to fail to import 'app'.</w:t>
            </w:r>
          </w:p>
        </w:tc>
        <w:tc>
          <w:tcPr>
            <w:tcW w:w="1276" w:type="dxa"/>
            <w:tcBorders>
              <w:top w:val="single" w:sz="4" w:space="0" w:color="auto"/>
              <w:left w:val="single" w:sz="4" w:space="0" w:color="auto"/>
              <w:bottom w:val="single" w:sz="4" w:space="0" w:color="auto"/>
              <w:right w:val="single" w:sz="4" w:space="0" w:color="auto"/>
            </w:tcBorders>
          </w:tcPr>
          <w:p w14:paraId="0FC485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49CF7D" w14:textId="77777777" w:rsidR="003A141B" w:rsidRDefault="003A141B" w:rsidP="003A141B">
            <w:pPr>
              <w:jc w:val="center"/>
              <w:rPr>
                <w:color w:val="FF0000"/>
              </w:rPr>
            </w:pPr>
          </w:p>
        </w:tc>
      </w:tr>
      <w:tr w:rsidR="003A141B" w14:paraId="0AC0516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B9BBDD"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68BEED"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8715DAE" w14:textId="6E4DC752" w:rsidR="003A141B" w:rsidRPr="00AE7868" w:rsidRDefault="003A141B" w:rsidP="003A141B">
            <w:pPr>
              <w:rPr>
                <w:color w:val="000000"/>
              </w:rPr>
            </w:pPr>
            <w:r w:rsidRPr="00AE7868">
              <w:rPr>
                <w:color w:val="000000"/>
              </w:rPr>
              <w:t>[feature] Add RTL8211F-VD-CG to phy support list</w:t>
            </w:r>
          </w:p>
        </w:tc>
        <w:tc>
          <w:tcPr>
            <w:tcW w:w="1276" w:type="dxa"/>
            <w:tcBorders>
              <w:top w:val="single" w:sz="4" w:space="0" w:color="auto"/>
              <w:left w:val="single" w:sz="4" w:space="0" w:color="auto"/>
              <w:bottom w:val="single" w:sz="4" w:space="0" w:color="auto"/>
              <w:right w:val="single" w:sz="4" w:space="0" w:color="auto"/>
            </w:tcBorders>
          </w:tcPr>
          <w:p w14:paraId="6023BA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BB3A81" w14:textId="77777777" w:rsidR="003A141B" w:rsidRDefault="003A141B" w:rsidP="003A141B">
            <w:pPr>
              <w:jc w:val="center"/>
              <w:rPr>
                <w:color w:val="FF0000"/>
              </w:rPr>
            </w:pPr>
          </w:p>
        </w:tc>
      </w:tr>
      <w:tr w:rsidR="003A141B" w14:paraId="31C2FC4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000E3A"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2E7BD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50FC55" w14:textId="099FBE3C" w:rsidR="003A141B" w:rsidRDefault="003A141B" w:rsidP="003A141B">
            <w:pPr>
              <w:rPr>
                <w:color w:val="000000"/>
              </w:rPr>
            </w:pPr>
            <w:r>
              <w:rPr>
                <w:rFonts w:hint="eastAsia"/>
                <w:color w:val="000000"/>
              </w:rPr>
              <w:t>[defect]add log for ipmi bios ready fail to init i3c.</w:t>
            </w:r>
          </w:p>
        </w:tc>
        <w:tc>
          <w:tcPr>
            <w:tcW w:w="1276" w:type="dxa"/>
            <w:tcBorders>
              <w:top w:val="single" w:sz="4" w:space="0" w:color="auto"/>
              <w:left w:val="single" w:sz="4" w:space="0" w:color="auto"/>
              <w:bottom w:val="single" w:sz="4" w:space="0" w:color="auto"/>
              <w:right w:val="single" w:sz="4" w:space="0" w:color="auto"/>
            </w:tcBorders>
          </w:tcPr>
          <w:p w14:paraId="57ED28F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4853C8" w14:textId="77777777" w:rsidR="003A141B" w:rsidRDefault="003A141B" w:rsidP="003A141B">
            <w:pPr>
              <w:jc w:val="center"/>
              <w:rPr>
                <w:color w:val="FF0000"/>
              </w:rPr>
            </w:pPr>
          </w:p>
        </w:tc>
      </w:tr>
      <w:tr w:rsidR="003A141B" w14:paraId="7DD5C5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54AA07"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0B828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9BEA96" w14:textId="5051ACA2" w:rsidR="003A141B" w:rsidRDefault="003A141B" w:rsidP="003A141B">
            <w:pPr>
              <w:rPr>
                <w:color w:val="000000"/>
              </w:rPr>
            </w:pPr>
            <w:r>
              <w:rPr>
                <w:rFonts w:hint="eastAsia"/>
                <w:color w:val="000000"/>
              </w:rPr>
              <w:t>[defect] 1. Change MS73-HD0's platform to EAGLESTREAM. 2. Add Fishhawk_Falls platform to GPIOB6 NMI button function.</w:t>
            </w:r>
          </w:p>
        </w:tc>
        <w:tc>
          <w:tcPr>
            <w:tcW w:w="1276" w:type="dxa"/>
            <w:tcBorders>
              <w:top w:val="single" w:sz="4" w:space="0" w:color="auto"/>
              <w:left w:val="single" w:sz="4" w:space="0" w:color="auto"/>
              <w:bottom w:val="single" w:sz="4" w:space="0" w:color="auto"/>
              <w:right w:val="single" w:sz="4" w:space="0" w:color="auto"/>
            </w:tcBorders>
          </w:tcPr>
          <w:p w14:paraId="7F83391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32BEFC" w14:textId="77777777" w:rsidR="003A141B" w:rsidRDefault="003A141B" w:rsidP="003A141B">
            <w:pPr>
              <w:jc w:val="center"/>
              <w:rPr>
                <w:color w:val="FF0000"/>
              </w:rPr>
            </w:pPr>
          </w:p>
        </w:tc>
      </w:tr>
      <w:tr w:rsidR="003A141B" w14:paraId="2EC461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FD242F" w14:textId="77777777"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61E35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5B1FED" w14:textId="75116A87" w:rsidR="003A141B" w:rsidRPr="00AE7868" w:rsidRDefault="003A141B" w:rsidP="003A141B">
            <w:pPr>
              <w:rPr>
                <w:color w:val="000000"/>
              </w:rPr>
            </w:pPr>
            <w:r w:rsidRPr="00AE7868">
              <w:rPr>
                <w:color w:val="000000"/>
              </w:rPr>
              <w:t>[defect] Modify i3c ipmi cmd initial .</w:t>
            </w:r>
          </w:p>
        </w:tc>
        <w:tc>
          <w:tcPr>
            <w:tcW w:w="1276" w:type="dxa"/>
            <w:tcBorders>
              <w:top w:val="single" w:sz="4" w:space="0" w:color="auto"/>
              <w:left w:val="single" w:sz="4" w:space="0" w:color="auto"/>
              <w:bottom w:val="single" w:sz="4" w:space="0" w:color="auto"/>
              <w:right w:val="single" w:sz="4" w:space="0" w:color="auto"/>
            </w:tcBorders>
          </w:tcPr>
          <w:p w14:paraId="46E49E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91ADC6" w14:textId="77777777" w:rsidR="003A141B" w:rsidRDefault="003A141B" w:rsidP="003A141B">
            <w:pPr>
              <w:jc w:val="center"/>
              <w:rPr>
                <w:color w:val="FF0000"/>
              </w:rPr>
            </w:pPr>
          </w:p>
        </w:tc>
      </w:tr>
      <w:tr w:rsidR="003A141B" w14:paraId="51473EF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DBF895"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DC4A9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92744BF" w14:textId="220734BE" w:rsidR="003A141B" w:rsidRDefault="003A141B" w:rsidP="003A141B">
            <w:pPr>
              <w:rPr>
                <w:color w:val="000000"/>
              </w:rPr>
            </w:pPr>
            <w:r>
              <w:rPr>
                <w:rFonts w:hint="eastAsia"/>
                <w:color w:val="000000"/>
              </w:rPr>
              <w:t>[defect] G493-ZB0 and G493-ZB1 GPU Server Default AC Loss Policy is power off.</w:t>
            </w:r>
          </w:p>
        </w:tc>
        <w:tc>
          <w:tcPr>
            <w:tcW w:w="1276" w:type="dxa"/>
            <w:tcBorders>
              <w:top w:val="single" w:sz="4" w:space="0" w:color="auto"/>
              <w:left w:val="single" w:sz="4" w:space="0" w:color="auto"/>
              <w:bottom w:val="single" w:sz="4" w:space="0" w:color="auto"/>
              <w:right w:val="single" w:sz="4" w:space="0" w:color="auto"/>
            </w:tcBorders>
          </w:tcPr>
          <w:p w14:paraId="728539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07C616" w14:textId="77777777" w:rsidR="003A141B" w:rsidRDefault="003A141B" w:rsidP="003A141B">
            <w:pPr>
              <w:jc w:val="center"/>
              <w:rPr>
                <w:color w:val="FF0000"/>
              </w:rPr>
            </w:pPr>
          </w:p>
        </w:tc>
      </w:tr>
      <w:tr w:rsidR="003A141B" w14:paraId="1CA0A3E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4859A3"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A3810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98E572" w14:textId="097F1D17" w:rsidR="003A141B" w:rsidRDefault="003A141B" w:rsidP="003A141B">
            <w:pPr>
              <w:rPr>
                <w:color w:val="000000"/>
              </w:rPr>
            </w:pPr>
            <w:r>
              <w:rPr>
                <w:rFonts w:hint="eastAsia"/>
                <w:color w:val="000000"/>
              </w:rPr>
              <w:t>[defect] Send BIOS post code to CPLD change to 0x80.</w:t>
            </w:r>
          </w:p>
        </w:tc>
        <w:tc>
          <w:tcPr>
            <w:tcW w:w="1276" w:type="dxa"/>
            <w:tcBorders>
              <w:top w:val="single" w:sz="4" w:space="0" w:color="auto"/>
              <w:left w:val="single" w:sz="4" w:space="0" w:color="auto"/>
              <w:bottom w:val="single" w:sz="4" w:space="0" w:color="auto"/>
              <w:right w:val="single" w:sz="4" w:space="0" w:color="auto"/>
            </w:tcBorders>
          </w:tcPr>
          <w:p w14:paraId="5EA717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371EAD" w14:textId="77777777" w:rsidR="003A141B" w:rsidRDefault="003A141B" w:rsidP="003A141B">
            <w:pPr>
              <w:jc w:val="center"/>
              <w:rPr>
                <w:color w:val="FF0000"/>
              </w:rPr>
            </w:pPr>
          </w:p>
        </w:tc>
      </w:tr>
      <w:tr w:rsidR="003A141B" w14:paraId="3ACCD31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BD5CBD" w14:textId="77777777"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9BADD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69734F" w14:textId="5166A2A2" w:rsidR="003A141B" w:rsidRDefault="003A141B" w:rsidP="003A141B">
            <w:pPr>
              <w:rPr>
                <w:color w:val="000000"/>
              </w:rPr>
            </w:pPr>
            <w:r>
              <w:rPr>
                <w:rFonts w:hint="eastAsia"/>
                <w:color w:val="000000"/>
              </w:rPr>
              <w:t>[Defect] Merge from test fw 12.60.95: Fix PSU alert mask issue</w:t>
            </w:r>
          </w:p>
        </w:tc>
        <w:tc>
          <w:tcPr>
            <w:tcW w:w="1276" w:type="dxa"/>
            <w:tcBorders>
              <w:top w:val="single" w:sz="4" w:space="0" w:color="auto"/>
              <w:left w:val="single" w:sz="4" w:space="0" w:color="auto"/>
              <w:bottom w:val="single" w:sz="4" w:space="0" w:color="auto"/>
              <w:right w:val="single" w:sz="4" w:space="0" w:color="auto"/>
            </w:tcBorders>
          </w:tcPr>
          <w:p w14:paraId="0B79AC3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D0800A" w14:textId="77777777" w:rsidR="003A141B" w:rsidRDefault="003A141B" w:rsidP="003A141B">
            <w:pPr>
              <w:jc w:val="center"/>
              <w:rPr>
                <w:color w:val="FF0000"/>
              </w:rPr>
            </w:pPr>
          </w:p>
        </w:tc>
      </w:tr>
      <w:tr w:rsidR="003A141B" w14:paraId="647FC7E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CB739F" w14:textId="77777777"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1F792C" w14:textId="63E8FC49"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7861BA" w14:textId="697A124A" w:rsidR="003A141B" w:rsidRDefault="003A141B" w:rsidP="003A141B">
            <w:pPr>
              <w:rPr>
                <w:color w:val="000000"/>
              </w:rPr>
            </w:pPr>
            <w:r>
              <w:rPr>
                <w:rFonts w:hint="eastAsia"/>
                <w:color w:val="000000"/>
              </w:rPr>
              <w:t>[defect] update the platform to Eagle_Stream</w:t>
            </w:r>
          </w:p>
        </w:tc>
        <w:tc>
          <w:tcPr>
            <w:tcW w:w="1276" w:type="dxa"/>
            <w:tcBorders>
              <w:top w:val="single" w:sz="4" w:space="0" w:color="auto"/>
              <w:left w:val="single" w:sz="4" w:space="0" w:color="auto"/>
              <w:bottom w:val="single" w:sz="4" w:space="0" w:color="auto"/>
              <w:right w:val="single" w:sz="4" w:space="0" w:color="auto"/>
            </w:tcBorders>
          </w:tcPr>
          <w:p w14:paraId="1D4A071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FFEEFA" w14:textId="77777777" w:rsidR="003A141B" w:rsidRDefault="003A141B" w:rsidP="003A141B">
            <w:pPr>
              <w:jc w:val="center"/>
              <w:rPr>
                <w:color w:val="FF0000"/>
              </w:rPr>
            </w:pPr>
          </w:p>
        </w:tc>
      </w:tr>
      <w:tr w:rsidR="003A141B" w14:paraId="4A2AF6C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25F0DF" w14:textId="77777777"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9654B4" w14:textId="4A7770A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13C785A" w14:textId="2D56FCF7" w:rsidR="003A141B" w:rsidRPr="00AE7868" w:rsidRDefault="003A141B" w:rsidP="003A141B">
            <w:pPr>
              <w:rPr>
                <w:color w:val="000000"/>
              </w:rPr>
            </w:pPr>
            <w:r w:rsidRPr="00AE7868">
              <w:rPr>
                <w:color w:val="000000"/>
              </w:rPr>
              <w:t>[feature] Add A100X into pci devices list</w:t>
            </w:r>
          </w:p>
        </w:tc>
        <w:tc>
          <w:tcPr>
            <w:tcW w:w="1276" w:type="dxa"/>
            <w:tcBorders>
              <w:top w:val="single" w:sz="4" w:space="0" w:color="auto"/>
              <w:left w:val="single" w:sz="4" w:space="0" w:color="auto"/>
              <w:bottom w:val="single" w:sz="4" w:space="0" w:color="auto"/>
              <w:right w:val="single" w:sz="4" w:space="0" w:color="auto"/>
            </w:tcBorders>
          </w:tcPr>
          <w:p w14:paraId="07E1CB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364CBD" w14:textId="77777777" w:rsidR="003A141B" w:rsidRDefault="003A141B" w:rsidP="003A141B">
            <w:pPr>
              <w:jc w:val="center"/>
              <w:rPr>
                <w:color w:val="FF0000"/>
              </w:rPr>
            </w:pPr>
          </w:p>
        </w:tc>
      </w:tr>
      <w:tr w:rsidR="003A141B" w14:paraId="2D2820F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49A86C" w14:textId="77777777"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CF34A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243A4B" w14:textId="6964D8A3" w:rsidR="003A141B" w:rsidRDefault="003A141B" w:rsidP="003A141B">
            <w:pPr>
              <w:rPr>
                <w:color w:val="000000"/>
              </w:rPr>
            </w:pPr>
            <w:r w:rsidRPr="00AE7868">
              <w:rPr>
                <w:color w:val="000000"/>
              </w:rPr>
              <w:t>[defect] cec1712 revoke cmd need delay time</w:t>
            </w:r>
            <w:r>
              <w:rPr>
                <w:color w:val="000000"/>
              </w:rPr>
              <w:t xml:space="preserve">, </w:t>
            </w:r>
            <w:r w:rsidRPr="00544468">
              <w:rPr>
                <w:color w:val="000000"/>
              </w:rPr>
              <w:t>add lost EC revision revoke part.</w:t>
            </w:r>
          </w:p>
        </w:tc>
        <w:tc>
          <w:tcPr>
            <w:tcW w:w="1276" w:type="dxa"/>
            <w:tcBorders>
              <w:top w:val="single" w:sz="4" w:space="0" w:color="auto"/>
              <w:left w:val="single" w:sz="4" w:space="0" w:color="auto"/>
              <w:bottom w:val="single" w:sz="4" w:space="0" w:color="auto"/>
              <w:right w:val="single" w:sz="4" w:space="0" w:color="auto"/>
            </w:tcBorders>
          </w:tcPr>
          <w:p w14:paraId="75DD359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5E0D11" w14:textId="77777777" w:rsidR="003A141B" w:rsidRDefault="003A141B" w:rsidP="003A141B">
            <w:pPr>
              <w:jc w:val="center"/>
              <w:rPr>
                <w:color w:val="FF0000"/>
              </w:rPr>
            </w:pPr>
          </w:p>
        </w:tc>
      </w:tr>
      <w:tr w:rsidR="003A141B" w14:paraId="7E6D23D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856AC2" w14:textId="77777777" w:rsidR="003A141B" w:rsidRDefault="003A141B" w:rsidP="003A141B">
            <w:pPr>
              <w:jc w:val="center"/>
              <w:rPr>
                <w:color w:val="000000"/>
              </w:rPr>
            </w:pPr>
            <w:r>
              <w:rPr>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5D9C2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63D1C07" w14:textId="3F2BC3F6" w:rsidR="003A141B" w:rsidRDefault="003A141B" w:rsidP="003A141B">
            <w:pPr>
              <w:rPr>
                <w:color w:val="000000"/>
              </w:rPr>
            </w:pPr>
            <w:r>
              <w:rPr>
                <w:rFonts w:hint="eastAsia"/>
                <w:color w:val="000000"/>
              </w:rPr>
              <w:t>[defect] fixed some key mappings are wrong in ikvm French keyboard.</w:t>
            </w:r>
          </w:p>
        </w:tc>
        <w:tc>
          <w:tcPr>
            <w:tcW w:w="1276" w:type="dxa"/>
            <w:tcBorders>
              <w:top w:val="single" w:sz="4" w:space="0" w:color="auto"/>
              <w:left w:val="single" w:sz="4" w:space="0" w:color="auto"/>
              <w:bottom w:val="single" w:sz="4" w:space="0" w:color="auto"/>
              <w:right w:val="single" w:sz="4" w:space="0" w:color="auto"/>
            </w:tcBorders>
          </w:tcPr>
          <w:p w14:paraId="1168FC6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A8D12B" w14:textId="77777777" w:rsidR="003A141B" w:rsidRDefault="003A141B" w:rsidP="003A141B">
            <w:pPr>
              <w:jc w:val="center"/>
              <w:rPr>
                <w:color w:val="FF0000"/>
              </w:rPr>
            </w:pPr>
          </w:p>
        </w:tc>
      </w:tr>
      <w:tr w:rsidR="003A141B" w14:paraId="6F01D8A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055C1B" w14:textId="77777777"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AB3FA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B63E04" w14:textId="0D099806" w:rsidR="003A141B" w:rsidRDefault="003A141B" w:rsidP="003A141B">
            <w:pPr>
              <w:rPr>
                <w:color w:val="000000"/>
              </w:rPr>
            </w:pPr>
            <w:r>
              <w:rPr>
                <w:rFonts w:hint="eastAsia"/>
                <w:color w:val="000000"/>
              </w:rPr>
              <w:t>[defect] write the value to e4 for GPU A100X and A30X</w:t>
            </w:r>
          </w:p>
        </w:tc>
        <w:tc>
          <w:tcPr>
            <w:tcW w:w="1276" w:type="dxa"/>
            <w:tcBorders>
              <w:top w:val="single" w:sz="4" w:space="0" w:color="auto"/>
              <w:left w:val="single" w:sz="4" w:space="0" w:color="auto"/>
              <w:bottom w:val="single" w:sz="4" w:space="0" w:color="auto"/>
              <w:right w:val="single" w:sz="4" w:space="0" w:color="auto"/>
            </w:tcBorders>
          </w:tcPr>
          <w:p w14:paraId="7275F07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96532E" w14:textId="77777777" w:rsidR="003A141B" w:rsidRDefault="003A141B" w:rsidP="003A141B">
            <w:pPr>
              <w:jc w:val="center"/>
              <w:rPr>
                <w:color w:val="FF0000"/>
              </w:rPr>
            </w:pPr>
          </w:p>
        </w:tc>
      </w:tr>
      <w:tr w:rsidR="003A141B" w14:paraId="071697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E1BA24" w14:textId="77777777" w:rsidR="003A141B" w:rsidRDefault="003A141B" w:rsidP="003A141B">
            <w:pPr>
              <w:jc w:val="center"/>
              <w:rPr>
                <w:color w:val="000000"/>
              </w:rPr>
            </w:pPr>
            <w:r>
              <w:rPr>
                <w:rFonts w:hint="eastAsia"/>
                <w:color w:val="000000"/>
              </w:rPr>
              <w:t>1</w:t>
            </w: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AEBC8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483BC39" w14:textId="7F730029" w:rsidR="003A141B" w:rsidRPr="00544468" w:rsidRDefault="003A141B" w:rsidP="003A141B">
            <w:pPr>
              <w:rPr>
                <w:color w:val="000000"/>
              </w:rPr>
            </w:pPr>
            <w:r w:rsidRPr="00544468">
              <w:rPr>
                <w:color w:val="000000"/>
              </w:rPr>
              <w:t>[defect] Add the function of dumping BMP firmware in /maintenance/firmware/dump.</w:t>
            </w:r>
          </w:p>
        </w:tc>
        <w:tc>
          <w:tcPr>
            <w:tcW w:w="1276" w:type="dxa"/>
            <w:tcBorders>
              <w:top w:val="single" w:sz="4" w:space="0" w:color="auto"/>
              <w:left w:val="single" w:sz="4" w:space="0" w:color="auto"/>
              <w:bottom w:val="single" w:sz="4" w:space="0" w:color="auto"/>
              <w:right w:val="single" w:sz="4" w:space="0" w:color="auto"/>
            </w:tcBorders>
          </w:tcPr>
          <w:p w14:paraId="1CD8922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6AB10A" w14:textId="77777777" w:rsidR="003A141B" w:rsidRDefault="003A141B" w:rsidP="003A141B">
            <w:pPr>
              <w:jc w:val="center"/>
              <w:rPr>
                <w:color w:val="FF0000"/>
              </w:rPr>
            </w:pPr>
          </w:p>
        </w:tc>
      </w:tr>
      <w:tr w:rsidR="003A141B" w14:paraId="7AB41F2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68B1B58" w14:textId="2C804182"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3</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04</w:t>
            </w:r>
            <w:r>
              <w:rPr>
                <w:rFonts w:ascii="Arial" w:hAnsi="Arial" w:cs="Arial" w:hint="eastAsia"/>
              </w:rPr>
              <w:t>/</w:t>
            </w:r>
            <w:r>
              <w:rPr>
                <w:rFonts w:ascii="Arial" w:hAnsi="Arial" w:cs="Arial"/>
              </w:rPr>
              <w:t>06</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1A4CF5F" w14:textId="77777777" w:rsidR="003A141B" w:rsidRDefault="003A141B" w:rsidP="003A141B">
            <w:pPr>
              <w:jc w:val="center"/>
              <w:rPr>
                <w:color w:val="FF0000"/>
              </w:rPr>
            </w:pPr>
            <w:r>
              <w:rPr>
                <w:rFonts w:hint="eastAsia"/>
                <w:color w:val="FF0000"/>
              </w:rPr>
              <w:t>P3</w:t>
            </w:r>
          </w:p>
        </w:tc>
      </w:tr>
      <w:tr w:rsidR="003A141B" w14:paraId="5213EE4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1C7C2D"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D4B62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5D7826" w14:textId="6807A69A" w:rsidR="003A141B" w:rsidRDefault="003A141B" w:rsidP="003A141B">
            <w:pPr>
              <w:rPr>
                <w:color w:val="000000"/>
              </w:rPr>
            </w:pPr>
            <w:r>
              <w:rPr>
                <w:rFonts w:hint="eastAsia"/>
                <w:color w:val="000000"/>
              </w:rPr>
              <w:t>[defect] uboot enable MMIO function for host access aspeed reg.</w:t>
            </w:r>
          </w:p>
        </w:tc>
        <w:tc>
          <w:tcPr>
            <w:tcW w:w="1276" w:type="dxa"/>
            <w:tcBorders>
              <w:top w:val="single" w:sz="4" w:space="0" w:color="auto"/>
              <w:left w:val="single" w:sz="4" w:space="0" w:color="auto"/>
              <w:bottom w:val="single" w:sz="4" w:space="0" w:color="auto"/>
              <w:right w:val="single" w:sz="4" w:space="0" w:color="auto"/>
            </w:tcBorders>
          </w:tcPr>
          <w:p w14:paraId="79D70C3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FB8B18" w14:textId="77777777" w:rsidR="003A141B" w:rsidRDefault="003A141B" w:rsidP="003A141B">
            <w:pPr>
              <w:jc w:val="center"/>
              <w:rPr>
                <w:color w:val="FF0000"/>
              </w:rPr>
            </w:pPr>
          </w:p>
        </w:tc>
      </w:tr>
      <w:tr w:rsidR="003A141B" w14:paraId="2FC3C86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A8524F"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6A95F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07E279" w14:textId="088F5749" w:rsidR="003A141B" w:rsidRDefault="003A141B" w:rsidP="003A141B">
            <w:pPr>
              <w:rPr>
                <w:color w:val="000000"/>
              </w:rPr>
            </w:pPr>
            <w:r>
              <w:rPr>
                <w:rFonts w:hint="eastAsia"/>
                <w:color w:val="000000"/>
              </w:rPr>
              <w:t>[defect] Fix saving error due to wrong data type when sending PUT request.</w:t>
            </w:r>
          </w:p>
        </w:tc>
        <w:tc>
          <w:tcPr>
            <w:tcW w:w="1276" w:type="dxa"/>
            <w:tcBorders>
              <w:top w:val="single" w:sz="4" w:space="0" w:color="auto"/>
              <w:left w:val="single" w:sz="4" w:space="0" w:color="auto"/>
              <w:bottom w:val="single" w:sz="4" w:space="0" w:color="auto"/>
              <w:right w:val="single" w:sz="4" w:space="0" w:color="auto"/>
            </w:tcBorders>
          </w:tcPr>
          <w:p w14:paraId="6688093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D61A83" w14:textId="77777777" w:rsidR="003A141B" w:rsidRDefault="003A141B" w:rsidP="003A141B">
            <w:pPr>
              <w:jc w:val="center"/>
              <w:rPr>
                <w:color w:val="FF0000"/>
              </w:rPr>
            </w:pPr>
          </w:p>
        </w:tc>
      </w:tr>
      <w:tr w:rsidR="003A141B" w14:paraId="63869F7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EC6686"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25D84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E60A95" w14:textId="7E14503A" w:rsidR="003A141B" w:rsidRDefault="003A141B" w:rsidP="003A141B">
            <w:pPr>
              <w:rPr>
                <w:color w:val="000000"/>
              </w:rPr>
            </w:pPr>
            <w:r>
              <w:rPr>
                <w:rFonts w:hint="eastAsia"/>
                <w:color w:val="000000"/>
              </w:rPr>
              <w:t>[defect] Update new PCI list table to support DapuStor's HDD</w:t>
            </w:r>
          </w:p>
        </w:tc>
        <w:tc>
          <w:tcPr>
            <w:tcW w:w="1276" w:type="dxa"/>
            <w:tcBorders>
              <w:top w:val="single" w:sz="4" w:space="0" w:color="auto"/>
              <w:left w:val="single" w:sz="4" w:space="0" w:color="auto"/>
              <w:bottom w:val="single" w:sz="4" w:space="0" w:color="auto"/>
              <w:right w:val="single" w:sz="4" w:space="0" w:color="auto"/>
            </w:tcBorders>
          </w:tcPr>
          <w:p w14:paraId="5E30CF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902FCE" w14:textId="77777777" w:rsidR="003A141B" w:rsidRDefault="003A141B" w:rsidP="003A141B">
            <w:pPr>
              <w:jc w:val="center"/>
              <w:rPr>
                <w:color w:val="FF0000"/>
              </w:rPr>
            </w:pPr>
          </w:p>
        </w:tc>
      </w:tr>
      <w:tr w:rsidR="003A141B" w14:paraId="6C8A80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A089D2"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D42537" w14:textId="7AB28DDB"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8A48658" w14:textId="6C56B090" w:rsidR="003A141B" w:rsidRDefault="003A141B" w:rsidP="003A141B">
            <w:pPr>
              <w:rPr>
                <w:color w:val="000000"/>
              </w:rPr>
            </w:pPr>
            <w:r>
              <w:rPr>
                <w:rFonts w:hint="eastAsia"/>
                <w:color w:val="000000"/>
              </w:rPr>
              <w:t>[feature] add H5ViewerFrenchKeyboard.</w:t>
            </w:r>
          </w:p>
        </w:tc>
        <w:tc>
          <w:tcPr>
            <w:tcW w:w="1276" w:type="dxa"/>
            <w:tcBorders>
              <w:top w:val="single" w:sz="4" w:space="0" w:color="auto"/>
              <w:left w:val="single" w:sz="4" w:space="0" w:color="auto"/>
              <w:bottom w:val="single" w:sz="4" w:space="0" w:color="auto"/>
              <w:right w:val="single" w:sz="4" w:space="0" w:color="auto"/>
            </w:tcBorders>
          </w:tcPr>
          <w:p w14:paraId="5AC2D63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A15D70" w14:textId="77777777" w:rsidR="003A141B" w:rsidRDefault="003A141B" w:rsidP="003A141B">
            <w:pPr>
              <w:jc w:val="center"/>
              <w:rPr>
                <w:color w:val="FF0000"/>
              </w:rPr>
            </w:pPr>
          </w:p>
        </w:tc>
      </w:tr>
      <w:tr w:rsidR="003A141B" w14:paraId="3A92FB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7F26DC"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0287C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1FF6E6" w14:textId="54C068F1" w:rsidR="003A141B" w:rsidRDefault="003A141B" w:rsidP="003A141B">
            <w:pPr>
              <w:rPr>
                <w:color w:val="000000"/>
              </w:rPr>
            </w:pPr>
            <w:r>
              <w:rPr>
                <w:rFonts w:hint="eastAsia"/>
                <w:color w:val="000000"/>
              </w:rPr>
              <w:t>[defect] Fix ASD not work on SCM.</w:t>
            </w:r>
          </w:p>
        </w:tc>
        <w:tc>
          <w:tcPr>
            <w:tcW w:w="1276" w:type="dxa"/>
            <w:tcBorders>
              <w:top w:val="single" w:sz="4" w:space="0" w:color="auto"/>
              <w:left w:val="single" w:sz="4" w:space="0" w:color="auto"/>
              <w:bottom w:val="single" w:sz="4" w:space="0" w:color="auto"/>
              <w:right w:val="single" w:sz="4" w:space="0" w:color="auto"/>
            </w:tcBorders>
          </w:tcPr>
          <w:p w14:paraId="1A4F96F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5F7185" w14:textId="77777777" w:rsidR="003A141B" w:rsidRDefault="003A141B" w:rsidP="003A141B">
            <w:pPr>
              <w:jc w:val="center"/>
              <w:rPr>
                <w:color w:val="FF0000"/>
              </w:rPr>
            </w:pPr>
          </w:p>
        </w:tc>
      </w:tr>
      <w:tr w:rsidR="003A141B" w14:paraId="2D5BEB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3D36E8C"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44C0B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A2B7E6" w14:textId="7486BD4A" w:rsidR="003A141B" w:rsidRDefault="003A141B" w:rsidP="003A141B">
            <w:pPr>
              <w:rPr>
                <w:color w:val="000000"/>
              </w:rPr>
            </w:pPr>
            <w:r>
              <w:rPr>
                <w:rFonts w:hint="eastAsia"/>
                <w:color w:val="000000"/>
              </w:rPr>
              <w:t>[defect] Fix the issue that when add firewall port rule. If the port range end not filled  it will block to add the rule and show error message</w:t>
            </w:r>
          </w:p>
        </w:tc>
        <w:tc>
          <w:tcPr>
            <w:tcW w:w="1276" w:type="dxa"/>
            <w:tcBorders>
              <w:top w:val="single" w:sz="4" w:space="0" w:color="auto"/>
              <w:left w:val="single" w:sz="4" w:space="0" w:color="auto"/>
              <w:bottom w:val="single" w:sz="4" w:space="0" w:color="auto"/>
              <w:right w:val="single" w:sz="4" w:space="0" w:color="auto"/>
            </w:tcBorders>
          </w:tcPr>
          <w:p w14:paraId="5E75D6F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C45E20" w14:textId="77777777" w:rsidR="003A141B" w:rsidRDefault="003A141B" w:rsidP="003A141B">
            <w:pPr>
              <w:jc w:val="center"/>
              <w:rPr>
                <w:color w:val="FF0000"/>
              </w:rPr>
            </w:pPr>
          </w:p>
        </w:tc>
      </w:tr>
      <w:tr w:rsidR="003A141B" w14:paraId="3A99FC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85C04C"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2F0ED5"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358D885" w14:textId="7018B49E" w:rsidR="003A141B" w:rsidRDefault="003A141B" w:rsidP="003A141B">
            <w:pPr>
              <w:rPr>
                <w:color w:val="000000"/>
              </w:rPr>
            </w:pPr>
            <w:r>
              <w:rPr>
                <w:rFonts w:hint="eastAsia"/>
                <w:color w:val="000000"/>
              </w:rPr>
              <w:t>[defect] Add EAGLESTREAM_GSC and GENOVA_GSC platform to GPIOB6 NMI function.</w:t>
            </w:r>
          </w:p>
        </w:tc>
        <w:tc>
          <w:tcPr>
            <w:tcW w:w="1276" w:type="dxa"/>
            <w:tcBorders>
              <w:top w:val="single" w:sz="4" w:space="0" w:color="auto"/>
              <w:left w:val="single" w:sz="4" w:space="0" w:color="auto"/>
              <w:bottom w:val="single" w:sz="4" w:space="0" w:color="auto"/>
              <w:right w:val="single" w:sz="4" w:space="0" w:color="auto"/>
            </w:tcBorders>
          </w:tcPr>
          <w:p w14:paraId="127749A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521FC8" w14:textId="77777777" w:rsidR="003A141B" w:rsidRDefault="003A141B" w:rsidP="003A141B">
            <w:pPr>
              <w:jc w:val="center"/>
              <w:rPr>
                <w:color w:val="FF0000"/>
              </w:rPr>
            </w:pPr>
          </w:p>
        </w:tc>
      </w:tr>
      <w:tr w:rsidR="003A141B" w14:paraId="6529DDE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748622"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4A9F3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6CAEB28" w14:textId="7ED61199" w:rsidR="003A141B" w:rsidRDefault="003A141B" w:rsidP="003A141B">
            <w:pPr>
              <w:rPr>
                <w:color w:val="000000"/>
              </w:rPr>
            </w:pPr>
            <w:r>
              <w:rPr>
                <w:rFonts w:hint="eastAsia"/>
                <w:color w:val="000000"/>
              </w:rPr>
              <w:t>[redfish][defect] Fix: Can not simpleupdate with HTTPS server</w:t>
            </w:r>
          </w:p>
        </w:tc>
        <w:tc>
          <w:tcPr>
            <w:tcW w:w="1276" w:type="dxa"/>
            <w:tcBorders>
              <w:top w:val="single" w:sz="4" w:space="0" w:color="auto"/>
              <w:left w:val="single" w:sz="4" w:space="0" w:color="auto"/>
              <w:bottom w:val="single" w:sz="4" w:space="0" w:color="auto"/>
              <w:right w:val="single" w:sz="4" w:space="0" w:color="auto"/>
            </w:tcBorders>
          </w:tcPr>
          <w:p w14:paraId="21AC1FC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4B91EB" w14:textId="77777777" w:rsidR="003A141B" w:rsidRDefault="003A141B" w:rsidP="003A141B">
            <w:pPr>
              <w:jc w:val="center"/>
              <w:rPr>
                <w:color w:val="FF0000"/>
              </w:rPr>
            </w:pPr>
          </w:p>
        </w:tc>
      </w:tr>
      <w:tr w:rsidR="003A141B" w14:paraId="30C9FC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32D896"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ABBB0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32A86D" w14:textId="756E12B0" w:rsidR="003A141B" w:rsidRDefault="003A141B" w:rsidP="003A141B">
            <w:pPr>
              <w:rPr>
                <w:color w:val="000000"/>
              </w:rPr>
            </w:pPr>
            <w:r>
              <w:rPr>
                <w:rFonts w:hint="eastAsia"/>
                <w:color w:val="000000"/>
              </w:rPr>
              <w:t>[defect] Modify GPIOP5 trigger to GPIOB6 NMI command</w:t>
            </w:r>
          </w:p>
        </w:tc>
        <w:tc>
          <w:tcPr>
            <w:tcW w:w="1276" w:type="dxa"/>
            <w:tcBorders>
              <w:top w:val="single" w:sz="4" w:space="0" w:color="auto"/>
              <w:left w:val="single" w:sz="4" w:space="0" w:color="auto"/>
              <w:bottom w:val="single" w:sz="4" w:space="0" w:color="auto"/>
              <w:right w:val="single" w:sz="4" w:space="0" w:color="auto"/>
            </w:tcBorders>
          </w:tcPr>
          <w:p w14:paraId="68742FD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5D426C" w14:textId="77777777" w:rsidR="003A141B" w:rsidRDefault="003A141B" w:rsidP="003A141B">
            <w:pPr>
              <w:jc w:val="center"/>
              <w:rPr>
                <w:color w:val="FF0000"/>
              </w:rPr>
            </w:pPr>
          </w:p>
        </w:tc>
      </w:tr>
      <w:tr w:rsidR="003A141B" w14:paraId="6731784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F62C4F" w14:textId="77777777"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0EA8D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712223" w14:textId="1ACFF0BC" w:rsidR="003A141B" w:rsidRDefault="003A141B" w:rsidP="003A141B">
            <w:pPr>
              <w:rPr>
                <w:color w:val="000000"/>
              </w:rPr>
            </w:pPr>
            <w:r>
              <w:rPr>
                <w:rFonts w:hint="eastAsia"/>
                <w:color w:val="000000"/>
              </w:rPr>
              <w:t>[redfish][defect] Fix: Can not https simpleupdate HPM fw(BMC/BIOS/SCP)</w:t>
            </w:r>
          </w:p>
        </w:tc>
        <w:tc>
          <w:tcPr>
            <w:tcW w:w="1276" w:type="dxa"/>
            <w:tcBorders>
              <w:top w:val="single" w:sz="4" w:space="0" w:color="auto"/>
              <w:left w:val="single" w:sz="4" w:space="0" w:color="auto"/>
              <w:bottom w:val="single" w:sz="4" w:space="0" w:color="auto"/>
              <w:right w:val="single" w:sz="4" w:space="0" w:color="auto"/>
            </w:tcBorders>
          </w:tcPr>
          <w:p w14:paraId="4A37A2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65105C" w14:textId="77777777" w:rsidR="003A141B" w:rsidRDefault="003A141B" w:rsidP="003A141B">
            <w:pPr>
              <w:jc w:val="center"/>
              <w:rPr>
                <w:color w:val="FF0000"/>
              </w:rPr>
            </w:pPr>
          </w:p>
        </w:tc>
      </w:tr>
      <w:tr w:rsidR="003A141B" w14:paraId="6990C3E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E03A58"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2B3A2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62D17E" w14:textId="36532D72" w:rsidR="003A141B" w:rsidRDefault="003A141B" w:rsidP="003A141B">
            <w:pPr>
              <w:rPr>
                <w:color w:val="000000"/>
              </w:rPr>
            </w:pPr>
            <w:r>
              <w:rPr>
                <w:rFonts w:hint="eastAsia"/>
                <w:color w:val="000000"/>
              </w:rPr>
              <w:t>[defect] fix commit c944a0f8 due to syntax issue.</w:t>
            </w:r>
          </w:p>
        </w:tc>
        <w:tc>
          <w:tcPr>
            <w:tcW w:w="1276" w:type="dxa"/>
            <w:tcBorders>
              <w:top w:val="single" w:sz="4" w:space="0" w:color="auto"/>
              <w:left w:val="single" w:sz="4" w:space="0" w:color="auto"/>
              <w:bottom w:val="single" w:sz="4" w:space="0" w:color="auto"/>
              <w:right w:val="single" w:sz="4" w:space="0" w:color="auto"/>
            </w:tcBorders>
          </w:tcPr>
          <w:p w14:paraId="530BBB1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1660EB" w14:textId="77777777" w:rsidR="003A141B" w:rsidRDefault="003A141B" w:rsidP="003A141B">
            <w:pPr>
              <w:jc w:val="center"/>
              <w:rPr>
                <w:color w:val="FF0000"/>
              </w:rPr>
            </w:pPr>
          </w:p>
        </w:tc>
      </w:tr>
      <w:tr w:rsidR="003A141B" w14:paraId="37FA59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B76487"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988E6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9C96FC" w14:textId="30033D64" w:rsidR="003A141B" w:rsidRDefault="003A141B" w:rsidP="003A141B">
            <w:pPr>
              <w:rPr>
                <w:color w:val="000000"/>
              </w:rPr>
            </w:pPr>
            <w:r>
              <w:rPr>
                <w:rFonts w:hint="eastAsia"/>
                <w:color w:val="000000"/>
              </w:rPr>
              <w:t>[redfish] Support multipartpush dual bios upgrade</w:t>
            </w:r>
          </w:p>
        </w:tc>
        <w:tc>
          <w:tcPr>
            <w:tcW w:w="1276" w:type="dxa"/>
            <w:tcBorders>
              <w:top w:val="single" w:sz="4" w:space="0" w:color="auto"/>
              <w:left w:val="single" w:sz="4" w:space="0" w:color="auto"/>
              <w:bottom w:val="single" w:sz="4" w:space="0" w:color="auto"/>
              <w:right w:val="single" w:sz="4" w:space="0" w:color="auto"/>
            </w:tcBorders>
          </w:tcPr>
          <w:p w14:paraId="4858FB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B6CD9A" w14:textId="77777777" w:rsidR="003A141B" w:rsidRDefault="003A141B" w:rsidP="003A141B">
            <w:pPr>
              <w:jc w:val="center"/>
              <w:rPr>
                <w:color w:val="FF0000"/>
              </w:rPr>
            </w:pPr>
          </w:p>
        </w:tc>
      </w:tr>
      <w:tr w:rsidR="003A141B" w14:paraId="1BA86F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37F65C" w14:textId="77777777"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F2F3B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67BF06B" w14:textId="0756EA0B" w:rsidR="003A141B" w:rsidRDefault="003A141B" w:rsidP="003A141B">
            <w:pPr>
              <w:rPr>
                <w:color w:val="000000"/>
              </w:rPr>
            </w:pPr>
            <w:r>
              <w:rPr>
                <w:rFonts w:hint="eastAsia"/>
                <w:color w:val="000000"/>
              </w:rPr>
              <w:t>[defect] Prevent polling to send massive amounts of request in a short amount of time.</w:t>
            </w:r>
          </w:p>
        </w:tc>
        <w:tc>
          <w:tcPr>
            <w:tcW w:w="1276" w:type="dxa"/>
            <w:tcBorders>
              <w:top w:val="single" w:sz="4" w:space="0" w:color="auto"/>
              <w:left w:val="single" w:sz="4" w:space="0" w:color="auto"/>
              <w:bottom w:val="single" w:sz="4" w:space="0" w:color="auto"/>
              <w:right w:val="single" w:sz="4" w:space="0" w:color="auto"/>
            </w:tcBorders>
          </w:tcPr>
          <w:p w14:paraId="6BC3235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2FC514" w14:textId="77777777" w:rsidR="003A141B" w:rsidRDefault="003A141B" w:rsidP="003A141B">
            <w:pPr>
              <w:jc w:val="center"/>
              <w:rPr>
                <w:color w:val="FF0000"/>
              </w:rPr>
            </w:pPr>
          </w:p>
        </w:tc>
      </w:tr>
      <w:tr w:rsidR="003A141B" w14:paraId="7194E5A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704E2A" w14:textId="4DECF0F3"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736F30" w14:textId="7777777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47D3451" w14:textId="2C5D4AC4" w:rsidR="003A141B" w:rsidRDefault="003A141B" w:rsidP="003A141B">
            <w:pPr>
              <w:rPr>
                <w:color w:val="000000"/>
              </w:rPr>
            </w:pPr>
            <w:r>
              <w:rPr>
                <w:rFonts w:hint="eastAsia"/>
                <w:color w:val="000000"/>
              </w:rPr>
              <w:t>[defect] Fix GPIO will return -1 (crash) and not to init next GPIO when init fail.</w:t>
            </w:r>
          </w:p>
        </w:tc>
        <w:tc>
          <w:tcPr>
            <w:tcW w:w="1276" w:type="dxa"/>
            <w:tcBorders>
              <w:top w:val="single" w:sz="4" w:space="0" w:color="auto"/>
              <w:left w:val="single" w:sz="4" w:space="0" w:color="auto"/>
              <w:bottom w:val="single" w:sz="4" w:space="0" w:color="auto"/>
              <w:right w:val="single" w:sz="4" w:space="0" w:color="auto"/>
            </w:tcBorders>
          </w:tcPr>
          <w:p w14:paraId="124CE3E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CF6650" w14:textId="77777777" w:rsidR="003A141B" w:rsidRDefault="003A141B" w:rsidP="003A141B">
            <w:pPr>
              <w:jc w:val="center"/>
              <w:rPr>
                <w:color w:val="FF0000"/>
              </w:rPr>
            </w:pPr>
          </w:p>
        </w:tc>
      </w:tr>
      <w:tr w:rsidR="003A141B" w14:paraId="0F77F2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3B024B" w14:textId="538ADBCA"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D3F42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04A4E38" w14:textId="1209FF79" w:rsidR="003A141B" w:rsidRDefault="003A141B" w:rsidP="003A141B">
            <w:pPr>
              <w:rPr>
                <w:color w:val="000000"/>
              </w:rPr>
            </w:pPr>
            <w:r>
              <w:rPr>
                <w:rFonts w:hint="eastAsia"/>
                <w:color w:val="000000"/>
              </w:rPr>
              <w:t>[defect] Fix saving issue at General RADIUS Settings page when sending PUT request.</w:t>
            </w:r>
          </w:p>
        </w:tc>
        <w:tc>
          <w:tcPr>
            <w:tcW w:w="1276" w:type="dxa"/>
            <w:tcBorders>
              <w:top w:val="single" w:sz="4" w:space="0" w:color="auto"/>
              <w:left w:val="single" w:sz="4" w:space="0" w:color="auto"/>
              <w:bottom w:val="single" w:sz="4" w:space="0" w:color="auto"/>
              <w:right w:val="single" w:sz="4" w:space="0" w:color="auto"/>
            </w:tcBorders>
          </w:tcPr>
          <w:p w14:paraId="3DA769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9489D1" w14:textId="77777777" w:rsidR="003A141B" w:rsidRDefault="003A141B" w:rsidP="003A141B">
            <w:pPr>
              <w:jc w:val="center"/>
              <w:rPr>
                <w:color w:val="FF0000"/>
              </w:rPr>
            </w:pPr>
          </w:p>
        </w:tc>
      </w:tr>
      <w:tr w:rsidR="003A141B" w14:paraId="479CF9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AFBD21" w14:textId="3E141BE1"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F7499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CF254F" w14:textId="249A7643" w:rsidR="003A141B" w:rsidRDefault="003A141B" w:rsidP="003A141B">
            <w:pPr>
              <w:rPr>
                <w:color w:val="000000"/>
              </w:rPr>
            </w:pPr>
            <w:r>
              <w:rPr>
                <w:rFonts w:hint="eastAsia"/>
                <w:color w:val="000000"/>
              </w:rPr>
              <w:t>[defect]Add ipmi oem cmd bios ready to init i3c device.</w:t>
            </w:r>
          </w:p>
        </w:tc>
        <w:tc>
          <w:tcPr>
            <w:tcW w:w="1276" w:type="dxa"/>
            <w:tcBorders>
              <w:top w:val="single" w:sz="4" w:space="0" w:color="auto"/>
              <w:left w:val="single" w:sz="4" w:space="0" w:color="auto"/>
              <w:bottom w:val="single" w:sz="4" w:space="0" w:color="auto"/>
              <w:right w:val="single" w:sz="4" w:space="0" w:color="auto"/>
            </w:tcBorders>
          </w:tcPr>
          <w:p w14:paraId="1DD720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063E9D" w14:textId="77777777" w:rsidR="003A141B" w:rsidRDefault="003A141B" w:rsidP="003A141B">
            <w:pPr>
              <w:jc w:val="center"/>
              <w:rPr>
                <w:color w:val="FF0000"/>
              </w:rPr>
            </w:pPr>
          </w:p>
        </w:tc>
      </w:tr>
      <w:tr w:rsidR="003A141B" w14:paraId="43D50B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265074" w14:textId="2B235276" w:rsidR="003A141B" w:rsidRDefault="003A141B" w:rsidP="003A141B">
            <w:pPr>
              <w:jc w:val="center"/>
              <w:rPr>
                <w:color w:val="000000"/>
              </w:rPr>
            </w:pPr>
            <w:r>
              <w:rPr>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E96F3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A5BB125" w14:textId="54B7AFBF" w:rsidR="003A141B" w:rsidRDefault="003A141B" w:rsidP="003A141B">
            <w:pPr>
              <w:rPr>
                <w:color w:val="000000"/>
              </w:rPr>
            </w:pPr>
            <w:r>
              <w:rPr>
                <w:rFonts w:hint="eastAsia"/>
                <w:color w:val="000000"/>
              </w:rPr>
              <w:t>[redfish][defect] Let updateservice can display FlashPercentage during hpm fw update</w:t>
            </w:r>
          </w:p>
        </w:tc>
        <w:tc>
          <w:tcPr>
            <w:tcW w:w="1276" w:type="dxa"/>
            <w:tcBorders>
              <w:top w:val="single" w:sz="4" w:space="0" w:color="auto"/>
              <w:left w:val="single" w:sz="4" w:space="0" w:color="auto"/>
              <w:bottom w:val="single" w:sz="4" w:space="0" w:color="auto"/>
              <w:right w:val="single" w:sz="4" w:space="0" w:color="auto"/>
            </w:tcBorders>
          </w:tcPr>
          <w:p w14:paraId="0AA7CC6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5A78B1" w14:textId="77777777" w:rsidR="003A141B" w:rsidRDefault="003A141B" w:rsidP="003A141B">
            <w:pPr>
              <w:jc w:val="center"/>
              <w:rPr>
                <w:color w:val="FF0000"/>
              </w:rPr>
            </w:pPr>
          </w:p>
        </w:tc>
      </w:tr>
      <w:tr w:rsidR="003A141B" w14:paraId="0D0E077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1D4DC5" w14:textId="35CC22E1"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3D6F4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E21803" w14:textId="25DE1033" w:rsidR="003A141B" w:rsidRDefault="003A141B" w:rsidP="003A141B">
            <w:pPr>
              <w:rPr>
                <w:color w:val="000000"/>
              </w:rPr>
            </w:pPr>
            <w:r>
              <w:rPr>
                <w:rFonts w:hint="eastAsia"/>
                <w:color w:val="000000"/>
              </w:rPr>
              <w:t>[defect] Only erase login-related cookie after logging out and fix some language of drop-down list display issue.</w:t>
            </w:r>
          </w:p>
        </w:tc>
        <w:tc>
          <w:tcPr>
            <w:tcW w:w="1276" w:type="dxa"/>
            <w:tcBorders>
              <w:top w:val="single" w:sz="4" w:space="0" w:color="auto"/>
              <w:left w:val="single" w:sz="4" w:space="0" w:color="auto"/>
              <w:bottom w:val="single" w:sz="4" w:space="0" w:color="auto"/>
              <w:right w:val="single" w:sz="4" w:space="0" w:color="auto"/>
            </w:tcBorders>
          </w:tcPr>
          <w:p w14:paraId="41BFE7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14DA77" w14:textId="77777777" w:rsidR="003A141B" w:rsidRDefault="003A141B" w:rsidP="003A141B">
            <w:pPr>
              <w:jc w:val="center"/>
              <w:rPr>
                <w:color w:val="FF0000"/>
              </w:rPr>
            </w:pPr>
          </w:p>
        </w:tc>
      </w:tr>
      <w:tr w:rsidR="003A141B" w14:paraId="1852E4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8C203E" w14:textId="77777777" w:rsidR="003A141B" w:rsidRDefault="003A141B" w:rsidP="003A141B">
            <w:pPr>
              <w:jc w:val="center"/>
              <w:rPr>
                <w:color w:val="000000"/>
              </w:rPr>
            </w:pPr>
            <w:r>
              <w:rPr>
                <w:rFonts w:hint="eastAsia"/>
                <w:color w:val="000000"/>
              </w:rPr>
              <w:t>1</w:t>
            </w: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BDB41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B33186" w14:textId="77777777" w:rsidR="003A141B" w:rsidRDefault="003A141B" w:rsidP="003A141B">
            <w:pPr>
              <w:rPr>
                <w:color w:val="000000"/>
              </w:rPr>
            </w:pPr>
            <w:r>
              <w:rPr>
                <w:rFonts w:hint="eastAsia"/>
                <w:color w:val="000000"/>
              </w:rPr>
              <w:t>[defect] modify the AMPERE_BIOS_OFFSET 0x400000 to 0x000000</w:t>
            </w:r>
          </w:p>
        </w:tc>
        <w:tc>
          <w:tcPr>
            <w:tcW w:w="1276" w:type="dxa"/>
            <w:tcBorders>
              <w:top w:val="single" w:sz="4" w:space="0" w:color="auto"/>
              <w:left w:val="single" w:sz="4" w:space="0" w:color="auto"/>
              <w:bottom w:val="single" w:sz="4" w:space="0" w:color="auto"/>
              <w:right w:val="single" w:sz="4" w:space="0" w:color="auto"/>
            </w:tcBorders>
          </w:tcPr>
          <w:p w14:paraId="167FA0B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449D4A" w14:textId="77777777" w:rsidR="003A141B" w:rsidRDefault="003A141B" w:rsidP="003A141B">
            <w:pPr>
              <w:jc w:val="center"/>
              <w:rPr>
                <w:color w:val="FF0000"/>
              </w:rPr>
            </w:pPr>
          </w:p>
        </w:tc>
      </w:tr>
      <w:tr w:rsidR="003A141B" w14:paraId="77E5D5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3FFF12" w14:textId="0E62E141" w:rsidR="003A141B" w:rsidRDefault="003A141B" w:rsidP="003A141B">
            <w:pPr>
              <w:jc w:val="center"/>
              <w:rPr>
                <w:color w:val="000000"/>
              </w:rPr>
            </w:pPr>
            <w:r>
              <w:rPr>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2935E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00582CF" w14:textId="67832FA8" w:rsidR="003A141B" w:rsidRDefault="003A141B" w:rsidP="003A141B">
            <w:pPr>
              <w:rPr>
                <w:color w:val="000000"/>
              </w:rPr>
            </w:pPr>
          </w:p>
        </w:tc>
        <w:tc>
          <w:tcPr>
            <w:tcW w:w="1276" w:type="dxa"/>
            <w:tcBorders>
              <w:top w:val="single" w:sz="4" w:space="0" w:color="auto"/>
              <w:left w:val="single" w:sz="4" w:space="0" w:color="auto"/>
              <w:bottom w:val="single" w:sz="4" w:space="0" w:color="auto"/>
              <w:right w:val="single" w:sz="4" w:space="0" w:color="auto"/>
            </w:tcBorders>
          </w:tcPr>
          <w:p w14:paraId="7E78194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6E05EA" w14:textId="77777777" w:rsidR="003A141B" w:rsidRDefault="003A141B" w:rsidP="003A141B">
            <w:pPr>
              <w:jc w:val="center"/>
              <w:rPr>
                <w:color w:val="FF0000"/>
              </w:rPr>
            </w:pPr>
          </w:p>
        </w:tc>
      </w:tr>
      <w:tr w:rsidR="003A141B" w14:paraId="389EA53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3A990F8" w14:textId="3D357580"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w:t>
            </w:r>
            <w:r>
              <w:rPr>
                <w:rFonts w:ascii="Arial" w:hAnsi="Arial" w:cs="Arial"/>
              </w:rPr>
              <w:t>2</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03</w:t>
            </w:r>
            <w:r>
              <w:rPr>
                <w:rFonts w:ascii="Arial" w:hAnsi="Arial" w:cs="Arial" w:hint="eastAsia"/>
              </w:rPr>
              <w:t>/1</w:t>
            </w:r>
            <w:r>
              <w:rPr>
                <w:rFonts w:ascii="Arial" w:hAnsi="Arial" w:cs="Arial"/>
              </w:rPr>
              <w:t>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2B2B5668" w14:textId="77777777" w:rsidR="003A141B" w:rsidRDefault="003A141B" w:rsidP="003A141B">
            <w:pPr>
              <w:jc w:val="center"/>
              <w:rPr>
                <w:color w:val="FF0000"/>
              </w:rPr>
            </w:pPr>
            <w:r>
              <w:rPr>
                <w:rFonts w:hint="eastAsia"/>
                <w:color w:val="FF0000"/>
              </w:rPr>
              <w:t>P3</w:t>
            </w:r>
          </w:p>
        </w:tc>
      </w:tr>
      <w:tr w:rsidR="003A141B" w14:paraId="7240A7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807440" w14:textId="3159F4A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F897C9" w14:textId="43048C7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E3E060" w14:textId="4B874276" w:rsidR="003A141B" w:rsidRDefault="003A141B" w:rsidP="003A141B">
            <w:pPr>
              <w:rPr>
                <w:color w:val="000000"/>
              </w:rPr>
            </w:pPr>
            <w:r>
              <w:rPr>
                <w:rFonts w:hint="eastAsia"/>
                <w:color w:val="000000"/>
              </w:rPr>
              <w:t>[redfish] 1.SimpleUpdate support scm_cpld update  2. MultipartPush support scm_cpld update  3.Add function to let redfish can judge is GSC platform or not</w:t>
            </w:r>
          </w:p>
        </w:tc>
        <w:tc>
          <w:tcPr>
            <w:tcW w:w="1276" w:type="dxa"/>
            <w:tcBorders>
              <w:top w:val="single" w:sz="4" w:space="0" w:color="auto"/>
              <w:left w:val="single" w:sz="4" w:space="0" w:color="auto"/>
              <w:bottom w:val="single" w:sz="4" w:space="0" w:color="auto"/>
              <w:right w:val="single" w:sz="4" w:space="0" w:color="auto"/>
            </w:tcBorders>
          </w:tcPr>
          <w:p w14:paraId="1E237B0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32645A" w14:textId="77777777" w:rsidR="003A141B" w:rsidRDefault="003A141B" w:rsidP="003A141B">
            <w:pPr>
              <w:jc w:val="center"/>
              <w:rPr>
                <w:color w:val="FF0000"/>
              </w:rPr>
            </w:pPr>
          </w:p>
        </w:tc>
      </w:tr>
      <w:tr w:rsidR="003A141B" w14:paraId="1F4C1F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42AFE0" w14:textId="56D9D669"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61FF90" w14:textId="3E96599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961354" w14:textId="28F87942" w:rsidR="003A141B" w:rsidRDefault="003A141B" w:rsidP="003A141B">
            <w:pPr>
              <w:rPr>
                <w:color w:val="000000"/>
              </w:rPr>
            </w:pPr>
            <w:r>
              <w:rPr>
                <w:rFonts w:hint="eastAsia"/>
                <w:color w:val="000000"/>
              </w:rPr>
              <w:t>[redfish] MultipartPush support: BIOS, not support HPM_SCP MB_CPLD BPB_CPLD yet</w:t>
            </w:r>
          </w:p>
        </w:tc>
        <w:tc>
          <w:tcPr>
            <w:tcW w:w="1276" w:type="dxa"/>
            <w:tcBorders>
              <w:top w:val="single" w:sz="4" w:space="0" w:color="auto"/>
              <w:left w:val="single" w:sz="4" w:space="0" w:color="auto"/>
              <w:bottom w:val="single" w:sz="4" w:space="0" w:color="auto"/>
              <w:right w:val="single" w:sz="4" w:space="0" w:color="auto"/>
            </w:tcBorders>
          </w:tcPr>
          <w:p w14:paraId="3A7033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64CE52" w14:textId="77777777" w:rsidR="003A141B" w:rsidRDefault="003A141B" w:rsidP="003A141B">
            <w:pPr>
              <w:jc w:val="center"/>
              <w:rPr>
                <w:color w:val="FF0000"/>
              </w:rPr>
            </w:pPr>
          </w:p>
        </w:tc>
      </w:tr>
      <w:tr w:rsidR="003A141B" w14:paraId="22B6E4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CE3135" w14:textId="39293CDC"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4282F6" w14:textId="34FD18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A706DC" w14:textId="5E45510E" w:rsidR="003A141B" w:rsidRDefault="003A141B" w:rsidP="003A141B">
            <w:pPr>
              <w:rPr>
                <w:color w:val="000000"/>
              </w:rPr>
            </w:pPr>
            <w:r>
              <w:rPr>
                <w:rFonts w:hint="eastAsia"/>
                <w:color w:val="000000"/>
              </w:rPr>
              <w:t>[redfish] MultipartPush support: BMC HPM_BMC HPM_BIOS, not support bios yet due to bios signed-key problem</w:t>
            </w:r>
          </w:p>
        </w:tc>
        <w:tc>
          <w:tcPr>
            <w:tcW w:w="1276" w:type="dxa"/>
            <w:tcBorders>
              <w:top w:val="single" w:sz="4" w:space="0" w:color="auto"/>
              <w:left w:val="single" w:sz="4" w:space="0" w:color="auto"/>
              <w:bottom w:val="single" w:sz="4" w:space="0" w:color="auto"/>
              <w:right w:val="single" w:sz="4" w:space="0" w:color="auto"/>
            </w:tcBorders>
          </w:tcPr>
          <w:p w14:paraId="33BF0A8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049AE4" w14:textId="77777777" w:rsidR="003A141B" w:rsidRDefault="003A141B" w:rsidP="003A141B">
            <w:pPr>
              <w:jc w:val="center"/>
              <w:rPr>
                <w:color w:val="FF0000"/>
              </w:rPr>
            </w:pPr>
          </w:p>
        </w:tc>
      </w:tr>
      <w:tr w:rsidR="003A141B" w14:paraId="6FFB41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577C90" w14:textId="58302D52"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5291FA" w14:textId="48B54DE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B712B6" w14:textId="6FD09442" w:rsidR="003A141B" w:rsidRDefault="003A141B" w:rsidP="003A141B">
            <w:pPr>
              <w:rPr>
                <w:color w:val="000000"/>
              </w:rPr>
            </w:pPr>
            <w:r>
              <w:rPr>
                <w:rFonts w:hint="eastAsia"/>
                <w:color w:val="000000"/>
              </w:rPr>
              <w:t>[defect] Change init RAID/HBA timing.</w:t>
            </w:r>
          </w:p>
        </w:tc>
        <w:tc>
          <w:tcPr>
            <w:tcW w:w="1276" w:type="dxa"/>
            <w:tcBorders>
              <w:top w:val="single" w:sz="4" w:space="0" w:color="auto"/>
              <w:left w:val="single" w:sz="4" w:space="0" w:color="auto"/>
              <w:bottom w:val="single" w:sz="4" w:space="0" w:color="auto"/>
              <w:right w:val="single" w:sz="4" w:space="0" w:color="auto"/>
            </w:tcBorders>
          </w:tcPr>
          <w:p w14:paraId="7555C9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28B6D7" w14:textId="77777777" w:rsidR="003A141B" w:rsidRDefault="003A141B" w:rsidP="003A141B">
            <w:pPr>
              <w:jc w:val="center"/>
              <w:rPr>
                <w:color w:val="FF0000"/>
              </w:rPr>
            </w:pPr>
          </w:p>
        </w:tc>
      </w:tr>
      <w:tr w:rsidR="003A141B" w14:paraId="1FBF1C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2125BD" w14:textId="6B44706A"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6B16575" w14:textId="0BD1C3A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8DE9E8" w14:textId="18FC5648" w:rsidR="003A141B" w:rsidRDefault="003A141B" w:rsidP="003A141B">
            <w:pPr>
              <w:rPr>
                <w:color w:val="000000"/>
              </w:rPr>
            </w:pPr>
            <w:r>
              <w:rPr>
                <w:rFonts w:hint="eastAsia"/>
                <w:color w:val="000000"/>
              </w:rPr>
              <w:t>[defect] Fix previous commit 889</w:t>
            </w:r>
            <w:r>
              <w:rPr>
                <w:rFonts w:hint="eastAsia"/>
                <w:color w:val="000000"/>
              </w:rPr>
              <w:lastRenderedPageBreak/>
              <w:t>21940 not updating due to missing command.</w:t>
            </w:r>
          </w:p>
        </w:tc>
        <w:tc>
          <w:tcPr>
            <w:tcW w:w="1276" w:type="dxa"/>
            <w:tcBorders>
              <w:top w:val="single" w:sz="4" w:space="0" w:color="auto"/>
              <w:left w:val="single" w:sz="4" w:space="0" w:color="auto"/>
              <w:bottom w:val="single" w:sz="4" w:space="0" w:color="auto"/>
              <w:right w:val="single" w:sz="4" w:space="0" w:color="auto"/>
            </w:tcBorders>
          </w:tcPr>
          <w:p w14:paraId="0553502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36F76E" w14:textId="77777777" w:rsidR="003A141B" w:rsidRDefault="003A141B" w:rsidP="003A141B">
            <w:pPr>
              <w:jc w:val="center"/>
              <w:rPr>
                <w:color w:val="FF0000"/>
              </w:rPr>
            </w:pPr>
          </w:p>
        </w:tc>
      </w:tr>
      <w:tr w:rsidR="003A141B" w14:paraId="0230456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8019FC" w14:textId="057F6510"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71D6A6" w14:textId="04A7D2B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B44931E" w14:textId="1BE9E66A" w:rsidR="003A141B" w:rsidRDefault="003A141B" w:rsidP="003A141B">
            <w:pPr>
              <w:rPr>
                <w:color w:val="000000"/>
              </w:rPr>
            </w:pPr>
            <w:r>
              <w:rPr>
                <w:rFonts w:hint="eastAsia"/>
                <w:color w:val="000000"/>
              </w:rPr>
              <w:t>[feature] Let update CPLD MB/SCM support Refresh function.</w:t>
            </w:r>
          </w:p>
        </w:tc>
        <w:tc>
          <w:tcPr>
            <w:tcW w:w="1276" w:type="dxa"/>
            <w:tcBorders>
              <w:top w:val="single" w:sz="4" w:space="0" w:color="auto"/>
              <w:left w:val="single" w:sz="4" w:space="0" w:color="auto"/>
              <w:bottom w:val="single" w:sz="4" w:space="0" w:color="auto"/>
              <w:right w:val="single" w:sz="4" w:space="0" w:color="auto"/>
            </w:tcBorders>
          </w:tcPr>
          <w:p w14:paraId="70CCC6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EA1B8F" w14:textId="77777777" w:rsidR="003A141B" w:rsidRDefault="003A141B" w:rsidP="003A141B">
            <w:pPr>
              <w:jc w:val="center"/>
              <w:rPr>
                <w:color w:val="FF0000"/>
              </w:rPr>
            </w:pPr>
          </w:p>
        </w:tc>
      </w:tr>
      <w:tr w:rsidR="003A141B" w14:paraId="2CCE88E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7ECA8B" w14:textId="3780C9CA"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2D2132" w14:textId="654EB5EB"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75F47D0" w14:textId="4FC3302F" w:rsidR="003A141B" w:rsidRDefault="003A141B" w:rsidP="003A141B">
            <w:pPr>
              <w:rPr>
                <w:color w:val="000000"/>
              </w:rPr>
            </w:pPr>
            <w:r>
              <w:rPr>
                <w:rFonts w:hint="eastAsia"/>
                <w:color w:val="000000"/>
              </w:rPr>
              <w:t>[defect] Fix BMC all sensor is NA in have SCM DTB platform  - Disable UART4</w:t>
            </w:r>
          </w:p>
        </w:tc>
        <w:tc>
          <w:tcPr>
            <w:tcW w:w="1276" w:type="dxa"/>
            <w:tcBorders>
              <w:top w:val="single" w:sz="4" w:space="0" w:color="auto"/>
              <w:left w:val="single" w:sz="4" w:space="0" w:color="auto"/>
              <w:bottom w:val="single" w:sz="4" w:space="0" w:color="auto"/>
              <w:right w:val="single" w:sz="4" w:space="0" w:color="auto"/>
            </w:tcBorders>
          </w:tcPr>
          <w:p w14:paraId="4D52EF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C63AE8" w14:textId="77777777" w:rsidR="003A141B" w:rsidRDefault="003A141B" w:rsidP="003A141B">
            <w:pPr>
              <w:jc w:val="center"/>
              <w:rPr>
                <w:color w:val="FF0000"/>
              </w:rPr>
            </w:pPr>
          </w:p>
        </w:tc>
      </w:tr>
      <w:tr w:rsidR="003A141B" w14:paraId="763EB5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6C4197" w14:textId="4728CADC"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1CF693" w14:textId="724E0B8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62C527F" w14:textId="68897ED3" w:rsidR="003A141B" w:rsidRDefault="003A141B" w:rsidP="003A141B">
            <w:pPr>
              <w:rPr>
                <w:color w:val="000000"/>
              </w:rPr>
            </w:pPr>
            <w:r>
              <w:rPr>
                <w:rFonts w:hint="eastAsia"/>
                <w:color w:val="000000"/>
              </w:rPr>
              <w:t>[defect] use SGPIO update BPB CPLD, BPB_PROGRAMMING_N should low.</w:t>
            </w:r>
          </w:p>
        </w:tc>
        <w:tc>
          <w:tcPr>
            <w:tcW w:w="1276" w:type="dxa"/>
            <w:tcBorders>
              <w:top w:val="single" w:sz="4" w:space="0" w:color="auto"/>
              <w:left w:val="single" w:sz="4" w:space="0" w:color="auto"/>
              <w:bottom w:val="single" w:sz="4" w:space="0" w:color="auto"/>
              <w:right w:val="single" w:sz="4" w:space="0" w:color="auto"/>
            </w:tcBorders>
          </w:tcPr>
          <w:p w14:paraId="1D65C9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ED14AA" w14:textId="77777777" w:rsidR="003A141B" w:rsidRDefault="003A141B" w:rsidP="003A141B">
            <w:pPr>
              <w:jc w:val="center"/>
              <w:rPr>
                <w:color w:val="FF0000"/>
              </w:rPr>
            </w:pPr>
          </w:p>
        </w:tc>
      </w:tr>
      <w:tr w:rsidR="003A141B" w14:paraId="252A6F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FA2B04" w14:textId="26FA07CC"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510CF9" w14:textId="2F27B5E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46B8219" w14:textId="48F6EBB1" w:rsidR="003A141B" w:rsidRDefault="003A141B" w:rsidP="003A141B">
            <w:pPr>
              <w:rPr>
                <w:color w:val="000000"/>
              </w:rPr>
            </w:pPr>
            <w:r>
              <w:rPr>
                <w:rFonts w:hint="eastAsia"/>
                <w:color w:val="000000"/>
              </w:rPr>
              <w:t>[defect] Init I3c device.</w:t>
            </w:r>
          </w:p>
        </w:tc>
        <w:tc>
          <w:tcPr>
            <w:tcW w:w="1276" w:type="dxa"/>
            <w:tcBorders>
              <w:top w:val="single" w:sz="4" w:space="0" w:color="auto"/>
              <w:left w:val="single" w:sz="4" w:space="0" w:color="auto"/>
              <w:bottom w:val="single" w:sz="4" w:space="0" w:color="auto"/>
              <w:right w:val="single" w:sz="4" w:space="0" w:color="auto"/>
            </w:tcBorders>
          </w:tcPr>
          <w:p w14:paraId="5B6AEA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B3F0D2" w14:textId="77777777" w:rsidR="003A141B" w:rsidRDefault="003A141B" w:rsidP="003A141B">
            <w:pPr>
              <w:jc w:val="center"/>
              <w:rPr>
                <w:color w:val="FF0000"/>
              </w:rPr>
            </w:pPr>
          </w:p>
        </w:tc>
      </w:tr>
      <w:tr w:rsidR="003A141B" w14:paraId="6A027B5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A2B625" w14:textId="2992A82E"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328A1A" w14:textId="3C9B872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E8C70F" w14:textId="33CA3481" w:rsidR="003A141B" w:rsidRDefault="003A141B" w:rsidP="003A141B">
            <w:pPr>
              <w:rPr>
                <w:color w:val="000000"/>
              </w:rPr>
            </w:pPr>
            <w:r>
              <w:rPr>
                <w:rFonts w:hint="eastAsia"/>
                <w:color w:val="000000"/>
              </w:rPr>
              <w:t>[defect] merge i2cget.c/i2cset.c form i2c-tools-4.3</w:t>
            </w:r>
          </w:p>
        </w:tc>
        <w:tc>
          <w:tcPr>
            <w:tcW w:w="1276" w:type="dxa"/>
            <w:tcBorders>
              <w:top w:val="single" w:sz="4" w:space="0" w:color="auto"/>
              <w:left w:val="single" w:sz="4" w:space="0" w:color="auto"/>
              <w:bottom w:val="single" w:sz="4" w:space="0" w:color="auto"/>
              <w:right w:val="single" w:sz="4" w:space="0" w:color="auto"/>
            </w:tcBorders>
          </w:tcPr>
          <w:p w14:paraId="68296C7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32A577" w14:textId="77777777" w:rsidR="003A141B" w:rsidRDefault="003A141B" w:rsidP="003A141B">
            <w:pPr>
              <w:jc w:val="center"/>
              <w:rPr>
                <w:color w:val="FF0000"/>
              </w:rPr>
            </w:pPr>
          </w:p>
        </w:tc>
      </w:tr>
      <w:tr w:rsidR="003A141B" w14:paraId="22C1B97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A60C62" w14:textId="5F792459"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35E524" w14:textId="7774FBD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A4723D" w14:textId="363EFC1A" w:rsidR="003A141B" w:rsidRDefault="003A141B" w:rsidP="003A141B">
            <w:pPr>
              <w:rPr>
                <w:color w:val="000000"/>
              </w:rPr>
            </w:pPr>
            <w:r>
              <w:rPr>
                <w:rFonts w:hint="eastAsia"/>
                <w:color w:val="000000"/>
              </w:rPr>
              <w:t>[defect] fix drop-down list language display incorrectly when browser language set to english.</w:t>
            </w:r>
          </w:p>
        </w:tc>
        <w:tc>
          <w:tcPr>
            <w:tcW w:w="1276" w:type="dxa"/>
            <w:tcBorders>
              <w:top w:val="single" w:sz="4" w:space="0" w:color="auto"/>
              <w:left w:val="single" w:sz="4" w:space="0" w:color="auto"/>
              <w:bottom w:val="single" w:sz="4" w:space="0" w:color="auto"/>
              <w:right w:val="single" w:sz="4" w:space="0" w:color="auto"/>
            </w:tcBorders>
          </w:tcPr>
          <w:p w14:paraId="20BF78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6CBDFE" w14:textId="77777777" w:rsidR="003A141B" w:rsidRDefault="003A141B" w:rsidP="003A141B">
            <w:pPr>
              <w:jc w:val="center"/>
              <w:rPr>
                <w:color w:val="FF0000"/>
              </w:rPr>
            </w:pPr>
          </w:p>
        </w:tc>
      </w:tr>
      <w:tr w:rsidR="003A141B" w14:paraId="3B71D02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32CC55" w14:textId="1644DB60"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D59BC9" w14:textId="08D3180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C67617" w14:textId="1316FA6D" w:rsidR="003A141B" w:rsidRDefault="003A141B" w:rsidP="003A141B">
            <w:pPr>
              <w:rPr>
                <w:color w:val="000000"/>
              </w:rPr>
            </w:pPr>
            <w:r>
              <w:rPr>
                <w:rFonts w:hint="eastAsia"/>
                <w:color w:val="000000"/>
              </w:rPr>
              <w:t>Merge CommonRTP r6903,r6904. [defect] Fix init update service fw info fail and set correct firmware inventory info. [defect] Fix active power limit error handle crash issue.</w:t>
            </w:r>
          </w:p>
        </w:tc>
        <w:tc>
          <w:tcPr>
            <w:tcW w:w="1276" w:type="dxa"/>
            <w:tcBorders>
              <w:top w:val="single" w:sz="4" w:space="0" w:color="auto"/>
              <w:left w:val="single" w:sz="4" w:space="0" w:color="auto"/>
              <w:bottom w:val="single" w:sz="4" w:space="0" w:color="auto"/>
              <w:right w:val="single" w:sz="4" w:space="0" w:color="auto"/>
            </w:tcBorders>
          </w:tcPr>
          <w:p w14:paraId="74AD24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699B26" w14:textId="77777777" w:rsidR="003A141B" w:rsidRDefault="003A141B" w:rsidP="003A141B">
            <w:pPr>
              <w:jc w:val="center"/>
              <w:rPr>
                <w:color w:val="FF0000"/>
              </w:rPr>
            </w:pPr>
          </w:p>
        </w:tc>
      </w:tr>
      <w:tr w:rsidR="003A141B" w14:paraId="52F6A3E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194C34" w14:textId="538E025D"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8D32F1" w14:textId="3E37D1F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0E82F68" w14:textId="426FB6CE" w:rsidR="003A141B" w:rsidRDefault="003A141B" w:rsidP="003A141B">
            <w:pPr>
              <w:rPr>
                <w:color w:val="000000"/>
              </w:rPr>
            </w:pPr>
            <w:r>
              <w:rPr>
                <w:rFonts w:hint="eastAsia"/>
                <w:color w:val="000000"/>
              </w:rPr>
              <w:t>[defect] fix ACD not work on EGS DCSCM</w:t>
            </w:r>
          </w:p>
        </w:tc>
        <w:tc>
          <w:tcPr>
            <w:tcW w:w="1276" w:type="dxa"/>
            <w:tcBorders>
              <w:top w:val="single" w:sz="4" w:space="0" w:color="auto"/>
              <w:left w:val="single" w:sz="4" w:space="0" w:color="auto"/>
              <w:bottom w:val="single" w:sz="4" w:space="0" w:color="auto"/>
              <w:right w:val="single" w:sz="4" w:space="0" w:color="auto"/>
            </w:tcBorders>
          </w:tcPr>
          <w:p w14:paraId="666F52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C8F1F2" w14:textId="77777777" w:rsidR="003A141B" w:rsidRDefault="003A141B" w:rsidP="003A141B">
            <w:pPr>
              <w:jc w:val="center"/>
              <w:rPr>
                <w:color w:val="FF0000"/>
              </w:rPr>
            </w:pPr>
          </w:p>
        </w:tc>
      </w:tr>
      <w:tr w:rsidR="003A141B" w14:paraId="58ECB1A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AFE8F69" w14:textId="6CD0FECB" w:rsidR="003A141B" w:rsidRDefault="003A141B" w:rsidP="003A141B">
            <w:pPr>
              <w:jc w:val="center"/>
              <w:rPr>
                <w:rFonts w:ascii="Arial" w:hAnsi="Arial" w:cs="Arial"/>
              </w:rPr>
            </w:pPr>
            <w:r>
              <w:rPr>
                <w:rFonts w:ascii="Arial" w:hAnsi="Arial" w:cs="Arial" w:hint="eastAsia"/>
              </w:rPr>
              <w:t>13.</w:t>
            </w:r>
            <w:r>
              <w:rPr>
                <w:rFonts w:ascii="Arial" w:hAnsi="Arial" w:cs="Arial"/>
              </w:rPr>
              <w:t>0</w:t>
            </w:r>
            <w:r>
              <w:rPr>
                <w:rFonts w:ascii="Arial" w:hAnsi="Arial" w:cs="Arial" w:hint="eastAsia"/>
              </w:rPr>
              <w:t>3.01(202</w:t>
            </w:r>
            <w:r>
              <w:rPr>
                <w:rFonts w:ascii="Arial" w:hAnsi="Arial" w:cs="Arial"/>
              </w:rPr>
              <w:t>2</w:t>
            </w:r>
            <w:r>
              <w:rPr>
                <w:rFonts w:ascii="Arial" w:hAnsi="Arial" w:cs="Arial" w:hint="eastAsia"/>
              </w:rPr>
              <w:t>/</w:t>
            </w:r>
            <w:r>
              <w:rPr>
                <w:rFonts w:ascii="Arial" w:hAnsi="Arial" w:cs="Arial"/>
              </w:rPr>
              <w:t>03</w:t>
            </w:r>
            <w:r>
              <w:rPr>
                <w:rFonts w:ascii="Arial" w:hAnsi="Arial" w:cs="Arial" w:hint="eastAsia"/>
              </w:rPr>
              <w:t>/10)</w:t>
            </w:r>
          </w:p>
        </w:tc>
        <w:tc>
          <w:tcPr>
            <w:tcW w:w="1547" w:type="dxa"/>
            <w:tcBorders>
              <w:top w:val="single" w:sz="4" w:space="0" w:color="auto"/>
              <w:left w:val="single" w:sz="4" w:space="0" w:color="auto"/>
              <w:bottom w:val="single" w:sz="4" w:space="0" w:color="auto"/>
              <w:right w:val="double" w:sz="4" w:space="0" w:color="auto"/>
            </w:tcBorders>
          </w:tcPr>
          <w:p w14:paraId="42D0A23C" w14:textId="28CBA1B1" w:rsidR="003A141B" w:rsidRDefault="003A141B" w:rsidP="003A141B">
            <w:pPr>
              <w:jc w:val="center"/>
              <w:rPr>
                <w:color w:val="FF0000"/>
              </w:rPr>
            </w:pPr>
            <w:r>
              <w:rPr>
                <w:rFonts w:hint="eastAsia"/>
                <w:color w:val="FF0000"/>
              </w:rPr>
              <w:t>P3</w:t>
            </w:r>
          </w:p>
        </w:tc>
      </w:tr>
      <w:tr w:rsidR="003A141B" w14:paraId="7E2E28B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B22557" w14:textId="6470D2F1"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4F3D4B" w14:textId="575951B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EF330C" w14:textId="18A10ECF" w:rsidR="003A141B" w:rsidRDefault="003A141B" w:rsidP="003A141B">
            <w:pPr>
              <w:rPr>
                <w:color w:val="000000"/>
              </w:rPr>
            </w:pPr>
            <w:r>
              <w:rPr>
                <w:rFonts w:hint="eastAsia"/>
                <w:color w:val="000000"/>
              </w:rPr>
              <w:t>[defect] Fix redfish can't preserve config issue.</w:t>
            </w:r>
          </w:p>
        </w:tc>
        <w:tc>
          <w:tcPr>
            <w:tcW w:w="1276" w:type="dxa"/>
            <w:tcBorders>
              <w:top w:val="single" w:sz="4" w:space="0" w:color="auto"/>
              <w:left w:val="single" w:sz="4" w:space="0" w:color="auto"/>
              <w:bottom w:val="single" w:sz="4" w:space="0" w:color="auto"/>
              <w:right w:val="single" w:sz="4" w:space="0" w:color="auto"/>
            </w:tcBorders>
          </w:tcPr>
          <w:p w14:paraId="288634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8C232C" w14:textId="77777777" w:rsidR="003A141B" w:rsidRDefault="003A141B" w:rsidP="003A141B">
            <w:pPr>
              <w:jc w:val="center"/>
              <w:rPr>
                <w:color w:val="FF0000"/>
              </w:rPr>
            </w:pPr>
          </w:p>
        </w:tc>
      </w:tr>
      <w:tr w:rsidR="003A141B" w14:paraId="6081114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70C03A"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8B499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91E0A6" w14:textId="77777777" w:rsidR="003A141B" w:rsidRDefault="003A141B" w:rsidP="003A141B">
            <w:pPr>
              <w:rPr>
                <w:color w:val="000000"/>
              </w:rPr>
            </w:pPr>
            <w:r>
              <w:rPr>
                <w:rFonts w:hint="eastAsia"/>
                <w:color w:val="000000"/>
              </w:rPr>
              <w:t>[defect] update the NVME sensor</w:t>
            </w:r>
          </w:p>
        </w:tc>
        <w:tc>
          <w:tcPr>
            <w:tcW w:w="1276" w:type="dxa"/>
            <w:tcBorders>
              <w:top w:val="single" w:sz="4" w:space="0" w:color="auto"/>
              <w:left w:val="single" w:sz="4" w:space="0" w:color="auto"/>
              <w:bottom w:val="single" w:sz="4" w:space="0" w:color="auto"/>
              <w:right w:val="single" w:sz="4" w:space="0" w:color="auto"/>
            </w:tcBorders>
          </w:tcPr>
          <w:p w14:paraId="5263F0C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191680" w14:textId="77777777" w:rsidR="003A141B" w:rsidRDefault="003A141B" w:rsidP="003A141B">
            <w:pPr>
              <w:jc w:val="center"/>
              <w:rPr>
                <w:color w:val="FF0000"/>
              </w:rPr>
            </w:pPr>
          </w:p>
        </w:tc>
      </w:tr>
      <w:tr w:rsidR="003A141B" w14:paraId="3E9BED4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80B665"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E2263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E110E7" w14:textId="77777777" w:rsidR="003A141B" w:rsidRDefault="003A141B" w:rsidP="003A141B">
            <w:pPr>
              <w:rPr>
                <w:color w:val="000000"/>
              </w:rPr>
            </w:pPr>
            <w:r>
              <w:rPr>
                <w:rFonts w:hint="eastAsia"/>
                <w:color w:val="000000"/>
              </w:rPr>
              <w:t>[redfish][defect] Fix: error log 'redis error: WRONGTYPE Operation against a key holding the wrong kind of value' during system power on</w:t>
            </w:r>
          </w:p>
        </w:tc>
        <w:tc>
          <w:tcPr>
            <w:tcW w:w="1276" w:type="dxa"/>
            <w:tcBorders>
              <w:top w:val="single" w:sz="4" w:space="0" w:color="auto"/>
              <w:left w:val="single" w:sz="4" w:space="0" w:color="auto"/>
              <w:bottom w:val="single" w:sz="4" w:space="0" w:color="auto"/>
              <w:right w:val="single" w:sz="4" w:space="0" w:color="auto"/>
            </w:tcBorders>
          </w:tcPr>
          <w:p w14:paraId="3952509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EADFE4" w14:textId="77777777" w:rsidR="003A141B" w:rsidRDefault="003A141B" w:rsidP="003A141B">
            <w:pPr>
              <w:jc w:val="center"/>
              <w:rPr>
                <w:color w:val="FF0000"/>
              </w:rPr>
            </w:pPr>
          </w:p>
        </w:tc>
      </w:tr>
      <w:tr w:rsidR="003A141B" w14:paraId="15E5D1C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EEB2A50"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C337A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39B2A4" w14:textId="77777777" w:rsidR="003A141B" w:rsidRDefault="003A141B" w:rsidP="003A141B">
            <w:pPr>
              <w:rPr>
                <w:color w:val="000000"/>
              </w:rPr>
            </w:pPr>
            <w:r>
              <w:rPr>
                <w:rFonts w:hint="eastAsia"/>
                <w:color w:val="000000"/>
              </w:rPr>
              <w:t>[defect] update the NVME sensor show max temp</w:t>
            </w:r>
          </w:p>
        </w:tc>
        <w:tc>
          <w:tcPr>
            <w:tcW w:w="1276" w:type="dxa"/>
            <w:tcBorders>
              <w:top w:val="single" w:sz="4" w:space="0" w:color="auto"/>
              <w:left w:val="single" w:sz="4" w:space="0" w:color="auto"/>
              <w:bottom w:val="single" w:sz="4" w:space="0" w:color="auto"/>
              <w:right w:val="single" w:sz="4" w:space="0" w:color="auto"/>
            </w:tcBorders>
          </w:tcPr>
          <w:p w14:paraId="3A871C4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550D22" w14:textId="77777777" w:rsidR="003A141B" w:rsidRDefault="003A141B" w:rsidP="003A141B">
            <w:pPr>
              <w:jc w:val="center"/>
              <w:rPr>
                <w:color w:val="FF0000"/>
              </w:rPr>
            </w:pPr>
          </w:p>
        </w:tc>
      </w:tr>
      <w:tr w:rsidR="003A141B" w14:paraId="1258A56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ADA605"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C6E8C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DD07C4" w14:textId="77777777" w:rsidR="003A141B" w:rsidRDefault="003A141B" w:rsidP="003A141B">
            <w:pPr>
              <w:rPr>
                <w:color w:val="000000"/>
              </w:rPr>
            </w:pPr>
            <w:r>
              <w:rPr>
                <w:rFonts w:hint="eastAsia"/>
                <w:color w:val="000000"/>
              </w:rPr>
              <w:t>[redfish] Replace hans code with AMI pure code  so redfish will use ami method when PATCH NTP config</w:t>
            </w:r>
          </w:p>
        </w:tc>
        <w:tc>
          <w:tcPr>
            <w:tcW w:w="1276" w:type="dxa"/>
            <w:tcBorders>
              <w:top w:val="single" w:sz="4" w:space="0" w:color="auto"/>
              <w:left w:val="single" w:sz="4" w:space="0" w:color="auto"/>
              <w:bottom w:val="single" w:sz="4" w:space="0" w:color="auto"/>
              <w:right w:val="single" w:sz="4" w:space="0" w:color="auto"/>
            </w:tcBorders>
          </w:tcPr>
          <w:p w14:paraId="5B7FAC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FBB4EC" w14:textId="77777777" w:rsidR="003A141B" w:rsidRDefault="003A141B" w:rsidP="003A141B">
            <w:pPr>
              <w:jc w:val="center"/>
              <w:rPr>
                <w:color w:val="FF0000"/>
              </w:rPr>
            </w:pPr>
          </w:p>
        </w:tc>
      </w:tr>
      <w:tr w:rsidR="003A141B" w14:paraId="67DEFDD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CDB721"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F769F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A92809" w14:textId="77777777" w:rsidR="003A141B" w:rsidRDefault="003A141B" w:rsidP="003A141B">
            <w:pPr>
              <w:rPr>
                <w:color w:val="000000"/>
              </w:rPr>
            </w:pPr>
            <w:r>
              <w:rPr>
                <w:rFonts w:hint="eastAsia"/>
                <w:color w:val="000000"/>
              </w:rPr>
              <w:t>[defect] add GPU and update OCP</w:t>
            </w:r>
          </w:p>
        </w:tc>
        <w:tc>
          <w:tcPr>
            <w:tcW w:w="1276" w:type="dxa"/>
            <w:tcBorders>
              <w:top w:val="single" w:sz="4" w:space="0" w:color="auto"/>
              <w:left w:val="single" w:sz="4" w:space="0" w:color="auto"/>
              <w:bottom w:val="single" w:sz="4" w:space="0" w:color="auto"/>
              <w:right w:val="single" w:sz="4" w:space="0" w:color="auto"/>
            </w:tcBorders>
          </w:tcPr>
          <w:p w14:paraId="2971AC0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E22CD8" w14:textId="77777777" w:rsidR="003A141B" w:rsidRDefault="003A141B" w:rsidP="003A141B">
            <w:pPr>
              <w:jc w:val="center"/>
              <w:rPr>
                <w:color w:val="FF0000"/>
              </w:rPr>
            </w:pPr>
          </w:p>
        </w:tc>
      </w:tr>
      <w:tr w:rsidR="003A141B" w14:paraId="4AD544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BCCA63"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AD3B6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1CC35E2" w14:textId="77777777" w:rsidR="003A141B" w:rsidRDefault="003A141B" w:rsidP="003A141B">
            <w:pPr>
              <w:rPr>
                <w:color w:val="000000"/>
              </w:rPr>
            </w:pPr>
            <w:r>
              <w:rPr>
                <w:rFonts w:hint="eastAsia"/>
                <w:color w:val="000000"/>
              </w:rPr>
              <w:t>[defect] pca9545 change to TCA9548</w:t>
            </w:r>
          </w:p>
        </w:tc>
        <w:tc>
          <w:tcPr>
            <w:tcW w:w="1276" w:type="dxa"/>
            <w:tcBorders>
              <w:top w:val="single" w:sz="4" w:space="0" w:color="auto"/>
              <w:left w:val="single" w:sz="4" w:space="0" w:color="auto"/>
              <w:bottom w:val="single" w:sz="4" w:space="0" w:color="auto"/>
              <w:right w:val="single" w:sz="4" w:space="0" w:color="auto"/>
            </w:tcBorders>
          </w:tcPr>
          <w:p w14:paraId="023BEE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4038F1" w14:textId="77777777" w:rsidR="003A141B" w:rsidRDefault="003A141B" w:rsidP="003A141B">
            <w:pPr>
              <w:jc w:val="center"/>
              <w:rPr>
                <w:color w:val="FF0000"/>
              </w:rPr>
            </w:pPr>
          </w:p>
        </w:tc>
      </w:tr>
      <w:tr w:rsidR="003A141B" w14:paraId="76CE3E2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A18B87"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72B93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379671" w14:textId="77777777" w:rsidR="003A141B" w:rsidRDefault="003A141B" w:rsidP="003A141B">
            <w:pPr>
              <w:rPr>
                <w:color w:val="000000"/>
              </w:rPr>
            </w:pPr>
            <w:r>
              <w:rPr>
                <w:rFonts w:hint="eastAsia"/>
                <w:color w:val="000000"/>
              </w:rPr>
              <w:t>[defect] Modify the GPIO PIN of CPU_STATUS to the setting of AST2600.</w:t>
            </w:r>
          </w:p>
        </w:tc>
        <w:tc>
          <w:tcPr>
            <w:tcW w:w="1276" w:type="dxa"/>
            <w:tcBorders>
              <w:top w:val="single" w:sz="4" w:space="0" w:color="auto"/>
              <w:left w:val="single" w:sz="4" w:space="0" w:color="auto"/>
              <w:bottom w:val="single" w:sz="4" w:space="0" w:color="auto"/>
              <w:right w:val="single" w:sz="4" w:space="0" w:color="auto"/>
            </w:tcBorders>
          </w:tcPr>
          <w:p w14:paraId="159360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F31DE2" w14:textId="77777777" w:rsidR="003A141B" w:rsidRDefault="003A141B" w:rsidP="003A141B">
            <w:pPr>
              <w:jc w:val="center"/>
              <w:rPr>
                <w:color w:val="FF0000"/>
              </w:rPr>
            </w:pPr>
          </w:p>
        </w:tc>
      </w:tr>
      <w:tr w:rsidR="003A141B" w14:paraId="6091416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33D402"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59293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8F10AD" w14:textId="77777777" w:rsidR="003A141B" w:rsidRDefault="003A141B" w:rsidP="003A141B">
            <w:pPr>
              <w:rPr>
                <w:color w:val="000000"/>
              </w:rPr>
            </w:pPr>
            <w:r>
              <w:rPr>
                <w:rFonts w:hint="eastAsia"/>
                <w:color w:val="000000"/>
              </w:rPr>
              <w:t>[defect]add Fishhawk_Falls and Alder_Lake_S platform</w:t>
            </w:r>
          </w:p>
        </w:tc>
        <w:tc>
          <w:tcPr>
            <w:tcW w:w="1276" w:type="dxa"/>
            <w:tcBorders>
              <w:top w:val="single" w:sz="4" w:space="0" w:color="auto"/>
              <w:left w:val="single" w:sz="4" w:space="0" w:color="auto"/>
              <w:bottom w:val="single" w:sz="4" w:space="0" w:color="auto"/>
              <w:right w:val="single" w:sz="4" w:space="0" w:color="auto"/>
            </w:tcBorders>
          </w:tcPr>
          <w:p w14:paraId="427F93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51B4C9" w14:textId="77777777" w:rsidR="003A141B" w:rsidRDefault="003A141B" w:rsidP="003A141B">
            <w:pPr>
              <w:jc w:val="center"/>
              <w:rPr>
                <w:color w:val="FF0000"/>
              </w:rPr>
            </w:pPr>
          </w:p>
        </w:tc>
      </w:tr>
      <w:tr w:rsidR="003A141B" w14:paraId="4C1C01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8824ED"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FD7DA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C941AF" w14:textId="77777777" w:rsidR="003A141B" w:rsidRDefault="003A141B" w:rsidP="003A141B">
            <w:pPr>
              <w:rPr>
                <w:color w:val="000000"/>
              </w:rPr>
            </w:pPr>
            <w:r>
              <w:rPr>
                <w:rFonts w:hint="eastAsia"/>
                <w:color w:val="000000"/>
              </w:rPr>
              <w:t>[defect] Fix BMC_READY_N pin trigger low pulse when uboot init and gpio init.</w:t>
            </w:r>
          </w:p>
        </w:tc>
        <w:tc>
          <w:tcPr>
            <w:tcW w:w="1276" w:type="dxa"/>
            <w:tcBorders>
              <w:top w:val="single" w:sz="4" w:space="0" w:color="auto"/>
              <w:left w:val="single" w:sz="4" w:space="0" w:color="auto"/>
              <w:bottom w:val="single" w:sz="4" w:space="0" w:color="auto"/>
              <w:right w:val="single" w:sz="4" w:space="0" w:color="auto"/>
            </w:tcBorders>
          </w:tcPr>
          <w:p w14:paraId="22E9B94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74D4FE" w14:textId="77777777" w:rsidR="003A141B" w:rsidRDefault="003A141B" w:rsidP="003A141B">
            <w:pPr>
              <w:jc w:val="center"/>
              <w:rPr>
                <w:color w:val="FF0000"/>
              </w:rPr>
            </w:pPr>
          </w:p>
        </w:tc>
      </w:tr>
      <w:tr w:rsidR="003A141B" w14:paraId="2EDE2A0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61DF7C"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C790F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11CD78" w14:textId="77777777" w:rsidR="003A141B" w:rsidRDefault="003A141B" w:rsidP="003A141B">
            <w:pPr>
              <w:rPr>
                <w:color w:val="000000"/>
              </w:rPr>
            </w:pPr>
            <w:r>
              <w:rPr>
                <w:rFonts w:hint="eastAsia"/>
                <w:color w:val="000000"/>
              </w:rPr>
              <w:t>[defect] commit fanprofile default.json by zac.zhan@gigabyte.com</w:t>
            </w:r>
          </w:p>
        </w:tc>
        <w:tc>
          <w:tcPr>
            <w:tcW w:w="1276" w:type="dxa"/>
            <w:tcBorders>
              <w:top w:val="single" w:sz="4" w:space="0" w:color="auto"/>
              <w:left w:val="single" w:sz="4" w:space="0" w:color="auto"/>
              <w:bottom w:val="single" w:sz="4" w:space="0" w:color="auto"/>
              <w:right w:val="single" w:sz="4" w:space="0" w:color="auto"/>
            </w:tcBorders>
          </w:tcPr>
          <w:p w14:paraId="170437C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7DDB10E" w14:textId="77777777" w:rsidR="003A141B" w:rsidRDefault="003A141B" w:rsidP="003A141B">
            <w:pPr>
              <w:jc w:val="center"/>
              <w:rPr>
                <w:color w:val="FF0000"/>
              </w:rPr>
            </w:pPr>
          </w:p>
        </w:tc>
      </w:tr>
      <w:tr w:rsidR="003A141B" w14:paraId="01F089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FFDE89"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08EEE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C12805" w14:textId="77777777" w:rsidR="003A141B" w:rsidRDefault="003A141B" w:rsidP="003A141B">
            <w:pPr>
              <w:rPr>
                <w:color w:val="000000"/>
              </w:rPr>
            </w:pPr>
            <w:r>
              <w:rPr>
                <w:rFonts w:hint="eastAsia"/>
                <w:color w:val="000000"/>
              </w:rPr>
              <w:t>[defect] fix hpm_bios update</w:t>
            </w:r>
          </w:p>
        </w:tc>
        <w:tc>
          <w:tcPr>
            <w:tcW w:w="1276" w:type="dxa"/>
            <w:tcBorders>
              <w:top w:val="single" w:sz="4" w:space="0" w:color="auto"/>
              <w:left w:val="single" w:sz="4" w:space="0" w:color="auto"/>
              <w:bottom w:val="single" w:sz="4" w:space="0" w:color="auto"/>
              <w:right w:val="single" w:sz="4" w:space="0" w:color="auto"/>
            </w:tcBorders>
          </w:tcPr>
          <w:p w14:paraId="6C2932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80DED0" w14:textId="77777777" w:rsidR="003A141B" w:rsidRDefault="003A141B" w:rsidP="003A141B">
            <w:pPr>
              <w:jc w:val="center"/>
              <w:rPr>
                <w:color w:val="FF0000"/>
              </w:rPr>
            </w:pPr>
          </w:p>
        </w:tc>
      </w:tr>
      <w:tr w:rsidR="003A141B" w14:paraId="72B1A76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CD9B11" w14:textId="77777777"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C28D9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BF4725" w14:textId="77777777" w:rsidR="003A141B" w:rsidRDefault="003A141B" w:rsidP="003A141B">
            <w:pPr>
              <w:rPr>
                <w:color w:val="000000"/>
              </w:rPr>
            </w:pPr>
            <w:r>
              <w:rPr>
                <w:rFonts w:hint="eastAsia"/>
                <w:color w:val="000000"/>
              </w:rPr>
              <w:t>[defect] Fix preserve smbios.dmp fail when update BMC FW.</w:t>
            </w:r>
          </w:p>
        </w:tc>
        <w:tc>
          <w:tcPr>
            <w:tcW w:w="1276" w:type="dxa"/>
            <w:tcBorders>
              <w:top w:val="single" w:sz="4" w:space="0" w:color="auto"/>
              <w:left w:val="single" w:sz="4" w:space="0" w:color="auto"/>
              <w:bottom w:val="single" w:sz="4" w:space="0" w:color="auto"/>
              <w:right w:val="single" w:sz="4" w:space="0" w:color="auto"/>
            </w:tcBorders>
          </w:tcPr>
          <w:p w14:paraId="08192AD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8D603C" w14:textId="77777777" w:rsidR="003A141B" w:rsidRDefault="003A141B" w:rsidP="003A141B">
            <w:pPr>
              <w:jc w:val="center"/>
              <w:rPr>
                <w:color w:val="FF0000"/>
              </w:rPr>
            </w:pPr>
          </w:p>
        </w:tc>
      </w:tr>
      <w:tr w:rsidR="003A141B" w14:paraId="421B5D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6EF5F4" w14:textId="77777777"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DE50A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C90DA8" w14:textId="77777777" w:rsidR="003A141B" w:rsidRDefault="003A141B" w:rsidP="003A141B">
            <w:pPr>
              <w:rPr>
                <w:color w:val="000000"/>
              </w:rPr>
            </w:pPr>
            <w:r>
              <w:rPr>
                <w:rFonts w:hint="eastAsia"/>
                <w:color w:val="000000"/>
              </w:rPr>
              <w:t>[defect] fix webui update fail issue because of new AMI PUT/POST method.</w:t>
            </w:r>
          </w:p>
        </w:tc>
        <w:tc>
          <w:tcPr>
            <w:tcW w:w="1276" w:type="dxa"/>
            <w:tcBorders>
              <w:top w:val="single" w:sz="4" w:space="0" w:color="auto"/>
              <w:left w:val="single" w:sz="4" w:space="0" w:color="auto"/>
              <w:bottom w:val="single" w:sz="4" w:space="0" w:color="auto"/>
              <w:right w:val="single" w:sz="4" w:space="0" w:color="auto"/>
            </w:tcBorders>
          </w:tcPr>
          <w:p w14:paraId="221DAA9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264469" w14:textId="77777777" w:rsidR="003A141B" w:rsidRDefault="003A141B" w:rsidP="003A141B">
            <w:pPr>
              <w:jc w:val="center"/>
              <w:rPr>
                <w:color w:val="FF0000"/>
              </w:rPr>
            </w:pPr>
          </w:p>
        </w:tc>
      </w:tr>
      <w:tr w:rsidR="003A141B" w14:paraId="07A993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CC395F" w14:textId="77777777"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C1BFF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2EE2107" w14:textId="77777777" w:rsidR="003A141B" w:rsidRDefault="003A141B" w:rsidP="003A141B">
            <w:pPr>
              <w:rPr>
                <w:color w:val="000000"/>
              </w:rPr>
            </w:pPr>
            <w:r>
              <w:rPr>
                <w:rFonts w:hint="eastAsia"/>
                <w:color w:val="000000"/>
              </w:rPr>
              <w:t>[defect] update the DIMM address</w:t>
            </w:r>
          </w:p>
        </w:tc>
        <w:tc>
          <w:tcPr>
            <w:tcW w:w="1276" w:type="dxa"/>
            <w:tcBorders>
              <w:top w:val="single" w:sz="4" w:space="0" w:color="auto"/>
              <w:left w:val="single" w:sz="4" w:space="0" w:color="auto"/>
              <w:bottom w:val="single" w:sz="4" w:space="0" w:color="auto"/>
              <w:right w:val="single" w:sz="4" w:space="0" w:color="auto"/>
            </w:tcBorders>
          </w:tcPr>
          <w:p w14:paraId="0475C95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B8A548" w14:textId="77777777" w:rsidR="003A141B" w:rsidRDefault="003A141B" w:rsidP="003A141B">
            <w:pPr>
              <w:jc w:val="center"/>
              <w:rPr>
                <w:color w:val="FF0000"/>
              </w:rPr>
            </w:pPr>
          </w:p>
        </w:tc>
      </w:tr>
      <w:tr w:rsidR="003A141B" w14:paraId="502C91C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9A523D" w14:textId="77777777" w:rsidR="003A141B" w:rsidRDefault="003A141B" w:rsidP="003A141B">
            <w:pPr>
              <w:jc w:val="center"/>
              <w:rPr>
                <w:color w:val="000000"/>
              </w:rPr>
            </w:pPr>
            <w:r>
              <w:rPr>
                <w:rFonts w:hint="eastAsia"/>
                <w:color w:val="000000"/>
              </w:rPr>
              <w:t>1</w:t>
            </w: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51B68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D4B7CF" w14:textId="77777777" w:rsidR="003A141B" w:rsidRDefault="003A141B" w:rsidP="003A141B">
            <w:pPr>
              <w:rPr>
                <w:color w:val="000000"/>
              </w:rPr>
            </w:pPr>
            <w:r>
              <w:rPr>
                <w:rFonts w:hint="eastAsia"/>
                <w:color w:val="000000"/>
              </w:rPr>
              <w:t>[defect]Modify Ti Vr_vpp sensor critical.</w:t>
            </w:r>
          </w:p>
        </w:tc>
        <w:tc>
          <w:tcPr>
            <w:tcW w:w="1276" w:type="dxa"/>
            <w:tcBorders>
              <w:top w:val="single" w:sz="4" w:space="0" w:color="auto"/>
              <w:left w:val="single" w:sz="4" w:space="0" w:color="auto"/>
              <w:bottom w:val="single" w:sz="4" w:space="0" w:color="auto"/>
              <w:right w:val="single" w:sz="4" w:space="0" w:color="auto"/>
            </w:tcBorders>
          </w:tcPr>
          <w:p w14:paraId="6E9C345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91245A" w14:textId="77777777" w:rsidR="003A141B" w:rsidRDefault="003A141B" w:rsidP="003A141B">
            <w:pPr>
              <w:jc w:val="center"/>
              <w:rPr>
                <w:color w:val="FF0000"/>
              </w:rPr>
            </w:pPr>
          </w:p>
        </w:tc>
      </w:tr>
      <w:tr w:rsidR="003A141B" w14:paraId="410BBD5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E217C0" w14:textId="77777777" w:rsidR="003A141B" w:rsidRDefault="003A141B" w:rsidP="003A141B">
            <w:pPr>
              <w:jc w:val="center"/>
              <w:rPr>
                <w:color w:val="000000"/>
              </w:rPr>
            </w:pPr>
            <w:r>
              <w:rPr>
                <w:rFonts w:hint="eastAsia"/>
                <w:color w:val="000000"/>
              </w:rPr>
              <w:t>1</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B5F60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ABEC6C" w14:textId="77777777" w:rsidR="003A141B" w:rsidRDefault="003A141B" w:rsidP="003A141B">
            <w:pPr>
              <w:rPr>
                <w:color w:val="000000"/>
              </w:rPr>
            </w:pPr>
            <w:r w:rsidRPr="004F4C44">
              <w:rPr>
                <w:color w:val="000000"/>
              </w:rPr>
              <w:t>[merge] merge ami code base. Entering 'packages/ast2600'  :  e67eda08112e574730cb30c43afdd5eb457ca0c4 (HEAD -&gt; LTS-v13</w:t>
            </w:r>
            <w:r w:rsidRPr="004F4C44">
              <w:rPr>
                <w:color w:val="000000"/>
              </w:rPr>
              <w:tab/>
              <w:t xml:space="preserve"> tag: LTS-v13_13.2_Funtion_Migration</w:t>
            </w:r>
            <w:r w:rsidRPr="004F4C44">
              <w:rPr>
                <w:color w:val="000000"/>
              </w:rPr>
              <w:tab/>
              <w:t xml:space="preserve"> origin/LTS-v13) </w:t>
            </w:r>
          </w:p>
        </w:tc>
        <w:tc>
          <w:tcPr>
            <w:tcW w:w="1276" w:type="dxa"/>
            <w:tcBorders>
              <w:top w:val="single" w:sz="4" w:space="0" w:color="auto"/>
              <w:left w:val="single" w:sz="4" w:space="0" w:color="auto"/>
              <w:bottom w:val="single" w:sz="4" w:space="0" w:color="auto"/>
              <w:right w:val="single" w:sz="4" w:space="0" w:color="auto"/>
            </w:tcBorders>
          </w:tcPr>
          <w:p w14:paraId="75998D2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C9DC0E" w14:textId="77777777" w:rsidR="003A141B" w:rsidRDefault="003A141B" w:rsidP="003A141B">
            <w:pPr>
              <w:jc w:val="center"/>
              <w:rPr>
                <w:color w:val="FF0000"/>
              </w:rPr>
            </w:pPr>
          </w:p>
        </w:tc>
      </w:tr>
      <w:tr w:rsidR="003A141B" w14:paraId="773968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6C35B4" w14:textId="77777777"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553EF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5C6376" w14:textId="77777777" w:rsidR="003A141B" w:rsidRDefault="003A141B" w:rsidP="003A141B">
            <w:pPr>
              <w:rPr>
                <w:color w:val="000000"/>
              </w:rPr>
            </w:pPr>
            <w:r w:rsidRPr="00442B56">
              <w:rPr>
                <w:color w:val="000000"/>
              </w:rPr>
              <w:t>[defect] Ampere update BIOS1 will boot BIOS2 problem.</w:t>
            </w:r>
          </w:p>
        </w:tc>
        <w:tc>
          <w:tcPr>
            <w:tcW w:w="1276" w:type="dxa"/>
            <w:tcBorders>
              <w:top w:val="single" w:sz="4" w:space="0" w:color="auto"/>
              <w:left w:val="single" w:sz="4" w:space="0" w:color="auto"/>
              <w:bottom w:val="single" w:sz="4" w:space="0" w:color="auto"/>
              <w:right w:val="single" w:sz="4" w:space="0" w:color="auto"/>
            </w:tcBorders>
          </w:tcPr>
          <w:p w14:paraId="7460A3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76B638" w14:textId="77777777" w:rsidR="003A141B" w:rsidRDefault="003A141B" w:rsidP="003A141B">
            <w:pPr>
              <w:jc w:val="center"/>
              <w:rPr>
                <w:color w:val="FF0000"/>
              </w:rPr>
            </w:pPr>
          </w:p>
        </w:tc>
      </w:tr>
      <w:tr w:rsidR="003A141B" w14:paraId="2D97511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69B389" w14:textId="77777777" w:rsidR="003A141B" w:rsidRDefault="003A141B" w:rsidP="003A141B">
            <w:pPr>
              <w:jc w:val="center"/>
              <w:rPr>
                <w:color w:val="000000"/>
              </w:rPr>
            </w:pPr>
            <w:r>
              <w:rPr>
                <w:rFonts w:hint="eastAsia"/>
                <w:color w:val="000000"/>
              </w:rPr>
              <w:t>1</w:t>
            </w: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21976FF" w14:textId="49B5687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5F6E197" w14:textId="77777777" w:rsidR="003A141B" w:rsidRDefault="003A141B" w:rsidP="003A141B">
            <w:pPr>
              <w:rPr>
                <w:color w:val="000000"/>
              </w:rPr>
            </w:pPr>
            <w:r w:rsidRPr="00442B56">
              <w:rPr>
                <w:color w:val="000000"/>
              </w:rPr>
              <w:t>[feature] Support ioctl I2C_RESET for SSIF bus.</w:t>
            </w:r>
          </w:p>
        </w:tc>
        <w:tc>
          <w:tcPr>
            <w:tcW w:w="1276" w:type="dxa"/>
            <w:tcBorders>
              <w:top w:val="single" w:sz="4" w:space="0" w:color="auto"/>
              <w:left w:val="single" w:sz="4" w:space="0" w:color="auto"/>
              <w:bottom w:val="single" w:sz="4" w:space="0" w:color="auto"/>
              <w:right w:val="single" w:sz="4" w:space="0" w:color="auto"/>
            </w:tcBorders>
          </w:tcPr>
          <w:p w14:paraId="2B39263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7CB778" w14:textId="77777777" w:rsidR="003A141B" w:rsidRDefault="003A141B" w:rsidP="003A141B">
            <w:pPr>
              <w:jc w:val="center"/>
              <w:rPr>
                <w:color w:val="FF0000"/>
              </w:rPr>
            </w:pPr>
          </w:p>
        </w:tc>
      </w:tr>
      <w:tr w:rsidR="003A141B" w14:paraId="4DFC3C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65CD30" w14:textId="7AA3758C" w:rsidR="003A141B" w:rsidRDefault="003A141B" w:rsidP="003A141B">
            <w:pPr>
              <w:jc w:val="center"/>
              <w:rPr>
                <w:color w:val="000000"/>
              </w:rPr>
            </w:pPr>
            <w:r>
              <w:rPr>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7DA59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8478FEA" w14:textId="65EC83AA" w:rsidR="003A141B" w:rsidRDefault="003A141B" w:rsidP="003A141B">
            <w:pPr>
              <w:rPr>
                <w:color w:val="000000"/>
              </w:rPr>
            </w:pPr>
            <w:r>
              <w:rPr>
                <w:rFonts w:hint="eastAsia"/>
                <w:color w:val="000000"/>
              </w:rPr>
              <w:t>[defect] Fix: disable WDT2 failed (open /dev/watchdog failed) randomly when Redfish SimpleUpdate</w:t>
            </w:r>
          </w:p>
        </w:tc>
        <w:tc>
          <w:tcPr>
            <w:tcW w:w="1276" w:type="dxa"/>
            <w:tcBorders>
              <w:top w:val="single" w:sz="4" w:space="0" w:color="auto"/>
              <w:left w:val="single" w:sz="4" w:space="0" w:color="auto"/>
              <w:bottom w:val="single" w:sz="4" w:space="0" w:color="auto"/>
              <w:right w:val="single" w:sz="4" w:space="0" w:color="auto"/>
            </w:tcBorders>
          </w:tcPr>
          <w:p w14:paraId="2C68E4F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24B338" w14:textId="77777777" w:rsidR="003A141B" w:rsidRDefault="003A141B" w:rsidP="003A141B">
            <w:pPr>
              <w:jc w:val="center"/>
              <w:rPr>
                <w:color w:val="FF0000"/>
              </w:rPr>
            </w:pPr>
          </w:p>
        </w:tc>
      </w:tr>
      <w:tr w:rsidR="003A141B" w14:paraId="4917A8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B7DC19" w14:textId="09E7186D" w:rsidR="003A141B" w:rsidRDefault="003A141B" w:rsidP="003A141B">
            <w:pPr>
              <w:jc w:val="center"/>
              <w:rPr>
                <w:color w:val="000000"/>
              </w:rPr>
            </w:pPr>
            <w:r>
              <w:rPr>
                <w:rFonts w:hint="eastAsia"/>
                <w:color w:val="000000"/>
              </w:rPr>
              <w:t>2</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83A7E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CD8703" w14:textId="3D83FFBA" w:rsidR="003A141B" w:rsidRDefault="003A141B" w:rsidP="003A141B">
            <w:pPr>
              <w:rPr>
                <w:color w:val="000000"/>
              </w:rPr>
            </w:pPr>
            <w:r>
              <w:rPr>
                <w:rFonts w:hint="eastAsia"/>
                <w:color w:val="000000"/>
              </w:rPr>
              <w:t>[defect] hide the URI for SecureBootDatabases and remove didn't exist schema</w:t>
            </w:r>
          </w:p>
        </w:tc>
        <w:tc>
          <w:tcPr>
            <w:tcW w:w="1276" w:type="dxa"/>
            <w:tcBorders>
              <w:top w:val="single" w:sz="4" w:space="0" w:color="auto"/>
              <w:left w:val="single" w:sz="4" w:space="0" w:color="auto"/>
              <w:bottom w:val="single" w:sz="4" w:space="0" w:color="auto"/>
              <w:right w:val="single" w:sz="4" w:space="0" w:color="auto"/>
            </w:tcBorders>
          </w:tcPr>
          <w:p w14:paraId="10C1511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5182E6" w14:textId="77777777" w:rsidR="003A141B" w:rsidRDefault="003A141B" w:rsidP="003A141B">
            <w:pPr>
              <w:jc w:val="center"/>
              <w:rPr>
                <w:color w:val="FF0000"/>
              </w:rPr>
            </w:pPr>
          </w:p>
        </w:tc>
      </w:tr>
      <w:tr w:rsidR="003A141B" w14:paraId="57FEA9C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AF60CC" w14:textId="6B569C39" w:rsidR="003A141B" w:rsidRDefault="003A141B" w:rsidP="003A141B">
            <w:pPr>
              <w:jc w:val="center"/>
              <w:rPr>
                <w:color w:val="000000"/>
              </w:rPr>
            </w:pPr>
            <w:r>
              <w:rPr>
                <w:color w:val="000000"/>
              </w:rPr>
              <w:t>22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214B6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575BDB" w14:textId="0BF65CCA" w:rsidR="003A141B" w:rsidRDefault="003A141B" w:rsidP="003A141B">
            <w:pPr>
              <w:rPr>
                <w:color w:val="000000"/>
              </w:rPr>
            </w:pPr>
            <w:r>
              <w:rPr>
                <w:rFonts w:hint="eastAsia"/>
                <w:color w:val="000000"/>
              </w:rPr>
              <w:t>[defect] No showing ACD debug log on BMC console.</w:t>
            </w:r>
          </w:p>
        </w:tc>
        <w:tc>
          <w:tcPr>
            <w:tcW w:w="1276" w:type="dxa"/>
            <w:tcBorders>
              <w:top w:val="single" w:sz="4" w:space="0" w:color="auto"/>
              <w:left w:val="single" w:sz="4" w:space="0" w:color="auto"/>
              <w:bottom w:val="single" w:sz="4" w:space="0" w:color="auto"/>
              <w:right w:val="single" w:sz="4" w:space="0" w:color="auto"/>
            </w:tcBorders>
          </w:tcPr>
          <w:p w14:paraId="7C6BB06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5C74EE" w14:textId="77777777" w:rsidR="003A141B" w:rsidRDefault="003A141B" w:rsidP="003A141B">
            <w:pPr>
              <w:jc w:val="center"/>
              <w:rPr>
                <w:color w:val="FF0000"/>
              </w:rPr>
            </w:pPr>
          </w:p>
        </w:tc>
      </w:tr>
      <w:tr w:rsidR="003A141B" w14:paraId="16100A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C4E10E" w14:textId="5280F16E" w:rsidR="003A141B" w:rsidRDefault="003A141B" w:rsidP="003A141B">
            <w:pPr>
              <w:jc w:val="center"/>
              <w:rPr>
                <w:color w:val="000000"/>
              </w:rPr>
            </w:pPr>
            <w:r>
              <w:rPr>
                <w:color w:val="000000"/>
              </w:rPr>
              <w:t>23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FAD02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0FF12A" w14:textId="0552592C" w:rsidR="003A141B" w:rsidRDefault="003A141B" w:rsidP="003A141B">
            <w:pPr>
              <w:rPr>
                <w:color w:val="000000"/>
              </w:rPr>
            </w:pPr>
            <w:r>
              <w:rPr>
                <w:rFonts w:hint="eastAsia"/>
                <w:color w:val="000000"/>
              </w:rPr>
              <w:t>[defect] 1.remove workaround method of disabling wdt2 when redfish simpleupdate.  2.let wdt2 can be disabled when redfish simpleupdate by creating redfish flag</w:t>
            </w:r>
          </w:p>
        </w:tc>
        <w:tc>
          <w:tcPr>
            <w:tcW w:w="1276" w:type="dxa"/>
            <w:tcBorders>
              <w:top w:val="single" w:sz="4" w:space="0" w:color="auto"/>
              <w:left w:val="single" w:sz="4" w:space="0" w:color="auto"/>
              <w:bottom w:val="single" w:sz="4" w:space="0" w:color="auto"/>
              <w:right w:val="single" w:sz="4" w:space="0" w:color="auto"/>
            </w:tcBorders>
          </w:tcPr>
          <w:p w14:paraId="59A383F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098A6A" w14:textId="77777777" w:rsidR="003A141B" w:rsidRDefault="003A141B" w:rsidP="003A141B">
            <w:pPr>
              <w:jc w:val="center"/>
              <w:rPr>
                <w:color w:val="FF0000"/>
              </w:rPr>
            </w:pPr>
          </w:p>
        </w:tc>
      </w:tr>
      <w:tr w:rsidR="003A141B" w14:paraId="2EEA1B7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358CEB" w14:textId="5EAAEE2C" w:rsidR="003A141B" w:rsidRDefault="003A141B" w:rsidP="003A141B">
            <w:pPr>
              <w:jc w:val="center"/>
              <w:rPr>
                <w:color w:val="000000"/>
              </w:rPr>
            </w:pPr>
            <w:r>
              <w:rPr>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6BEDF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94C100" w14:textId="4333B1C5" w:rsidR="003A141B" w:rsidRDefault="003A141B" w:rsidP="003A141B">
            <w:pPr>
              <w:rPr>
                <w:color w:val="000000"/>
              </w:rPr>
            </w:pPr>
            <w:r>
              <w:rPr>
                <w:rFonts w:hint="eastAsia"/>
                <w:color w:val="000000"/>
              </w:rPr>
              <w:t>add missed code of declaring redfish flag for disabling wdt2</w:t>
            </w:r>
          </w:p>
        </w:tc>
        <w:tc>
          <w:tcPr>
            <w:tcW w:w="1276" w:type="dxa"/>
            <w:tcBorders>
              <w:top w:val="single" w:sz="4" w:space="0" w:color="auto"/>
              <w:left w:val="single" w:sz="4" w:space="0" w:color="auto"/>
              <w:bottom w:val="single" w:sz="4" w:space="0" w:color="auto"/>
              <w:right w:val="single" w:sz="4" w:space="0" w:color="auto"/>
            </w:tcBorders>
          </w:tcPr>
          <w:p w14:paraId="36BCCD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182FB0" w14:textId="77777777" w:rsidR="003A141B" w:rsidRDefault="003A141B" w:rsidP="003A141B">
            <w:pPr>
              <w:jc w:val="center"/>
              <w:rPr>
                <w:color w:val="FF0000"/>
              </w:rPr>
            </w:pPr>
          </w:p>
        </w:tc>
      </w:tr>
      <w:tr w:rsidR="003A141B" w14:paraId="19BB80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895CDC" w14:textId="4837EF2E" w:rsidR="003A141B" w:rsidRDefault="003A141B" w:rsidP="003A141B">
            <w:pPr>
              <w:jc w:val="center"/>
              <w:rPr>
                <w:color w:val="000000"/>
              </w:rPr>
            </w:pPr>
            <w:r>
              <w:rPr>
                <w:color w:val="000000"/>
              </w:rPr>
              <w:t>25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BC2F7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752C37" w14:textId="3137A2AA" w:rsidR="003A141B" w:rsidRDefault="003A141B" w:rsidP="003A141B">
            <w:pPr>
              <w:rPr>
                <w:color w:val="000000"/>
              </w:rPr>
            </w:pPr>
            <w:r>
              <w:rPr>
                <w:rFonts w:hint="eastAsia"/>
                <w:color w:val="000000"/>
              </w:rPr>
              <w:t>[defect] add BPB_FAN and NVME sensor</w:t>
            </w:r>
          </w:p>
        </w:tc>
        <w:tc>
          <w:tcPr>
            <w:tcW w:w="1276" w:type="dxa"/>
            <w:tcBorders>
              <w:top w:val="single" w:sz="4" w:space="0" w:color="auto"/>
              <w:left w:val="single" w:sz="4" w:space="0" w:color="auto"/>
              <w:bottom w:val="single" w:sz="4" w:space="0" w:color="auto"/>
              <w:right w:val="single" w:sz="4" w:space="0" w:color="auto"/>
            </w:tcBorders>
          </w:tcPr>
          <w:p w14:paraId="1B2E00D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E3F1AE" w14:textId="77777777" w:rsidR="003A141B" w:rsidRDefault="003A141B" w:rsidP="003A141B">
            <w:pPr>
              <w:jc w:val="center"/>
              <w:rPr>
                <w:color w:val="FF0000"/>
              </w:rPr>
            </w:pPr>
          </w:p>
        </w:tc>
      </w:tr>
      <w:tr w:rsidR="003A141B" w14:paraId="24F150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3A6B67" w14:textId="3281222C" w:rsidR="003A141B" w:rsidRDefault="003A141B" w:rsidP="003A141B">
            <w:pPr>
              <w:jc w:val="center"/>
              <w:rPr>
                <w:color w:val="000000"/>
              </w:rPr>
            </w:pPr>
            <w:r>
              <w:rPr>
                <w:color w:val="000000"/>
              </w:rPr>
              <w:t>26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3722C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3E6717" w14:textId="3E683444" w:rsidR="003A141B" w:rsidRDefault="003A141B" w:rsidP="003A141B">
            <w:pPr>
              <w:rPr>
                <w:color w:val="000000"/>
              </w:rPr>
            </w:pPr>
            <w:r>
              <w:rPr>
                <w:rFonts w:hint="eastAsia"/>
                <w:color w:val="000000"/>
              </w:rPr>
              <w:t>[defetc] Reset count  or it will cause memory overflow</w:t>
            </w:r>
          </w:p>
        </w:tc>
        <w:tc>
          <w:tcPr>
            <w:tcW w:w="1276" w:type="dxa"/>
            <w:tcBorders>
              <w:top w:val="single" w:sz="4" w:space="0" w:color="auto"/>
              <w:left w:val="single" w:sz="4" w:space="0" w:color="auto"/>
              <w:bottom w:val="single" w:sz="4" w:space="0" w:color="auto"/>
              <w:right w:val="single" w:sz="4" w:space="0" w:color="auto"/>
            </w:tcBorders>
          </w:tcPr>
          <w:p w14:paraId="4405B0A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57B617" w14:textId="77777777" w:rsidR="003A141B" w:rsidRDefault="003A141B" w:rsidP="003A141B">
            <w:pPr>
              <w:jc w:val="center"/>
              <w:rPr>
                <w:color w:val="FF0000"/>
              </w:rPr>
            </w:pPr>
          </w:p>
        </w:tc>
      </w:tr>
      <w:tr w:rsidR="003A141B" w14:paraId="7F0512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AF9DEF" w14:textId="69DC8E6F" w:rsidR="003A141B" w:rsidRDefault="003A141B" w:rsidP="003A141B">
            <w:pPr>
              <w:jc w:val="center"/>
              <w:rPr>
                <w:color w:val="000000"/>
              </w:rPr>
            </w:pPr>
            <w:r>
              <w:rPr>
                <w:color w:val="000000"/>
              </w:rPr>
              <w:t>27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4ACB6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6A896F" w14:textId="25AC3E62" w:rsidR="003A141B" w:rsidRDefault="003A141B" w:rsidP="003A141B">
            <w:pPr>
              <w:rPr>
                <w:color w:val="000000"/>
              </w:rPr>
            </w:pPr>
            <w:r>
              <w:rPr>
                <w:rFonts w:hint="eastAsia"/>
                <w:color w:val="000000"/>
              </w:rPr>
              <w:t xml:space="preserve">[defect] creating redfish flag so wdt2 can be disabled when simpleupdate HPM_BMC </w:t>
            </w:r>
          </w:p>
        </w:tc>
        <w:tc>
          <w:tcPr>
            <w:tcW w:w="1276" w:type="dxa"/>
            <w:tcBorders>
              <w:top w:val="single" w:sz="4" w:space="0" w:color="auto"/>
              <w:left w:val="single" w:sz="4" w:space="0" w:color="auto"/>
              <w:bottom w:val="single" w:sz="4" w:space="0" w:color="auto"/>
              <w:right w:val="single" w:sz="4" w:space="0" w:color="auto"/>
            </w:tcBorders>
          </w:tcPr>
          <w:p w14:paraId="26273E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9CDE32" w14:textId="77777777" w:rsidR="003A141B" w:rsidRDefault="003A141B" w:rsidP="003A141B">
            <w:pPr>
              <w:jc w:val="center"/>
              <w:rPr>
                <w:color w:val="FF0000"/>
              </w:rPr>
            </w:pPr>
          </w:p>
        </w:tc>
      </w:tr>
      <w:tr w:rsidR="003A141B" w14:paraId="140CB1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A1FABC" w14:textId="549285AA" w:rsidR="003A141B" w:rsidRDefault="003A141B" w:rsidP="003A141B">
            <w:pPr>
              <w:jc w:val="center"/>
              <w:rPr>
                <w:color w:val="000000"/>
              </w:rPr>
            </w:pPr>
            <w:r>
              <w:rPr>
                <w:color w:val="000000"/>
              </w:rPr>
              <w:t>28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1CA4E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EE60D9" w14:textId="5BE1FC08" w:rsidR="003A141B" w:rsidRDefault="003A141B" w:rsidP="003A141B">
            <w:pPr>
              <w:rPr>
                <w:color w:val="000000"/>
              </w:rPr>
            </w:pPr>
            <w:r>
              <w:rPr>
                <w:rFonts w:hint="eastAsia"/>
                <w:color w:val="000000"/>
              </w:rPr>
              <w:t>Rename count to layer_count and change to static parameter.</w:t>
            </w:r>
          </w:p>
        </w:tc>
        <w:tc>
          <w:tcPr>
            <w:tcW w:w="1276" w:type="dxa"/>
            <w:tcBorders>
              <w:top w:val="single" w:sz="4" w:space="0" w:color="auto"/>
              <w:left w:val="single" w:sz="4" w:space="0" w:color="auto"/>
              <w:bottom w:val="single" w:sz="4" w:space="0" w:color="auto"/>
              <w:right w:val="single" w:sz="4" w:space="0" w:color="auto"/>
            </w:tcBorders>
          </w:tcPr>
          <w:p w14:paraId="2E06359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434DCE" w14:textId="77777777" w:rsidR="003A141B" w:rsidRDefault="003A141B" w:rsidP="003A141B">
            <w:pPr>
              <w:jc w:val="center"/>
              <w:rPr>
                <w:color w:val="FF0000"/>
              </w:rPr>
            </w:pPr>
          </w:p>
        </w:tc>
      </w:tr>
      <w:tr w:rsidR="003A141B" w14:paraId="3EBCB10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F4EC6D" w14:textId="4045621E" w:rsidR="003A141B" w:rsidRDefault="003A141B" w:rsidP="003A141B">
            <w:pPr>
              <w:jc w:val="center"/>
              <w:rPr>
                <w:color w:val="000000"/>
              </w:rPr>
            </w:pPr>
            <w:r>
              <w:rPr>
                <w:color w:val="000000"/>
              </w:rPr>
              <w:t>29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1EE17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BCAA90" w14:textId="078EB539" w:rsidR="003A141B" w:rsidRDefault="003A141B" w:rsidP="003A141B">
            <w:pPr>
              <w:rPr>
                <w:color w:val="000000"/>
              </w:rPr>
            </w:pPr>
            <w:r>
              <w:rPr>
                <w:rFonts w:hint="eastAsia"/>
                <w:color w:val="000000"/>
              </w:rPr>
              <w:t>[defect] add BPB_FAN and NVME for E163-S30 E263-S30 R263-S30 R263-S33</w:t>
            </w:r>
          </w:p>
        </w:tc>
        <w:tc>
          <w:tcPr>
            <w:tcW w:w="1276" w:type="dxa"/>
            <w:tcBorders>
              <w:top w:val="single" w:sz="4" w:space="0" w:color="auto"/>
              <w:left w:val="single" w:sz="4" w:space="0" w:color="auto"/>
              <w:bottom w:val="single" w:sz="4" w:space="0" w:color="auto"/>
              <w:right w:val="single" w:sz="4" w:space="0" w:color="auto"/>
            </w:tcBorders>
          </w:tcPr>
          <w:p w14:paraId="2FE8145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61A9D1" w14:textId="77777777" w:rsidR="003A141B" w:rsidRDefault="003A141B" w:rsidP="003A141B">
            <w:pPr>
              <w:jc w:val="center"/>
              <w:rPr>
                <w:color w:val="FF0000"/>
              </w:rPr>
            </w:pPr>
          </w:p>
        </w:tc>
      </w:tr>
      <w:tr w:rsidR="003A141B" w14:paraId="306C73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E16949" w14:textId="36143BEA" w:rsidR="003A141B" w:rsidRDefault="003A141B" w:rsidP="003A141B">
            <w:pPr>
              <w:jc w:val="center"/>
              <w:rPr>
                <w:color w:val="000000"/>
              </w:rPr>
            </w:pPr>
            <w:r>
              <w:rPr>
                <w:color w:val="000000"/>
              </w:rPr>
              <w:t>30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90F16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890A9A" w14:textId="08CAF7EB" w:rsidR="003A141B" w:rsidRDefault="003A141B" w:rsidP="003A141B">
            <w:pPr>
              <w:rPr>
                <w:color w:val="000000"/>
              </w:rPr>
            </w:pPr>
            <w:r>
              <w:rPr>
                <w:rFonts w:hint="eastAsia"/>
                <w:color w:val="000000"/>
              </w:rPr>
              <w:t>[Merge] AMI redfish code. rtp-core:f7f42fa1 common:c75be634</w:t>
            </w:r>
          </w:p>
        </w:tc>
        <w:tc>
          <w:tcPr>
            <w:tcW w:w="1276" w:type="dxa"/>
            <w:tcBorders>
              <w:top w:val="single" w:sz="4" w:space="0" w:color="auto"/>
              <w:left w:val="single" w:sz="4" w:space="0" w:color="auto"/>
              <w:bottom w:val="single" w:sz="4" w:space="0" w:color="auto"/>
              <w:right w:val="single" w:sz="4" w:space="0" w:color="auto"/>
            </w:tcBorders>
          </w:tcPr>
          <w:p w14:paraId="4068932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E23DE0" w14:textId="77777777" w:rsidR="003A141B" w:rsidRDefault="003A141B" w:rsidP="003A141B">
            <w:pPr>
              <w:jc w:val="center"/>
              <w:rPr>
                <w:color w:val="FF0000"/>
              </w:rPr>
            </w:pPr>
          </w:p>
        </w:tc>
      </w:tr>
      <w:tr w:rsidR="003A141B" w14:paraId="50F96C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EE8599" w14:textId="1C053FFD" w:rsidR="003A141B" w:rsidRDefault="003A141B" w:rsidP="003A141B">
            <w:pPr>
              <w:jc w:val="center"/>
              <w:rPr>
                <w:color w:val="000000"/>
              </w:rPr>
            </w:pPr>
            <w:r>
              <w:rPr>
                <w:color w:val="000000"/>
              </w:rPr>
              <w:t>31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87FAC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4AB6C1E" w14:textId="6D95AC4A" w:rsidR="003A141B" w:rsidRDefault="003A141B" w:rsidP="003A141B">
            <w:pPr>
              <w:rPr>
                <w:color w:val="000000"/>
              </w:rPr>
            </w:pPr>
            <w:r>
              <w:rPr>
                <w:rFonts w:hint="eastAsia"/>
                <w:color w:val="000000"/>
              </w:rPr>
              <w:t>[redfish] revert update-service code to ami pure code  and merge gbt supported function with seperated function call  so redfish update-ser</w:t>
            </w:r>
            <w:r>
              <w:rPr>
                <w:rFonts w:hint="eastAsia"/>
                <w:color w:val="000000"/>
              </w:rPr>
              <w:lastRenderedPageBreak/>
              <w:t>vice will be easier to upgrade code in the future</w:t>
            </w:r>
          </w:p>
        </w:tc>
        <w:tc>
          <w:tcPr>
            <w:tcW w:w="1276" w:type="dxa"/>
            <w:tcBorders>
              <w:top w:val="single" w:sz="4" w:space="0" w:color="auto"/>
              <w:left w:val="single" w:sz="4" w:space="0" w:color="auto"/>
              <w:bottom w:val="single" w:sz="4" w:space="0" w:color="auto"/>
              <w:right w:val="single" w:sz="4" w:space="0" w:color="auto"/>
            </w:tcBorders>
          </w:tcPr>
          <w:p w14:paraId="6F5FA8F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E2057D" w14:textId="77777777" w:rsidR="003A141B" w:rsidRDefault="003A141B" w:rsidP="003A141B">
            <w:pPr>
              <w:jc w:val="center"/>
              <w:rPr>
                <w:color w:val="FF0000"/>
              </w:rPr>
            </w:pPr>
          </w:p>
        </w:tc>
      </w:tr>
      <w:tr w:rsidR="003A141B" w14:paraId="2F7A91C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CBABCE" w14:textId="69C2546B" w:rsidR="003A141B" w:rsidRDefault="003A141B" w:rsidP="003A141B">
            <w:pPr>
              <w:jc w:val="center"/>
              <w:rPr>
                <w:color w:val="000000"/>
              </w:rPr>
            </w:pPr>
            <w:r>
              <w:rPr>
                <w:color w:val="000000"/>
              </w:rPr>
              <w:t>32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8AA7B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512C4A" w14:textId="21FF7C62" w:rsidR="003A141B" w:rsidRDefault="003A141B" w:rsidP="003A141B">
            <w:pPr>
              <w:rPr>
                <w:color w:val="000000"/>
              </w:rPr>
            </w:pPr>
            <w:r>
              <w:rPr>
                <w:rFonts w:hint="eastAsia"/>
                <w:color w:val="000000"/>
              </w:rPr>
              <w:t>[defect] Fix the issue of Raid Manager 'Storage Summary' help information is empty.</w:t>
            </w:r>
          </w:p>
        </w:tc>
        <w:tc>
          <w:tcPr>
            <w:tcW w:w="1276" w:type="dxa"/>
            <w:tcBorders>
              <w:top w:val="single" w:sz="4" w:space="0" w:color="auto"/>
              <w:left w:val="single" w:sz="4" w:space="0" w:color="auto"/>
              <w:bottom w:val="single" w:sz="4" w:space="0" w:color="auto"/>
              <w:right w:val="single" w:sz="4" w:space="0" w:color="auto"/>
            </w:tcBorders>
          </w:tcPr>
          <w:p w14:paraId="361CE2A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311836" w14:textId="77777777" w:rsidR="003A141B" w:rsidRDefault="003A141B" w:rsidP="003A141B">
            <w:pPr>
              <w:jc w:val="center"/>
              <w:rPr>
                <w:color w:val="FF0000"/>
              </w:rPr>
            </w:pPr>
          </w:p>
        </w:tc>
      </w:tr>
      <w:tr w:rsidR="003A141B" w14:paraId="50A874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37680C" w14:textId="5FA34FFC" w:rsidR="003A141B" w:rsidRDefault="003A141B" w:rsidP="003A141B">
            <w:pPr>
              <w:jc w:val="center"/>
              <w:rPr>
                <w:color w:val="000000"/>
              </w:rPr>
            </w:pPr>
            <w:r>
              <w:rPr>
                <w:color w:val="000000"/>
              </w:rPr>
              <w:t>33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9F454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31F2D0" w14:textId="61538BD9" w:rsidR="003A141B" w:rsidRDefault="003A141B" w:rsidP="003A141B">
            <w:pPr>
              <w:rPr>
                <w:color w:val="000000"/>
              </w:rPr>
            </w:pPr>
            <w:r>
              <w:rPr>
                <w:rFonts w:hint="eastAsia"/>
                <w:color w:val="000000"/>
              </w:rPr>
              <w:t>[defect] Fix to increase LDAP BindDN and SearchBase property size in the Structure</w:t>
            </w:r>
          </w:p>
        </w:tc>
        <w:tc>
          <w:tcPr>
            <w:tcW w:w="1276" w:type="dxa"/>
            <w:tcBorders>
              <w:top w:val="single" w:sz="4" w:space="0" w:color="auto"/>
              <w:left w:val="single" w:sz="4" w:space="0" w:color="auto"/>
              <w:bottom w:val="single" w:sz="4" w:space="0" w:color="auto"/>
              <w:right w:val="single" w:sz="4" w:space="0" w:color="auto"/>
            </w:tcBorders>
          </w:tcPr>
          <w:p w14:paraId="703CE19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AA82BE2" w14:textId="77777777" w:rsidR="003A141B" w:rsidRDefault="003A141B" w:rsidP="003A141B">
            <w:pPr>
              <w:jc w:val="center"/>
              <w:rPr>
                <w:color w:val="FF0000"/>
              </w:rPr>
            </w:pPr>
          </w:p>
        </w:tc>
      </w:tr>
      <w:tr w:rsidR="003A141B" w14:paraId="3B2631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2CD50F" w14:textId="70A5031C" w:rsidR="003A141B" w:rsidRDefault="003A141B" w:rsidP="003A141B">
            <w:pPr>
              <w:jc w:val="center"/>
              <w:rPr>
                <w:color w:val="000000"/>
              </w:rPr>
            </w:pPr>
            <w:r>
              <w:rPr>
                <w:color w:val="000000"/>
              </w:rPr>
              <w:t>34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F6941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9B0E10" w14:textId="5D28F246" w:rsidR="003A141B" w:rsidRDefault="003A141B" w:rsidP="003A141B">
            <w:pPr>
              <w:rPr>
                <w:color w:val="000000"/>
              </w:rPr>
            </w:pPr>
            <w:r>
              <w:rPr>
                <w:rFonts w:hint="eastAsia"/>
                <w:color w:val="000000"/>
              </w:rPr>
              <w:t>[redfish] Not ready to support MultipartPush yet  so comment the MultipartPush case</w:t>
            </w:r>
          </w:p>
        </w:tc>
        <w:tc>
          <w:tcPr>
            <w:tcW w:w="1276" w:type="dxa"/>
            <w:tcBorders>
              <w:top w:val="single" w:sz="4" w:space="0" w:color="auto"/>
              <w:left w:val="single" w:sz="4" w:space="0" w:color="auto"/>
              <w:bottom w:val="single" w:sz="4" w:space="0" w:color="auto"/>
              <w:right w:val="single" w:sz="4" w:space="0" w:color="auto"/>
            </w:tcBorders>
          </w:tcPr>
          <w:p w14:paraId="4D777D5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1134DE" w14:textId="77777777" w:rsidR="003A141B" w:rsidRDefault="003A141B" w:rsidP="003A141B">
            <w:pPr>
              <w:jc w:val="center"/>
              <w:rPr>
                <w:color w:val="FF0000"/>
              </w:rPr>
            </w:pPr>
          </w:p>
        </w:tc>
      </w:tr>
      <w:tr w:rsidR="003A141B" w14:paraId="399C26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FEC018" w14:textId="1640725F" w:rsidR="003A141B" w:rsidRDefault="003A141B" w:rsidP="003A141B">
            <w:pPr>
              <w:jc w:val="center"/>
              <w:rPr>
                <w:color w:val="000000"/>
              </w:rPr>
            </w:pPr>
            <w:r>
              <w:rPr>
                <w:color w:val="000000"/>
              </w:rPr>
              <w:t>35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1C2A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AA16AE" w14:textId="06E35D98" w:rsidR="003A141B" w:rsidRDefault="003A141B" w:rsidP="003A141B">
            <w:pPr>
              <w:rPr>
                <w:color w:val="000000"/>
              </w:rPr>
            </w:pPr>
            <w:r>
              <w:rPr>
                <w:rFonts w:hint="eastAsia"/>
                <w:color w:val="000000"/>
              </w:rPr>
              <w:t>[defect] Workaround for some of oem redis key is not currect format. It leads to redfish crash when sync agent is not ready.</w:t>
            </w:r>
          </w:p>
        </w:tc>
        <w:tc>
          <w:tcPr>
            <w:tcW w:w="1276" w:type="dxa"/>
            <w:tcBorders>
              <w:top w:val="single" w:sz="4" w:space="0" w:color="auto"/>
              <w:left w:val="single" w:sz="4" w:space="0" w:color="auto"/>
              <w:bottom w:val="single" w:sz="4" w:space="0" w:color="auto"/>
              <w:right w:val="single" w:sz="4" w:space="0" w:color="auto"/>
            </w:tcBorders>
          </w:tcPr>
          <w:p w14:paraId="55350B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FB4BE9" w14:textId="77777777" w:rsidR="003A141B" w:rsidRDefault="003A141B" w:rsidP="003A141B">
            <w:pPr>
              <w:jc w:val="center"/>
              <w:rPr>
                <w:color w:val="FF0000"/>
              </w:rPr>
            </w:pPr>
          </w:p>
        </w:tc>
      </w:tr>
      <w:tr w:rsidR="003A141B" w14:paraId="33954B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018AD5" w14:textId="77777777" w:rsidR="003A141B" w:rsidRDefault="003A141B" w:rsidP="003A141B">
            <w:pPr>
              <w:jc w:val="center"/>
              <w:rPr>
                <w:color w:val="000000"/>
              </w:rPr>
            </w:pPr>
            <w:r>
              <w:rPr>
                <w:color w:val="000000"/>
              </w:rPr>
              <w:t>36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37FA4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88402B" w14:textId="77777777" w:rsidR="003A141B" w:rsidRDefault="003A141B" w:rsidP="003A141B">
            <w:pPr>
              <w:rPr>
                <w:color w:val="000000"/>
              </w:rPr>
            </w:pPr>
            <w:r>
              <w:rPr>
                <w:rFonts w:hint="eastAsia"/>
                <w:color w:val="000000"/>
              </w:rPr>
              <w:t>[defetc] Modify raid post key for correspond to AMI format.</w:t>
            </w:r>
          </w:p>
        </w:tc>
        <w:tc>
          <w:tcPr>
            <w:tcW w:w="1276" w:type="dxa"/>
            <w:tcBorders>
              <w:top w:val="single" w:sz="4" w:space="0" w:color="auto"/>
              <w:left w:val="single" w:sz="4" w:space="0" w:color="auto"/>
              <w:bottom w:val="single" w:sz="4" w:space="0" w:color="auto"/>
              <w:right w:val="single" w:sz="4" w:space="0" w:color="auto"/>
            </w:tcBorders>
          </w:tcPr>
          <w:p w14:paraId="551280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C81332" w14:textId="77777777" w:rsidR="003A141B" w:rsidRDefault="003A141B" w:rsidP="003A141B">
            <w:pPr>
              <w:jc w:val="center"/>
              <w:rPr>
                <w:color w:val="FF0000"/>
              </w:rPr>
            </w:pPr>
          </w:p>
        </w:tc>
      </w:tr>
      <w:tr w:rsidR="003A141B" w14:paraId="4B52ED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708617" w14:textId="77777777" w:rsidR="003A141B" w:rsidRDefault="003A141B" w:rsidP="003A141B">
            <w:pPr>
              <w:jc w:val="center"/>
              <w:rPr>
                <w:color w:val="000000"/>
              </w:rPr>
            </w:pPr>
            <w:r>
              <w:rPr>
                <w:color w:val="000000"/>
              </w:rPr>
              <w:t>37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D4C3F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6DFF79" w14:textId="77777777" w:rsidR="003A141B" w:rsidRDefault="003A141B" w:rsidP="003A141B">
            <w:pPr>
              <w:rPr>
                <w:color w:val="000000"/>
              </w:rPr>
            </w:pPr>
            <w:r>
              <w:rPr>
                <w:rFonts w:hint="eastAsia"/>
                <w:color w:val="000000"/>
              </w:rPr>
              <w:t>[defect] copy FanProfile from v13.2</w:t>
            </w:r>
          </w:p>
        </w:tc>
        <w:tc>
          <w:tcPr>
            <w:tcW w:w="1276" w:type="dxa"/>
            <w:tcBorders>
              <w:top w:val="single" w:sz="4" w:space="0" w:color="auto"/>
              <w:left w:val="single" w:sz="4" w:space="0" w:color="auto"/>
              <w:bottom w:val="single" w:sz="4" w:space="0" w:color="auto"/>
              <w:right w:val="single" w:sz="4" w:space="0" w:color="auto"/>
            </w:tcBorders>
          </w:tcPr>
          <w:p w14:paraId="73EE7AC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E827FE" w14:textId="77777777" w:rsidR="003A141B" w:rsidRDefault="003A141B" w:rsidP="003A141B">
            <w:pPr>
              <w:jc w:val="center"/>
              <w:rPr>
                <w:color w:val="FF0000"/>
              </w:rPr>
            </w:pPr>
          </w:p>
        </w:tc>
      </w:tr>
      <w:tr w:rsidR="003A141B" w14:paraId="550955E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649002" w14:textId="77777777" w:rsidR="003A141B" w:rsidRDefault="003A141B" w:rsidP="003A141B">
            <w:pPr>
              <w:jc w:val="center"/>
              <w:rPr>
                <w:color w:val="000000"/>
              </w:rPr>
            </w:pPr>
            <w:r>
              <w:rPr>
                <w:rFonts w:hint="eastAsia"/>
                <w:color w:val="000000"/>
              </w:rPr>
              <w:t>3</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F57BC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9BA14C" w14:textId="77777777" w:rsidR="003A141B" w:rsidRDefault="003A141B" w:rsidP="003A141B">
            <w:pPr>
              <w:rPr>
                <w:color w:val="000000"/>
              </w:rPr>
            </w:pPr>
            <w:r>
              <w:rPr>
                <w:rFonts w:hint="eastAsia"/>
                <w:color w:val="000000"/>
              </w:rPr>
              <w:t>[defect] copy FanProfile from v13.2</w:t>
            </w:r>
          </w:p>
        </w:tc>
        <w:tc>
          <w:tcPr>
            <w:tcW w:w="1276" w:type="dxa"/>
            <w:tcBorders>
              <w:top w:val="single" w:sz="4" w:space="0" w:color="auto"/>
              <w:left w:val="single" w:sz="4" w:space="0" w:color="auto"/>
              <w:bottom w:val="single" w:sz="4" w:space="0" w:color="auto"/>
              <w:right w:val="single" w:sz="4" w:space="0" w:color="auto"/>
            </w:tcBorders>
          </w:tcPr>
          <w:p w14:paraId="3087A6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FAC2A0" w14:textId="77777777" w:rsidR="003A141B" w:rsidRDefault="003A141B" w:rsidP="003A141B">
            <w:pPr>
              <w:jc w:val="center"/>
              <w:rPr>
                <w:color w:val="FF0000"/>
              </w:rPr>
            </w:pPr>
          </w:p>
        </w:tc>
      </w:tr>
      <w:tr w:rsidR="003A141B" w14:paraId="5501C5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3180B1" w14:textId="77777777" w:rsidR="003A141B" w:rsidRDefault="003A141B" w:rsidP="003A141B">
            <w:pPr>
              <w:jc w:val="center"/>
              <w:rPr>
                <w:color w:val="000000"/>
              </w:rPr>
            </w:pPr>
            <w:r>
              <w:rPr>
                <w:rFonts w:hint="eastAsia"/>
                <w:color w:val="000000"/>
              </w:rPr>
              <w:t>39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022F73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72EEEA" w14:textId="77777777" w:rsidR="003A141B" w:rsidRDefault="003A141B" w:rsidP="003A141B">
            <w:pPr>
              <w:rPr>
                <w:color w:val="000000"/>
              </w:rPr>
            </w:pPr>
            <w:hyperlink r:id="rId15" w:history="1">
              <w:r w:rsidRPr="007B02EC">
                <w:rPr>
                  <w:color w:val="000000"/>
                </w:rPr>
                <w:t>[defect] show GSC CPLD version(MB1,MB2,SCM).</w:t>
              </w:r>
            </w:hyperlink>
          </w:p>
        </w:tc>
        <w:tc>
          <w:tcPr>
            <w:tcW w:w="1276" w:type="dxa"/>
            <w:tcBorders>
              <w:top w:val="single" w:sz="4" w:space="0" w:color="auto"/>
              <w:left w:val="single" w:sz="4" w:space="0" w:color="auto"/>
              <w:bottom w:val="single" w:sz="4" w:space="0" w:color="auto"/>
              <w:right w:val="single" w:sz="4" w:space="0" w:color="auto"/>
            </w:tcBorders>
          </w:tcPr>
          <w:p w14:paraId="6C44837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743AD5" w14:textId="77777777" w:rsidR="003A141B" w:rsidRDefault="003A141B" w:rsidP="003A141B">
            <w:pPr>
              <w:jc w:val="center"/>
              <w:rPr>
                <w:color w:val="FF0000"/>
              </w:rPr>
            </w:pPr>
          </w:p>
        </w:tc>
      </w:tr>
      <w:tr w:rsidR="003A141B" w14:paraId="6701C8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09AF47" w14:textId="77777777" w:rsidR="003A141B" w:rsidRDefault="003A141B" w:rsidP="003A141B">
            <w:pPr>
              <w:jc w:val="center"/>
              <w:rPr>
                <w:color w:val="000000"/>
              </w:rPr>
            </w:pPr>
            <w:r>
              <w:rPr>
                <w:color w:val="000000"/>
              </w:rPr>
              <w:t>40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96156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C0E03E" w14:textId="77777777" w:rsidR="003A141B" w:rsidRDefault="003A141B" w:rsidP="003A141B">
            <w:pPr>
              <w:rPr>
                <w:color w:val="000000"/>
              </w:rPr>
            </w:pPr>
            <w:r>
              <w:rPr>
                <w:rFonts w:hint="eastAsia"/>
                <w:color w:val="000000"/>
              </w:rPr>
              <w:t>[defect] fix webUI CPLD version always show GSC form problem.</w:t>
            </w:r>
          </w:p>
        </w:tc>
        <w:tc>
          <w:tcPr>
            <w:tcW w:w="1276" w:type="dxa"/>
            <w:tcBorders>
              <w:top w:val="single" w:sz="4" w:space="0" w:color="auto"/>
              <w:left w:val="single" w:sz="4" w:space="0" w:color="auto"/>
              <w:bottom w:val="single" w:sz="4" w:space="0" w:color="auto"/>
              <w:right w:val="single" w:sz="4" w:space="0" w:color="auto"/>
            </w:tcBorders>
          </w:tcPr>
          <w:p w14:paraId="7867AF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B42BD1" w14:textId="77777777" w:rsidR="003A141B" w:rsidRDefault="003A141B" w:rsidP="003A141B">
            <w:pPr>
              <w:jc w:val="center"/>
              <w:rPr>
                <w:color w:val="FF0000"/>
              </w:rPr>
            </w:pPr>
          </w:p>
        </w:tc>
      </w:tr>
      <w:tr w:rsidR="003A141B" w14:paraId="4B2490C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7656C1" w14:textId="77777777" w:rsidR="003A141B" w:rsidRDefault="003A141B" w:rsidP="003A141B">
            <w:pPr>
              <w:jc w:val="center"/>
              <w:rPr>
                <w:color w:val="000000"/>
              </w:rPr>
            </w:pPr>
            <w:r>
              <w:rPr>
                <w:color w:val="000000"/>
              </w:rPr>
              <w:t>41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EB0C0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39EB59" w14:textId="6BB2DE57" w:rsidR="003A141B" w:rsidRDefault="003A141B" w:rsidP="003A141B">
            <w:pPr>
              <w:rPr>
                <w:color w:val="000000"/>
              </w:rPr>
            </w:pPr>
            <w:r>
              <w:rPr>
                <w:rFonts w:hint="eastAsia"/>
                <w:color w:val="000000"/>
              </w:rPr>
              <w:t>[defect] modify Intel  Ampere GSC module devmap for getting GSC CPLD version.</w:t>
            </w:r>
          </w:p>
        </w:tc>
        <w:tc>
          <w:tcPr>
            <w:tcW w:w="1276" w:type="dxa"/>
            <w:tcBorders>
              <w:top w:val="single" w:sz="4" w:space="0" w:color="auto"/>
              <w:left w:val="single" w:sz="4" w:space="0" w:color="auto"/>
              <w:bottom w:val="single" w:sz="4" w:space="0" w:color="auto"/>
              <w:right w:val="single" w:sz="4" w:space="0" w:color="auto"/>
            </w:tcBorders>
          </w:tcPr>
          <w:p w14:paraId="450677A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28C544" w14:textId="77777777" w:rsidR="003A141B" w:rsidRDefault="003A141B" w:rsidP="003A141B">
            <w:pPr>
              <w:jc w:val="center"/>
              <w:rPr>
                <w:color w:val="FF0000"/>
              </w:rPr>
            </w:pPr>
          </w:p>
        </w:tc>
      </w:tr>
      <w:tr w:rsidR="003A141B" w14:paraId="59A42CA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7161FE" w14:textId="14E7C97A" w:rsidR="003A141B" w:rsidRDefault="003A141B" w:rsidP="003A141B">
            <w:pPr>
              <w:jc w:val="center"/>
              <w:rPr>
                <w:color w:val="000000"/>
              </w:rPr>
            </w:pPr>
            <w:r>
              <w:rPr>
                <w:rFonts w:hint="eastAsia"/>
                <w:color w:val="000000"/>
              </w:rPr>
              <w:t>42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C9185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BB80EAF" w14:textId="102AEB80" w:rsidR="003A141B" w:rsidRDefault="003A141B" w:rsidP="003A141B">
            <w:pPr>
              <w:rPr>
                <w:color w:val="000000"/>
              </w:rPr>
            </w:pPr>
            <w:r>
              <w:rPr>
                <w:rFonts w:hint="eastAsia"/>
                <w:color w:val="000000"/>
              </w:rPr>
              <w:t>fix motherboard chassis id.</w:t>
            </w:r>
          </w:p>
        </w:tc>
        <w:tc>
          <w:tcPr>
            <w:tcW w:w="1276" w:type="dxa"/>
            <w:tcBorders>
              <w:top w:val="single" w:sz="4" w:space="0" w:color="auto"/>
              <w:left w:val="single" w:sz="4" w:space="0" w:color="auto"/>
              <w:bottom w:val="single" w:sz="4" w:space="0" w:color="auto"/>
              <w:right w:val="single" w:sz="4" w:space="0" w:color="auto"/>
            </w:tcBorders>
          </w:tcPr>
          <w:p w14:paraId="3F182F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D6EF39" w14:textId="77777777" w:rsidR="003A141B" w:rsidRDefault="003A141B" w:rsidP="003A141B">
            <w:pPr>
              <w:jc w:val="center"/>
              <w:rPr>
                <w:color w:val="FF0000"/>
              </w:rPr>
            </w:pPr>
          </w:p>
        </w:tc>
      </w:tr>
      <w:tr w:rsidR="003A141B" w14:paraId="11CEF83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55D538" w14:textId="32EECDC8" w:rsidR="003A141B" w:rsidRDefault="003A141B" w:rsidP="003A141B">
            <w:pPr>
              <w:jc w:val="center"/>
              <w:rPr>
                <w:color w:val="000000"/>
              </w:rPr>
            </w:pPr>
            <w:r>
              <w:rPr>
                <w:rFonts w:hint="eastAsia"/>
                <w:color w:val="000000"/>
              </w:rPr>
              <w:t>43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E19EC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964065" w14:textId="6A020A19" w:rsidR="003A141B" w:rsidRDefault="003A141B" w:rsidP="003A141B">
            <w:pPr>
              <w:rPr>
                <w:color w:val="000000"/>
              </w:rPr>
            </w:pPr>
            <w:r>
              <w:rPr>
                <w:rFonts w:hint="eastAsia"/>
                <w:color w:val="000000"/>
              </w:rPr>
              <w:t>[defect] Fix GetNodeID IPMI command no response Merge from http://10.1.27.226/svn/AMI/trunk/V12.2_20191206 r6985</w:t>
            </w:r>
          </w:p>
        </w:tc>
        <w:tc>
          <w:tcPr>
            <w:tcW w:w="1276" w:type="dxa"/>
            <w:tcBorders>
              <w:top w:val="single" w:sz="4" w:space="0" w:color="auto"/>
              <w:left w:val="single" w:sz="4" w:space="0" w:color="auto"/>
              <w:bottom w:val="single" w:sz="4" w:space="0" w:color="auto"/>
              <w:right w:val="single" w:sz="4" w:space="0" w:color="auto"/>
            </w:tcBorders>
          </w:tcPr>
          <w:p w14:paraId="5F312A5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317E80" w14:textId="77777777" w:rsidR="003A141B" w:rsidRDefault="003A141B" w:rsidP="003A141B">
            <w:pPr>
              <w:jc w:val="center"/>
              <w:rPr>
                <w:color w:val="FF0000"/>
              </w:rPr>
            </w:pPr>
          </w:p>
        </w:tc>
      </w:tr>
      <w:tr w:rsidR="003A141B" w14:paraId="6D0FEE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CD4CA8" w14:textId="74A80D77" w:rsidR="003A141B" w:rsidRDefault="003A141B" w:rsidP="003A141B">
            <w:pPr>
              <w:jc w:val="center"/>
              <w:rPr>
                <w:color w:val="000000"/>
              </w:rPr>
            </w:pPr>
            <w:r>
              <w:rPr>
                <w:rFonts w:hint="eastAsia"/>
                <w:color w:val="000000"/>
              </w:rPr>
              <w:t>44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02878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15E5E2" w14:textId="1E0A7023" w:rsidR="003A141B" w:rsidRDefault="003A141B" w:rsidP="003A141B">
            <w:pPr>
              <w:rPr>
                <w:color w:val="000000"/>
              </w:rPr>
            </w:pPr>
            <w:r>
              <w:rPr>
                <w:rFonts w:hint="eastAsia"/>
                <w:color w:val="000000"/>
              </w:rPr>
              <w:t>[defect] Check platform use GPIOB6 to NMI function for EAGLESTREAM and GENOVA platform</w:t>
            </w:r>
          </w:p>
        </w:tc>
        <w:tc>
          <w:tcPr>
            <w:tcW w:w="1276" w:type="dxa"/>
            <w:tcBorders>
              <w:top w:val="single" w:sz="4" w:space="0" w:color="auto"/>
              <w:left w:val="single" w:sz="4" w:space="0" w:color="auto"/>
              <w:bottom w:val="single" w:sz="4" w:space="0" w:color="auto"/>
              <w:right w:val="single" w:sz="4" w:space="0" w:color="auto"/>
            </w:tcBorders>
          </w:tcPr>
          <w:p w14:paraId="122116E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7747F3" w14:textId="77777777" w:rsidR="003A141B" w:rsidRDefault="003A141B" w:rsidP="003A141B">
            <w:pPr>
              <w:jc w:val="center"/>
              <w:rPr>
                <w:color w:val="FF0000"/>
              </w:rPr>
            </w:pPr>
          </w:p>
        </w:tc>
      </w:tr>
      <w:tr w:rsidR="003A141B" w14:paraId="2124B5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2D1C9B" w14:textId="0C871AC6" w:rsidR="003A141B" w:rsidRDefault="003A141B" w:rsidP="003A141B">
            <w:pPr>
              <w:jc w:val="center"/>
              <w:rPr>
                <w:color w:val="000000"/>
              </w:rPr>
            </w:pPr>
            <w:r>
              <w:rPr>
                <w:rFonts w:hint="eastAsia"/>
                <w:color w:val="000000"/>
              </w:rPr>
              <w:t>45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AF27B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293ADA3" w14:textId="75C2FF55" w:rsidR="003A141B" w:rsidRDefault="003A141B" w:rsidP="003A141B">
            <w:pPr>
              <w:rPr>
                <w:color w:val="000000"/>
              </w:rPr>
            </w:pPr>
            <w:r>
              <w:rPr>
                <w:rFonts w:hint="eastAsia"/>
                <w:color w:val="000000"/>
              </w:rPr>
              <w:t>[defect] fix restore comfigure webui login fail.</w:t>
            </w:r>
          </w:p>
        </w:tc>
        <w:tc>
          <w:tcPr>
            <w:tcW w:w="1276" w:type="dxa"/>
            <w:tcBorders>
              <w:top w:val="single" w:sz="4" w:space="0" w:color="auto"/>
              <w:left w:val="single" w:sz="4" w:space="0" w:color="auto"/>
              <w:bottom w:val="single" w:sz="4" w:space="0" w:color="auto"/>
              <w:right w:val="single" w:sz="4" w:space="0" w:color="auto"/>
            </w:tcBorders>
          </w:tcPr>
          <w:p w14:paraId="6679205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DB0A3D" w14:textId="77777777" w:rsidR="003A141B" w:rsidRDefault="003A141B" w:rsidP="003A141B">
            <w:pPr>
              <w:jc w:val="center"/>
              <w:rPr>
                <w:color w:val="FF0000"/>
              </w:rPr>
            </w:pPr>
          </w:p>
        </w:tc>
      </w:tr>
      <w:tr w:rsidR="003A141B" w14:paraId="38D8F3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BE9833" w14:textId="4A1CFDFF" w:rsidR="003A141B" w:rsidRDefault="003A141B" w:rsidP="003A141B">
            <w:pPr>
              <w:jc w:val="center"/>
              <w:rPr>
                <w:color w:val="000000"/>
              </w:rPr>
            </w:pPr>
            <w:r>
              <w:rPr>
                <w:rFonts w:hint="eastAsia"/>
                <w:color w:val="000000"/>
              </w:rPr>
              <w:t>46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E1D01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F7F99C" w14:textId="703FB51E" w:rsidR="003A141B" w:rsidRDefault="003A141B" w:rsidP="003A141B">
            <w:pPr>
              <w:rPr>
                <w:color w:val="000000"/>
              </w:rPr>
            </w:pPr>
            <w:r>
              <w:rPr>
                <w:rFonts w:hint="eastAsia"/>
                <w:color w:val="000000"/>
              </w:rPr>
              <w:t>[defect] modify scan time of  sdr name ME_STATUS.</w:t>
            </w:r>
          </w:p>
        </w:tc>
        <w:tc>
          <w:tcPr>
            <w:tcW w:w="1276" w:type="dxa"/>
            <w:tcBorders>
              <w:top w:val="single" w:sz="4" w:space="0" w:color="auto"/>
              <w:left w:val="single" w:sz="4" w:space="0" w:color="auto"/>
              <w:bottom w:val="single" w:sz="4" w:space="0" w:color="auto"/>
              <w:right w:val="single" w:sz="4" w:space="0" w:color="auto"/>
            </w:tcBorders>
          </w:tcPr>
          <w:p w14:paraId="462FC2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5584EB" w14:textId="77777777" w:rsidR="003A141B" w:rsidRDefault="003A141B" w:rsidP="003A141B">
            <w:pPr>
              <w:jc w:val="center"/>
              <w:rPr>
                <w:color w:val="FF0000"/>
              </w:rPr>
            </w:pPr>
          </w:p>
        </w:tc>
      </w:tr>
      <w:tr w:rsidR="003A141B" w14:paraId="394444B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158922" w14:textId="48FA0C66" w:rsidR="003A141B" w:rsidRDefault="003A141B" w:rsidP="003A141B">
            <w:pPr>
              <w:jc w:val="center"/>
              <w:rPr>
                <w:color w:val="000000"/>
              </w:rPr>
            </w:pPr>
            <w:r>
              <w:rPr>
                <w:rFonts w:hint="eastAsia"/>
                <w:color w:val="000000"/>
              </w:rPr>
              <w:t>47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3AC2C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650306D" w14:textId="3E36DF44" w:rsidR="003A141B" w:rsidRDefault="003A141B" w:rsidP="003A141B">
            <w:pPr>
              <w:rPr>
                <w:color w:val="000000"/>
              </w:rPr>
            </w:pPr>
            <w:r>
              <w:rPr>
                <w:rFonts w:hint="eastAsia"/>
                <w:color w:val="000000"/>
              </w:rPr>
              <w:t>[defect]fix hpm update.</w:t>
            </w:r>
          </w:p>
        </w:tc>
        <w:tc>
          <w:tcPr>
            <w:tcW w:w="1276" w:type="dxa"/>
            <w:tcBorders>
              <w:top w:val="single" w:sz="4" w:space="0" w:color="auto"/>
              <w:left w:val="single" w:sz="4" w:space="0" w:color="auto"/>
              <w:bottom w:val="single" w:sz="4" w:space="0" w:color="auto"/>
              <w:right w:val="single" w:sz="4" w:space="0" w:color="auto"/>
            </w:tcBorders>
          </w:tcPr>
          <w:p w14:paraId="7D5EAC7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40B86EF" w14:textId="77777777" w:rsidR="003A141B" w:rsidRDefault="003A141B" w:rsidP="003A141B">
            <w:pPr>
              <w:jc w:val="center"/>
              <w:rPr>
                <w:color w:val="FF0000"/>
              </w:rPr>
            </w:pPr>
          </w:p>
        </w:tc>
      </w:tr>
      <w:tr w:rsidR="003A141B" w14:paraId="3176C17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93F50DE" w14:textId="354EC434"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24</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02</w:t>
            </w:r>
            <w:r>
              <w:rPr>
                <w:rFonts w:ascii="Arial" w:hAnsi="Arial" w:cs="Arial" w:hint="eastAsia"/>
              </w:rPr>
              <w:t>/</w:t>
            </w:r>
            <w:r>
              <w:rPr>
                <w:rFonts w:ascii="Arial" w:hAnsi="Arial" w:cs="Arial"/>
              </w:rPr>
              <w:t>10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4D0E1CE1" w14:textId="77777777" w:rsidR="003A141B" w:rsidRDefault="003A141B" w:rsidP="003A141B">
            <w:pPr>
              <w:jc w:val="center"/>
              <w:rPr>
                <w:color w:val="FF0000"/>
              </w:rPr>
            </w:pPr>
            <w:r>
              <w:rPr>
                <w:rFonts w:hint="eastAsia"/>
                <w:color w:val="FF0000"/>
              </w:rPr>
              <w:t>P3</w:t>
            </w:r>
          </w:p>
        </w:tc>
      </w:tr>
      <w:tr w:rsidR="003A141B" w14:paraId="6891B3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3E921B7"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BF2C6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16DA08" w14:textId="41A829BB" w:rsidR="003A141B" w:rsidRDefault="003A141B" w:rsidP="003A141B">
            <w:pPr>
              <w:rPr>
                <w:color w:val="000000"/>
              </w:rPr>
            </w:pPr>
            <w:r w:rsidRPr="00930B60">
              <w:rPr>
                <w:color w:val="000000"/>
              </w:rPr>
              <w:t>[defect] fix can't create directory error</w:t>
            </w:r>
          </w:p>
        </w:tc>
        <w:tc>
          <w:tcPr>
            <w:tcW w:w="1276" w:type="dxa"/>
            <w:tcBorders>
              <w:top w:val="single" w:sz="4" w:space="0" w:color="auto"/>
              <w:left w:val="single" w:sz="4" w:space="0" w:color="auto"/>
              <w:bottom w:val="single" w:sz="4" w:space="0" w:color="auto"/>
              <w:right w:val="single" w:sz="4" w:space="0" w:color="auto"/>
            </w:tcBorders>
          </w:tcPr>
          <w:p w14:paraId="7DB75FB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DFBE3A" w14:textId="77777777" w:rsidR="003A141B" w:rsidRDefault="003A141B" w:rsidP="003A141B">
            <w:pPr>
              <w:jc w:val="center"/>
              <w:rPr>
                <w:color w:val="FF0000"/>
              </w:rPr>
            </w:pPr>
          </w:p>
        </w:tc>
      </w:tr>
      <w:tr w:rsidR="003A141B" w14:paraId="691D737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A6D063"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9525F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DDE020" w14:textId="106D42C7" w:rsidR="003A141B" w:rsidRDefault="003A141B" w:rsidP="003A141B">
            <w:pPr>
              <w:rPr>
                <w:color w:val="000000"/>
              </w:rPr>
            </w:pPr>
            <w:r w:rsidRPr="00930B60">
              <w:rPr>
                <w:color w:val="000000"/>
              </w:rPr>
              <w:t>[defect] Fix kcs fail in Linux OS when DC cycle.</w:t>
            </w:r>
          </w:p>
        </w:tc>
        <w:tc>
          <w:tcPr>
            <w:tcW w:w="1276" w:type="dxa"/>
            <w:tcBorders>
              <w:top w:val="single" w:sz="4" w:space="0" w:color="auto"/>
              <w:left w:val="single" w:sz="4" w:space="0" w:color="auto"/>
              <w:bottom w:val="single" w:sz="4" w:space="0" w:color="auto"/>
              <w:right w:val="single" w:sz="4" w:space="0" w:color="auto"/>
            </w:tcBorders>
          </w:tcPr>
          <w:p w14:paraId="00EC07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E53489" w14:textId="77777777" w:rsidR="003A141B" w:rsidRDefault="003A141B" w:rsidP="003A141B">
            <w:pPr>
              <w:jc w:val="center"/>
              <w:rPr>
                <w:color w:val="FF0000"/>
              </w:rPr>
            </w:pPr>
          </w:p>
        </w:tc>
      </w:tr>
      <w:tr w:rsidR="003A141B" w14:paraId="45CF758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E37FD0"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AB116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C750CC" w14:textId="7A752ACA" w:rsidR="003A141B" w:rsidRDefault="003A141B" w:rsidP="003A141B">
            <w:pPr>
              <w:rPr>
                <w:color w:val="000000"/>
              </w:rPr>
            </w:pPr>
            <w:r w:rsidRPr="00930B60">
              <w:rPr>
                <w:color w:val="000000"/>
              </w:rPr>
              <w:t>[redfish][defect] Fix: SimpleUpdate fail (WDT2 timeout) issue</w:t>
            </w:r>
          </w:p>
        </w:tc>
        <w:tc>
          <w:tcPr>
            <w:tcW w:w="1276" w:type="dxa"/>
            <w:tcBorders>
              <w:top w:val="single" w:sz="4" w:space="0" w:color="auto"/>
              <w:left w:val="single" w:sz="4" w:space="0" w:color="auto"/>
              <w:bottom w:val="single" w:sz="4" w:space="0" w:color="auto"/>
              <w:right w:val="single" w:sz="4" w:space="0" w:color="auto"/>
            </w:tcBorders>
          </w:tcPr>
          <w:p w14:paraId="3173545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764F5D" w14:textId="77777777" w:rsidR="003A141B" w:rsidRDefault="003A141B" w:rsidP="003A141B">
            <w:pPr>
              <w:jc w:val="center"/>
              <w:rPr>
                <w:color w:val="FF0000"/>
              </w:rPr>
            </w:pPr>
          </w:p>
        </w:tc>
      </w:tr>
      <w:tr w:rsidR="003A141B" w14:paraId="24C4E53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DBC415" w14:textId="77777777"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FE3AE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B25E776" w14:textId="07DB28FA" w:rsidR="003A141B" w:rsidRDefault="003A141B" w:rsidP="003A141B">
            <w:pPr>
              <w:rPr>
                <w:color w:val="000000"/>
              </w:rPr>
            </w:pPr>
            <w:r w:rsidRPr="00930B60">
              <w:rPr>
                <w:color w:val="000000"/>
              </w:rPr>
              <w:t>[defect] merge ami i2c driver.</w:t>
            </w:r>
          </w:p>
        </w:tc>
        <w:tc>
          <w:tcPr>
            <w:tcW w:w="1276" w:type="dxa"/>
            <w:tcBorders>
              <w:top w:val="single" w:sz="4" w:space="0" w:color="auto"/>
              <w:left w:val="single" w:sz="4" w:space="0" w:color="auto"/>
              <w:bottom w:val="single" w:sz="4" w:space="0" w:color="auto"/>
              <w:right w:val="single" w:sz="4" w:space="0" w:color="auto"/>
            </w:tcBorders>
          </w:tcPr>
          <w:p w14:paraId="082D814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4C50104" w14:textId="77777777" w:rsidR="003A141B" w:rsidRDefault="003A141B" w:rsidP="003A141B">
            <w:pPr>
              <w:jc w:val="center"/>
              <w:rPr>
                <w:color w:val="FF0000"/>
              </w:rPr>
            </w:pPr>
          </w:p>
        </w:tc>
      </w:tr>
      <w:tr w:rsidR="003A141B" w14:paraId="448F075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AACED10" w14:textId="6DA23A38"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23</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01</w:t>
            </w:r>
            <w:r>
              <w:rPr>
                <w:rFonts w:ascii="Arial" w:hAnsi="Arial" w:cs="Arial" w:hint="eastAsia"/>
              </w:rPr>
              <w:t>/</w:t>
            </w:r>
            <w:r>
              <w:rPr>
                <w:rFonts w:ascii="Arial" w:hAnsi="Arial" w:cs="Arial"/>
              </w:rPr>
              <w:t>27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70F647F" w14:textId="77777777" w:rsidR="003A141B" w:rsidRDefault="003A141B" w:rsidP="003A141B">
            <w:pPr>
              <w:jc w:val="center"/>
              <w:rPr>
                <w:color w:val="FF0000"/>
              </w:rPr>
            </w:pPr>
            <w:r>
              <w:rPr>
                <w:rFonts w:hint="eastAsia"/>
                <w:color w:val="FF0000"/>
              </w:rPr>
              <w:t>P3</w:t>
            </w:r>
          </w:p>
        </w:tc>
      </w:tr>
      <w:tr w:rsidR="003A141B" w14:paraId="5405CF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937A59" w14:textId="29C5791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C98E9B" w14:textId="71AD43D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70CE2F" w14:textId="109135A6" w:rsidR="003A141B" w:rsidRDefault="003A141B" w:rsidP="003A141B">
            <w:pPr>
              <w:rPr>
                <w:color w:val="000000"/>
              </w:rPr>
            </w:pPr>
            <w:r w:rsidRPr="00BF0124">
              <w:rPr>
                <w:color w:val="000000"/>
              </w:rPr>
              <w:t>[defect] Fix progress loading bar has no action issue.</w:t>
            </w:r>
          </w:p>
        </w:tc>
        <w:tc>
          <w:tcPr>
            <w:tcW w:w="1276" w:type="dxa"/>
            <w:tcBorders>
              <w:top w:val="single" w:sz="4" w:space="0" w:color="auto"/>
              <w:left w:val="single" w:sz="4" w:space="0" w:color="auto"/>
              <w:bottom w:val="single" w:sz="4" w:space="0" w:color="auto"/>
              <w:right w:val="single" w:sz="4" w:space="0" w:color="auto"/>
            </w:tcBorders>
          </w:tcPr>
          <w:p w14:paraId="49A2E74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8F2833" w14:textId="77777777" w:rsidR="003A141B" w:rsidRDefault="003A141B" w:rsidP="003A141B">
            <w:pPr>
              <w:jc w:val="center"/>
              <w:rPr>
                <w:color w:val="FF0000"/>
              </w:rPr>
            </w:pPr>
          </w:p>
        </w:tc>
      </w:tr>
      <w:tr w:rsidR="003A141B" w14:paraId="35F154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D293D6" w14:textId="10FE11B1"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7E5594" w14:textId="63BE9C8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A5EAA0" w14:textId="22854614" w:rsidR="003A141B" w:rsidRDefault="003A141B" w:rsidP="003A141B">
            <w:pPr>
              <w:rPr>
                <w:color w:val="000000"/>
              </w:rPr>
            </w:pPr>
            <w:r w:rsidRPr="00BF0124">
              <w:rPr>
                <w:color w:val="000000"/>
              </w:rPr>
              <w:t>[defect] Add GENOVA GSC platform.</w:t>
            </w:r>
          </w:p>
        </w:tc>
        <w:tc>
          <w:tcPr>
            <w:tcW w:w="1276" w:type="dxa"/>
            <w:tcBorders>
              <w:top w:val="single" w:sz="4" w:space="0" w:color="auto"/>
              <w:left w:val="single" w:sz="4" w:space="0" w:color="auto"/>
              <w:bottom w:val="single" w:sz="4" w:space="0" w:color="auto"/>
              <w:right w:val="single" w:sz="4" w:space="0" w:color="auto"/>
            </w:tcBorders>
          </w:tcPr>
          <w:p w14:paraId="1226F0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E4C89E" w14:textId="77777777" w:rsidR="003A141B" w:rsidRDefault="003A141B" w:rsidP="003A141B">
            <w:pPr>
              <w:jc w:val="center"/>
              <w:rPr>
                <w:color w:val="FF0000"/>
              </w:rPr>
            </w:pPr>
          </w:p>
        </w:tc>
      </w:tr>
      <w:tr w:rsidR="003A141B" w14:paraId="7C8BA6C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341926" w14:textId="48206DB3"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B590B0" w14:textId="30231DB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7C672A" w14:textId="5B603463" w:rsidR="003A141B" w:rsidRDefault="003A141B" w:rsidP="003A141B">
            <w:pPr>
              <w:rPr>
                <w:color w:val="000000"/>
              </w:rPr>
            </w:pPr>
            <w:r w:rsidRPr="00BF0124">
              <w:rPr>
                <w:color w:val="000000"/>
              </w:rPr>
              <w:t>[defect] 1.add Eagle stream GSC platform define 2.modify SKU platform define size</w:t>
            </w:r>
          </w:p>
        </w:tc>
        <w:tc>
          <w:tcPr>
            <w:tcW w:w="1276" w:type="dxa"/>
            <w:tcBorders>
              <w:top w:val="single" w:sz="4" w:space="0" w:color="auto"/>
              <w:left w:val="single" w:sz="4" w:space="0" w:color="auto"/>
              <w:bottom w:val="single" w:sz="4" w:space="0" w:color="auto"/>
              <w:right w:val="single" w:sz="4" w:space="0" w:color="auto"/>
            </w:tcBorders>
          </w:tcPr>
          <w:p w14:paraId="608E64B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BA8BA2" w14:textId="77777777" w:rsidR="003A141B" w:rsidRDefault="003A141B" w:rsidP="003A141B">
            <w:pPr>
              <w:jc w:val="center"/>
              <w:rPr>
                <w:color w:val="FF0000"/>
              </w:rPr>
            </w:pPr>
          </w:p>
        </w:tc>
      </w:tr>
      <w:tr w:rsidR="003A141B" w14:paraId="7D81767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8B2EB1" w14:textId="008BFC5D"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8AE789" w14:textId="2A19A62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E14530" w14:textId="1535D849" w:rsidR="003A141B" w:rsidRDefault="003A141B" w:rsidP="003A141B">
            <w:pPr>
              <w:rPr>
                <w:color w:val="000000"/>
              </w:rPr>
            </w:pPr>
            <w:r w:rsidRPr="00BF0124">
              <w:rPr>
                <w:color w:val="000000"/>
              </w:rPr>
              <w:t>[defect] change ampere project S0_SOC_TEMP critical value to 105, 108</w:t>
            </w:r>
          </w:p>
        </w:tc>
        <w:tc>
          <w:tcPr>
            <w:tcW w:w="1276" w:type="dxa"/>
            <w:tcBorders>
              <w:top w:val="single" w:sz="4" w:space="0" w:color="auto"/>
              <w:left w:val="single" w:sz="4" w:space="0" w:color="auto"/>
              <w:bottom w:val="single" w:sz="4" w:space="0" w:color="auto"/>
              <w:right w:val="single" w:sz="4" w:space="0" w:color="auto"/>
            </w:tcBorders>
          </w:tcPr>
          <w:p w14:paraId="46283B2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071EC43" w14:textId="77777777" w:rsidR="003A141B" w:rsidRDefault="003A141B" w:rsidP="003A141B">
            <w:pPr>
              <w:jc w:val="center"/>
              <w:rPr>
                <w:color w:val="FF0000"/>
              </w:rPr>
            </w:pPr>
          </w:p>
        </w:tc>
      </w:tr>
      <w:tr w:rsidR="003A141B" w14:paraId="1EF9456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0B8A22" w14:textId="7925DE75"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BF201B" w14:textId="52306FE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3F78E9" w14:textId="1BC7C2A5" w:rsidR="003A141B" w:rsidRDefault="003A141B" w:rsidP="003A141B">
            <w:pPr>
              <w:rPr>
                <w:color w:val="000000"/>
              </w:rPr>
            </w:pPr>
            <w:r w:rsidRPr="00BF0124">
              <w:rPr>
                <w:color w:val="000000"/>
              </w:rPr>
              <w:t>[defect] Extension of delay time for power cycle interval to avoid power on function isn't work</w:t>
            </w:r>
          </w:p>
        </w:tc>
        <w:tc>
          <w:tcPr>
            <w:tcW w:w="1276" w:type="dxa"/>
            <w:tcBorders>
              <w:top w:val="single" w:sz="4" w:space="0" w:color="auto"/>
              <w:left w:val="single" w:sz="4" w:space="0" w:color="auto"/>
              <w:bottom w:val="single" w:sz="4" w:space="0" w:color="auto"/>
              <w:right w:val="single" w:sz="4" w:space="0" w:color="auto"/>
            </w:tcBorders>
          </w:tcPr>
          <w:p w14:paraId="460E58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77B8CC" w14:textId="77777777" w:rsidR="003A141B" w:rsidRDefault="003A141B" w:rsidP="003A141B">
            <w:pPr>
              <w:jc w:val="center"/>
              <w:rPr>
                <w:color w:val="FF0000"/>
              </w:rPr>
            </w:pPr>
          </w:p>
        </w:tc>
      </w:tr>
      <w:tr w:rsidR="003A141B" w14:paraId="4D295DF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E7307E" w14:textId="3E34E38B"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3C2997" w14:textId="45AFFA4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145B33" w14:textId="27D793E9" w:rsidR="003A141B" w:rsidRDefault="003A141B" w:rsidP="003A141B">
            <w:pPr>
              <w:rPr>
                <w:color w:val="000000"/>
              </w:rPr>
            </w:pPr>
            <w:r w:rsidRPr="00BF0124">
              <w:rPr>
                <w:color w:val="000000"/>
              </w:rPr>
              <w:t>[defect] Use CPU status to check if CPU Socket is populated or not for cpu inventory.</w:t>
            </w:r>
          </w:p>
        </w:tc>
        <w:tc>
          <w:tcPr>
            <w:tcW w:w="1276" w:type="dxa"/>
            <w:tcBorders>
              <w:top w:val="single" w:sz="4" w:space="0" w:color="auto"/>
              <w:left w:val="single" w:sz="4" w:space="0" w:color="auto"/>
              <w:bottom w:val="single" w:sz="4" w:space="0" w:color="auto"/>
              <w:right w:val="single" w:sz="4" w:space="0" w:color="auto"/>
            </w:tcBorders>
          </w:tcPr>
          <w:p w14:paraId="71FB891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C74831" w14:textId="77777777" w:rsidR="003A141B" w:rsidRDefault="003A141B" w:rsidP="003A141B">
            <w:pPr>
              <w:jc w:val="center"/>
              <w:rPr>
                <w:color w:val="FF0000"/>
              </w:rPr>
            </w:pPr>
          </w:p>
        </w:tc>
      </w:tr>
      <w:tr w:rsidR="003A141B" w14:paraId="729C721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0772C0" w14:textId="31A501F4"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CA004D" w14:textId="650F73A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7A4790" w14:textId="670A14A1" w:rsidR="003A141B" w:rsidRDefault="003A141B" w:rsidP="003A141B">
            <w:pPr>
              <w:rPr>
                <w:color w:val="000000"/>
              </w:rPr>
            </w:pPr>
            <w:r w:rsidRPr="00BF0124">
              <w:rPr>
                <w:color w:val="000000"/>
              </w:rPr>
              <w:t>[defect] modify GetDCMICapabilityInfo response.</w:t>
            </w:r>
          </w:p>
        </w:tc>
        <w:tc>
          <w:tcPr>
            <w:tcW w:w="1276" w:type="dxa"/>
            <w:tcBorders>
              <w:top w:val="single" w:sz="4" w:space="0" w:color="auto"/>
              <w:left w:val="single" w:sz="4" w:space="0" w:color="auto"/>
              <w:bottom w:val="single" w:sz="4" w:space="0" w:color="auto"/>
              <w:right w:val="single" w:sz="4" w:space="0" w:color="auto"/>
            </w:tcBorders>
          </w:tcPr>
          <w:p w14:paraId="291844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31B8A7C" w14:textId="77777777" w:rsidR="003A141B" w:rsidRDefault="003A141B" w:rsidP="003A141B">
            <w:pPr>
              <w:jc w:val="center"/>
              <w:rPr>
                <w:color w:val="FF0000"/>
              </w:rPr>
            </w:pPr>
          </w:p>
        </w:tc>
      </w:tr>
      <w:tr w:rsidR="003A141B" w14:paraId="2C6146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D1BB49" w14:textId="4421F6E6"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0AE51D" w14:textId="054FDE4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0484A5" w14:textId="557FA16A" w:rsidR="003A141B" w:rsidRDefault="003A141B" w:rsidP="003A141B">
            <w:pPr>
              <w:rPr>
                <w:color w:val="000000"/>
              </w:rPr>
            </w:pPr>
            <w:r w:rsidRPr="00BF0124">
              <w:rPr>
                <w:color w:val="000000"/>
              </w:rPr>
              <w:t>[defect] Let TFTP update mode to use the update dialog.</w:t>
            </w:r>
          </w:p>
        </w:tc>
        <w:tc>
          <w:tcPr>
            <w:tcW w:w="1276" w:type="dxa"/>
            <w:tcBorders>
              <w:top w:val="single" w:sz="4" w:space="0" w:color="auto"/>
              <w:left w:val="single" w:sz="4" w:space="0" w:color="auto"/>
              <w:bottom w:val="single" w:sz="4" w:space="0" w:color="auto"/>
              <w:right w:val="single" w:sz="4" w:space="0" w:color="auto"/>
            </w:tcBorders>
          </w:tcPr>
          <w:p w14:paraId="5061722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641AB4" w14:textId="77777777" w:rsidR="003A141B" w:rsidRDefault="003A141B" w:rsidP="003A141B">
            <w:pPr>
              <w:jc w:val="center"/>
              <w:rPr>
                <w:color w:val="FF0000"/>
              </w:rPr>
            </w:pPr>
          </w:p>
        </w:tc>
      </w:tr>
      <w:tr w:rsidR="003A141B" w14:paraId="10B8A0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76E481" w14:textId="795E3F13"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292325" w14:textId="207A6D2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362D11" w14:textId="3228BD82" w:rsidR="003A141B" w:rsidRDefault="003A141B" w:rsidP="003A141B">
            <w:pPr>
              <w:rPr>
                <w:color w:val="000000"/>
              </w:rPr>
            </w:pPr>
            <w:r w:rsidRPr="00BF0124">
              <w:rPr>
                <w:color w:val="000000"/>
              </w:rPr>
              <w:t>[defect] Add GENOVA platform.</w:t>
            </w:r>
          </w:p>
        </w:tc>
        <w:tc>
          <w:tcPr>
            <w:tcW w:w="1276" w:type="dxa"/>
            <w:tcBorders>
              <w:top w:val="single" w:sz="4" w:space="0" w:color="auto"/>
              <w:left w:val="single" w:sz="4" w:space="0" w:color="auto"/>
              <w:bottom w:val="single" w:sz="4" w:space="0" w:color="auto"/>
              <w:right w:val="single" w:sz="4" w:space="0" w:color="auto"/>
            </w:tcBorders>
          </w:tcPr>
          <w:p w14:paraId="146BAAF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8970CA" w14:textId="77777777" w:rsidR="003A141B" w:rsidRDefault="003A141B" w:rsidP="003A141B">
            <w:pPr>
              <w:jc w:val="center"/>
              <w:rPr>
                <w:color w:val="FF0000"/>
              </w:rPr>
            </w:pPr>
          </w:p>
        </w:tc>
      </w:tr>
      <w:tr w:rsidR="003A141B" w14:paraId="42B3EC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EB2057" w14:textId="5B9CB6D2"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447192" w14:textId="2FDC970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4C5ECED" w14:textId="53A1217D" w:rsidR="003A141B" w:rsidRDefault="003A141B" w:rsidP="003A141B">
            <w:pPr>
              <w:rPr>
                <w:color w:val="000000"/>
              </w:rPr>
            </w:pPr>
            <w:r w:rsidRPr="00BF0124">
              <w:rPr>
                <w:color w:val="000000"/>
              </w:rPr>
              <w:t>[defect] 1. Update devmap for I282-ID0 2. Check power module's MFR_ID to distinguish Delta or Belfuse</w:t>
            </w:r>
          </w:p>
        </w:tc>
        <w:tc>
          <w:tcPr>
            <w:tcW w:w="1276" w:type="dxa"/>
            <w:tcBorders>
              <w:top w:val="single" w:sz="4" w:space="0" w:color="auto"/>
              <w:left w:val="single" w:sz="4" w:space="0" w:color="auto"/>
              <w:bottom w:val="single" w:sz="4" w:space="0" w:color="auto"/>
              <w:right w:val="single" w:sz="4" w:space="0" w:color="auto"/>
            </w:tcBorders>
          </w:tcPr>
          <w:p w14:paraId="681F44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93947B" w14:textId="77777777" w:rsidR="003A141B" w:rsidRDefault="003A141B" w:rsidP="003A141B">
            <w:pPr>
              <w:jc w:val="center"/>
              <w:rPr>
                <w:color w:val="FF0000"/>
              </w:rPr>
            </w:pPr>
          </w:p>
        </w:tc>
      </w:tr>
      <w:tr w:rsidR="003A141B" w14:paraId="7E5A969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08A0772" w14:textId="18125398"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22</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01</w:t>
            </w:r>
            <w:r>
              <w:rPr>
                <w:rFonts w:ascii="Arial" w:hAnsi="Arial" w:cs="Arial" w:hint="eastAsia"/>
              </w:rPr>
              <w:t>/</w:t>
            </w:r>
            <w:r>
              <w:rPr>
                <w:rFonts w:ascii="Arial" w:hAnsi="Arial" w:cs="Arial"/>
              </w:rPr>
              <w:t>20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A4C5B63" w14:textId="121DAE83" w:rsidR="003A141B" w:rsidRDefault="003A141B" w:rsidP="003A141B">
            <w:pPr>
              <w:jc w:val="center"/>
              <w:rPr>
                <w:color w:val="FF0000"/>
              </w:rPr>
            </w:pPr>
            <w:r>
              <w:rPr>
                <w:rFonts w:hint="eastAsia"/>
                <w:color w:val="FF0000"/>
              </w:rPr>
              <w:t>P3</w:t>
            </w:r>
          </w:p>
        </w:tc>
      </w:tr>
      <w:tr w:rsidR="003A141B" w14:paraId="70218D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1A99EF" w14:textId="53066BE6"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90382C" w14:textId="7A5F646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C7BB5D" w14:textId="6E8D237F" w:rsidR="003A141B" w:rsidRDefault="003A141B" w:rsidP="003A141B">
            <w:pPr>
              <w:rPr>
                <w:color w:val="000000"/>
              </w:rPr>
            </w:pPr>
            <w:r>
              <w:rPr>
                <w:rFonts w:hint="eastAsia"/>
                <w:color w:val="000000"/>
              </w:rPr>
              <w:t>[defect] Fix webUI preserve config fail when update BMC FW.</w:t>
            </w:r>
          </w:p>
        </w:tc>
        <w:tc>
          <w:tcPr>
            <w:tcW w:w="1276" w:type="dxa"/>
            <w:tcBorders>
              <w:top w:val="single" w:sz="4" w:space="0" w:color="auto"/>
              <w:left w:val="single" w:sz="4" w:space="0" w:color="auto"/>
              <w:bottom w:val="single" w:sz="4" w:space="0" w:color="auto"/>
              <w:right w:val="single" w:sz="4" w:space="0" w:color="auto"/>
            </w:tcBorders>
          </w:tcPr>
          <w:p w14:paraId="496BAE4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09F5A5" w14:textId="77777777" w:rsidR="003A141B" w:rsidRDefault="003A141B" w:rsidP="003A141B">
            <w:pPr>
              <w:jc w:val="center"/>
              <w:rPr>
                <w:color w:val="FF0000"/>
              </w:rPr>
            </w:pPr>
          </w:p>
        </w:tc>
      </w:tr>
      <w:tr w:rsidR="003A141B" w14:paraId="0E6F9B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9283CE" w14:textId="6BE6FAB9"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D734ED" w14:textId="2C28203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0163FB1" w14:textId="3797C15D" w:rsidR="003A141B" w:rsidRDefault="003A141B" w:rsidP="003A141B">
            <w:pPr>
              <w:rPr>
                <w:color w:val="000000"/>
              </w:rPr>
            </w:pPr>
            <w:r>
              <w:rPr>
                <w:rFonts w:hint="eastAsia"/>
                <w:color w:val="000000"/>
              </w:rPr>
              <w:t>[defect] Disable Data Cache when stop autoboot to avoid otp cmd abnoraml.</w:t>
            </w:r>
          </w:p>
        </w:tc>
        <w:tc>
          <w:tcPr>
            <w:tcW w:w="1276" w:type="dxa"/>
            <w:tcBorders>
              <w:top w:val="single" w:sz="4" w:space="0" w:color="auto"/>
              <w:left w:val="single" w:sz="4" w:space="0" w:color="auto"/>
              <w:bottom w:val="single" w:sz="4" w:space="0" w:color="auto"/>
              <w:right w:val="single" w:sz="4" w:space="0" w:color="auto"/>
            </w:tcBorders>
          </w:tcPr>
          <w:p w14:paraId="509640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3E91E4" w14:textId="77777777" w:rsidR="003A141B" w:rsidRDefault="003A141B" w:rsidP="003A141B">
            <w:pPr>
              <w:jc w:val="center"/>
              <w:rPr>
                <w:color w:val="FF0000"/>
              </w:rPr>
            </w:pPr>
          </w:p>
        </w:tc>
      </w:tr>
      <w:tr w:rsidR="003A141B" w14:paraId="62DE8A9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7FEC7E" w14:textId="080B5E02"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A0785E" w14:textId="102B44D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36526A" w14:textId="226292F2" w:rsidR="003A141B" w:rsidRPr="00533BC8" w:rsidRDefault="003A141B" w:rsidP="003A141B">
            <w:pPr>
              <w:suppressAutoHyphens w:val="0"/>
              <w:overflowPunct/>
              <w:autoSpaceDE/>
              <w:textAlignment w:val="auto"/>
              <w:rPr>
                <w:color w:val="000000"/>
              </w:rPr>
            </w:pPr>
            <w:r>
              <w:rPr>
                <w:rFonts w:hint="eastAsia"/>
                <w:color w:val="000000"/>
              </w:rPr>
              <w:t>[redfish][defect] Fix validator fail of Systems/Self/Bios</w:t>
            </w:r>
          </w:p>
        </w:tc>
        <w:tc>
          <w:tcPr>
            <w:tcW w:w="1276" w:type="dxa"/>
            <w:tcBorders>
              <w:top w:val="single" w:sz="4" w:space="0" w:color="auto"/>
              <w:left w:val="single" w:sz="4" w:space="0" w:color="auto"/>
              <w:bottom w:val="single" w:sz="4" w:space="0" w:color="auto"/>
              <w:right w:val="single" w:sz="4" w:space="0" w:color="auto"/>
            </w:tcBorders>
          </w:tcPr>
          <w:p w14:paraId="4504830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245BB1" w14:textId="77777777" w:rsidR="003A141B" w:rsidRDefault="003A141B" w:rsidP="003A141B">
            <w:pPr>
              <w:jc w:val="center"/>
              <w:rPr>
                <w:color w:val="FF0000"/>
              </w:rPr>
            </w:pPr>
          </w:p>
        </w:tc>
      </w:tr>
      <w:tr w:rsidR="003A141B" w14:paraId="33E38A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30BCB9" w14:textId="3EE7847E"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C4F7ED" w14:textId="53BC6BD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67F618" w14:textId="21E543B7" w:rsidR="003A141B" w:rsidRPr="00533BC8" w:rsidRDefault="003A141B" w:rsidP="003A141B">
            <w:pPr>
              <w:suppressAutoHyphens w:val="0"/>
              <w:overflowPunct/>
              <w:autoSpaceDE/>
              <w:textAlignment w:val="auto"/>
              <w:rPr>
                <w:color w:val="000000"/>
              </w:rPr>
            </w:pPr>
            <w:r>
              <w:rPr>
                <w:rFonts w:hint="eastAsia"/>
                <w:color w:val="000000"/>
              </w:rPr>
              <w:t>[defect] Add Not Installed case for avoid webui CPU inventory error.</w:t>
            </w:r>
          </w:p>
        </w:tc>
        <w:tc>
          <w:tcPr>
            <w:tcW w:w="1276" w:type="dxa"/>
            <w:tcBorders>
              <w:top w:val="single" w:sz="4" w:space="0" w:color="auto"/>
              <w:left w:val="single" w:sz="4" w:space="0" w:color="auto"/>
              <w:bottom w:val="single" w:sz="4" w:space="0" w:color="auto"/>
              <w:right w:val="single" w:sz="4" w:space="0" w:color="auto"/>
            </w:tcBorders>
          </w:tcPr>
          <w:p w14:paraId="2758DCF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722FA28" w14:textId="77777777" w:rsidR="003A141B" w:rsidRDefault="003A141B" w:rsidP="003A141B">
            <w:pPr>
              <w:jc w:val="center"/>
              <w:rPr>
                <w:color w:val="FF0000"/>
              </w:rPr>
            </w:pPr>
          </w:p>
        </w:tc>
      </w:tr>
      <w:tr w:rsidR="003A141B" w14:paraId="1BA0A9D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55359F" w14:textId="741CECA6"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F6D98C" w14:textId="1AAFE00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049FF5" w14:textId="6C7948C8" w:rsidR="003A141B" w:rsidRPr="00533BC8" w:rsidRDefault="003A141B" w:rsidP="003A141B">
            <w:pPr>
              <w:suppressAutoHyphens w:val="0"/>
              <w:overflowPunct/>
              <w:autoSpaceDE/>
              <w:textAlignment w:val="auto"/>
              <w:rPr>
                <w:color w:val="000000"/>
              </w:rPr>
            </w:pPr>
            <w:r>
              <w:rPr>
                <w:rFonts w:hint="eastAsia"/>
                <w:color w:val="000000"/>
              </w:rPr>
              <w:t>[defect]modify Rtl8365 judge Register.</w:t>
            </w:r>
          </w:p>
        </w:tc>
        <w:tc>
          <w:tcPr>
            <w:tcW w:w="1276" w:type="dxa"/>
            <w:tcBorders>
              <w:top w:val="single" w:sz="4" w:space="0" w:color="auto"/>
              <w:left w:val="single" w:sz="4" w:space="0" w:color="auto"/>
              <w:bottom w:val="single" w:sz="4" w:space="0" w:color="auto"/>
              <w:right w:val="single" w:sz="4" w:space="0" w:color="auto"/>
            </w:tcBorders>
          </w:tcPr>
          <w:p w14:paraId="7F795A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922BA1" w14:textId="77777777" w:rsidR="003A141B" w:rsidRDefault="003A141B" w:rsidP="003A141B">
            <w:pPr>
              <w:jc w:val="center"/>
              <w:rPr>
                <w:color w:val="FF0000"/>
              </w:rPr>
            </w:pPr>
          </w:p>
        </w:tc>
      </w:tr>
      <w:tr w:rsidR="003A141B" w14:paraId="2A1A9965"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799E385" w14:textId="434548E0"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21</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01</w:t>
            </w:r>
            <w:r>
              <w:rPr>
                <w:rFonts w:ascii="Arial" w:hAnsi="Arial" w:cs="Arial" w:hint="eastAsia"/>
              </w:rPr>
              <w:t>/</w:t>
            </w:r>
            <w:r>
              <w:rPr>
                <w:rFonts w:ascii="Arial" w:hAnsi="Arial" w:cs="Arial"/>
              </w:rPr>
              <w:t>14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5BA60A7" w14:textId="54098666" w:rsidR="003A141B" w:rsidRDefault="003A141B" w:rsidP="003A141B">
            <w:pPr>
              <w:jc w:val="center"/>
              <w:rPr>
                <w:color w:val="FF0000"/>
              </w:rPr>
            </w:pPr>
            <w:r>
              <w:rPr>
                <w:rFonts w:hint="eastAsia"/>
                <w:color w:val="FF0000"/>
              </w:rPr>
              <w:t>P3</w:t>
            </w:r>
          </w:p>
        </w:tc>
      </w:tr>
      <w:tr w:rsidR="003A141B" w14:paraId="625731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392044" w14:textId="398AED3A"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979843" w14:textId="21BB91DB"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B907B9" w14:textId="33D7327C" w:rsidR="003A141B" w:rsidRDefault="003A141B" w:rsidP="003A141B">
            <w:pPr>
              <w:rPr>
                <w:color w:val="000000"/>
              </w:rPr>
            </w:pPr>
            <w:r>
              <w:rPr>
                <w:rFonts w:hint="eastAsia"/>
                <w:color w:val="000000"/>
              </w:rPr>
              <w:t>[defect] Fix OTP read/write cmd abnormal.</w:t>
            </w:r>
          </w:p>
        </w:tc>
        <w:tc>
          <w:tcPr>
            <w:tcW w:w="1276" w:type="dxa"/>
            <w:tcBorders>
              <w:top w:val="single" w:sz="4" w:space="0" w:color="auto"/>
              <w:left w:val="single" w:sz="4" w:space="0" w:color="auto"/>
              <w:bottom w:val="single" w:sz="4" w:space="0" w:color="auto"/>
              <w:right w:val="single" w:sz="4" w:space="0" w:color="auto"/>
            </w:tcBorders>
          </w:tcPr>
          <w:p w14:paraId="7A6A25A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34B6D7" w14:textId="77777777" w:rsidR="003A141B" w:rsidRDefault="003A141B" w:rsidP="003A141B">
            <w:pPr>
              <w:jc w:val="center"/>
              <w:rPr>
                <w:color w:val="FF0000"/>
              </w:rPr>
            </w:pPr>
          </w:p>
        </w:tc>
      </w:tr>
      <w:tr w:rsidR="003A141B" w14:paraId="795EAF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419ABE"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DA508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7510FC9" w14:textId="57EC4A07" w:rsidR="003A141B" w:rsidRDefault="003A141B" w:rsidP="003A141B">
            <w:pPr>
              <w:rPr>
                <w:color w:val="000000"/>
              </w:rPr>
            </w:pPr>
            <w:r>
              <w:rPr>
                <w:rFonts w:hint="eastAsia"/>
                <w:color w:val="000000"/>
              </w:rPr>
              <w:t>[redfish][defect] Fix validator fail of Systems/Self/SimpleStorage and related urls</w:t>
            </w:r>
          </w:p>
        </w:tc>
        <w:tc>
          <w:tcPr>
            <w:tcW w:w="1276" w:type="dxa"/>
            <w:tcBorders>
              <w:top w:val="single" w:sz="4" w:space="0" w:color="auto"/>
              <w:left w:val="single" w:sz="4" w:space="0" w:color="auto"/>
              <w:bottom w:val="single" w:sz="4" w:space="0" w:color="auto"/>
              <w:right w:val="single" w:sz="4" w:space="0" w:color="auto"/>
            </w:tcBorders>
          </w:tcPr>
          <w:p w14:paraId="4BD74E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E51B8D" w14:textId="77777777" w:rsidR="003A141B" w:rsidRDefault="003A141B" w:rsidP="003A141B">
            <w:pPr>
              <w:jc w:val="center"/>
              <w:rPr>
                <w:color w:val="FF0000"/>
              </w:rPr>
            </w:pPr>
          </w:p>
        </w:tc>
      </w:tr>
      <w:tr w:rsidR="003A141B" w14:paraId="154B3C2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86C702"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8D6A13" w14:textId="2A1175CF"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2B2649" w14:textId="1EE0D5F2" w:rsidR="003A141B" w:rsidRPr="00537889" w:rsidRDefault="003A141B" w:rsidP="003A141B">
            <w:pPr>
              <w:rPr>
                <w:color w:val="000000"/>
              </w:rPr>
            </w:pPr>
            <w:r>
              <w:rPr>
                <w:rFonts w:hint="eastAsia"/>
                <w:color w:val="000000"/>
              </w:rPr>
              <w:t>[defect] fix simplestorage value is different with inventory and redfish</w:t>
            </w:r>
          </w:p>
        </w:tc>
        <w:tc>
          <w:tcPr>
            <w:tcW w:w="1276" w:type="dxa"/>
            <w:tcBorders>
              <w:top w:val="single" w:sz="4" w:space="0" w:color="auto"/>
              <w:left w:val="single" w:sz="4" w:space="0" w:color="auto"/>
              <w:bottom w:val="single" w:sz="4" w:space="0" w:color="auto"/>
              <w:right w:val="single" w:sz="4" w:space="0" w:color="auto"/>
            </w:tcBorders>
          </w:tcPr>
          <w:p w14:paraId="636867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5D6728" w14:textId="77777777" w:rsidR="003A141B" w:rsidRDefault="003A141B" w:rsidP="003A141B">
            <w:pPr>
              <w:jc w:val="center"/>
              <w:rPr>
                <w:color w:val="FF0000"/>
              </w:rPr>
            </w:pPr>
          </w:p>
        </w:tc>
      </w:tr>
      <w:tr w:rsidR="003A141B" w14:paraId="31EDBA2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50719A"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22DFF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BF6B0FE" w14:textId="327C71DE" w:rsidR="003A141B" w:rsidRPr="00537889" w:rsidRDefault="003A141B" w:rsidP="003A141B">
            <w:pPr>
              <w:rPr>
                <w:color w:val="000000"/>
              </w:rPr>
            </w:pPr>
            <w:r>
              <w:rPr>
                <w:rFonts w:hint="eastAsia"/>
                <w:color w:val="000000"/>
              </w:rPr>
              <w:t>[redfish][defect] Fix: validator fail of Chassis/Self/Sensor and Chassis/Self/Power</w:t>
            </w:r>
          </w:p>
        </w:tc>
        <w:tc>
          <w:tcPr>
            <w:tcW w:w="1276" w:type="dxa"/>
            <w:tcBorders>
              <w:top w:val="single" w:sz="4" w:space="0" w:color="auto"/>
              <w:left w:val="single" w:sz="4" w:space="0" w:color="auto"/>
              <w:bottom w:val="single" w:sz="4" w:space="0" w:color="auto"/>
              <w:right w:val="single" w:sz="4" w:space="0" w:color="auto"/>
            </w:tcBorders>
          </w:tcPr>
          <w:p w14:paraId="51F0DBD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2E793C" w14:textId="77777777" w:rsidR="003A141B" w:rsidRDefault="003A141B" w:rsidP="003A141B">
            <w:pPr>
              <w:jc w:val="center"/>
              <w:rPr>
                <w:color w:val="FF0000"/>
              </w:rPr>
            </w:pPr>
          </w:p>
        </w:tc>
      </w:tr>
      <w:tr w:rsidR="003A141B" w14:paraId="35FA0E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0A5AD5"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4B64DD"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6930B4" w14:textId="6B291A07" w:rsidR="003A141B" w:rsidRPr="00537889" w:rsidRDefault="003A141B" w:rsidP="003A141B">
            <w:pPr>
              <w:rPr>
                <w:color w:val="000000"/>
              </w:rPr>
            </w:pPr>
            <w:r>
              <w:rPr>
                <w:rFonts w:hint="eastAsia"/>
                <w:color w:val="000000"/>
              </w:rPr>
              <w:t>[defect] Update kcsio.e</w:t>
            </w:r>
            <w:r>
              <w:rPr>
                <w:rFonts w:hint="eastAsia"/>
                <w:color w:val="000000"/>
              </w:rPr>
              <w:lastRenderedPageBreak/>
              <w:t>fi utility version 1.2</w:t>
            </w:r>
          </w:p>
        </w:tc>
        <w:tc>
          <w:tcPr>
            <w:tcW w:w="1276" w:type="dxa"/>
            <w:tcBorders>
              <w:top w:val="single" w:sz="4" w:space="0" w:color="auto"/>
              <w:left w:val="single" w:sz="4" w:space="0" w:color="auto"/>
              <w:bottom w:val="single" w:sz="4" w:space="0" w:color="auto"/>
              <w:right w:val="single" w:sz="4" w:space="0" w:color="auto"/>
            </w:tcBorders>
          </w:tcPr>
          <w:p w14:paraId="597E28A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E98E04" w14:textId="77777777" w:rsidR="003A141B" w:rsidRDefault="003A141B" w:rsidP="003A141B">
            <w:pPr>
              <w:jc w:val="center"/>
              <w:rPr>
                <w:color w:val="FF0000"/>
              </w:rPr>
            </w:pPr>
          </w:p>
        </w:tc>
      </w:tr>
      <w:tr w:rsidR="003A141B" w14:paraId="7ADD2A4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F86BC5"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4B46D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EABED7" w14:textId="22D86A38" w:rsidR="003A141B" w:rsidRDefault="003A141B" w:rsidP="003A141B">
            <w:pPr>
              <w:rPr>
                <w:color w:val="000000"/>
              </w:rPr>
            </w:pPr>
            <w:r>
              <w:rPr>
                <w:rFonts w:hint="eastAsia"/>
                <w:color w:val="000000"/>
              </w:rPr>
              <w:t>[defect] Support SCM projects display SCM  MB  BPB CPLD version</w:t>
            </w:r>
          </w:p>
        </w:tc>
        <w:tc>
          <w:tcPr>
            <w:tcW w:w="1276" w:type="dxa"/>
            <w:tcBorders>
              <w:top w:val="single" w:sz="4" w:space="0" w:color="auto"/>
              <w:left w:val="single" w:sz="4" w:space="0" w:color="auto"/>
              <w:bottom w:val="single" w:sz="4" w:space="0" w:color="auto"/>
              <w:right w:val="single" w:sz="4" w:space="0" w:color="auto"/>
            </w:tcBorders>
          </w:tcPr>
          <w:p w14:paraId="43A8122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CE1A8C" w14:textId="77777777" w:rsidR="003A141B" w:rsidRDefault="003A141B" w:rsidP="003A141B">
            <w:pPr>
              <w:jc w:val="center"/>
              <w:rPr>
                <w:color w:val="FF0000"/>
              </w:rPr>
            </w:pPr>
          </w:p>
        </w:tc>
      </w:tr>
      <w:tr w:rsidR="003A141B" w14:paraId="22C7BC8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ACA3B8"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1171EF" w14:textId="4CEDDAE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34C981E" w14:textId="636F9A91" w:rsidR="003A141B" w:rsidRDefault="003A141B" w:rsidP="003A141B">
            <w:pPr>
              <w:rPr>
                <w:color w:val="000000"/>
              </w:rPr>
            </w:pPr>
            <w:r>
              <w:rPr>
                <w:rFonts w:hint="eastAsia"/>
                <w:color w:val="000000"/>
              </w:rPr>
              <w:t>[defect] remove PLACEHOLDER  PSU  CPU1 for MX33-AR0-00 devmap</w:t>
            </w:r>
          </w:p>
        </w:tc>
        <w:tc>
          <w:tcPr>
            <w:tcW w:w="1276" w:type="dxa"/>
            <w:tcBorders>
              <w:top w:val="single" w:sz="4" w:space="0" w:color="auto"/>
              <w:left w:val="single" w:sz="4" w:space="0" w:color="auto"/>
              <w:bottom w:val="single" w:sz="4" w:space="0" w:color="auto"/>
              <w:right w:val="single" w:sz="4" w:space="0" w:color="auto"/>
            </w:tcBorders>
          </w:tcPr>
          <w:p w14:paraId="0C749CE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B31F61" w14:textId="77777777" w:rsidR="003A141B" w:rsidRDefault="003A141B" w:rsidP="003A141B">
            <w:pPr>
              <w:jc w:val="center"/>
              <w:rPr>
                <w:color w:val="FF0000"/>
              </w:rPr>
            </w:pPr>
          </w:p>
        </w:tc>
      </w:tr>
      <w:tr w:rsidR="003A141B" w14:paraId="70FF342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3D4C0C3" w14:textId="673D9A24"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20</w:t>
            </w:r>
            <w:r>
              <w:rPr>
                <w:rFonts w:ascii="Arial" w:hAnsi="Arial" w:cs="Arial" w:hint="eastAsia"/>
              </w:rPr>
              <w:t>(202</w:t>
            </w:r>
            <w:r>
              <w:rPr>
                <w:rFonts w:ascii="Arial" w:hAnsi="Arial" w:cs="Arial"/>
              </w:rPr>
              <w:t>2</w:t>
            </w:r>
            <w:r>
              <w:rPr>
                <w:rFonts w:ascii="Arial" w:hAnsi="Arial" w:cs="Arial" w:hint="eastAsia"/>
              </w:rPr>
              <w:t>/</w:t>
            </w:r>
            <w:r>
              <w:rPr>
                <w:rFonts w:ascii="Arial" w:hAnsi="Arial" w:cs="Arial"/>
              </w:rPr>
              <w:t>01</w:t>
            </w:r>
            <w:r>
              <w:rPr>
                <w:rFonts w:ascii="Arial" w:hAnsi="Arial" w:cs="Arial" w:hint="eastAsia"/>
              </w:rPr>
              <w:t>/</w:t>
            </w:r>
            <w:r>
              <w:rPr>
                <w:rFonts w:ascii="Arial" w:hAnsi="Arial" w:cs="Arial"/>
              </w:rPr>
              <w:t>10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3F3F4B2" w14:textId="77777777" w:rsidR="003A141B" w:rsidRDefault="003A141B" w:rsidP="003A141B">
            <w:pPr>
              <w:jc w:val="center"/>
              <w:rPr>
                <w:color w:val="FF0000"/>
              </w:rPr>
            </w:pPr>
            <w:r>
              <w:rPr>
                <w:rFonts w:hint="eastAsia"/>
                <w:color w:val="FF0000"/>
              </w:rPr>
              <w:t>P3</w:t>
            </w:r>
          </w:p>
        </w:tc>
      </w:tr>
      <w:tr w:rsidR="003A141B" w14:paraId="7461AA2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8137DB"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488521"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282226" w14:textId="3159B838" w:rsidR="003A141B" w:rsidRDefault="003A141B" w:rsidP="003A141B">
            <w:pPr>
              <w:rPr>
                <w:color w:val="000000"/>
              </w:rPr>
            </w:pPr>
            <w:r>
              <w:rPr>
                <w:rFonts w:hint="eastAsia"/>
                <w:color w:val="000000"/>
              </w:rPr>
              <w:t>[defect] Modify rtl8365 kernel driver.</w:t>
            </w:r>
          </w:p>
        </w:tc>
        <w:tc>
          <w:tcPr>
            <w:tcW w:w="1276" w:type="dxa"/>
            <w:tcBorders>
              <w:top w:val="single" w:sz="4" w:space="0" w:color="auto"/>
              <w:left w:val="single" w:sz="4" w:space="0" w:color="auto"/>
              <w:bottom w:val="single" w:sz="4" w:space="0" w:color="auto"/>
              <w:right w:val="single" w:sz="4" w:space="0" w:color="auto"/>
            </w:tcBorders>
          </w:tcPr>
          <w:p w14:paraId="78B2D98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4F1191" w14:textId="77777777" w:rsidR="003A141B" w:rsidRDefault="003A141B" w:rsidP="003A141B">
            <w:pPr>
              <w:jc w:val="center"/>
              <w:rPr>
                <w:color w:val="FF0000"/>
              </w:rPr>
            </w:pPr>
          </w:p>
        </w:tc>
      </w:tr>
      <w:tr w:rsidR="003A141B" w14:paraId="278584F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C8DEF9"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1EF20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374B16" w14:textId="59FD1834" w:rsidR="003A141B" w:rsidRDefault="003A141B" w:rsidP="003A141B">
            <w:pPr>
              <w:rPr>
                <w:color w:val="000000"/>
              </w:rPr>
            </w:pPr>
            <w:r>
              <w:rPr>
                <w:rFonts w:hint="eastAsia"/>
                <w:color w:val="000000"/>
              </w:rPr>
              <w:t>[redfish][defect] Fix: redfish certificate service (CertificateReplace / GenerateCSR)</w:t>
            </w:r>
          </w:p>
        </w:tc>
        <w:tc>
          <w:tcPr>
            <w:tcW w:w="1276" w:type="dxa"/>
            <w:tcBorders>
              <w:top w:val="single" w:sz="4" w:space="0" w:color="auto"/>
              <w:left w:val="single" w:sz="4" w:space="0" w:color="auto"/>
              <w:bottom w:val="single" w:sz="4" w:space="0" w:color="auto"/>
              <w:right w:val="single" w:sz="4" w:space="0" w:color="auto"/>
            </w:tcBorders>
          </w:tcPr>
          <w:p w14:paraId="6C48575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4BA855" w14:textId="77777777" w:rsidR="003A141B" w:rsidRDefault="003A141B" w:rsidP="003A141B">
            <w:pPr>
              <w:jc w:val="center"/>
              <w:rPr>
                <w:color w:val="FF0000"/>
              </w:rPr>
            </w:pPr>
          </w:p>
        </w:tc>
      </w:tr>
      <w:tr w:rsidR="003A141B" w14:paraId="4A8AEA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49F701"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95B8F4" w14:textId="7B3EB6BF"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2E54F72" w14:textId="5D967741" w:rsidR="003A141B" w:rsidRPr="00537889" w:rsidRDefault="003A141B" w:rsidP="003A141B">
            <w:pPr>
              <w:rPr>
                <w:color w:val="000000"/>
              </w:rPr>
            </w:pPr>
            <w:r>
              <w:rPr>
                <w:rFonts w:hint="eastAsia"/>
                <w:color w:val="000000"/>
              </w:rPr>
              <w:t>[redfish] Enable GET /redfish/v1/Oem/Ami/InventoryData at normal interface</w:t>
            </w:r>
          </w:p>
        </w:tc>
        <w:tc>
          <w:tcPr>
            <w:tcW w:w="1276" w:type="dxa"/>
            <w:tcBorders>
              <w:top w:val="single" w:sz="4" w:space="0" w:color="auto"/>
              <w:left w:val="single" w:sz="4" w:space="0" w:color="auto"/>
              <w:bottom w:val="single" w:sz="4" w:space="0" w:color="auto"/>
              <w:right w:val="single" w:sz="4" w:space="0" w:color="auto"/>
            </w:tcBorders>
          </w:tcPr>
          <w:p w14:paraId="322583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451D89" w14:textId="77777777" w:rsidR="003A141B" w:rsidRDefault="003A141B" w:rsidP="003A141B">
            <w:pPr>
              <w:jc w:val="center"/>
              <w:rPr>
                <w:color w:val="FF0000"/>
              </w:rPr>
            </w:pPr>
          </w:p>
        </w:tc>
      </w:tr>
      <w:tr w:rsidR="003A141B" w14:paraId="15C3DA4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431540"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93081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AB7F3A" w14:textId="7069D5D2" w:rsidR="003A141B" w:rsidRPr="00537889" w:rsidRDefault="003A141B" w:rsidP="003A141B">
            <w:pPr>
              <w:rPr>
                <w:color w:val="000000"/>
              </w:rPr>
            </w:pPr>
            <w:r>
              <w:rPr>
                <w:rFonts w:hint="eastAsia"/>
                <w:color w:val="000000"/>
              </w:rPr>
              <w:t>[defect] Missing files in commit 3a879ab6</w:t>
            </w:r>
          </w:p>
        </w:tc>
        <w:tc>
          <w:tcPr>
            <w:tcW w:w="1276" w:type="dxa"/>
            <w:tcBorders>
              <w:top w:val="single" w:sz="4" w:space="0" w:color="auto"/>
              <w:left w:val="single" w:sz="4" w:space="0" w:color="auto"/>
              <w:bottom w:val="single" w:sz="4" w:space="0" w:color="auto"/>
              <w:right w:val="single" w:sz="4" w:space="0" w:color="auto"/>
            </w:tcBorders>
          </w:tcPr>
          <w:p w14:paraId="733CB8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80C2F3" w14:textId="77777777" w:rsidR="003A141B" w:rsidRDefault="003A141B" w:rsidP="003A141B">
            <w:pPr>
              <w:jc w:val="center"/>
              <w:rPr>
                <w:color w:val="FF0000"/>
              </w:rPr>
            </w:pPr>
          </w:p>
        </w:tc>
      </w:tr>
      <w:tr w:rsidR="003A141B" w14:paraId="12DF762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9A2606"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B15F30"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9D9852" w14:textId="273CD7FF" w:rsidR="003A141B" w:rsidRPr="00537889" w:rsidRDefault="003A141B" w:rsidP="003A141B">
            <w:pPr>
              <w:rPr>
                <w:color w:val="000000"/>
              </w:rPr>
            </w:pPr>
            <w:r>
              <w:rPr>
                <w:rFonts w:hint="eastAsia"/>
                <w:color w:val="000000"/>
              </w:rPr>
              <w:t>[defect] Fix OS can't boot problem because REQ_SHD is low</w:t>
            </w:r>
          </w:p>
        </w:tc>
        <w:tc>
          <w:tcPr>
            <w:tcW w:w="1276" w:type="dxa"/>
            <w:tcBorders>
              <w:top w:val="single" w:sz="4" w:space="0" w:color="auto"/>
              <w:left w:val="single" w:sz="4" w:space="0" w:color="auto"/>
              <w:bottom w:val="single" w:sz="4" w:space="0" w:color="auto"/>
              <w:right w:val="single" w:sz="4" w:space="0" w:color="auto"/>
            </w:tcBorders>
          </w:tcPr>
          <w:p w14:paraId="08E93A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681AF7" w14:textId="77777777" w:rsidR="003A141B" w:rsidRDefault="003A141B" w:rsidP="003A141B">
            <w:pPr>
              <w:jc w:val="center"/>
              <w:rPr>
                <w:color w:val="FF0000"/>
              </w:rPr>
            </w:pPr>
          </w:p>
        </w:tc>
      </w:tr>
      <w:tr w:rsidR="003A141B" w14:paraId="4EAD82D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C4C343"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8395F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1C05A9" w14:textId="64370B1B" w:rsidR="003A141B" w:rsidRDefault="003A141B" w:rsidP="003A141B">
            <w:pPr>
              <w:rPr>
                <w:color w:val="000000"/>
              </w:rPr>
            </w:pPr>
            <w:r>
              <w:rPr>
                <w:rFonts w:hint="eastAsia"/>
                <w:color w:val="000000"/>
              </w:rPr>
              <w:t>[defect] de-hide PHYSICAL_SECUR by hide tag tool</w:t>
            </w:r>
          </w:p>
        </w:tc>
        <w:tc>
          <w:tcPr>
            <w:tcW w:w="1276" w:type="dxa"/>
            <w:tcBorders>
              <w:top w:val="single" w:sz="4" w:space="0" w:color="auto"/>
              <w:left w:val="single" w:sz="4" w:space="0" w:color="auto"/>
              <w:bottom w:val="single" w:sz="4" w:space="0" w:color="auto"/>
              <w:right w:val="single" w:sz="4" w:space="0" w:color="auto"/>
            </w:tcBorders>
          </w:tcPr>
          <w:p w14:paraId="2911E6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BE1EBA" w14:textId="77777777" w:rsidR="003A141B" w:rsidRDefault="003A141B" w:rsidP="003A141B">
            <w:pPr>
              <w:jc w:val="center"/>
              <w:rPr>
                <w:color w:val="FF0000"/>
              </w:rPr>
            </w:pPr>
          </w:p>
        </w:tc>
      </w:tr>
      <w:tr w:rsidR="003A141B" w14:paraId="3BFDAE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822216"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62A2F9" w14:textId="2A8A1E6D"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B130365" w14:textId="2EB1F0DD" w:rsidR="003A141B" w:rsidRDefault="003A141B" w:rsidP="003A141B">
            <w:pPr>
              <w:rPr>
                <w:color w:val="000000"/>
              </w:rPr>
            </w:pPr>
            <w:r>
              <w:rPr>
                <w:rFonts w:hint="eastAsia"/>
                <w:color w:val="000000"/>
              </w:rPr>
              <w:t>[feature] Add Rtl8365 Switch Initial.</w:t>
            </w:r>
          </w:p>
        </w:tc>
        <w:tc>
          <w:tcPr>
            <w:tcW w:w="1276" w:type="dxa"/>
            <w:tcBorders>
              <w:top w:val="single" w:sz="4" w:space="0" w:color="auto"/>
              <w:left w:val="single" w:sz="4" w:space="0" w:color="auto"/>
              <w:bottom w:val="single" w:sz="4" w:space="0" w:color="auto"/>
              <w:right w:val="single" w:sz="4" w:space="0" w:color="auto"/>
            </w:tcBorders>
          </w:tcPr>
          <w:p w14:paraId="53762AD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561201" w14:textId="77777777" w:rsidR="003A141B" w:rsidRDefault="003A141B" w:rsidP="003A141B">
            <w:pPr>
              <w:jc w:val="center"/>
              <w:rPr>
                <w:color w:val="FF0000"/>
              </w:rPr>
            </w:pPr>
          </w:p>
        </w:tc>
      </w:tr>
      <w:tr w:rsidR="003A141B" w14:paraId="0DD6D7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182040" w14:textId="77777777"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99FCA2" w14:textId="65279AB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47DB456" w14:textId="7B7210E5" w:rsidR="003A141B" w:rsidRDefault="003A141B" w:rsidP="003A141B">
            <w:pPr>
              <w:rPr>
                <w:color w:val="000000"/>
              </w:rPr>
            </w:pPr>
            <w:r>
              <w:rPr>
                <w:rFonts w:hint="eastAsia"/>
                <w:color w:val="000000"/>
              </w:rPr>
              <w:t>[feature]update socflash utility to 1.22.07 for linux arm</w:t>
            </w:r>
          </w:p>
        </w:tc>
        <w:tc>
          <w:tcPr>
            <w:tcW w:w="1276" w:type="dxa"/>
            <w:tcBorders>
              <w:top w:val="single" w:sz="4" w:space="0" w:color="auto"/>
              <w:left w:val="single" w:sz="4" w:space="0" w:color="auto"/>
              <w:bottom w:val="single" w:sz="4" w:space="0" w:color="auto"/>
              <w:right w:val="single" w:sz="4" w:space="0" w:color="auto"/>
            </w:tcBorders>
          </w:tcPr>
          <w:p w14:paraId="657C06C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1D01B1" w14:textId="77777777" w:rsidR="003A141B" w:rsidRDefault="003A141B" w:rsidP="003A141B">
            <w:pPr>
              <w:jc w:val="center"/>
              <w:rPr>
                <w:color w:val="FF0000"/>
              </w:rPr>
            </w:pPr>
          </w:p>
        </w:tc>
      </w:tr>
      <w:tr w:rsidR="003A141B" w14:paraId="0F39A17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1F51D8" w14:textId="77777777"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937952"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A2454A" w14:textId="61FF0D63" w:rsidR="003A141B" w:rsidRPr="00537889" w:rsidRDefault="003A141B" w:rsidP="003A141B">
            <w:pPr>
              <w:rPr>
                <w:color w:val="000000"/>
              </w:rPr>
            </w:pPr>
            <w:r>
              <w:rPr>
                <w:rFonts w:hint="eastAsia"/>
                <w:color w:val="000000"/>
              </w:rPr>
              <w:t>[defect] 1.Add the register setting of work-around/local interface IO/port selection. 2.Modify to pass access to the outermost parent.</w:t>
            </w:r>
          </w:p>
        </w:tc>
        <w:tc>
          <w:tcPr>
            <w:tcW w:w="1276" w:type="dxa"/>
            <w:tcBorders>
              <w:top w:val="single" w:sz="4" w:space="0" w:color="auto"/>
              <w:left w:val="single" w:sz="4" w:space="0" w:color="auto"/>
              <w:bottom w:val="single" w:sz="4" w:space="0" w:color="auto"/>
              <w:right w:val="single" w:sz="4" w:space="0" w:color="auto"/>
            </w:tcBorders>
          </w:tcPr>
          <w:p w14:paraId="1A48DD2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5926FD" w14:textId="77777777" w:rsidR="003A141B" w:rsidRDefault="003A141B" w:rsidP="003A141B">
            <w:pPr>
              <w:jc w:val="center"/>
              <w:rPr>
                <w:color w:val="FF0000"/>
              </w:rPr>
            </w:pPr>
          </w:p>
        </w:tc>
      </w:tr>
      <w:tr w:rsidR="003A141B" w14:paraId="1A29189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B8311D" w14:textId="2101BED4"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40D50A" w14:textId="78A154A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939C09D" w14:textId="5B837342" w:rsidR="003A141B" w:rsidRPr="0063307D" w:rsidRDefault="003A141B" w:rsidP="003A141B">
            <w:pPr>
              <w:suppressAutoHyphens w:val="0"/>
              <w:overflowPunct/>
              <w:autoSpaceDE/>
              <w:textAlignment w:val="auto"/>
              <w:rPr>
                <w:color w:val="000000"/>
              </w:rPr>
            </w:pPr>
            <w:r>
              <w:rPr>
                <w:rFonts w:hint="eastAsia"/>
                <w:color w:val="000000"/>
              </w:rPr>
              <w:t>[defect] add json body request for clearlog</w:t>
            </w:r>
          </w:p>
        </w:tc>
        <w:tc>
          <w:tcPr>
            <w:tcW w:w="1276" w:type="dxa"/>
            <w:tcBorders>
              <w:top w:val="single" w:sz="4" w:space="0" w:color="auto"/>
              <w:left w:val="single" w:sz="4" w:space="0" w:color="auto"/>
              <w:bottom w:val="single" w:sz="4" w:space="0" w:color="auto"/>
              <w:right w:val="single" w:sz="4" w:space="0" w:color="auto"/>
            </w:tcBorders>
          </w:tcPr>
          <w:p w14:paraId="179F3B0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A835E9" w14:textId="77777777" w:rsidR="003A141B" w:rsidRDefault="003A141B" w:rsidP="003A141B">
            <w:pPr>
              <w:jc w:val="center"/>
              <w:rPr>
                <w:color w:val="FF0000"/>
              </w:rPr>
            </w:pPr>
          </w:p>
        </w:tc>
      </w:tr>
      <w:tr w:rsidR="003A141B" w14:paraId="2D59424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CC782A5" w14:textId="71DD899C"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19</w:t>
            </w:r>
            <w:r>
              <w:rPr>
                <w:rFonts w:ascii="Arial" w:hAnsi="Arial" w:cs="Arial" w:hint="eastAsia"/>
              </w:rPr>
              <w:t>(2021/</w:t>
            </w:r>
            <w:r>
              <w:rPr>
                <w:rFonts w:ascii="Arial" w:hAnsi="Arial" w:cs="Arial"/>
              </w:rPr>
              <w:t>12</w:t>
            </w:r>
            <w:r>
              <w:rPr>
                <w:rFonts w:ascii="Arial" w:hAnsi="Arial" w:cs="Arial" w:hint="eastAsia"/>
              </w:rPr>
              <w:t>/</w:t>
            </w:r>
            <w:r>
              <w:rPr>
                <w:rFonts w:ascii="Arial" w:hAnsi="Arial" w:cs="Arial"/>
              </w:rPr>
              <w:t>30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CEBCE61" w14:textId="77777777" w:rsidR="003A141B" w:rsidRDefault="003A141B" w:rsidP="003A141B">
            <w:pPr>
              <w:jc w:val="center"/>
              <w:rPr>
                <w:color w:val="FF0000"/>
              </w:rPr>
            </w:pPr>
            <w:r>
              <w:rPr>
                <w:rFonts w:hint="eastAsia"/>
                <w:color w:val="FF0000"/>
              </w:rPr>
              <w:t>P3</w:t>
            </w:r>
          </w:p>
        </w:tc>
      </w:tr>
      <w:tr w:rsidR="003A141B" w14:paraId="0C957AE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28A0C3"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2AC1F6D"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3E501F" w14:textId="77777777" w:rsidR="003A141B" w:rsidRDefault="003A141B" w:rsidP="003A141B">
            <w:pPr>
              <w:rPr>
                <w:color w:val="000000"/>
              </w:rPr>
            </w:pPr>
            <w:r>
              <w:rPr>
                <w:rFonts w:hint="eastAsia"/>
                <w:color w:val="000000"/>
              </w:rPr>
              <w:t>[defect] 1.Modify to use xml scan to collect i3c device in devmap. 2.Combine the collected i3c devices into an insert module command. 3.Add dcr &amp; bcr from insert.</w:t>
            </w:r>
          </w:p>
        </w:tc>
        <w:tc>
          <w:tcPr>
            <w:tcW w:w="1276" w:type="dxa"/>
            <w:tcBorders>
              <w:top w:val="single" w:sz="4" w:space="0" w:color="auto"/>
              <w:left w:val="single" w:sz="4" w:space="0" w:color="auto"/>
              <w:bottom w:val="single" w:sz="4" w:space="0" w:color="auto"/>
              <w:right w:val="single" w:sz="4" w:space="0" w:color="auto"/>
            </w:tcBorders>
          </w:tcPr>
          <w:p w14:paraId="31947F9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EFA4E4" w14:textId="77777777" w:rsidR="003A141B" w:rsidRDefault="003A141B" w:rsidP="003A141B">
            <w:pPr>
              <w:jc w:val="center"/>
              <w:rPr>
                <w:color w:val="FF0000"/>
              </w:rPr>
            </w:pPr>
          </w:p>
        </w:tc>
      </w:tr>
      <w:tr w:rsidR="003A141B" w14:paraId="2822E3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997D22"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62738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F76E71" w14:textId="77777777" w:rsidR="003A141B" w:rsidRDefault="003A141B" w:rsidP="003A141B">
            <w:pPr>
              <w:rPr>
                <w:color w:val="000000"/>
              </w:rPr>
            </w:pPr>
            <w:r>
              <w:rPr>
                <w:rFonts w:hint="eastAsia"/>
                <w:color w:val="000000"/>
              </w:rPr>
              <w:t>[defect] Fix the response data length.</w:t>
            </w:r>
          </w:p>
        </w:tc>
        <w:tc>
          <w:tcPr>
            <w:tcW w:w="1276" w:type="dxa"/>
            <w:tcBorders>
              <w:top w:val="single" w:sz="4" w:space="0" w:color="auto"/>
              <w:left w:val="single" w:sz="4" w:space="0" w:color="auto"/>
              <w:bottom w:val="single" w:sz="4" w:space="0" w:color="auto"/>
              <w:right w:val="single" w:sz="4" w:space="0" w:color="auto"/>
            </w:tcBorders>
          </w:tcPr>
          <w:p w14:paraId="4254C1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9C1D75" w14:textId="77777777" w:rsidR="003A141B" w:rsidRDefault="003A141B" w:rsidP="003A141B">
            <w:pPr>
              <w:jc w:val="center"/>
              <w:rPr>
                <w:color w:val="FF0000"/>
              </w:rPr>
            </w:pPr>
          </w:p>
        </w:tc>
      </w:tr>
      <w:tr w:rsidR="003A141B" w14:paraId="55D233E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834DF6"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52B23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8C4F6F" w14:textId="77777777" w:rsidR="003A141B" w:rsidRPr="00537889" w:rsidRDefault="003A141B" w:rsidP="003A141B">
            <w:pPr>
              <w:rPr>
                <w:color w:val="000000"/>
              </w:rPr>
            </w:pPr>
            <w:r w:rsidRPr="00537889">
              <w:rPr>
                <w:color w:val="000000"/>
              </w:rPr>
              <w:t>[defect] Modify the path to open i3c device.</w:t>
            </w:r>
          </w:p>
        </w:tc>
        <w:tc>
          <w:tcPr>
            <w:tcW w:w="1276" w:type="dxa"/>
            <w:tcBorders>
              <w:top w:val="single" w:sz="4" w:space="0" w:color="auto"/>
              <w:left w:val="single" w:sz="4" w:space="0" w:color="auto"/>
              <w:bottom w:val="single" w:sz="4" w:space="0" w:color="auto"/>
              <w:right w:val="single" w:sz="4" w:space="0" w:color="auto"/>
            </w:tcBorders>
          </w:tcPr>
          <w:p w14:paraId="1DD0328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2F8A1C" w14:textId="77777777" w:rsidR="003A141B" w:rsidRDefault="003A141B" w:rsidP="003A141B">
            <w:pPr>
              <w:jc w:val="center"/>
              <w:rPr>
                <w:color w:val="FF0000"/>
              </w:rPr>
            </w:pPr>
          </w:p>
        </w:tc>
      </w:tr>
      <w:tr w:rsidR="003A141B" w14:paraId="19B242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1F108B"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CA919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4039AD" w14:textId="77777777" w:rsidR="003A141B" w:rsidRPr="00537889" w:rsidRDefault="003A141B" w:rsidP="003A141B">
            <w:pPr>
              <w:rPr>
                <w:color w:val="000000"/>
              </w:rPr>
            </w:pPr>
            <w:r w:rsidRPr="00537889">
              <w:rPr>
                <w:color w:val="000000"/>
              </w:rPr>
              <w:t>[defect] Let webui BIOS button can be displayed in 2600 platform.</w:t>
            </w:r>
          </w:p>
        </w:tc>
        <w:tc>
          <w:tcPr>
            <w:tcW w:w="1276" w:type="dxa"/>
            <w:tcBorders>
              <w:top w:val="single" w:sz="4" w:space="0" w:color="auto"/>
              <w:left w:val="single" w:sz="4" w:space="0" w:color="auto"/>
              <w:bottom w:val="single" w:sz="4" w:space="0" w:color="auto"/>
              <w:right w:val="single" w:sz="4" w:space="0" w:color="auto"/>
            </w:tcBorders>
          </w:tcPr>
          <w:p w14:paraId="56F18A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536765" w14:textId="77777777" w:rsidR="003A141B" w:rsidRDefault="003A141B" w:rsidP="003A141B">
            <w:pPr>
              <w:jc w:val="center"/>
              <w:rPr>
                <w:color w:val="FF0000"/>
              </w:rPr>
            </w:pPr>
          </w:p>
        </w:tc>
      </w:tr>
      <w:tr w:rsidR="003A141B" w14:paraId="3B3918B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B73D93" w14:textId="77777777"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C22658"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45ADB3" w14:textId="77777777" w:rsidR="003A141B" w:rsidRPr="00537889" w:rsidRDefault="003A141B" w:rsidP="003A141B">
            <w:pPr>
              <w:rPr>
                <w:color w:val="000000"/>
              </w:rPr>
            </w:pPr>
            <w:r w:rsidRPr="00537889">
              <w:rPr>
                <w:color w:val="000000"/>
              </w:rPr>
              <w:t>[redfish] adjust the behavior of GET Bios/SD: only show modified items</w:t>
            </w:r>
            <w:r>
              <w:rPr>
                <w:color w:val="000000"/>
              </w:rPr>
              <w:t>,</w:t>
            </w:r>
            <w:r w:rsidRPr="00537889">
              <w:rPr>
                <w:color w:val="000000"/>
              </w:rPr>
              <w:t xml:space="preserve"> don't show all items</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21257A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DB5AD9" w14:textId="77777777" w:rsidR="003A141B" w:rsidRDefault="003A141B" w:rsidP="003A141B">
            <w:pPr>
              <w:jc w:val="center"/>
              <w:rPr>
                <w:color w:val="FF0000"/>
              </w:rPr>
            </w:pPr>
          </w:p>
        </w:tc>
      </w:tr>
      <w:tr w:rsidR="003A141B" w14:paraId="7CF9B99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74FA52" w14:textId="77777777"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B3E23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FA74A8" w14:textId="77777777" w:rsidR="003A141B" w:rsidRDefault="003A141B" w:rsidP="003A141B">
            <w:pPr>
              <w:rPr>
                <w:color w:val="000000"/>
              </w:rPr>
            </w:pPr>
            <w:r>
              <w:rPr>
                <w:rFonts w:hint="eastAsia"/>
                <w:color w:val="000000"/>
              </w:rPr>
              <w:t>[defect] Fix hpm update BIOS cannot select the image number issue.</w:t>
            </w:r>
          </w:p>
        </w:tc>
        <w:tc>
          <w:tcPr>
            <w:tcW w:w="1276" w:type="dxa"/>
            <w:tcBorders>
              <w:top w:val="single" w:sz="4" w:space="0" w:color="auto"/>
              <w:left w:val="single" w:sz="4" w:space="0" w:color="auto"/>
              <w:bottom w:val="single" w:sz="4" w:space="0" w:color="auto"/>
              <w:right w:val="single" w:sz="4" w:space="0" w:color="auto"/>
            </w:tcBorders>
          </w:tcPr>
          <w:p w14:paraId="405A23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14AB3A" w14:textId="77777777" w:rsidR="003A141B" w:rsidRDefault="003A141B" w:rsidP="003A141B">
            <w:pPr>
              <w:jc w:val="center"/>
              <w:rPr>
                <w:color w:val="FF0000"/>
              </w:rPr>
            </w:pPr>
          </w:p>
        </w:tc>
      </w:tr>
      <w:tr w:rsidR="003A141B" w14:paraId="2EE3879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50E64A" w14:textId="77777777"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9F6D0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C26EF65" w14:textId="77777777" w:rsidR="003A141B" w:rsidRDefault="003A141B" w:rsidP="003A141B">
            <w:pPr>
              <w:rPr>
                <w:color w:val="000000"/>
              </w:rPr>
            </w:pPr>
            <w:r>
              <w:rPr>
                <w:rFonts w:hint="eastAsia"/>
                <w:color w:val="000000"/>
              </w:rPr>
              <w:t>[defect] Fix the issue that redirecting the "Existing Firewall Settings" page to the "Add Firewall Settings" page does not work.</w:t>
            </w:r>
          </w:p>
        </w:tc>
        <w:tc>
          <w:tcPr>
            <w:tcW w:w="1276" w:type="dxa"/>
            <w:tcBorders>
              <w:top w:val="single" w:sz="4" w:space="0" w:color="auto"/>
              <w:left w:val="single" w:sz="4" w:space="0" w:color="auto"/>
              <w:bottom w:val="single" w:sz="4" w:space="0" w:color="auto"/>
              <w:right w:val="single" w:sz="4" w:space="0" w:color="auto"/>
            </w:tcBorders>
          </w:tcPr>
          <w:p w14:paraId="7CBB02E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6C4D70" w14:textId="77777777" w:rsidR="003A141B" w:rsidRDefault="003A141B" w:rsidP="003A141B">
            <w:pPr>
              <w:jc w:val="center"/>
              <w:rPr>
                <w:color w:val="FF0000"/>
              </w:rPr>
            </w:pPr>
          </w:p>
        </w:tc>
      </w:tr>
      <w:tr w:rsidR="003A141B" w14:paraId="2BFE3F5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D5BE1D" w14:textId="77777777"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EB4DF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91A674D" w14:textId="77777777" w:rsidR="003A141B" w:rsidRDefault="003A141B" w:rsidP="003A141B">
            <w:pPr>
              <w:rPr>
                <w:color w:val="000000"/>
              </w:rPr>
            </w:pPr>
            <w:r>
              <w:rPr>
                <w:rFonts w:hint="eastAsia"/>
                <w:color w:val="000000"/>
              </w:rPr>
              <w:t>[merge]merge v12 r6429 [defect]Fixed update mac not executed immediately with gigaflash</w:t>
            </w:r>
          </w:p>
        </w:tc>
        <w:tc>
          <w:tcPr>
            <w:tcW w:w="1276" w:type="dxa"/>
            <w:tcBorders>
              <w:top w:val="single" w:sz="4" w:space="0" w:color="auto"/>
              <w:left w:val="single" w:sz="4" w:space="0" w:color="auto"/>
              <w:bottom w:val="single" w:sz="4" w:space="0" w:color="auto"/>
              <w:right w:val="single" w:sz="4" w:space="0" w:color="auto"/>
            </w:tcBorders>
          </w:tcPr>
          <w:p w14:paraId="74F9D0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CA8FE0" w14:textId="77777777" w:rsidR="003A141B" w:rsidRDefault="003A141B" w:rsidP="003A141B">
            <w:pPr>
              <w:jc w:val="center"/>
              <w:rPr>
                <w:color w:val="FF0000"/>
              </w:rPr>
            </w:pPr>
          </w:p>
        </w:tc>
      </w:tr>
      <w:tr w:rsidR="003A141B" w14:paraId="5567B3A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E77B53" w14:textId="4B240393" w:rsidR="003A141B" w:rsidRDefault="003A141B" w:rsidP="003A141B">
            <w:pPr>
              <w:jc w:val="center"/>
              <w:rPr>
                <w:color w:val="000000"/>
              </w:rPr>
            </w:pPr>
            <w:r>
              <w:rPr>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731BFB"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055DB4" w14:textId="45C5FFF8" w:rsidR="003A141B" w:rsidRPr="00537889" w:rsidRDefault="003A141B" w:rsidP="003A141B">
            <w:pPr>
              <w:rPr>
                <w:color w:val="000000"/>
              </w:rPr>
            </w:pPr>
            <w:r w:rsidRPr="00537889">
              <w:rPr>
                <w:color w:val="000000"/>
              </w:rPr>
              <w:t>[defect] Fix new PCIE device options has no UC and UNC issue.</w:t>
            </w:r>
          </w:p>
        </w:tc>
        <w:tc>
          <w:tcPr>
            <w:tcW w:w="1276" w:type="dxa"/>
            <w:tcBorders>
              <w:top w:val="single" w:sz="4" w:space="0" w:color="auto"/>
              <w:left w:val="single" w:sz="4" w:space="0" w:color="auto"/>
              <w:bottom w:val="single" w:sz="4" w:space="0" w:color="auto"/>
              <w:right w:val="single" w:sz="4" w:space="0" w:color="auto"/>
            </w:tcBorders>
          </w:tcPr>
          <w:p w14:paraId="41E87D0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128AE9" w14:textId="77777777" w:rsidR="003A141B" w:rsidRDefault="003A141B" w:rsidP="003A141B">
            <w:pPr>
              <w:jc w:val="center"/>
              <w:rPr>
                <w:color w:val="FF0000"/>
              </w:rPr>
            </w:pPr>
          </w:p>
        </w:tc>
      </w:tr>
      <w:tr w:rsidR="003A141B" w14:paraId="6041356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650C68" w14:textId="6779927E"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999E5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5D328C" w14:textId="38E8729A" w:rsidR="003A141B" w:rsidRPr="00537889" w:rsidRDefault="003A141B" w:rsidP="003A141B">
            <w:pPr>
              <w:rPr>
                <w:color w:val="000000"/>
              </w:rPr>
            </w:pPr>
            <w:r w:rsidRPr="00537889">
              <w:rPr>
                <w:color w:val="000000"/>
              </w:rPr>
              <w:t>[merge] merge from v12 r6568:[defect] Add check raid info function for avoid webui get raid count but have no data</w:t>
            </w:r>
          </w:p>
        </w:tc>
        <w:tc>
          <w:tcPr>
            <w:tcW w:w="1276" w:type="dxa"/>
            <w:tcBorders>
              <w:top w:val="single" w:sz="4" w:space="0" w:color="auto"/>
              <w:left w:val="single" w:sz="4" w:space="0" w:color="auto"/>
              <w:bottom w:val="single" w:sz="4" w:space="0" w:color="auto"/>
              <w:right w:val="single" w:sz="4" w:space="0" w:color="auto"/>
            </w:tcBorders>
          </w:tcPr>
          <w:p w14:paraId="4768F9E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47F2FA" w14:textId="77777777" w:rsidR="003A141B" w:rsidRDefault="003A141B" w:rsidP="003A141B">
            <w:pPr>
              <w:jc w:val="center"/>
              <w:rPr>
                <w:color w:val="FF0000"/>
              </w:rPr>
            </w:pPr>
          </w:p>
        </w:tc>
      </w:tr>
      <w:tr w:rsidR="003A141B" w14:paraId="6C885B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AB001F" w14:textId="4CFEB99D" w:rsidR="003A141B" w:rsidRDefault="003A141B" w:rsidP="003A141B">
            <w:pPr>
              <w:jc w:val="center"/>
              <w:rPr>
                <w:color w:val="000000"/>
              </w:rPr>
            </w:pPr>
            <w:r>
              <w:rPr>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306C37" w14:textId="11CD4AA3"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BB47AB6" w14:textId="65630139" w:rsidR="003A141B" w:rsidRPr="00537889" w:rsidRDefault="003A141B" w:rsidP="003A141B">
            <w:pPr>
              <w:rPr>
                <w:color w:val="000000"/>
              </w:rPr>
            </w:pPr>
            <w:r w:rsidRPr="00537889">
              <w:rPr>
                <w:color w:val="000000"/>
              </w:rPr>
              <w:t>[feature] 1.Add VR Sensor driver of RAA229621. 2.Modify ADC sdr of AST2600.</w:t>
            </w:r>
          </w:p>
        </w:tc>
        <w:tc>
          <w:tcPr>
            <w:tcW w:w="1276" w:type="dxa"/>
            <w:tcBorders>
              <w:top w:val="single" w:sz="4" w:space="0" w:color="auto"/>
              <w:left w:val="single" w:sz="4" w:space="0" w:color="auto"/>
              <w:bottom w:val="single" w:sz="4" w:space="0" w:color="auto"/>
              <w:right w:val="single" w:sz="4" w:space="0" w:color="auto"/>
            </w:tcBorders>
          </w:tcPr>
          <w:p w14:paraId="25D44D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C0D3C0" w14:textId="77777777" w:rsidR="003A141B" w:rsidRDefault="003A141B" w:rsidP="003A141B">
            <w:pPr>
              <w:jc w:val="center"/>
              <w:rPr>
                <w:color w:val="FF0000"/>
              </w:rPr>
            </w:pPr>
          </w:p>
        </w:tc>
      </w:tr>
      <w:tr w:rsidR="003A141B" w14:paraId="13CB48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337C0F" w14:textId="6084BEFA" w:rsidR="003A141B" w:rsidRDefault="003A141B" w:rsidP="003A141B">
            <w:pPr>
              <w:jc w:val="center"/>
              <w:rPr>
                <w:color w:val="000000"/>
              </w:rPr>
            </w:pPr>
            <w:r>
              <w:rPr>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2B199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081EDBB" w14:textId="782F3833" w:rsidR="003A141B" w:rsidRPr="00537889" w:rsidRDefault="003A141B" w:rsidP="003A141B">
            <w:pPr>
              <w:rPr>
                <w:color w:val="000000"/>
              </w:rPr>
            </w:pPr>
            <w:r w:rsidRPr="00537889">
              <w:rPr>
                <w:color w:val="000000"/>
              </w:rPr>
              <w:t>[defect] CUPS support from devmap to open or close</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2389EF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A3E669" w14:textId="77777777" w:rsidR="003A141B" w:rsidRDefault="003A141B" w:rsidP="003A141B">
            <w:pPr>
              <w:jc w:val="center"/>
              <w:rPr>
                <w:color w:val="FF0000"/>
              </w:rPr>
            </w:pPr>
          </w:p>
        </w:tc>
      </w:tr>
      <w:tr w:rsidR="003A141B" w14:paraId="6312B40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51162E" w14:textId="4C6FB326" w:rsidR="003A141B" w:rsidRDefault="003A141B" w:rsidP="003A141B">
            <w:pPr>
              <w:jc w:val="center"/>
              <w:rPr>
                <w:color w:val="000000"/>
              </w:rPr>
            </w:pPr>
            <w:r>
              <w:rPr>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CCC1DF" w14:textId="37D3E5E7"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B3655B6" w14:textId="36BB7A26" w:rsidR="003A141B" w:rsidRPr="00537889" w:rsidRDefault="003A141B" w:rsidP="003A141B">
            <w:pPr>
              <w:rPr>
                <w:color w:val="000000"/>
              </w:rPr>
            </w:pPr>
            <w:r w:rsidRPr="00537889">
              <w:rPr>
                <w:color w:val="000000"/>
              </w:rPr>
              <w:t>Merge from v12RC r6505 [feature] Support MI210 GPU card</w:t>
            </w:r>
            <w:r>
              <w:rPr>
                <w:color w:val="000000"/>
              </w:rPr>
              <w:t xml:space="preserve"> </w:t>
            </w:r>
            <w:r w:rsidRPr="00537889">
              <w:rPr>
                <w:color w:val="000000"/>
              </w:rPr>
              <w:t>and add MI210 device ID</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4E830E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DC50C1" w14:textId="77777777" w:rsidR="003A141B" w:rsidRDefault="003A141B" w:rsidP="003A141B">
            <w:pPr>
              <w:jc w:val="center"/>
              <w:rPr>
                <w:color w:val="FF0000"/>
              </w:rPr>
            </w:pPr>
          </w:p>
        </w:tc>
      </w:tr>
      <w:tr w:rsidR="003A141B" w14:paraId="1FA6BB8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88575FF" w14:textId="576D8468"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17</w:t>
            </w:r>
            <w:r>
              <w:rPr>
                <w:rFonts w:ascii="Arial" w:hAnsi="Arial" w:cs="Arial" w:hint="eastAsia"/>
              </w:rPr>
              <w:t>(2021/</w:t>
            </w:r>
            <w:r>
              <w:rPr>
                <w:rFonts w:ascii="Arial" w:hAnsi="Arial" w:cs="Arial"/>
              </w:rPr>
              <w:t>12</w:t>
            </w:r>
            <w:r>
              <w:rPr>
                <w:rFonts w:ascii="Arial" w:hAnsi="Arial" w:cs="Arial" w:hint="eastAsia"/>
              </w:rPr>
              <w:t>/</w:t>
            </w:r>
            <w:r>
              <w:rPr>
                <w:rFonts w:ascii="Arial" w:hAnsi="Arial" w:cs="Arial"/>
              </w:rPr>
              <w:t>17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30C730E" w14:textId="77777777" w:rsidR="003A141B" w:rsidRDefault="003A141B" w:rsidP="003A141B">
            <w:pPr>
              <w:jc w:val="center"/>
              <w:rPr>
                <w:color w:val="FF0000"/>
              </w:rPr>
            </w:pPr>
            <w:r>
              <w:rPr>
                <w:rFonts w:hint="eastAsia"/>
                <w:color w:val="FF0000"/>
              </w:rPr>
              <w:t>P3</w:t>
            </w:r>
          </w:p>
        </w:tc>
      </w:tr>
      <w:tr w:rsidR="003A141B" w14:paraId="17E8E1E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883DB6" w14:textId="600D760B"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B42A89" w14:textId="2B44415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D0A52F" w14:textId="67F16AE4" w:rsidR="003A141B" w:rsidRDefault="003A141B" w:rsidP="003A141B">
            <w:pPr>
              <w:rPr>
                <w:color w:val="000000"/>
              </w:rPr>
            </w:pPr>
            <w:r>
              <w:rPr>
                <w:rFonts w:hint="eastAsia"/>
                <w:color w:val="000000"/>
              </w:rPr>
              <w:t>[defect] Fix webui CPU inventory ampere platform error. The arrCache value may null.</w:t>
            </w:r>
          </w:p>
        </w:tc>
        <w:tc>
          <w:tcPr>
            <w:tcW w:w="1276" w:type="dxa"/>
            <w:tcBorders>
              <w:top w:val="single" w:sz="4" w:space="0" w:color="auto"/>
              <w:left w:val="single" w:sz="4" w:space="0" w:color="auto"/>
              <w:bottom w:val="single" w:sz="4" w:space="0" w:color="auto"/>
              <w:right w:val="single" w:sz="4" w:space="0" w:color="auto"/>
            </w:tcBorders>
          </w:tcPr>
          <w:p w14:paraId="365DC6A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99DE10" w14:textId="77777777" w:rsidR="003A141B" w:rsidRDefault="003A141B" w:rsidP="003A141B">
            <w:pPr>
              <w:jc w:val="center"/>
              <w:rPr>
                <w:color w:val="FF0000"/>
              </w:rPr>
            </w:pPr>
          </w:p>
        </w:tc>
      </w:tr>
      <w:tr w:rsidR="003A141B" w14:paraId="566CD7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BCE720" w14:textId="67024A3F"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FB8454" w14:textId="7CCA950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104BDA" w14:textId="339E967A" w:rsidR="003A141B" w:rsidRDefault="003A141B" w:rsidP="003A141B">
            <w:pPr>
              <w:rPr>
                <w:color w:val="000000"/>
              </w:rPr>
            </w:pPr>
            <w:r>
              <w:rPr>
                <w:rFonts w:hint="eastAsia"/>
                <w:color w:val="000000"/>
              </w:rPr>
              <w:t>[defect] Change BIOS_2ND_SEL_N from GPIOW4 to GPIOR6</w:t>
            </w:r>
          </w:p>
        </w:tc>
        <w:tc>
          <w:tcPr>
            <w:tcW w:w="1276" w:type="dxa"/>
            <w:tcBorders>
              <w:top w:val="single" w:sz="4" w:space="0" w:color="auto"/>
              <w:left w:val="single" w:sz="4" w:space="0" w:color="auto"/>
              <w:bottom w:val="single" w:sz="4" w:space="0" w:color="auto"/>
              <w:right w:val="single" w:sz="4" w:space="0" w:color="auto"/>
            </w:tcBorders>
          </w:tcPr>
          <w:p w14:paraId="113AD3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BE4514" w14:textId="77777777" w:rsidR="003A141B" w:rsidRDefault="003A141B" w:rsidP="003A141B">
            <w:pPr>
              <w:jc w:val="center"/>
              <w:rPr>
                <w:color w:val="FF0000"/>
              </w:rPr>
            </w:pPr>
          </w:p>
        </w:tc>
      </w:tr>
      <w:tr w:rsidR="003A141B" w14:paraId="1B65E8B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70591E" w14:textId="2377B9EC"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17BDED" w14:textId="78BAD35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DDE166" w14:textId="65FFA481" w:rsidR="003A141B" w:rsidRDefault="003A141B" w:rsidP="003A141B">
            <w:pPr>
              <w:rPr>
                <w:color w:val="000000"/>
              </w:rPr>
            </w:pPr>
            <w:r>
              <w:rPr>
                <w:rFonts w:hint="eastAsia"/>
                <w:color w:val="000000"/>
              </w:rPr>
              <w:t>[defect] fix mantis 51576 BMC reset cause OS reboot</w:t>
            </w:r>
          </w:p>
        </w:tc>
        <w:tc>
          <w:tcPr>
            <w:tcW w:w="1276" w:type="dxa"/>
            <w:tcBorders>
              <w:top w:val="single" w:sz="4" w:space="0" w:color="auto"/>
              <w:left w:val="single" w:sz="4" w:space="0" w:color="auto"/>
              <w:bottom w:val="single" w:sz="4" w:space="0" w:color="auto"/>
              <w:right w:val="single" w:sz="4" w:space="0" w:color="auto"/>
            </w:tcBorders>
          </w:tcPr>
          <w:p w14:paraId="631CD7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89F416" w14:textId="77777777" w:rsidR="003A141B" w:rsidRDefault="003A141B" w:rsidP="003A141B">
            <w:pPr>
              <w:jc w:val="center"/>
              <w:rPr>
                <w:color w:val="FF0000"/>
              </w:rPr>
            </w:pPr>
          </w:p>
        </w:tc>
      </w:tr>
      <w:tr w:rsidR="003A141B" w14:paraId="683EC5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C6756C" w14:textId="1DDCE55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937E15" w14:textId="7C8BABF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58E144" w14:textId="747858FD" w:rsidR="003A141B" w:rsidRDefault="003A141B" w:rsidP="003A141B">
            <w:pPr>
              <w:rPr>
                <w:color w:val="000000"/>
              </w:rPr>
            </w:pPr>
            <w:r>
              <w:rPr>
                <w:rFonts w:hint="eastAsia"/>
                <w:color w:val="000000"/>
              </w:rPr>
              <w:t>[defect] update otp driver from v13.3.</w:t>
            </w:r>
          </w:p>
        </w:tc>
        <w:tc>
          <w:tcPr>
            <w:tcW w:w="1276" w:type="dxa"/>
            <w:tcBorders>
              <w:top w:val="single" w:sz="4" w:space="0" w:color="auto"/>
              <w:left w:val="single" w:sz="4" w:space="0" w:color="auto"/>
              <w:bottom w:val="single" w:sz="4" w:space="0" w:color="auto"/>
              <w:right w:val="single" w:sz="4" w:space="0" w:color="auto"/>
            </w:tcBorders>
          </w:tcPr>
          <w:p w14:paraId="1CC6CE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EA6559" w14:textId="77777777" w:rsidR="003A141B" w:rsidRDefault="003A141B" w:rsidP="003A141B">
            <w:pPr>
              <w:jc w:val="center"/>
              <w:rPr>
                <w:color w:val="FF0000"/>
              </w:rPr>
            </w:pPr>
          </w:p>
        </w:tc>
      </w:tr>
      <w:tr w:rsidR="003A141B" w14:paraId="1F735D6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FEF25F5" w14:textId="6BDD050F"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18</w:t>
            </w:r>
            <w:r>
              <w:rPr>
                <w:rFonts w:ascii="Arial" w:hAnsi="Arial" w:cs="Arial" w:hint="eastAsia"/>
              </w:rPr>
              <w:t>(2021/</w:t>
            </w:r>
            <w:r>
              <w:rPr>
                <w:rFonts w:ascii="Arial" w:hAnsi="Arial" w:cs="Arial"/>
              </w:rPr>
              <w:t>12</w:t>
            </w:r>
            <w:r>
              <w:rPr>
                <w:rFonts w:ascii="Arial" w:hAnsi="Arial" w:cs="Arial" w:hint="eastAsia"/>
              </w:rPr>
              <w:t>/</w:t>
            </w:r>
            <w:r>
              <w:rPr>
                <w:rFonts w:ascii="Arial" w:hAnsi="Arial" w:cs="Arial"/>
              </w:rPr>
              <w:t>23</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048FE5E6" w14:textId="022A523D" w:rsidR="003A141B" w:rsidRDefault="003A141B" w:rsidP="003A141B">
            <w:pPr>
              <w:jc w:val="center"/>
              <w:rPr>
                <w:color w:val="FF0000"/>
              </w:rPr>
            </w:pPr>
            <w:r>
              <w:rPr>
                <w:rFonts w:hint="eastAsia"/>
                <w:color w:val="FF0000"/>
              </w:rPr>
              <w:t>P3</w:t>
            </w:r>
          </w:p>
        </w:tc>
      </w:tr>
      <w:tr w:rsidR="003A141B" w14:paraId="7B1DCC9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C5D30E" w14:textId="682C6C7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3E7D61" w14:textId="0B4966D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5CBC0C" w14:textId="19FA6779" w:rsidR="003A141B" w:rsidRDefault="003A141B" w:rsidP="003A141B">
            <w:pPr>
              <w:rPr>
                <w:color w:val="000000"/>
              </w:rPr>
            </w:pPr>
            <w:r>
              <w:rPr>
                <w:rFonts w:hint="eastAsia"/>
                <w:color w:val="000000"/>
              </w:rPr>
              <w:t>[defect] update i2c driver from v13.3.</w:t>
            </w:r>
          </w:p>
        </w:tc>
        <w:tc>
          <w:tcPr>
            <w:tcW w:w="1276" w:type="dxa"/>
            <w:tcBorders>
              <w:top w:val="single" w:sz="4" w:space="0" w:color="auto"/>
              <w:left w:val="single" w:sz="4" w:space="0" w:color="auto"/>
              <w:bottom w:val="single" w:sz="4" w:space="0" w:color="auto"/>
              <w:right w:val="single" w:sz="4" w:space="0" w:color="auto"/>
            </w:tcBorders>
          </w:tcPr>
          <w:p w14:paraId="39A6C89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6B07F9" w14:textId="77777777" w:rsidR="003A141B" w:rsidRDefault="003A141B" w:rsidP="003A141B">
            <w:pPr>
              <w:jc w:val="center"/>
              <w:rPr>
                <w:color w:val="FF0000"/>
              </w:rPr>
            </w:pPr>
          </w:p>
        </w:tc>
      </w:tr>
      <w:tr w:rsidR="003A141B" w14:paraId="0FED70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EA504A" w14:textId="124CAB16"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170E82" w14:textId="57BF984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947328" w14:textId="39BB5C02" w:rsidR="003A141B" w:rsidRDefault="003A141B" w:rsidP="003A141B">
            <w:pPr>
              <w:rPr>
                <w:color w:val="000000"/>
              </w:rPr>
            </w:pPr>
            <w:r>
              <w:rPr>
                <w:rFonts w:hint="eastAsia"/>
                <w:color w:val="000000"/>
              </w:rPr>
              <w:t>[defect] Fix CPU stress will show NA and low fan speed</w:t>
            </w:r>
          </w:p>
        </w:tc>
        <w:tc>
          <w:tcPr>
            <w:tcW w:w="1276" w:type="dxa"/>
            <w:tcBorders>
              <w:top w:val="single" w:sz="4" w:space="0" w:color="auto"/>
              <w:left w:val="single" w:sz="4" w:space="0" w:color="auto"/>
              <w:bottom w:val="single" w:sz="4" w:space="0" w:color="auto"/>
              <w:right w:val="single" w:sz="4" w:space="0" w:color="auto"/>
            </w:tcBorders>
          </w:tcPr>
          <w:p w14:paraId="0E12AEE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CBD669" w14:textId="77777777" w:rsidR="003A141B" w:rsidRDefault="003A141B" w:rsidP="003A141B">
            <w:pPr>
              <w:jc w:val="center"/>
              <w:rPr>
                <w:color w:val="FF0000"/>
              </w:rPr>
            </w:pPr>
          </w:p>
        </w:tc>
      </w:tr>
      <w:tr w:rsidR="003A141B" w14:paraId="21B185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DEA084" w14:textId="67F896E9"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C09A75" w14:textId="3C3F3195"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2F23E50" w14:textId="03FECE6D" w:rsidR="003A141B" w:rsidRDefault="003A141B" w:rsidP="003A141B">
            <w:pPr>
              <w:rPr>
                <w:color w:val="000000"/>
              </w:rPr>
            </w:pPr>
            <w:r>
              <w:rPr>
                <w:rFonts w:hint="eastAsia"/>
                <w:color w:val="000000"/>
              </w:rPr>
              <w:t>[feature] Add CEC1712 i2c revoke revision restful API and add some error handle in parse cmd data action.</w:t>
            </w:r>
          </w:p>
        </w:tc>
        <w:tc>
          <w:tcPr>
            <w:tcW w:w="1276" w:type="dxa"/>
            <w:tcBorders>
              <w:top w:val="single" w:sz="4" w:space="0" w:color="auto"/>
              <w:left w:val="single" w:sz="4" w:space="0" w:color="auto"/>
              <w:bottom w:val="single" w:sz="4" w:space="0" w:color="auto"/>
              <w:right w:val="single" w:sz="4" w:space="0" w:color="auto"/>
            </w:tcBorders>
          </w:tcPr>
          <w:p w14:paraId="324D6BA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28221C" w14:textId="77777777" w:rsidR="003A141B" w:rsidRDefault="003A141B" w:rsidP="003A141B">
            <w:pPr>
              <w:jc w:val="center"/>
              <w:rPr>
                <w:color w:val="FF0000"/>
              </w:rPr>
            </w:pPr>
          </w:p>
        </w:tc>
      </w:tr>
      <w:tr w:rsidR="003A141B" w14:paraId="7270262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18C5DA" w14:textId="1E03E275"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6AF284" w14:textId="6272C14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E6A63F" w14:textId="6141E25E" w:rsidR="003A141B" w:rsidRDefault="003A141B" w:rsidP="003A141B">
            <w:pPr>
              <w:rPr>
                <w:color w:val="000000"/>
              </w:rPr>
            </w:pPr>
            <w:r>
              <w:rPr>
                <w:rFonts w:hint="eastAsia"/>
                <w:color w:val="000000"/>
              </w:rPr>
              <w:t>[defect] Change to use AMI libpeci4.</w:t>
            </w:r>
          </w:p>
        </w:tc>
        <w:tc>
          <w:tcPr>
            <w:tcW w:w="1276" w:type="dxa"/>
            <w:tcBorders>
              <w:top w:val="single" w:sz="4" w:space="0" w:color="auto"/>
              <w:left w:val="single" w:sz="4" w:space="0" w:color="auto"/>
              <w:bottom w:val="single" w:sz="4" w:space="0" w:color="auto"/>
              <w:right w:val="single" w:sz="4" w:space="0" w:color="auto"/>
            </w:tcBorders>
          </w:tcPr>
          <w:p w14:paraId="4D846EC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9A31AA" w14:textId="77777777" w:rsidR="003A141B" w:rsidRDefault="003A141B" w:rsidP="003A141B">
            <w:pPr>
              <w:jc w:val="center"/>
              <w:rPr>
                <w:color w:val="FF0000"/>
              </w:rPr>
            </w:pPr>
          </w:p>
        </w:tc>
      </w:tr>
      <w:tr w:rsidR="003A141B" w14:paraId="1691A5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28C680" w14:textId="19E2ECAF"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53F54B" w14:textId="1E34407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F5FB17" w14:textId="419E296D" w:rsidR="003A141B" w:rsidRPr="005E5AEE" w:rsidRDefault="003A141B" w:rsidP="003A141B">
            <w:pPr>
              <w:suppressAutoHyphens w:val="0"/>
              <w:overflowPunct/>
              <w:autoSpaceDE/>
              <w:textAlignment w:val="auto"/>
              <w:rPr>
                <w:color w:val="000000"/>
              </w:rPr>
            </w:pPr>
            <w:r>
              <w:rPr>
                <w:rFonts w:hint="eastAsia"/>
                <w:color w:val="000000"/>
              </w:rPr>
              <w:t>[defect] Fix firewall web ui language and port timeout issue.</w:t>
            </w:r>
          </w:p>
        </w:tc>
        <w:tc>
          <w:tcPr>
            <w:tcW w:w="1276" w:type="dxa"/>
            <w:tcBorders>
              <w:top w:val="single" w:sz="4" w:space="0" w:color="auto"/>
              <w:left w:val="single" w:sz="4" w:space="0" w:color="auto"/>
              <w:bottom w:val="single" w:sz="4" w:space="0" w:color="auto"/>
              <w:right w:val="single" w:sz="4" w:space="0" w:color="auto"/>
            </w:tcBorders>
          </w:tcPr>
          <w:p w14:paraId="72AE67B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CDA076" w14:textId="77777777" w:rsidR="003A141B" w:rsidRDefault="003A141B" w:rsidP="003A141B">
            <w:pPr>
              <w:jc w:val="center"/>
              <w:rPr>
                <w:color w:val="FF0000"/>
              </w:rPr>
            </w:pPr>
          </w:p>
        </w:tc>
      </w:tr>
      <w:tr w:rsidR="003A141B" w14:paraId="7C0A802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D3F886" w14:textId="0C9011B3"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F2113C" w14:textId="7555A3D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8C127F" w14:textId="3C099892" w:rsidR="003A141B" w:rsidRDefault="003A141B" w:rsidP="003A141B">
            <w:pPr>
              <w:suppressAutoHyphens w:val="0"/>
              <w:overflowPunct/>
              <w:autoSpaceDE/>
              <w:textAlignment w:val="auto"/>
              <w:rPr>
                <w:color w:val="000000"/>
              </w:rPr>
            </w:pPr>
            <w:r>
              <w:rPr>
                <w:rFonts w:hint="eastAsia"/>
                <w:color w:val="000000"/>
              </w:rPr>
              <w:t>[defect]fix if BIOS_flashend address equal to BIOS_flashstart address  will still flash one block data error</w:t>
            </w:r>
          </w:p>
        </w:tc>
        <w:tc>
          <w:tcPr>
            <w:tcW w:w="1276" w:type="dxa"/>
            <w:tcBorders>
              <w:top w:val="single" w:sz="4" w:space="0" w:color="auto"/>
              <w:left w:val="single" w:sz="4" w:space="0" w:color="auto"/>
              <w:bottom w:val="single" w:sz="4" w:space="0" w:color="auto"/>
              <w:right w:val="single" w:sz="4" w:space="0" w:color="auto"/>
            </w:tcBorders>
          </w:tcPr>
          <w:p w14:paraId="47AE7A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B00DB5" w14:textId="77777777" w:rsidR="003A141B" w:rsidRDefault="003A141B" w:rsidP="003A141B">
            <w:pPr>
              <w:jc w:val="center"/>
              <w:rPr>
                <w:color w:val="FF0000"/>
              </w:rPr>
            </w:pPr>
          </w:p>
        </w:tc>
      </w:tr>
      <w:tr w:rsidR="003A141B" w14:paraId="4BA56C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63789C" w14:textId="3EFC4D6D"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16A87B" w14:textId="0F71FFB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4A25D1" w14:textId="572EFDAB" w:rsidR="003A141B" w:rsidRDefault="003A141B" w:rsidP="003A141B">
            <w:pPr>
              <w:suppressAutoHyphens w:val="0"/>
              <w:overflowPunct/>
              <w:autoSpaceDE/>
              <w:textAlignment w:val="auto"/>
              <w:rPr>
                <w:color w:val="000000"/>
              </w:rPr>
            </w:pPr>
            <w:r>
              <w:rPr>
                <w:rFonts w:hint="eastAsia"/>
                <w:color w:val="000000"/>
              </w:rPr>
              <w:t>[defect] fix not show scp version  it use same number with CPLD_STATUS</w:t>
            </w:r>
          </w:p>
        </w:tc>
        <w:tc>
          <w:tcPr>
            <w:tcW w:w="1276" w:type="dxa"/>
            <w:tcBorders>
              <w:top w:val="single" w:sz="4" w:space="0" w:color="auto"/>
              <w:left w:val="single" w:sz="4" w:space="0" w:color="auto"/>
              <w:bottom w:val="single" w:sz="4" w:space="0" w:color="auto"/>
              <w:right w:val="single" w:sz="4" w:space="0" w:color="auto"/>
            </w:tcBorders>
          </w:tcPr>
          <w:p w14:paraId="12998E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FA629A" w14:textId="77777777" w:rsidR="003A141B" w:rsidRDefault="003A141B" w:rsidP="003A141B">
            <w:pPr>
              <w:jc w:val="center"/>
              <w:rPr>
                <w:color w:val="FF0000"/>
              </w:rPr>
            </w:pPr>
          </w:p>
        </w:tc>
      </w:tr>
      <w:tr w:rsidR="003A141B" w14:paraId="29EC8D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E5F759" w14:textId="28D60C13"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4EF43C" w14:textId="0256FCA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FC9901" w14:textId="40C660CA" w:rsidR="003A141B" w:rsidRDefault="003A141B" w:rsidP="003A141B">
            <w:pPr>
              <w:suppressAutoHyphens w:val="0"/>
              <w:overflowPunct/>
              <w:autoSpaceDE/>
              <w:textAlignment w:val="auto"/>
              <w:rPr>
                <w:color w:val="000000"/>
              </w:rPr>
            </w:pPr>
            <w:r>
              <w:rPr>
                <w:rFonts w:hint="eastAsia"/>
                <w:color w:val="000000"/>
              </w:rPr>
              <w:t>Lost commit for hardware usage function</w:t>
            </w:r>
          </w:p>
        </w:tc>
        <w:tc>
          <w:tcPr>
            <w:tcW w:w="1276" w:type="dxa"/>
            <w:tcBorders>
              <w:top w:val="single" w:sz="4" w:space="0" w:color="auto"/>
              <w:left w:val="single" w:sz="4" w:space="0" w:color="auto"/>
              <w:bottom w:val="single" w:sz="4" w:space="0" w:color="auto"/>
              <w:right w:val="single" w:sz="4" w:space="0" w:color="auto"/>
            </w:tcBorders>
          </w:tcPr>
          <w:p w14:paraId="3B86BB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C81C25" w14:textId="77777777" w:rsidR="003A141B" w:rsidRDefault="003A141B" w:rsidP="003A141B">
            <w:pPr>
              <w:jc w:val="center"/>
              <w:rPr>
                <w:color w:val="FF0000"/>
              </w:rPr>
            </w:pPr>
          </w:p>
        </w:tc>
      </w:tr>
      <w:tr w:rsidR="003A141B" w14:paraId="521EF5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EFE223" w14:textId="755D880E"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C35121" w14:textId="0DCEA2D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00C0E7E" w14:textId="6AE524ED" w:rsidR="003A141B" w:rsidRPr="005E5AEE" w:rsidRDefault="003A141B" w:rsidP="003A141B">
            <w:pPr>
              <w:suppressAutoHyphens w:val="0"/>
              <w:overflowPunct/>
              <w:autoSpaceDE/>
              <w:textAlignment w:val="auto"/>
              <w:rPr>
                <w:color w:val="000000"/>
              </w:rPr>
            </w:pPr>
            <w:r>
              <w:rPr>
                <w:rFonts w:hint="eastAsia"/>
                <w:color w:val="000000"/>
              </w:rPr>
              <w:t>[Feature] Add i3c</w:t>
            </w:r>
            <w:r>
              <w:rPr>
                <w:rFonts w:hint="eastAsia"/>
                <w:color w:val="000000"/>
              </w:rPr>
              <w:lastRenderedPageBreak/>
              <w:t xml:space="preserve"> sensor of PMIC to enable i3c device.</w:t>
            </w:r>
          </w:p>
        </w:tc>
        <w:tc>
          <w:tcPr>
            <w:tcW w:w="1276" w:type="dxa"/>
            <w:tcBorders>
              <w:top w:val="single" w:sz="4" w:space="0" w:color="auto"/>
              <w:left w:val="single" w:sz="4" w:space="0" w:color="auto"/>
              <w:bottom w:val="single" w:sz="4" w:space="0" w:color="auto"/>
              <w:right w:val="single" w:sz="4" w:space="0" w:color="auto"/>
            </w:tcBorders>
          </w:tcPr>
          <w:p w14:paraId="5994D7C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25FB1A" w14:textId="77777777" w:rsidR="003A141B" w:rsidRDefault="003A141B" w:rsidP="003A141B">
            <w:pPr>
              <w:jc w:val="center"/>
              <w:rPr>
                <w:color w:val="FF0000"/>
              </w:rPr>
            </w:pPr>
          </w:p>
        </w:tc>
      </w:tr>
      <w:tr w:rsidR="003A141B" w14:paraId="3AD389B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900293" w14:textId="50F93D0A"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BFB1A5" w14:textId="78BAE38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0EE486" w14:textId="2096AC88" w:rsidR="003A141B" w:rsidRPr="005E5AEE" w:rsidRDefault="003A141B" w:rsidP="003A141B">
            <w:pPr>
              <w:suppressAutoHyphens w:val="0"/>
              <w:overflowPunct/>
              <w:autoSpaceDE/>
              <w:textAlignment w:val="auto"/>
              <w:rPr>
                <w:color w:val="000000"/>
              </w:rPr>
            </w:pPr>
            <w:r>
              <w:rPr>
                <w:rFonts w:hint="eastAsia"/>
                <w:color w:val="000000"/>
              </w:rPr>
              <w:t>[defect] Modify hardware usage for INTEL platform</w:t>
            </w:r>
          </w:p>
        </w:tc>
        <w:tc>
          <w:tcPr>
            <w:tcW w:w="1276" w:type="dxa"/>
            <w:tcBorders>
              <w:top w:val="single" w:sz="4" w:space="0" w:color="auto"/>
              <w:left w:val="single" w:sz="4" w:space="0" w:color="auto"/>
              <w:bottom w:val="single" w:sz="4" w:space="0" w:color="auto"/>
              <w:right w:val="single" w:sz="4" w:space="0" w:color="auto"/>
            </w:tcBorders>
          </w:tcPr>
          <w:p w14:paraId="7961E3D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6F6070" w14:textId="77777777" w:rsidR="003A141B" w:rsidRDefault="003A141B" w:rsidP="003A141B">
            <w:pPr>
              <w:jc w:val="center"/>
              <w:rPr>
                <w:color w:val="FF0000"/>
              </w:rPr>
            </w:pPr>
          </w:p>
        </w:tc>
      </w:tr>
      <w:tr w:rsidR="003A141B" w14:paraId="79663BE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C0ADAE" w14:textId="33430CB0"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D3F4A7" w14:textId="1556E49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5DA208" w14:textId="23F6E3EC" w:rsidR="003A141B" w:rsidRDefault="003A141B" w:rsidP="003A141B">
            <w:pPr>
              <w:suppressAutoHyphens w:val="0"/>
              <w:overflowPunct/>
              <w:autoSpaceDE/>
              <w:textAlignment w:val="auto"/>
              <w:rPr>
                <w:color w:val="000000"/>
              </w:rPr>
            </w:pPr>
            <w:r>
              <w:rPr>
                <w:rFonts w:hint="eastAsia"/>
                <w:color w:val="000000"/>
              </w:rPr>
              <w:t>[defect] fixed language display error in remote image page</w:t>
            </w:r>
          </w:p>
        </w:tc>
        <w:tc>
          <w:tcPr>
            <w:tcW w:w="1276" w:type="dxa"/>
            <w:tcBorders>
              <w:top w:val="single" w:sz="4" w:space="0" w:color="auto"/>
              <w:left w:val="single" w:sz="4" w:space="0" w:color="auto"/>
              <w:bottom w:val="single" w:sz="4" w:space="0" w:color="auto"/>
              <w:right w:val="single" w:sz="4" w:space="0" w:color="auto"/>
            </w:tcBorders>
          </w:tcPr>
          <w:p w14:paraId="5C1DCE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7569BC" w14:textId="77777777" w:rsidR="003A141B" w:rsidRDefault="003A141B" w:rsidP="003A141B">
            <w:pPr>
              <w:jc w:val="center"/>
              <w:rPr>
                <w:color w:val="FF0000"/>
              </w:rPr>
            </w:pPr>
          </w:p>
        </w:tc>
      </w:tr>
      <w:tr w:rsidR="003A141B" w14:paraId="66E225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79D58E" w14:textId="4A653288"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026BB8" w14:textId="616730E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EB6875" w14:textId="5192A788" w:rsidR="003A141B" w:rsidRDefault="003A141B" w:rsidP="003A141B">
            <w:pPr>
              <w:suppressAutoHyphens w:val="0"/>
              <w:overflowPunct/>
              <w:autoSpaceDE/>
              <w:textAlignment w:val="auto"/>
              <w:rPr>
                <w:color w:val="000000"/>
              </w:rPr>
            </w:pPr>
            <w:r>
              <w:rPr>
                <w:rFonts w:hint="eastAsia"/>
                <w:color w:val="000000"/>
              </w:rPr>
              <w:t>[defect] fix Uc/Unc Exchange value</w:t>
            </w:r>
          </w:p>
        </w:tc>
        <w:tc>
          <w:tcPr>
            <w:tcW w:w="1276" w:type="dxa"/>
            <w:tcBorders>
              <w:top w:val="single" w:sz="4" w:space="0" w:color="auto"/>
              <w:left w:val="single" w:sz="4" w:space="0" w:color="auto"/>
              <w:bottom w:val="single" w:sz="4" w:space="0" w:color="auto"/>
              <w:right w:val="single" w:sz="4" w:space="0" w:color="auto"/>
            </w:tcBorders>
          </w:tcPr>
          <w:p w14:paraId="0D1318A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A5E22A" w14:textId="77777777" w:rsidR="003A141B" w:rsidRDefault="003A141B" w:rsidP="003A141B">
            <w:pPr>
              <w:jc w:val="center"/>
              <w:rPr>
                <w:color w:val="FF0000"/>
              </w:rPr>
            </w:pPr>
          </w:p>
        </w:tc>
      </w:tr>
      <w:tr w:rsidR="003A141B" w14:paraId="64AC5EE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FEFB7B" w14:textId="03D2895A"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026EC2" w14:textId="4281EFE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05FD07B" w14:textId="0231DB3C" w:rsidR="003A141B" w:rsidRDefault="003A141B" w:rsidP="003A141B">
            <w:pPr>
              <w:suppressAutoHyphens w:val="0"/>
              <w:overflowPunct/>
              <w:autoSpaceDE/>
              <w:textAlignment w:val="auto"/>
              <w:rPr>
                <w:color w:val="000000"/>
              </w:rPr>
            </w:pPr>
            <w:r>
              <w:rPr>
                <w:rFonts w:hint="eastAsia"/>
                <w:color w:val="000000"/>
              </w:rPr>
              <w:t>[defect] MDI voltage doesn't need to change Power Policy setting</w:t>
            </w:r>
          </w:p>
        </w:tc>
        <w:tc>
          <w:tcPr>
            <w:tcW w:w="1276" w:type="dxa"/>
            <w:tcBorders>
              <w:top w:val="single" w:sz="4" w:space="0" w:color="auto"/>
              <w:left w:val="single" w:sz="4" w:space="0" w:color="auto"/>
              <w:bottom w:val="single" w:sz="4" w:space="0" w:color="auto"/>
              <w:right w:val="single" w:sz="4" w:space="0" w:color="auto"/>
            </w:tcBorders>
          </w:tcPr>
          <w:p w14:paraId="56CDEDE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2B997F" w14:textId="77777777" w:rsidR="003A141B" w:rsidRDefault="003A141B" w:rsidP="003A141B">
            <w:pPr>
              <w:jc w:val="center"/>
              <w:rPr>
                <w:color w:val="FF0000"/>
              </w:rPr>
            </w:pPr>
          </w:p>
        </w:tc>
      </w:tr>
      <w:tr w:rsidR="003A141B" w14:paraId="04A25E1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F800CC" w14:textId="6B9BFDE8" w:rsidR="003A141B" w:rsidRDefault="003A141B" w:rsidP="003A141B">
            <w:pPr>
              <w:jc w:val="center"/>
              <w:rPr>
                <w:color w:val="000000"/>
              </w:rPr>
            </w:pPr>
            <w:r>
              <w:rPr>
                <w:rFonts w:hint="eastAsia"/>
                <w:color w:val="000000"/>
              </w:rPr>
              <w:t>1</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437099" w14:textId="4BC056B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4352EE" w14:textId="4DB44392" w:rsidR="003A141B" w:rsidRDefault="003A141B" w:rsidP="003A141B">
            <w:pPr>
              <w:suppressAutoHyphens w:val="0"/>
              <w:overflowPunct/>
              <w:autoSpaceDE/>
              <w:textAlignment w:val="auto"/>
              <w:rPr>
                <w:color w:val="000000"/>
              </w:rPr>
            </w:pPr>
            <w:r>
              <w:rPr>
                <w:rFonts w:hint="eastAsia"/>
                <w:color w:val="000000"/>
              </w:rPr>
              <w:t>[defect] fix mantis 51474 system off after upgrade BMC will be power on automatically</w:t>
            </w:r>
          </w:p>
        </w:tc>
        <w:tc>
          <w:tcPr>
            <w:tcW w:w="1276" w:type="dxa"/>
            <w:tcBorders>
              <w:top w:val="single" w:sz="4" w:space="0" w:color="auto"/>
              <w:left w:val="single" w:sz="4" w:space="0" w:color="auto"/>
              <w:bottom w:val="single" w:sz="4" w:space="0" w:color="auto"/>
              <w:right w:val="single" w:sz="4" w:space="0" w:color="auto"/>
            </w:tcBorders>
          </w:tcPr>
          <w:p w14:paraId="71D15A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989BEC" w14:textId="77777777" w:rsidR="003A141B" w:rsidRDefault="003A141B" w:rsidP="003A141B">
            <w:pPr>
              <w:jc w:val="center"/>
              <w:rPr>
                <w:color w:val="FF0000"/>
              </w:rPr>
            </w:pPr>
          </w:p>
        </w:tc>
      </w:tr>
      <w:tr w:rsidR="003A141B" w14:paraId="07C322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53CB36" w14:textId="2FE3AC68" w:rsidR="003A141B" w:rsidRDefault="003A141B" w:rsidP="003A141B">
            <w:pPr>
              <w:jc w:val="center"/>
              <w:rPr>
                <w:color w:val="000000"/>
              </w:rPr>
            </w:pPr>
            <w:r>
              <w:rPr>
                <w:rFonts w:hint="eastAsia"/>
                <w:color w:val="000000"/>
              </w:rPr>
              <w:t>1</w:t>
            </w: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A79794" w14:textId="3CD9D2D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6EF51C" w14:textId="1500B5F5" w:rsidR="003A141B" w:rsidRPr="005E5AEE" w:rsidRDefault="003A141B" w:rsidP="003A141B">
            <w:pPr>
              <w:suppressAutoHyphens w:val="0"/>
              <w:overflowPunct/>
              <w:autoSpaceDE/>
              <w:textAlignment w:val="auto"/>
              <w:rPr>
                <w:color w:val="000000"/>
              </w:rPr>
            </w:pPr>
            <w:r>
              <w:rPr>
                <w:rFonts w:hint="eastAsia"/>
                <w:color w:val="000000"/>
              </w:rPr>
              <w:t>[defect] Fixed jviewer can not download</w:t>
            </w:r>
          </w:p>
        </w:tc>
        <w:tc>
          <w:tcPr>
            <w:tcW w:w="1276" w:type="dxa"/>
            <w:tcBorders>
              <w:top w:val="single" w:sz="4" w:space="0" w:color="auto"/>
              <w:left w:val="single" w:sz="4" w:space="0" w:color="auto"/>
              <w:bottom w:val="single" w:sz="4" w:space="0" w:color="auto"/>
              <w:right w:val="single" w:sz="4" w:space="0" w:color="auto"/>
            </w:tcBorders>
          </w:tcPr>
          <w:p w14:paraId="61BE260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C61291" w14:textId="77777777" w:rsidR="003A141B" w:rsidRDefault="003A141B" w:rsidP="003A141B">
            <w:pPr>
              <w:jc w:val="center"/>
              <w:rPr>
                <w:color w:val="FF0000"/>
              </w:rPr>
            </w:pPr>
          </w:p>
        </w:tc>
      </w:tr>
      <w:tr w:rsidR="003A141B" w14:paraId="0B642F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95A031" w14:textId="57C987C4" w:rsidR="003A141B" w:rsidRDefault="003A141B" w:rsidP="003A141B">
            <w:pPr>
              <w:jc w:val="center"/>
              <w:rPr>
                <w:color w:val="000000"/>
              </w:rPr>
            </w:pPr>
            <w:r>
              <w:rPr>
                <w:rFonts w:hint="eastAsia"/>
                <w:color w:val="000000"/>
              </w:rPr>
              <w:t>1</w:t>
            </w: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2F6307" w14:textId="59A5426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F6B451" w14:textId="7FC084E3" w:rsidR="003A141B" w:rsidRDefault="003A141B" w:rsidP="003A141B">
            <w:pPr>
              <w:suppressAutoHyphens w:val="0"/>
              <w:overflowPunct/>
              <w:autoSpaceDE/>
              <w:textAlignment w:val="auto"/>
              <w:rPr>
                <w:color w:val="000000"/>
              </w:rPr>
            </w:pPr>
            <w:r>
              <w:rPr>
                <w:rFonts w:hint="eastAsia"/>
                <w:color w:val="000000"/>
              </w:rPr>
              <w:t>[defect] fixed webui service configuration abnormal</w:t>
            </w:r>
          </w:p>
        </w:tc>
        <w:tc>
          <w:tcPr>
            <w:tcW w:w="1276" w:type="dxa"/>
            <w:tcBorders>
              <w:top w:val="single" w:sz="4" w:space="0" w:color="auto"/>
              <w:left w:val="single" w:sz="4" w:space="0" w:color="auto"/>
              <w:bottom w:val="single" w:sz="4" w:space="0" w:color="auto"/>
              <w:right w:val="single" w:sz="4" w:space="0" w:color="auto"/>
            </w:tcBorders>
          </w:tcPr>
          <w:p w14:paraId="4E7091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7D0CE3" w14:textId="77777777" w:rsidR="003A141B" w:rsidRDefault="003A141B" w:rsidP="003A141B">
            <w:pPr>
              <w:jc w:val="center"/>
              <w:rPr>
                <w:color w:val="FF0000"/>
              </w:rPr>
            </w:pPr>
          </w:p>
        </w:tc>
      </w:tr>
      <w:tr w:rsidR="003A141B" w14:paraId="24B9316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C74D96" w14:textId="49463FDD" w:rsidR="003A141B" w:rsidRDefault="003A141B" w:rsidP="003A141B">
            <w:pPr>
              <w:jc w:val="center"/>
              <w:rPr>
                <w:color w:val="000000"/>
              </w:rPr>
            </w:pPr>
            <w:r>
              <w:rPr>
                <w:rFonts w:hint="eastAsia"/>
                <w:color w:val="000000"/>
              </w:rPr>
              <w:t>1</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F85D23" w14:textId="0DDBF89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1A0C6A" w14:textId="17B6FE84" w:rsidR="003A141B" w:rsidRDefault="003A141B" w:rsidP="003A141B">
            <w:pPr>
              <w:suppressAutoHyphens w:val="0"/>
              <w:overflowPunct/>
              <w:autoSpaceDE/>
              <w:textAlignment w:val="auto"/>
              <w:rPr>
                <w:color w:val="000000"/>
              </w:rPr>
            </w:pPr>
            <w:r>
              <w:rPr>
                <w:rFonts w:hint="eastAsia"/>
                <w:color w:val="000000"/>
              </w:rPr>
              <w:t>[defect] WebUI Show FRU device ID in a correct order.</w:t>
            </w:r>
          </w:p>
        </w:tc>
        <w:tc>
          <w:tcPr>
            <w:tcW w:w="1276" w:type="dxa"/>
            <w:tcBorders>
              <w:top w:val="single" w:sz="4" w:space="0" w:color="auto"/>
              <w:left w:val="single" w:sz="4" w:space="0" w:color="auto"/>
              <w:bottom w:val="single" w:sz="4" w:space="0" w:color="auto"/>
              <w:right w:val="single" w:sz="4" w:space="0" w:color="auto"/>
            </w:tcBorders>
          </w:tcPr>
          <w:p w14:paraId="735B0C5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F5F4B3" w14:textId="77777777" w:rsidR="003A141B" w:rsidRDefault="003A141B" w:rsidP="003A141B">
            <w:pPr>
              <w:jc w:val="center"/>
              <w:rPr>
                <w:color w:val="FF0000"/>
              </w:rPr>
            </w:pPr>
          </w:p>
        </w:tc>
      </w:tr>
      <w:tr w:rsidR="003A141B" w14:paraId="1B730F7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6BB25B" w14:textId="503297D2" w:rsidR="003A141B" w:rsidRDefault="003A141B" w:rsidP="003A141B">
            <w:pPr>
              <w:jc w:val="center"/>
              <w:rPr>
                <w:color w:val="000000"/>
              </w:rPr>
            </w:pPr>
            <w:r>
              <w:rPr>
                <w:rFonts w:hint="eastAsia"/>
                <w:color w:val="000000"/>
              </w:rPr>
              <w:t>1</w:t>
            </w: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A63FFF" w14:textId="281680D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F20C0E" w14:textId="624EBFC7" w:rsidR="003A141B" w:rsidRDefault="003A141B" w:rsidP="003A141B">
            <w:pPr>
              <w:suppressAutoHyphens w:val="0"/>
              <w:overflowPunct/>
              <w:autoSpaceDE/>
              <w:textAlignment w:val="auto"/>
              <w:rPr>
                <w:color w:val="000000"/>
              </w:rPr>
            </w:pPr>
            <w:r>
              <w:rPr>
                <w:rFonts w:hint="eastAsia"/>
                <w:color w:val="000000"/>
              </w:rPr>
              <w:t>[defect]Add MS03 I3C dimm device.</w:t>
            </w:r>
          </w:p>
        </w:tc>
        <w:tc>
          <w:tcPr>
            <w:tcW w:w="1276" w:type="dxa"/>
            <w:tcBorders>
              <w:top w:val="single" w:sz="4" w:space="0" w:color="auto"/>
              <w:left w:val="single" w:sz="4" w:space="0" w:color="auto"/>
              <w:bottom w:val="single" w:sz="4" w:space="0" w:color="auto"/>
              <w:right w:val="single" w:sz="4" w:space="0" w:color="auto"/>
            </w:tcBorders>
          </w:tcPr>
          <w:p w14:paraId="23C5369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CB75CC" w14:textId="77777777" w:rsidR="003A141B" w:rsidRDefault="003A141B" w:rsidP="003A141B">
            <w:pPr>
              <w:jc w:val="center"/>
              <w:rPr>
                <w:color w:val="FF0000"/>
              </w:rPr>
            </w:pPr>
          </w:p>
        </w:tc>
      </w:tr>
      <w:tr w:rsidR="003A141B" w14:paraId="28A3BCC7"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9D515A3" w14:textId="78922680"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16</w:t>
            </w:r>
            <w:r>
              <w:rPr>
                <w:rFonts w:ascii="Arial" w:hAnsi="Arial" w:cs="Arial" w:hint="eastAsia"/>
              </w:rPr>
              <w:t>(2021/</w:t>
            </w:r>
            <w:r>
              <w:rPr>
                <w:rFonts w:ascii="Arial" w:hAnsi="Arial" w:cs="Arial"/>
              </w:rPr>
              <w:t>12</w:t>
            </w:r>
            <w:r>
              <w:rPr>
                <w:rFonts w:ascii="Arial" w:hAnsi="Arial" w:cs="Arial" w:hint="eastAsia"/>
              </w:rPr>
              <w:t>/</w:t>
            </w:r>
            <w:r>
              <w:rPr>
                <w:rFonts w:ascii="Arial" w:hAnsi="Arial" w:cs="Arial"/>
              </w:rPr>
              <w:t>09</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EAC075F" w14:textId="19DBE314" w:rsidR="003A141B" w:rsidRDefault="003A141B" w:rsidP="003A141B">
            <w:pPr>
              <w:jc w:val="center"/>
              <w:rPr>
                <w:color w:val="FF0000"/>
              </w:rPr>
            </w:pPr>
            <w:r>
              <w:rPr>
                <w:rFonts w:hint="eastAsia"/>
                <w:color w:val="FF0000"/>
              </w:rPr>
              <w:t>P3</w:t>
            </w:r>
          </w:p>
        </w:tc>
      </w:tr>
      <w:tr w:rsidR="003A141B" w14:paraId="3A7367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29B59B" w14:textId="6591B532"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28D00E" w14:textId="21E12FB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C26D46" w14:textId="56F005D9" w:rsidR="003A141B" w:rsidRDefault="003A141B" w:rsidP="003A141B">
            <w:pPr>
              <w:rPr>
                <w:color w:val="000000"/>
              </w:rPr>
            </w:pPr>
            <w:r>
              <w:rPr>
                <w:rFonts w:hint="eastAsia"/>
                <w:color w:val="000000"/>
              </w:rPr>
              <w:t>[defect] This fan profile does not belong to V13.</w:t>
            </w:r>
          </w:p>
        </w:tc>
        <w:tc>
          <w:tcPr>
            <w:tcW w:w="1276" w:type="dxa"/>
            <w:tcBorders>
              <w:top w:val="single" w:sz="4" w:space="0" w:color="auto"/>
              <w:left w:val="single" w:sz="4" w:space="0" w:color="auto"/>
              <w:bottom w:val="single" w:sz="4" w:space="0" w:color="auto"/>
              <w:right w:val="single" w:sz="4" w:space="0" w:color="auto"/>
            </w:tcBorders>
          </w:tcPr>
          <w:p w14:paraId="6BE6D5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8BC78F" w14:textId="77777777" w:rsidR="003A141B" w:rsidRDefault="003A141B" w:rsidP="003A141B">
            <w:pPr>
              <w:jc w:val="center"/>
              <w:rPr>
                <w:color w:val="FF0000"/>
              </w:rPr>
            </w:pPr>
          </w:p>
        </w:tc>
      </w:tr>
      <w:tr w:rsidR="003A141B" w14:paraId="6A9E6E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5EDAE3" w14:textId="0144253F"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001459" w14:textId="44A910C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7198B07" w14:textId="4864BB85" w:rsidR="003A141B" w:rsidRDefault="003A141B" w:rsidP="003A141B">
            <w:pPr>
              <w:rPr>
                <w:color w:val="000000"/>
              </w:rPr>
            </w:pPr>
            <w:r>
              <w:rPr>
                <w:rFonts w:hint="eastAsia"/>
                <w:color w:val="000000"/>
              </w:rPr>
              <w:t>[feature] 1.add MS93-FS0-K2 devmap,SKU 2.set Power Policy is power on</w:t>
            </w:r>
          </w:p>
        </w:tc>
        <w:tc>
          <w:tcPr>
            <w:tcW w:w="1276" w:type="dxa"/>
            <w:tcBorders>
              <w:top w:val="single" w:sz="4" w:space="0" w:color="auto"/>
              <w:left w:val="single" w:sz="4" w:space="0" w:color="auto"/>
              <w:bottom w:val="single" w:sz="4" w:space="0" w:color="auto"/>
              <w:right w:val="single" w:sz="4" w:space="0" w:color="auto"/>
            </w:tcBorders>
          </w:tcPr>
          <w:p w14:paraId="49F746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4D6813" w14:textId="77777777" w:rsidR="003A141B" w:rsidRDefault="003A141B" w:rsidP="003A141B">
            <w:pPr>
              <w:jc w:val="center"/>
              <w:rPr>
                <w:color w:val="FF0000"/>
              </w:rPr>
            </w:pPr>
          </w:p>
        </w:tc>
      </w:tr>
      <w:tr w:rsidR="003A141B" w14:paraId="0CBABE8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68421E" w14:textId="559BA720"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BD7D72" w14:textId="2BDB33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A8264B1" w14:textId="6DC4212F" w:rsidR="003A141B" w:rsidRDefault="003A141B" w:rsidP="003A141B">
            <w:pPr>
              <w:rPr>
                <w:color w:val="000000"/>
              </w:rPr>
            </w:pPr>
            <w:r>
              <w:rPr>
                <w:rFonts w:hint="eastAsia"/>
                <w:color w:val="000000"/>
              </w:rPr>
              <w:t>[defect] Fix reset button not work.</w:t>
            </w:r>
          </w:p>
        </w:tc>
        <w:tc>
          <w:tcPr>
            <w:tcW w:w="1276" w:type="dxa"/>
            <w:tcBorders>
              <w:top w:val="single" w:sz="4" w:space="0" w:color="auto"/>
              <w:left w:val="single" w:sz="4" w:space="0" w:color="auto"/>
              <w:bottom w:val="single" w:sz="4" w:space="0" w:color="auto"/>
              <w:right w:val="single" w:sz="4" w:space="0" w:color="auto"/>
            </w:tcBorders>
          </w:tcPr>
          <w:p w14:paraId="075DB1D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7B7EC3" w14:textId="77777777" w:rsidR="003A141B" w:rsidRDefault="003A141B" w:rsidP="003A141B">
            <w:pPr>
              <w:jc w:val="center"/>
              <w:rPr>
                <w:color w:val="FF0000"/>
              </w:rPr>
            </w:pPr>
          </w:p>
        </w:tc>
      </w:tr>
      <w:tr w:rsidR="003A141B" w14:paraId="2B6382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2C2A04" w14:textId="6B98254D"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54C7A7" w14:textId="4624A61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7C103C" w14:textId="183A0A87" w:rsidR="003A141B" w:rsidRDefault="003A141B" w:rsidP="003A141B">
            <w:pPr>
              <w:rPr>
                <w:color w:val="000000"/>
              </w:rPr>
            </w:pPr>
            <w:r>
              <w:rPr>
                <w:rFonts w:hint="eastAsia"/>
                <w:color w:val="000000"/>
              </w:rPr>
              <w:t>[defect]add MS93 devmap I3c dimm device.</w:t>
            </w:r>
          </w:p>
        </w:tc>
        <w:tc>
          <w:tcPr>
            <w:tcW w:w="1276" w:type="dxa"/>
            <w:tcBorders>
              <w:top w:val="single" w:sz="4" w:space="0" w:color="auto"/>
              <w:left w:val="single" w:sz="4" w:space="0" w:color="auto"/>
              <w:bottom w:val="single" w:sz="4" w:space="0" w:color="auto"/>
              <w:right w:val="single" w:sz="4" w:space="0" w:color="auto"/>
            </w:tcBorders>
          </w:tcPr>
          <w:p w14:paraId="65879A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512E22" w14:textId="77777777" w:rsidR="003A141B" w:rsidRDefault="003A141B" w:rsidP="003A141B">
            <w:pPr>
              <w:jc w:val="center"/>
              <w:rPr>
                <w:color w:val="FF0000"/>
              </w:rPr>
            </w:pPr>
          </w:p>
        </w:tc>
      </w:tr>
      <w:tr w:rsidR="003A141B" w14:paraId="78E5B7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925287" w14:textId="33AEF885"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74B958" w14:textId="02CDD70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F73690" w14:textId="05B299AA" w:rsidR="003A141B" w:rsidRDefault="003A141B" w:rsidP="003A141B">
            <w:pPr>
              <w:rPr>
                <w:color w:val="000000"/>
              </w:rPr>
            </w:pPr>
            <w:r>
              <w:rPr>
                <w:rFonts w:hint="eastAsia"/>
                <w:color w:val="000000"/>
              </w:rPr>
              <w:t>[redfish][defect] fix: POST CertificateService.GenerateCSR failure</w:t>
            </w:r>
          </w:p>
        </w:tc>
        <w:tc>
          <w:tcPr>
            <w:tcW w:w="1276" w:type="dxa"/>
            <w:tcBorders>
              <w:top w:val="single" w:sz="4" w:space="0" w:color="auto"/>
              <w:left w:val="single" w:sz="4" w:space="0" w:color="auto"/>
              <w:bottom w:val="single" w:sz="4" w:space="0" w:color="auto"/>
              <w:right w:val="single" w:sz="4" w:space="0" w:color="auto"/>
            </w:tcBorders>
          </w:tcPr>
          <w:p w14:paraId="55F52B1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83306E" w14:textId="77777777" w:rsidR="003A141B" w:rsidRDefault="003A141B" w:rsidP="003A141B">
            <w:pPr>
              <w:jc w:val="center"/>
              <w:rPr>
                <w:color w:val="FF0000"/>
              </w:rPr>
            </w:pPr>
          </w:p>
        </w:tc>
      </w:tr>
      <w:tr w:rsidR="003A141B" w14:paraId="0676E2D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B7541B" w14:textId="6D6D5C02"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225F02" w14:textId="5567384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CA3A957" w14:textId="2FBDC036" w:rsidR="003A141B" w:rsidRDefault="003A141B" w:rsidP="003A141B">
            <w:pPr>
              <w:rPr>
                <w:color w:val="000000"/>
              </w:rPr>
            </w:pPr>
            <w:r>
              <w:rPr>
                <w:rFonts w:hint="eastAsia"/>
                <w:color w:val="000000"/>
              </w:rPr>
              <w:t>[defect] Change udhcpc function to background to improve the boot time.</w:t>
            </w:r>
          </w:p>
        </w:tc>
        <w:tc>
          <w:tcPr>
            <w:tcW w:w="1276" w:type="dxa"/>
            <w:tcBorders>
              <w:top w:val="single" w:sz="4" w:space="0" w:color="auto"/>
              <w:left w:val="single" w:sz="4" w:space="0" w:color="auto"/>
              <w:bottom w:val="single" w:sz="4" w:space="0" w:color="auto"/>
              <w:right w:val="single" w:sz="4" w:space="0" w:color="auto"/>
            </w:tcBorders>
          </w:tcPr>
          <w:p w14:paraId="0DA451B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E07F0C" w14:textId="77777777" w:rsidR="003A141B" w:rsidRDefault="003A141B" w:rsidP="003A141B">
            <w:pPr>
              <w:jc w:val="center"/>
              <w:rPr>
                <w:color w:val="FF0000"/>
              </w:rPr>
            </w:pPr>
          </w:p>
        </w:tc>
      </w:tr>
      <w:tr w:rsidR="003A141B" w14:paraId="579B5CF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4B2F73" w14:textId="0B68F1B3"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680148" w14:textId="3B082FB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05EAF7" w14:textId="5F8F2EEF" w:rsidR="003A141B" w:rsidRDefault="003A141B" w:rsidP="003A141B">
            <w:pPr>
              <w:rPr>
                <w:color w:val="000000"/>
              </w:rPr>
            </w:pPr>
            <w:r>
              <w:rPr>
                <w:rFonts w:hint="eastAsia"/>
                <w:color w:val="000000"/>
              </w:rPr>
              <w:t>[defect] Fixed mac0 pinctrl settings, Enable mac2 feature and Fixed phy reset timed out.</w:t>
            </w:r>
          </w:p>
        </w:tc>
        <w:tc>
          <w:tcPr>
            <w:tcW w:w="1276" w:type="dxa"/>
            <w:tcBorders>
              <w:top w:val="single" w:sz="4" w:space="0" w:color="auto"/>
              <w:left w:val="single" w:sz="4" w:space="0" w:color="auto"/>
              <w:bottom w:val="single" w:sz="4" w:space="0" w:color="auto"/>
              <w:right w:val="single" w:sz="4" w:space="0" w:color="auto"/>
            </w:tcBorders>
          </w:tcPr>
          <w:p w14:paraId="3213EE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AAFC3C" w14:textId="77777777" w:rsidR="003A141B" w:rsidRDefault="003A141B" w:rsidP="003A141B">
            <w:pPr>
              <w:jc w:val="center"/>
              <w:rPr>
                <w:color w:val="FF0000"/>
              </w:rPr>
            </w:pPr>
          </w:p>
        </w:tc>
      </w:tr>
      <w:tr w:rsidR="003A141B" w14:paraId="36CB3BF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1B8323" w14:textId="014148D8"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82B911" w14:textId="72FA26C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802BBFB" w14:textId="1308714D" w:rsidR="003A141B" w:rsidRDefault="003A141B" w:rsidP="003A141B">
            <w:pPr>
              <w:rPr>
                <w:color w:val="000000"/>
              </w:rPr>
            </w:pPr>
            <w:r>
              <w:rPr>
                <w:rFonts w:hint="eastAsia"/>
                <w:color w:val="000000"/>
              </w:rPr>
              <w:t>[feature] Add judge Vr brand.</w:t>
            </w:r>
          </w:p>
        </w:tc>
        <w:tc>
          <w:tcPr>
            <w:tcW w:w="1276" w:type="dxa"/>
            <w:tcBorders>
              <w:top w:val="single" w:sz="4" w:space="0" w:color="auto"/>
              <w:left w:val="single" w:sz="4" w:space="0" w:color="auto"/>
              <w:bottom w:val="single" w:sz="4" w:space="0" w:color="auto"/>
              <w:right w:val="single" w:sz="4" w:space="0" w:color="auto"/>
            </w:tcBorders>
          </w:tcPr>
          <w:p w14:paraId="7BF2813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5436E9" w14:textId="77777777" w:rsidR="003A141B" w:rsidRDefault="003A141B" w:rsidP="003A141B">
            <w:pPr>
              <w:jc w:val="center"/>
              <w:rPr>
                <w:color w:val="FF0000"/>
              </w:rPr>
            </w:pPr>
          </w:p>
        </w:tc>
      </w:tr>
      <w:tr w:rsidR="003A141B" w14:paraId="384CC0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C91809" w14:textId="19EA5224"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ABDA7A" w14:textId="5769E91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1E93F8F" w14:textId="49544F9E" w:rsidR="003A141B" w:rsidRDefault="003A141B" w:rsidP="003A141B">
            <w:pPr>
              <w:rPr>
                <w:color w:val="000000"/>
              </w:rPr>
            </w:pPr>
            <w:r>
              <w:rPr>
                <w:rFonts w:hint="eastAsia"/>
                <w:color w:val="000000"/>
              </w:rPr>
              <w:t>[defect] fix bmc reboot cause OS shutdown, mantis 51202</w:t>
            </w:r>
          </w:p>
        </w:tc>
        <w:tc>
          <w:tcPr>
            <w:tcW w:w="1276" w:type="dxa"/>
            <w:tcBorders>
              <w:top w:val="single" w:sz="4" w:space="0" w:color="auto"/>
              <w:left w:val="single" w:sz="4" w:space="0" w:color="auto"/>
              <w:bottom w:val="single" w:sz="4" w:space="0" w:color="auto"/>
              <w:right w:val="single" w:sz="4" w:space="0" w:color="auto"/>
            </w:tcBorders>
          </w:tcPr>
          <w:p w14:paraId="3C37FE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1D2622" w14:textId="77777777" w:rsidR="003A141B" w:rsidRDefault="003A141B" w:rsidP="003A141B">
            <w:pPr>
              <w:jc w:val="center"/>
              <w:rPr>
                <w:color w:val="FF0000"/>
              </w:rPr>
            </w:pPr>
          </w:p>
        </w:tc>
      </w:tr>
      <w:tr w:rsidR="003A141B" w14:paraId="4747AE4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09F555" w14:textId="1BDD2D08"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15A0EF" w14:textId="6DFFF63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CBCF9B" w14:textId="260C8648" w:rsidR="003A141B" w:rsidRDefault="003A141B" w:rsidP="003A141B">
            <w:pPr>
              <w:rPr>
                <w:color w:val="000000"/>
              </w:rPr>
            </w:pPr>
            <w:r>
              <w:rPr>
                <w:rFonts w:hint="eastAsia"/>
                <w:color w:val="000000"/>
              </w:rPr>
              <w:t>[defect] Remove check_ec_exist in order to decrease loading times from web page #remote_control and #power-control.</w:t>
            </w:r>
          </w:p>
        </w:tc>
        <w:tc>
          <w:tcPr>
            <w:tcW w:w="1276" w:type="dxa"/>
            <w:tcBorders>
              <w:top w:val="single" w:sz="4" w:space="0" w:color="auto"/>
              <w:left w:val="single" w:sz="4" w:space="0" w:color="auto"/>
              <w:bottom w:val="single" w:sz="4" w:space="0" w:color="auto"/>
              <w:right w:val="single" w:sz="4" w:space="0" w:color="auto"/>
            </w:tcBorders>
          </w:tcPr>
          <w:p w14:paraId="28E864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737B22" w14:textId="77777777" w:rsidR="003A141B" w:rsidRDefault="003A141B" w:rsidP="003A141B">
            <w:pPr>
              <w:jc w:val="center"/>
              <w:rPr>
                <w:color w:val="FF0000"/>
              </w:rPr>
            </w:pPr>
          </w:p>
        </w:tc>
      </w:tr>
      <w:tr w:rsidR="003A141B" w14:paraId="533A76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F6AFFE" w14:textId="29E1B29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CA6BF4" w14:textId="5F4212D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9C50D2" w14:textId="49884675" w:rsidR="003A141B" w:rsidRDefault="003A141B" w:rsidP="003A141B">
            <w:pPr>
              <w:rPr>
                <w:color w:val="000000"/>
              </w:rPr>
            </w:pPr>
            <w:r>
              <w:rPr>
                <w:rFonts w:hint="eastAsia"/>
                <w:color w:val="000000"/>
              </w:rPr>
              <w:t>[defect] change SKUInfoAmpSupport function to SKUInfoIsAmperePlatform function</w:t>
            </w:r>
          </w:p>
        </w:tc>
        <w:tc>
          <w:tcPr>
            <w:tcW w:w="1276" w:type="dxa"/>
            <w:tcBorders>
              <w:top w:val="single" w:sz="4" w:space="0" w:color="auto"/>
              <w:left w:val="single" w:sz="4" w:space="0" w:color="auto"/>
              <w:bottom w:val="single" w:sz="4" w:space="0" w:color="auto"/>
              <w:right w:val="single" w:sz="4" w:space="0" w:color="auto"/>
            </w:tcBorders>
          </w:tcPr>
          <w:p w14:paraId="08D578A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8396BD" w14:textId="77777777" w:rsidR="003A141B" w:rsidRDefault="003A141B" w:rsidP="003A141B">
            <w:pPr>
              <w:jc w:val="center"/>
              <w:rPr>
                <w:color w:val="FF0000"/>
              </w:rPr>
            </w:pPr>
          </w:p>
        </w:tc>
      </w:tr>
      <w:tr w:rsidR="003A141B" w14:paraId="3EE01BA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EF3B48" w14:textId="52E729AD"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C1F82B" w14:textId="18153FF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45A809B" w14:textId="0C03C93A" w:rsidR="003A141B" w:rsidRDefault="003A141B" w:rsidP="003A141B">
            <w:pPr>
              <w:rPr>
                <w:color w:val="000000"/>
              </w:rPr>
            </w:pPr>
            <w:r>
              <w:rPr>
                <w:rFonts w:hint="eastAsia"/>
                <w:color w:val="000000"/>
              </w:rPr>
              <w:t>[defect] Fix power button not work for GPIOF2 interrupt registration fail will cause GPIOP0 not be registrated.</w:t>
            </w:r>
          </w:p>
        </w:tc>
        <w:tc>
          <w:tcPr>
            <w:tcW w:w="1276" w:type="dxa"/>
            <w:tcBorders>
              <w:top w:val="single" w:sz="4" w:space="0" w:color="auto"/>
              <w:left w:val="single" w:sz="4" w:space="0" w:color="auto"/>
              <w:bottom w:val="single" w:sz="4" w:space="0" w:color="auto"/>
              <w:right w:val="single" w:sz="4" w:space="0" w:color="auto"/>
            </w:tcBorders>
          </w:tcPr>
          <w:p w14:paraId="4F04A5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43AA12" w14:textId="77777777" w:rsidR="003A141B" w:rsidRDefault="003A141B" w:rsidP="003A141B">
            <w:pPr>
              <w:jc w:val="center"/>
              <w:rPr>
                <w:color w:val="FF0000"/>
              </w:rPr>
            </w:pPr>
          </w:p>
        </w:tc>
      </w:tr>
      <w:tr w:rsidR="003A141B" w14:paraId="0E8FDE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91A877" w14:textId="0E15389B"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F8BA72" w14:textId="6ED1736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155964" w14:textId="084B7DEE" w:rsidR="003A141B" w:rsidRDefault="003A141B" w:rsidP="003A141B">
            <w:pPr>
              <w:rPr>
                <w:color w:val="000000"/>
              </w:rPr>
            </w:pPr>
            <w:r>
              <w:rPr>
                <w:rFonts w:hint="eastAsia"/>
                <w:color w:val="000000"/>
              </w:rPr>
              <w:t>[defect] display GPU current sensor for G492 system.</w:t>
            </w:r>
          </w:p>
        </w:tc>
        <w:tc>
          <w:tcPr>
            <w:tcW w:w="1276" w:type="dxa"/>
            <w:tcBorders>
              <w:top w:val="single" w:sz="4" w:space="0" w:color="auto"/>
              <w:left w:val="single" w:sz="4" w:space="0" w:color="auto"/>
              <w:bottom w:val="single" w:sz="4" w:space="0" w:color="auto"/>
              <w:right w:val="single" w:sz="4" w:space="0" w:color="auto"/>
            </w:tcBorders>
          </w:tcPr>
          <w:p w14:paraId="7713311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64EF814" w14:textId="77777777" w:rsidR="003A141B" w:rsidRDefault="003A141B" w:rsidP="003A141B">
            <w:pPr>
              <w:jc w:val="center"/>
              <w:rPr>
                <w:color w:val="FF0000"/>
              </w:rPr>
            </w:pPr>
          </w:p>
        </w:tc>
      </w:tr>
      <w:tr w:rsidR="003A141B" w14:paraId="3CD83D5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F5BF57" w14:textId="61B5EE49" w:rsidR="003A141B" w:rsidRDefault="003A141B" w:rsidP="003A141B">
            <w:pPr>
              <w:jc w:val="center"/>
              <w:rPr>
                <w:color w:val="000000"/>
              </w:rPr>
            </w:pPr>
            <w:r>
              <w:rPr>
                <w:rFonts w:hint="eastAsia"/>
                <w:color w:val="000000"/>
              </w:rPr>
              <w:t>1</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BA3A62" w14:textId="62122D8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5E89E8" w14:textId="7994E27C" w:rsidR="003A141B" w:rsidRDefault="003A141B" w:rsidP="003A141B">
            <w:pPr>
              <w:rPr>
                <w:color w:val="000000"/>
              </w:rPr>
            </w:pPr>
            <w:r>
              <w:rPr>
                <w:rFonts w:hint="eastAsia"/>
                <w:color w:val="000000"/>
              </w:rPr>
              <w:t>[defect] Fix raid can't create/delete by redfish</w:t>
            </w:r>
          </w:p>
        </w:tc>
        <w:tc>
          <w:tcPr>
            <w:tcW w:w="1276" w:type="dxa"/>
            <w:tcBorders>
              <w:top w:val="single" w:sz="4" w:space="0" w:color="auto"/>
              <w:left w:val="single" w:sz="4" w:space="0" w:color="auto"/>
              <w:bottom w:val="single" w:sz="4" w:space="0" w:color="auto"/>
              <w:right w:val="single" w:sz="4" w:space="0" w:color="auto"/>
            </w:tcBorders>
          </w:tcPr>
          <w:p w14:paraId="32DD6D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D13B2E" w14:textId="77777777" w:rsidR="003A141B" w:rsidRDefault="003A141B" w:rsidP="003A141B">
            <w:pPr>
              <w:jc w:val="center"/>
              <w:rPr>
                <w:color w:val="FF0000"/>
              </w:rPr>
            </w:pPr>
          </w:p>
        </w:tc>
      </w:tr>
      <w:tr w:rsidR="003A141B" w14:paraId="4B19F17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B6D0C2" w14:textId="4D5F5A66" w:rsidR="003A141B" w:rsidRDefault="003A141B" w:rsidP="003A141B">
            <w:pPr>
              <w:jc w:val="center"/>
              <w:rPr>
                <w:color w:val="000000"/>
              </w:rPr>
            </w:pPr>
            <w:r>
              <w:rPr>
                <w:rFonts w:hint="eastAsia"/>
                <w:color w:val="000000"/>
              </w:rPr>
              <w:t>1</w:t>
            </w: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737040" w14:textId="05DC17E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5A635EC" w14:textId="5FC1A25C" w:rsidR="003A141B" w:rsidRDefault="003A141B" w:rsidP="003A141B">
            <w:pPr>
              <w:rPr>
                <w:color w:val="000000"/>
              </w:rPr>
            </w:pPr>
            <w:r>
              <w:rPr>
                <w:rFonts w:hint="eastAsia"/>
                <w:color w:val="000000"/>
              </w:rPr>
              <w:t>[feature] Add CEC1712 i2c revoke key restful API(correct build error).</w:t>
            </w:r>
          </w:p>
        </w:tc>
        <w:tc>
          <w:tcPr>
            <w:tcW w:w="1276" w:type="dxa"/>
            <w:tcBorders>
              <w:top w:val="single" w:sz="4" w:space="0" w:color="auto"/>
              <w:left w:val="single" w:sz="4" w:space="0" w:color="auto"/>
              <w:bottom w:val="single" w:sz="4" w:space="0" w:color="auto"/>
              <w:right w:val="single" w:sz="4" w:space="0" w:color="auto"/>
            </w:tcBorders>
          </w:tcPr>
          <w:p w14:paraId="746F5D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528089" w14:textId="77777777" w:rsidR="003A141B" w:rsidRDefault="003A141B" w:rsidP="003A141B">
            <w:pPr>
              <w:jc w:val="center"/>
              <w:rPr>
                <w:color w:val="FF0000"/>
              </w:rPr>
            </w:pPr>
          </w:p>
        </w:tc>
      </w:tr>
      <w:tr w:rsidR="003A141B" w14:paraId="1E19B3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04AE06" w14:textId="1FAC9720" w:rsidR="003A141B" w:rsidRDefault="003A141B" w:rsidP="003A141B">
            <w:pPr>
              <w:jc w:val="center"/>
              <w:rPr>
                <w:color w:val="000000"/>
              </w:rPr>
            </w:pPr>
            <w:r>
              <w:rPr>
                <w:rFonts w:hint="eastAsia"/>
                <w:color w:val="000000"/>
              </w:rPr>
              <w:t>1</w:t>
            </w: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94BF78" w14:textId="0C25A31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6824DA5" w14:textId="5EDDF79F" w:rsidR="003A141B" w:rsidRDefault="003A141B" w:rsidP="003A141B">
            <w:pPr>
              <w:rPr>
                <w:color w:val="000000"/>
              </w:rPr>
            </w:pPr>
            <w:r>
              <w:rPr>
                <w:rFonts w:hint="eastAsia"/>
                <w:color w:val="000000"/>
              </w:rPr>
              <w:t>[defect]Fix CMC can't read DIMM temp problem, fix CPU PWR to 2 bytes</w:t>
            </w:r>
          </w:p>
        </w:tc>
        <w:tc>
          <w:tcPr>
            <w:tcW w:w="1276" w:type="dxa"/>
            <w:tcBorders>
              <w:top w:val="single" w:sz="4" w:space="0" w:color="auto"/>
              <w:left w:val="single" w:sz="4" w:space="0" w:color="auto"/>
              <w:bottom w:val="single" w:sz="4" w:space="0" w:color="auto"/>
              <w:right w:val="single" w:sz="4" w:space="0" w:color="auto"/>
            </w:tcBorders>
          </w:tcPr>
          <w:p w14:paraId="1FE95E6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D75661" w14:textId="77777777" w:rsidR="003A141B" w:rsidRDefault="003A141B" w:rsidP="003A141B">
            <w:pPr>
              <w:jc w:val="center"/>
              <w:rPr>
                <w:color w:val="FF0000"/>
              </w:rPr>
            </w:pPr>
          </w:p>
        </w:tc>
      </w:tr>
      <w:tr w:rsidR="003A141B" w14:paraId="160820F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3EE46EB" w14:textId="6ECDF80E"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15</w:t>
            </w:r>
            <w:r>
              <w:rPr>
                <w:rFonts w:ascii="Arial" w:hAnsi="Arial" w:cs="Arial" w:hint="eastAsia"/>
              </w:rPr>
              <w:t>(2021/</w:t>
            </w:r>
            <w:r>
              <w:rPr>
                <w:rFonts w:ascii="Arial" w:hAnsi="Arial" w:cs="Arial"/>
              </w:rPr>
              <w:t>12</w:t>
            </w:r>
            <w:r>
              <w:rPr>
                <w:rFonts w:ascii="Arial" w:hAnsi="Arial" w:cs="Arial" w:hint="eastAsia"/>
              </w:rPr>
              <w:t>/</w:t>
            </w:r>
            <w:r>
              <w:rPr>
                <w:rFonts w:ascii="Arial" w:hAnsi="Arial" w:cs="Arial"/>
              </w:rPr>
              <w:t>02</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27237339" w14:textId="77777777" w:rsidR="003A141B" w:rsidRDefault="003A141B" w:rsidP="003A141B">
            <w:pPr>
              <w:jc w:val="center"/>
              <w:rPr>
                <w:color w:val="FF0000"/>
              </w:rPr>
            </w:pPr>
            <w:r>
              <w:rPr>
                <w:rFonts w:hint="eastAsia"/>
                <w:color w:val="FF0000"/>
              </w:rPr>
              <w:t>P3</w:t>
            </w:r>
          </w:p>
        </w:tc>
      </w:tr>
      <w:tr w:rsidR="003A141B" w14:paraId="5B4F332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E61DC4" w14:textId="785119C6"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10C737" w14:textId="01A7967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B748BF" w14:textId="7CB97B4B" w:rsidR="003A141B" w:rsidRDefault="003A141B" w:rsidP="003A141B">
            <w:pPr>
              <w:rPr>
                <w:color w:val="000000"/>
              </w:rPr>
            </w:pPr>
            <w:r>
              <w:rPr>
                <w:rFonts w:hint="eastAsia"/>
                <w:color w:val="000000"/>
              </w:rPr>
              <w:t>[defect] Set GPIOE0 to default output high.</w:t>
            </w:r>
          </w:p>
        </w:tc>
        <w:tc>
          <w:tcPr>
            <w:tcW w:w="1276" w:type="dxa"/>
            <w:tcBorders>
              <w:top w:val="single" w:sz="4" w:space="0" w:color="auto"/>
              <w:left w:val="single" w:sz="4" w:space="0" w:color="auto"/>
              <w:bottom w:val="single" w:sz="4" w:space="0" w:color="auto"/>
              <w:right w:val="single" w:sz="4" w:space="0" w:color="auto"/>
            </w:tcBorders>
          </w:tcPr>
          <w:p w14:paraId="176E90F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BC3BCF" w14:textId="77777777" w:rsidR="003A141B" w:rsidRDefault="003A141B" w:rsidP="003A141B">
            <w:pPr>
              <w:jc w:val="center"/>
              <w:rPr>
                <w:color w:val="FF0000"/>
              </w:rPr>
            </w:pPr>
          </w:p>
        </w:tc>
      </w:tr>
      <w:tr w:rsidR="003A141B" w14:paraId="43404E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5EA5CD" w14:textId="034867EA"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0B98BE" w14:textId="49EC706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EF80BF" w14:textId="72BBF6F0" w:rsidR="003A141B" w:rsidRDefault="003A141B" w:rsidP="003A141B">
            <w:pPr>
              <w:rPr>
                <w:color w:val="000000"/>
              </w:rPr>
            </w:pPr>
            <w:r>
              <w:rPr>
                <w:rFonts w:hint="eastAsia"/>
                <w:color w:val="000000"/>
              </w:rPr>
              <w:t>[defect] HW change design from GPIOB1 to GPIOF2 for wakeup on LAN</w:t>
            </w:r>
          </w:p>
        </w:tc>
        <w:tc>
          <w:tcPr>
            <w:tcW w:w="1276" w:type="dxa"/>
            <w:tcBorders>
              <w:top w:val="single" w:sz="4" w:space="0" w:color="auto"/>
              <w:left w:val="single" w:sz="4" w:space="0" w:color="auto"/>
              <w:bottom w:val="single" w:sz="4" w:space="0" w:color="auto"/>
              <w:right w:val="single" w:sz="4" w:space="0" w:color="auto"/>
            </w:tcBorders>
          </w:tcPr>
          <w:p w14:paraId="282B03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2EE628" w14:textId="77777777" w:rsidR="003A141B" w:rsidRDefault="003A141B" w:rsidP="003A141B">
            <w:pPr>
              <w:jc w:val="center"/>
              <w:rPr>
                <w:color w:val="FF0000"/>
              </w:rPr>
            </w:pPr>
          </w:p>
        </w:tc>
      </w:tr>
      <w:tr w:rsidR="003A141B" w14:paraId="57FF0C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6FD1C2" w14:textId="7F15013E"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CEC6B2" w14:textId="3FE2947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A97A3C" w14:textId="2FFD376B" w:rsidR="003A141B" w:rsidRDefault="003A141B" w:rsidP="003A141B">
            <w:pPr>
              <w:rPr>
                <w:color w:val="000000"/>
              </w:rPr>
            </w:pPr>
            <w:r>
              <w:rPr>
                <w:rFonts w:hint="eastAsia"/>
                <w:color w:val="000000"/>
              </w:rPr>
              <w:t>[defect] fix scp(BOOTFW) version always 0</w:t>
            </w:r>
          </w:p>
        </w:tc>
        <w:tc>
          <w:tcPr>
            <w:tcW w:w="1276" w:type="dxa"/>
            <w:tcBorders>
              <w:top w:val="single" w:sz="4" w:space="0" w:color="auto"/>
              <w:left w:val="single" w:sz="4" w:space="0" w:color="auto"/>
              <w:bottom w:val="single" w:sz="4" w:space="0" w:color="auto"/>
              <w:right w:val="single" w:sz="4" w:space="0" w:color="auto"/>
            </w:tcBorders>
          </w:tcPr>
          <w:p w14:paraId="64C330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2C77DC" w14:textId="77777777" w:rsidR="003A141B" w:rsidRDefault="003A141B" w:rsidP="003A141B">
            <w:pPr>
              <w:jc w:val="center"/>
              <w:rPr>
                <w:color w:val="FF0000"/>
              </w:rPr>
            </w:pPr>
          </w:p>
        </w:tc>
      </w:tr>
      <w:tr w:rsidR="003A141B" w14:paraId="503E46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615D4D" w14:textId="3C592AC4"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4513EF" w14:textId="287FDE7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1AA42C" w14:textId="2043E2CF" w:rsidR="003A141B" w:rsidRDefault="003A141B" w:rsidP="003A141B">
            <w:pPr>
              <w:rPr>
                <w:color w:val="000000"/>
              </w:rPr>
            </w:pPr>
            <w:r>
              <w:rPr>
                <w:rFonts w:hint="eastAsia"/>
                <w:color w:val="000000"/>
              </w:rPr>
              <w:t>[defect] change detect CPU status GPIO pin</w:t>
            </w:r>
          </w:p>
        </w:tc>
        <w:tc>
          <w:tcPr>
            <w:tcW w:w="1276" w:type="dxa"/>
            <w:tcBorders>
              <w:top w:val="single" w:sz="4" w:space="0" w:color="auto"/>
              <w:left w:val="single" w:sz="4" w:space="0" w:color="auto"/>
              <w:bottom w:val="single" w:sz="4" w:space="0" w:color="auto"/>
              <w:right w:val="single" w:sz="4" w:space="0" w:color="auto"/>
            </w:tcBorders>
          </w:tcPr>
          <w:p w14:paraId="0B18F8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019858" w14:textId="77777777" w:rsidR="003A141B" w:rsidRDefault="003A141B" w:rsidP="003A141B">
            <w:pPr>
              <w:jc w:val="center"/>
              <w:rPr>
                <w:color w:val="FF0000"/>
              </w:rPr>
            </w:pPr>
          </w:p>
        </w:tc>
      </w:tr>
      <w:tr w:rsidR="003A141B" w14:paraId="2CFB17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066A7B" w14:textId="1D88F774"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2FD04B" w14:textId="192C5CE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A569E64" w14:textId="094B1F57" w:rsidR="003A141B" w:rsidRDefault="003A141B" w:rsidP="003A141B">
            <w:pPr>
              <w:rPr>
                <w:color w:val="000000"/>
              </w:rPr>
            </w:pPr>
            <w:r>
              <w:rPr>
                <w:rFonts w:hint="eastAsia"/>
                <w:color w:val="000000"/>
              </w:rPr>
              <w:t>[feature] add I3C trandfer oem cmd.</w:t>
            </w:r>
          </w:p>
        </w:tc>
        <w:tc>
          <w:tcPr>
            <w:tcW w:w="1276" w:type="dxa"/>
            <w:tcBorders>
              <w:top w:val="single" w:sz="4" w:space="0" w:color="auto"/>
              <w:left w:val="single" w:sz="4" w:space="0" w:color="auto"/>
              <w:bottom w:val="single" w:sz="4" w:space="0" w:color="auto"/>
              <w:right w:val="single" w:sz="4" w:space="0" w:color="auto"/>
            </w:tcBorders>
          </w:tcPr>
          <w:p w14:paraId="680757A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BAFFFA" w14:textId="77777777" w:rsidR="003A141B" w:rsidRDefault="003A141B" w:rsidP="003A141B">
            <w:pPr>
              <w:jc w:val="center"/>
              <w:rPr>
                <w:color w:val="FF0000"/>
              </w:rPr>
            </w:pPr>
          </w:p>
        </w:tc>
      </w:tr>
      <w:tr w:rsidR="003A141B" w14:paraId="78243C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0C0429" w14:textId="5F96072B"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0869AA" w14:textId="63E68D5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CA979E" w14:textId="21FE0DF2" w:rsidR="003A141B" w:rsidRDefault="003A141B" w:rsidP="003A141B">
            <w:pPr>
              <w:rPr>
                <w:color w:val="000000"/>
              </w:rPr>
            </w:pPr>
            <w:r>
              <w:rPr>
                <w:rFonts w:hint="eastAsia"/>
                <w:color w:val="000000"/>
              </w:rPr>
              <w:t>[defect] fix initial I3cdevice rmmod and add i3c oem cmd check reqlen.</w:t>
            </w:r>
          </w:p>
        </w:tc>
        <w:tc>
          <w:tcPr>
            <w:tcW w:w="1276" w:type="dxa"/>
            <w:tcBorders>
              <w:top w:val="single" w:sz="4" w:space="0" w:color="auto"/>
              <w:left w:val="single" w:sz="4" w:space="0" w:color="auto"/>
              <w:bottom w:val="single" w:sz="4" w:space="0" w:color="auto"/>
              <w:right w:val="single" w:sz="4" w:space="0" w:color="auto"/>
            </w:tcBorders>
          </w:tcPr>
          <w:p w14:paraId="412761C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DF509C" w14:textId="77777777" w:rsidR="003A141B" w:rsidRDefault="003A141B" w:rsidP="003A141B">
            <w:pPr>
              <w:jc w:val="center"/>
              <w:rPr>
                <w:color w:val="FF0000"/>
              </w:rPr>
            </w:pPr>
          </w:p>
        </w:tc>
      </w:tr>
      <w:tr w:rsidR="003A141B" w14:paraId="1C5FDF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3DC442" w14:textId="0EBCD0A8"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9EBDBD" w14:textId="372DFB2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E1EA7A" w14:textId="2A69BF61" w:rsidR="003A141B" w:rsidRDefault="003A141B" w:rsidP="003A141B">
            <w:pPr>
              <w:rPr>
                <w:color w:val="000000"/>
              </w:rPr>
            </w:pPr>
            <w:r>
              <w:rPr>
                <w:rFonts w:hint="eastAsia"/>
                <w:color w:val="000000"/>
              </w:rPr>
              <w:t>[defect] add I3c device initial and check bus/addr in oem cmd.</w:t>
            </w:r>
          </w:p>
        </w:tc>
        <w:tc>
          <w:tcPr>
            <w:tcW w:w="1276" w:type="dxa"/>
            <w:tcBorders>
              <w:top w:val="single" w:sz="4" w:space="0" w:color="auto"/>
              <w:left w:val="single" w:sz="4" w:space="0" w:color="auto"/>
              <w:bottom w:val="single" w:sz="4" w:space="0" w:color="auto"/>
              <w:right w:val="single" w:sz="4" w:space="0" w:color="auto"/>
            </w:tcBorders>
          </w:tcPr>
          <w:p w14:paraId="3CED3C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487FE8" w14:textId="77777777" w:rsidR="003A141B" w:rsidRDefault="003A141B" w:rsidP="003A141B">
            <w:pPr>
              <w:jc w:val="center"/>
              <w:rPr>
                <w:color w:val="FF0000"/>
              </w:rPr>
            </w:pPr>
          </w:p>
        </w:tc>
      </w:tr>
      <w:tr w:rsidR="003A141B" w14:paraId="365E36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14D629" w14:textId="63EB1545"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6885E4" w14:textId="61D08A4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E528A3" w14:textId="35DFA423" w:rsidR="003A141B" w:rsidRDefault="003A141B" w:rsidP="003A141B">
            <w:pPr>
              <w:rPr>
                <w:color w:val="000000"/>
              </w:rPr>
            </w:pPr>
            <w:r>
              <w:rPr>
                <w:rFonts w:hint="eastAsia"/>
                <w:color w:val="000000"/>
              </w:rPr>
              <w:t>[defect] modify restful API &amp; ipmi get channel access for host interface connect</w:t>
            </w:r>
          </w:p>
        </w:tc>
        <w:tc>
          <w:tcPr>
            <w:tcW w:w="1276" w:type="dxa"/>
            <w:tcBorders>
              <w:top w:val="single" w:sz="4" w:space="0" w:color="auto"/>
              <w:left w:val="single" w:sz="4" w:space="0" w:color="auto"/>
              <w:bottom w:val="single" w:sz="4" w:space="0" w:color="auto"/>
              <w:right w:val="single" w:sz="4" w:space="0" w:color="auto"/>
            </w:tcBorders>
          </w:tcPr>
          <w:p w14:paraId="4954C08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6A76D9" w14:textId="77777777" w:rsidR="003A141B" w:rsidRDefault="003A141B" w:rsidP="003A141B">
            <w:pPr>
              <w:jc w:val="center"/>
              <w:rPr>
                <w:color w:val="FF0000"/>
              </w:rPr>
            </w:pPr>
          </w:p>
        </w:tc>
      </w:tr>
      <w:tr w:rsidR="003A141B" w14:paraId="5793BA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0EA950" w14:textId="0C5F2D63"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826737" w14:textId="32951B8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BE53EA" w14:textId="5FA89985" w:rsidR="003A141B" w:rsidRDefault="003A141B" w:rsidP="003A141B">
            <w:pPr>
              <w:rPr>
                <w:color w:val="000000"/>
              </w:rPr>
            </w:pPr>
            <w:r>
              <w:rPr>
                <w:rFonts w:hint="eastAsia"/>
                <w:color w:val="000000"/>
              </w:rPr>
              <w:t>[defect] Decrease web page #remote_control and #power-control loading times.</w:t>
            </w:r>
          </w:p>
        </w:tc>
        <w:tc>
          <w:tcPr>
            <w:tcW w:w="1276" w:type="dxa"/>
            <w:tcBorders>
              <w:top w:val="single" w:sz="4" w:space="0" w:color="auto"/>
              <w:left w:val="single" w:sz="4" w:space="0" w:color="auto"/>
              <w:bottom w:val="single" w:sz="4" w:space="0" w:color="auto"/>
              <w:right w:val="single" w:sz="4" w:space="0" w:color="auto"/>
            </w:tcBorders>
          </w:tcPr>
          <w:p w14:paraId="45A614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7D5E34" w14:textId="77777777" w:rsidR="003A141B" w:rsidRDefault="003A141B" w:rsidP="003A141B">
            <w:pPr>
              <w:jc w:val="center"/>
              <w:rPr>
                <w:color w:val="FF0000"/>
              </w:rPr>
            </w:pPr>
          </w:p>
        </w:tc>
      </w:tr>
      <w:tr w:rsidR="003A141B" w14:paraId="1B1A126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72CF3B" w14:textId="724E61D2"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84DD15" w14:textId="292AD96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222F85" w14:textId="6216761B" w:rsidR="003A141B" w:rsidRDefault="003A141B" w:rsidP="003A141B">
            <w:pPr>
              <w:rPr>
                <w:color w:val="000000"/>
              </w:rPr>
            </w:pPr>
            <w:r>
              <w:rPr>
                <w:rFonts w:hint="eastAsia"/>
                <w:color w:val="000000"/>
              </w:rPr>
              <w:t>[defect] Always show minimum power limit field when enable/disable the function on AMD platform.</w:t>
            </w:r>
          </w:p>
        </w:tc>
        <w:tc>
          <w:tcPr>
            <w:tcW w:w="1276" w:type="dxa"/>
            <w:tcBorders>
              <w:top w:val="single" w:sz="4" w:space="0" w:color="auto"/>
              <w:left w:val="single" w:sz="4" w:space="0" w:color="auto"/>
              <w:bottom w:val="single" w:sz="4" w:space="0" w:color="auto"/>
              <w:right w:val="single" w:sz="4" w:space="0" w:color="auto"/>
            </w:tcBorders>
          </w:tcPr>
          <w:p w14:paraId="4D85C0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304D81" w14:textId="77777777" w:rsidR="003A141B" w:rsidRDefault="003A141B" w:rsidP="003A141B">
            <w:pPr>
              <w:jc w:val="center"/>
              <w:rPr>
                <w:color w:val="FF0000"/>
              </w:rPr>
            </w:pPr>
          </w:p>
        </w:tc>
      </w:tr>
      <w:tr w:rsidR="003A141B" w14:paraId="7137BB3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D5CBE0" w14:textId="22143764"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FB4351" w14:textId="6B0AC11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524654" w14:textId="202149D6" w:rsidR="003A141B" w:rsidRDefault="003A141B" w:rsidP="003A141B">
            <w:pPr>
              <w:rPr>
                <w:color w:val="000000"/>
              </w:rPr>
            </w:pPr>
            <w:r>
              <w:rPr>
                <w:rFonts w:hint="eastAsia"/>
                <w:color w:val="000000"/>
              </w:rPr>
              <w:t>[defect] Remove execution i3c initial.</w:t>
            </w:r>
          </w:p>
        </w:tc>
        <w:tc>
          <w:tcPr>
            <w:tcW w:w="1276" w:type="dxa"/>
            <w:tcBorders>
              <w:top w:val="single" w:sz="4" w:space="0" w:color="auto"/>
              <w:left w:val="single" w:sz="4" w:space="0" w:color="auto"/>
              <w:bottom w:val="single" w:sz="4" w:space="0" w:color="auto"/>
              <w:right w:val="single" w:sz="4" w:space="0" w:color="auto"/>
            </w:tcBorders>
          </w:tcPr>
          <w:p w14:paraId="3060DE6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41FA9B" w14:textId="77777777" w:rsidR="003A141B" w:rsidRDefault="003A141B" w:rsidP="003A141B">
            <w:pPr>
              <w:jc w:val="center"/>
              <w:rPr>
                <w:color w:val="FF0000"/>
              </w:rPr>
            </w:pPr>
          </w:p>
        </w:tc>
      </w:tr>
      <w:tr w:rsidR="003A141B" w14:paraId="42BB01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362349" w14:textId="357099BF"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F45932" w14:textId="0B68EBD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0EBD6A" w14:textId="381A62F2" w:rsidR="003A141B" w:rsidRDefault="003A141B" w:rsidP="003A141B">
            <w:pPr>
              <w:rPr>
                <w:color w:val="000000"/>
              </w:rPr>
            </w:pPr>
            <w:r>
              <w:rPr>
                <w:rFonts w:hint="eastAsia"/>
                <w:color w:val="000000"/>
              </w:rPr>
              <w:t>[defect] Enable pinctl of i3c bus 3 &amp; 4.</w:t>
            </w:r>
          </w:p>
        </w:tc>
        <w:tc>
          <w:tcPr>
            <w:tcW w:w="1276" w:type="dxa"/>
            <w:tcBorders>
              <w:top w:val="single" w:sz="4" w:space="0" w:color="auto"/>
              <w:left w:val="single" w:sz="4" w:space="0" w:color="auto"/>
              <w:bottom w:val="single" w:sz="4" w:space="0" w:color="auto"/>
              <w:right w:val="single" w:sz="4" w:space="0" w:color="auto"/>
            </w:tcBorders>
          </w:tcPr>
          <w:p w14:paraId="578554B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0FB5B7" w14:textId="77777777" w:rsidR="003A141B" w:rsidRDefault="003A141B" w:rsidP="003A141B">
            <w:pPr>
              <w:jc w:val="center"/>
              <w:rPr>
                <w:color w:val="FF0000"/>
              </w:rPr>
            </w:pPr>
          </w:p>
        </w:tc>
      </w:tr>
      <w:tr w:rsidR="003A141B" w14:paraId="2726E08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9A478B7" w14:textId="6039F230"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14</w:t>
            </w:r>
            <w:r>
              <w:rPr>
                <w:rFonts w:ascii="Arial" w:hAnsi="Arial" w:cs="Arial" w:hint="eastAsia"/>
              </w:rPr>
              <w:t>(2021/</w:t>
            </w:r>
            <w:r>
              <w:rPr>
                <w:rFonts w:ascii="Arial" w:hAnsi="Arial" w:cs="Arial"/>
              </w:rPr>
              <w:t>11</w:t>
            </w:r>
            <w:r>
              <w:rPr>
                <w:rFonts w:ascii="Arial" w:hAnsi="Arial" w:cs="Arial" w:hint="eastAsia"/>
              </w:rPr>
              <w:t>/</w:t>
            </w:r>
            <w:r>
              <w:rPr>
                <w:rFonts w:ascii="Arial" w:hAnsi="Arial" w:cs="Arial"/>
              </w:rPr>
              <w:t>25</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5B7CC55" w14:textId="2A0D0A09" w:rsidR="003A141B" w:rsidRDefault="003A141B" w:rsidP="003A141B">
            <w:pPr>
              <w:jc w:val="center"/>
              <w:rPr>
                <w:color w:val="FF0000"/>
              </w:rPr>
            </w:pPr>
            <w:r>
              <w:rPr>
                <w:rFonts w:hint="eastAsia"/>
                <w:color w:val="FF0000"/>
              </w:rPr>
              <w:t>P3</w:t>
            </w:r>
          </w:p>
        </w:tc>
      </w:tr>
      <w:tr w:rsidR="003A141B" w14:paraId="79E5B3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D89783D" w14:textId="31E0340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D69148" w14:textId="0138D89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904349" w14:textId="7CDB0AB3" w:rsidR="003A141B" w:rsidRDefault="003A141B" w:rsidP="003A141B">
            <w:pPr>
              <w:rPr>
                <w:color w:val="000000"/>
              </w:rPr>
            </w:pPr>
            <w:r>
              <w:rPr>
                <w:rFonts w:hint="eastAsia"/>
                <w:color w:val="000000"/>
              </w:rPr>
              <w:t>Revert "[defect] Modify PHT state time."</w:t>
            </w:r>
          </w:p>
        </w:tc>
        <w:tc>
          <w:tcPr>
            <w:tcW w:w="1276" w:type="dxa"/>
            <w:tcBorders>
              <w:top w:val="single" w:sz="4" w:space="0" w:color="auto"/>
              <w:left w:val="single" w:sz="4" w:space="0" w:color="auto"/>
              <w:bottom w:val="single" w:sz="4" w:space="0" w:color="auto"/>
              <w:right w:val="single" w:sz="4" w:space="0" w:color="auto"/>
            </w:tcBorders>
          </w:tcPr>
          <w:p w14:paraId="08720F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DBB61A" w14:textId="77777777" w:rsidR="003A141B" w:rsidRDefault="003A141B" w:rsidP="003A141B">
            <w:pPr>
              <w:jc w:val="center"/>
              <w:rPr>
                <w:color w:val="FF0000"/>
              </w:rPr>
            </w:pPr>
          </w:p>
        </w:tc>
      </w:tr>
      <w:tr w:rsidR="003A141B" w14:paraId="1144D3C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AFCAF5" w14:textId="36E28683"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09BF38" w14:textId="6A134B4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8F9933E" w14:textId="72E16361" w:rsidR="003A141B" w:rsidRDefault="003A141B" w:rsidP="003A141B">
            <w:pPr>
              <w:rPr>
                <w:color w:val="000000"/>
              </w:rPr>
            </w:pPr>
            <w:r>
              <w:rPr>
                <w:rFonts w:hint="eastAsia"/>
                <w:color w:val="000000"/>
              </w:rPr>
              <w:t>[defect] Add fpga and psu update types.</w:t>
            </w:r>
          </w:p>
        </w:tc>
        <w:tc>
          <w:tcPr>
            <w:tcW w:w="1276" w:type="dxa"/>
            <w:tcBorders>
              <w:top w:val="single" w:sz="4" w:space="0" w:color="auto"/>
              <w:left w:val="single" w:sz="4" w:space="0" w:color="auto"/>
              <w:bottom w:val="single" w:sz="4" w:space="0" w:color="auto"/>
              <w:right w:val="single" w:sz="4" w:space="0" w:color="auto"/>
            </w:tcBorders>
          </w:tcPr>
          <w:p w14:paraId="4992B1C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BBDE1E" w14:textId="77777777" w:rsidR="003A141B" w:rsidRDefault="003A141B" w:rsidP="003A141B">
            <w:pPr>
              <w:jc w:val="center"/>
              <w:rPr>
                <w:color w:val="FF0000"/>
              </w:rPr>
            </w:pPr>
          </w:p>
        </w:tc>
      </w:tr>
      <w:tr w:rsidR="003A141B" w14:paraId="35A4E49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04D942" w14:textId="2B4F2D0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0F8DCC" w14:textId="6411D2C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BF9643" w14:textId="4BAE646B" w:rsidR="003A141B" w:rsidRDefault="003A141B" w:rsidP="003A141B">
            <w:pPr>
              <w:rPr>
                <w:color w:val="000000"/>
              </w:rPr>
            </w:pPr>
            <w:r>
              <w:rPr>
                <w:rFonts w:hint="eastAsia"/>
                <w:color w:val="000000"/>
              </w:rPr>
              <w:t>[defect] Fix the error message when lighttpd startup.</w:t>
            </w:r>
          </w:p>
        </w:tc>
        <w:tc>
          <w:tcPr>
            <w:tcW w:w="1276" w:type="dxa"/>
            <w:tcBorders>
              <w:top w:val="single" w:sz="4" w:space="0" w:color="auto"/>
              <w:left w:val="single" w:sz="4" w:space="0" w:color="auto"/>
              <w:bottom w:val="single" w:sz="4" w:space="0" w:color="auto"/>
              <w:right w:val="single" w:sz="4" w:space="0" w:color="auto"/>
            </w:tcBorders>
          </w:tcPr>
          <w:p w14:paraId="19F469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786419" w14:textId="77777777" w:rsidR="003A141B" w:rsidRDefault="003A141B" w:rsidP="003A141B">
            <w:pPr>
              <w:jc w:val="center"/>
              <w:rPr>
                <w:color w:val="FF0000"/>
              </w:rPr>
            </w:pPr>
          </w:p>
        </w:tc>
      </w:tr>
      <w:tr w:rsidR="003A141B" w14:paraId="7C745CB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FEEEB6" w14:textId="177F2C6E"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186A80" w14:textId="7A3B323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EBA74AF" w14:textId="7C4F3129" w:rsidR="003A141B" w:rsidRDefault="003A141B" w:rsidP="003A141B">
            <w:pPr>
              <w:rPr>
                <w:color w:val="000000"/>
              </w:rPr>
            </w:pPr>
            <w:r>
              <w:rPr>
                <w:rFonts w:hint="eastAsia"/>
                <w:color w:val="000000"/>
              </w:rPr>
              <w:t>[feature] Enable GBT SNMP function.</w:t>
            </w:r>
          </w:p>
        </w:tc>
        <w:tc>
          <w:tcPr>
            <w:tcW w:w="1276" w:type="dxa"/>
            <w:tcBorders>
              <w:top w:val="single" w:sz="4" w:space="0" w:color="auto"/>
              <w:left w:val="single" w:sz="4" w:space="0" w:color="auto"/>
              <w:bottom w:val="single" w:sz="4" w:space="0" w:color="auto"/>
              <w:right w:val="single" w:sz="4" w:space="0" w:color="auto"/>
            </w:tcBorders>
          </w:tcPr>
          <w:p w14:paraId="621B42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D8DBC8" w14:textId="77777777" w:rsidR="003A141B" w:rsidRDefault="003A141B" w:rsidP="003A141B">
            <w:pPr>
              <w:jc w:val="center"/>
              <w:rPr>
                <w:color w:val="FF0000"/>
              </w:rPr>
            </w:pPr>
          </w:p>
        </w:tc>
      </w:tr>
      <w:tr w:rsidR="003A141B" w14:paraId="0011324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9C5FB7" w14:textId="04D824FF"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10BEAE" w14:textId="5CDDF0A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C6FF2D3" w14:textId="051DFF5D" w:rsidR="003A141B" w:rsidRDefault="003A141B" w:rsidP="003A141B">
            <w:pPr>
              <w:rPr>
                <w:color w:val="000000"/>
              </w:rPr>
            </w:pPr>
            <w:r>
              <w:rPr>
                <w:rFonts w:hint="eastAsia"/>
                <w:color w:val="000000"/>
              </w:rPr>
              <w:t>[defect] fix WebUI update</w:t>
            </w:r>
          </w:p>
        </w:tc>
        <w:tc>
          <w:tcPr>
            <w:tcW w:w="1276" w:type="dxa"/>
            <w:tcBorders>
              <w:top w:val="single" w:sz="4" w:space="0" w:color="auto"/>
              <w:left w:val="single" w:sz="4" w:space="0" w:color="auto"/>
              <w:bottom w:val="single" w:sz="4" w:space="0" w:color="auto"/>
              <w:right w:val="single" w:sz="4" w:space="0" w:color="auto"/>
            </w:tcBorders>
          </w:tcPr>
          <w:p w14:paraId="4DC36BC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0ABD68" w14:textId="77777777" w:rsidR="003A141B" w:rsidRDefault="003A141B" w:rsidP="003A141B">
            <w:pPr>
              <w:jc w:val="center"/>
              <w:rPr>
                <w:color w:val="FF0000"/>
              </w:rPr>
            </w:pPr>
          </w:p>
        </w:tc>
      </w:tr>
      <w:tr w:rsidR="003A141B" w14:paraId="1BF43A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FB09B0" w14:textId="7310047B"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AF860C" w14:textId="7D6D85A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B63D6B" w14:textId="6ADA43DC" w:rsidR="003A141B" w:rsidRDefault="003A141B" w:rsidP="003A141B">
            <w:pPr>
              <w:rPr>
                <w:color w:val="000000"/>
              </w:rPr>
            </w:pPr>
            <w:r>
              <w:rPr>
                <w:rFonts w:hint="eastAsia"/>
                <w:color w:val="000000"/>
              </w:rPr>
              <w:t>Add the tag that enables to adjust the voltage of DDR5.</w:t>
            </w:r>
          </w:p>
        </w:tc>
        <w:tc>
          <w:tcPr>
            <w:tcW w:w="1276" w:type="dxa"/>
            <w:tcBorders>
              <w:top w:val="single" w:sz="4" w:space="0" w:color="auto"/>
              <w:left w:val="single" w:sz="4" w:space="0" w:color="auto"/>
              <w:bottom w:val="single" w:sz="4" w:space="0" w:color="auto"/>
              <w:right w:val="single" w:sz="4" w:space="0" w:color="auto"/>
            </w:tcBorders>
          </w:tcPr>
          <w:p w14:paraId="535F218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95914F" w14:textId="77777777" w:rsidR="003A141B" w:rsidRDefault="003A141B" w:rsidP="003A141B">
            <w:pPr>
              <w:jc w:val="center"/>
              <w:rPr>
                <w:color w:val="FF0000"/>
              </w:rPr>
            </w:pPr>
          </w:p>
        </w:tc>
      </w:tr>
      <w:tr w:rsidR="003A141B" w14:paraId="5E2007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B65C43" w14:textId="4888C53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FE7065" w14:textId="075E0C6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2ACEC6" w14:textId="3E0E1911" w:rsidR="003A141B" w:rsidRDefault="003A141B" w:rsidP="003A141B">
            <w:pPr>
              <w:rPr>
                <w:color w:val="000000"/>
              </w:rPr>
            </w:pPr>
            <w:r>
              <w:rPr>
                <w:rFonts w:hint="eastAsia"/>
                <w:color w:val="000000"/>
              </w:rPr>
              <w:t>[defect] Modify PHT state time.</w:t>
            </w:r>
          </w:p>
        </w:tc>
        <w:tc>
          <w:tcPr>
            <w:tcW w:w="1276" w:type="dxa"/>
            <w:tcBorders>
              <w:top w:val="single" w:sz="4" w:space="0" w:color="auto"/>
              <w:left w:val="single" w:sz="4" w:space="0" w:color="auto"/>
              <w:bottom w:val="single" w:sz="4" w:space="0" w:color="auto"/>
              <w:right w:val="single" w:sz="4" w:space="0" w:color="auto"/>
            </w:tcBorders>
          </w:tcPr>
          <w:p w14:paraId="764B53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E173B0" w14:textId="77777777" w:rsidR="003A141B" w:rsidRDefault="003A141B" w:rsidP="003A141B">
            <w:pPr>
              <w:jc w:val="center"/>
              <w:rPr>
                <w:color w:val="FF0000"/>
              </w:rPr>
            </w:pPr>
          </w:p>
        </w:tc>
      </w:tr>
      <w:tr w:rsidR="003A141B" w14:paraId="565970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6C3483" w14:textId="4202A36D"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2770BD" w14:textId="3DE4789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1CD2E9" w14:textId="00F41E44" w:rsidR="003A141B" w:rsidRDefault="003A141B" w:rsidP="003A141B">
            <w:pPr>
              <w:rPr>
                <w:color w:val="000000"/>
              </w:rPr>
            </w:pPr>
            <w:r>
              <w:rPr>
                <w:rFonts w:hint="eastAsia"/>
                <w:color w:val="000000"/>
              </w:rPr>
              <w:t>[defect] check GSC platform only one time modify vme parameters for CPLD upgrade.</w:t>
            </w:r>
          </w:p>
        </w:tc>
        <w:tc>
          <w:tcPr>
            <w:tcW w:w="1276" w:type="dxa"/>
            <w:tcBorders>
              <w:top w:val="single" w:sz="4" w:space="0" w:color="auto"/>
              <w:left w:val="single" w:sz="4" w:space="0" w:color="auto"/>
              <w:bottom w:val="single" w:sz="4" w:space="0" w:color="auto"/>
              <w:right w:val="single" w:sz="4" w:space="0" w:color="auto"/>
            </w:tcBorders>
          </w:tcPr>
          <w:p w14:paraId="68D3FC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933B5F" w14:textId="77777777" w:rsidR="003A141B" w:rsidRDefault="003A141B" w:rsidP="003A141B">
            <w:pPr>
              <w:jc w:val="center"/>
              <w:rPr>
                <w:color w:val="FF0000"/>
              </w:rPr>
            </w:pPr>
          </w:p>
        </w:tc>
      </w:tr>
      <w:tr w:rsidR="003A141B" w14:paraId="37D300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05A0AD" w14:textId="7A445B45"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F1B4DD" w14:textId="19A8F65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BB4359D" w14:textId="01FE5D38" w:rsidR="003A141B" w:rsidRDefault="003A141B" w:rsidP="003A141B">
            <w:pPr>
              <w:rPr>
                <w:color w:val="000000"/>
              </w:rPr>
            </w:pPr>
            <w:r>
              <w:rPr>
                <w:rFonts w:hint="eastAsia"/>
                <w:color w:val="000000"/>
              </w:rPr>
              <w:t xml:space="preserve">[defect]For MP92 need </w:t>
            </w:r>
            <w:r>
              <w:rPr>
                <w:rFonts w:hint="eastAsia"/>
                <w:color w:val="000000"/>
              </w:rPr>
              <w:lastRenderedPageBreak/>
              <w:t>set GPIOL4 high as default</w:t>
            </w:r>
          </w:p>
        </w:tc>
        <w:tc>
          <w:tcPr>
            <w:tcW w:w="1276" w:type="dxa"/>
            <w:tcBorders>
              <w:top w:val="single" w:sz="4" w:space="0" w:color="auto"/>
              <w:left w:val="single" w:sz="4" w:space="0" w:color="auto"/>
              <w:bottom w:val="single" w:sz="4" w:space="0" w:color="auto"/>
              <w:right w:val="single" w:sz="4" w:space="0" w:color="auto"/>
            </w:tcBorders>
          </w:tcPr>
          <w:p w14:paraId="0B798B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F3E632" w14:textId="77777777" w:rsidR="003A141B" w:rsidRDefault="003A141B" w:rsidP="003A141B">
            <w:pPr>
              <w:jc w:val="center"/>
              <w:rPr>
                <w:color w:val="FF0000"/>
              </w:rPr>
            </w:pPr>
          </w:p>
        </w:tc>
      </w:tr>
      <w:tr w:rsidR="003A141B" w14:paraId="215A38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C11B20" w14:textId="2B6E5BA1"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3A6A93" w14:textId="164ACE0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D175BFA" w14:textId="4ECE2A6C" w:rsidR="003A141B" w:rsidRDefault="003A141B" w:rsidP="003A141B">
            <w:pPr>
              <w:rPr>
                <w:color w:val="000000"/>
              </w:rPr>
            </w:pPr>
            <w:r>
              <w:rPr>
                <w:rFonts w:hint="eastAsia"/>
                <w:color w:val="000000"/>
              </w:rPr>
              <w:t>[defect] For ampere project should set PWBTN as outpin</w:t>
            </w:r>
          </w:p>
        </w:tc>
        <w:tc>
          <w:tcPr>
            <w:tcW w:w="1276" w:type="dxa"/>
            <w:tcBorders>
              <w:top w:val="single" w:sz="4" w:space="0" w:color="auto"/>
              <w:left w:val="single" w:sz="4" w:space="0" w:color="auto"/>
              <w:bottom w:val="single" w:sz="4" w:space="0" w:color="auto"/>
              <w:right w:val="single" w:sz="4" w:space="0" w:color="auto"/>
            </w:tcBorders>
          </w:tcPr>
          <w:p w14:paraId="24303F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A0A1F28" w14:textId="77777777" w:rsidR="003A141B" w:rsidRDefault="003A141B" w:rsidP="003A141B">
            <w:pPr>
              <w:jc w:val="center"/>
              <w:rPr>
                <w:color w:val="FF0000"/>
              </w:rPr>
            </w:pPr>
          </w:p>
        </w:tc>
      </w:tr>
      <w:tr w:rsidR="003A141B" w14:paraId="6F751D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8582E8" w14:textId="43BE092D"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FC0348" w14:textId="563E60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16A485" w14:textId="31FD851B" w:rsidR="003A141B" w:rsidRDefault="003A141B" w:rsidP="003A141B">
            <w:pPr>
              <w:rPr>
                <w:color w:val="000000"/>
              </w:rPr>
            </w:pPr>
            <w:r>
              <w:rPr>
                <w:rFonts w:hint="eastAsia"/>
                <w:color w:val="000000"/>
              </w:rPr>
              <w:t>Revert "[defect] fix MP62-HD0 power button not work need set it as output pin"</w:t>
            </w:r>
          </w:p>
        </w:tc>
        <w:tc>
          <w:tcPr>
            <w:tcW w:w="1276" w:type="dxa"/>
            <w:tcBorders>
              <w:top w:val="single" w:sz="4" w:space="0" w:color="auto"/>
              <w:left w:val="single" w:sz="4" w:space="0" w:color="auto"/>
              <w:bottom w:val="single" w:sz="4" w:space="0" w:color="auto"/>
              <w:right w:val="single" w:sz="4" w:space="0" w:color="auto"/>
            </w:tcBorders>
          </w:tcPr>
          <w:p w14:paraId="1FB241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788AE5" w14:textId="77777777" w:rsidR="003A141B" w:rsidRDefault="003A141B" w:rsidP="003A141B">
            <w:pPr>
              <w:jc w:val="center"/>
              <w:rPr>
                <w:color w:val="FF0000"/>
              </w:rPr>
            </w:pPr>
          </w:p>
        </w:tc>
      </w:tr>
      <w:tr w:rsidR="003A141B" w14:paraId="71CB545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E05E35" w14:textId="6C72ED72"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8AD78A" w14:textId="331A384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7BC37E" w14:textId="0FEE93BA" w:rsidR="003A141B" w:rsidRDefault="003A141B" w:rsidP="003A141B">
            <w:pPr>
              <w:rPr>
                <w:color w:val="000000"/>
              </w:rPr>
            </w:pPr>
            <w:r>
              <w:rPr>
                <w:rFonts w:hint="eastAsia"/>
                <w:color w:val="000000"/>
              </w:rPr>
              <w:t>[defect] Fix mantis #49623 clear previous canvas trail after Zoom operation.</w:t>
            </w:r>
          </w:p>
        </w:tc>
        <w:tc>
          <w:tcPr>
            <w:tcW w:w="1276" w:type="dxa"/>
            <w:tcBorders>
              <w:top w:val="single" w:sz="4" w:space="0" w:color="auto"/>
              <w:left w:val="single" w:sz="4" w:space="0" w:color="auto"/>
              <w:bottom w:val="single" w:sz="4" w:space="0" w:color="auto"/>
              <w:right w:val="single" w:sz="4" w:space="0" w:color="auto"/>
            </w:tcBorders>
          </w:tcPr>
          <w:p w14:paraId="3C07841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62BBCD" w14:textId="77777777" w:rsidR="003A141B" w:rsidRDefault="003A141B" w:rsidP="003A141B">
            <w:pPr>
              <w:jc w:val="center"/>
              <w:rPr>
                <w:color w:val="FF0000"/>
              </w:rPr>
            </w:pPr>
          </w:p>
        </w:tc>
      </w:tr>
      <w:tr w:rsidR="003A141B" w14:paraId="67B430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B83D19" w14:textId="30C56D6C"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0CE584" w14:textId="5C909C1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CDAEFB" w14:textId="38BDD3E8" w:rsidR="003A141B" w:rsidRDefault="003A141B" w:rsidP="003A141B">
            <w:pPr>
              <w:rPr>
                <w:color w:val="000000"/>
              </w:rPr>
            </w:pPr>
            <w:r>
              <w:rPr>
                <w:rFonts w:hint="eastAsia"/>
                <w:color w:val="000000"/>
              </w:rPr>
              <w:t>[defect] Disable BPSKU feature  since EEPROM on BP will be used for dynamic devmap in the future. (merge from V12.2_20191206 r6134)</w:t>
            </w:r>
          </w:p>
        </w:tc>
        <w:tc>
          <w:tcPr>
            <w:tcW w:w="1276" w:type="dxa"/>
            <w:tcBorders>
              <w:top w:val="single" w:sz="4" w:space="0" w:color="auto"/>
              <w:left w:val="single" w:sz="4" w:space="0" w:color="auto"/>
              <w:bottom w:val="single" w:sz="4" w:space="0" w:color="auto"/>
              <w:right w:val="single" w:sz="4" w:space="0" w:color="auto"/>
            </w:tcBorders>
          </w:tcPr>
          <w:p w14:paraId="55BE853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0A3587" w14:textId="77777777" w:rsidR="003A141B" w:rsidRDefault="003A141B" w:rsidP="003A141B">
            <w:pPr>
              <w:jc w:val="center"/>
              <w:rPr>
                <w:color w:val="FF0000"/>
              </w:rPr>
            </w:pPr>
          </w:p>
        </w:tc>
      </w:tr>
      <w:tr w:rsidR="003A141B" w14:paraId="53C1717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88C512" w14:textId="3CA96E94" w:rsidR="003A141B" w:rsidRDefault="003A141B" w:rsidP="003A141B">
            <w:pPr>
              <w:jc w:val="center"/>
              <w:rPr>
                <w:color w:val="000000"/>
              </w:rPr>
            </w:pPr>
            <w:r>
              <w:rPr>
                <w:rFonts w:hint="eastAsia"/>
                <w:color w:val="000000"/>
              </w:rPr>
              <w:t>1</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FD088D" w14:textId="76AFE68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23DC7DC" w14:textId="65773C80" w:rsidR="003A141B" w:rsidRDefault="003A141B" w:rsidP="003A141B">
            <w:pPr>
              <w:rPr>
                <w:color w:val="000000"/>
              </w:rPr>
            </w:pPr>
            <w:r>
              <w:rPr>
                <w:rFonts w:hint="eastAsia"/>
                <w:color w:val="000000"/>
              </w:rPr>
              <w:t>[feature] add IMX3112 driver.</w:t>
            </w:r>
          </w:p>
        </w:tc>
        <w:tc>
          <w:tcPr>
            <w:tcW w:w="1276" w:type="dxa"/>
            <w:tcBorders>
              <w:top w:val="single" w:sz="4" w:space="0" w:color="auto"/>
              <w:left w:val="single" w:sz="4" w:space="0" w:color="auto"/>
              <w:bottom w:val="single" w:sz="4" w:space="0" w:color="auto"/>
              <w:right w:val="single" w:sz="4" w:space="0" w:color="auto"/>
            </w:tcBorders>
          </w:tcPr>
          <w:p w14:paraId="77293D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267E21" w14:textId="77777777" w:rsidR="003A141B" w:rsidRDefault="003A141B" w:rsidP="003A141B">
            <w:pPr>
              <w:jc w:val="center"/>
              <w:rPr>
                <w:color w:val="FF0000"/>
              </w:rPr>
            </w:pPr>
          </w:p>
        </w:tc>
      </w:tr>
      <w:tr w:rsidR="003A141B" w14:paraId="0CF1F309"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4421FFD9" w14:textId="30BE9357"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13</w:t>
            </w:r>
            <w:r>
              <w:rPr>
                <w:rFonts w:ascii="Arial" w:hAnsi="Arial" w:cs="Arial" w:hint="eastAsia"/>
              </w:rPr>
              <w:t>(2021/</w:t>
            </w:r>
            <w:r>
              <w:rPr>
                <w:rFonts w:ascii="Arial" w:hAnsi="Arial" w:cs="Arial"/>
              </w:rPr>
              <w:t>11</w:t>
            </w:r>
            <w:r>
              <w:rPr>
                <w:rFonts w:ascii="Arial" w:hAnsi="Arial" w:cs="Arial" w:hint="eastAsia"/>
              </w:rPr>
              <w:t>/</w:t>
            </w:r>
            <w:r>
              <w:rPr>
                <w:rFonts w:ascii="Arial" w:hAnsi="Arial" w:cs="Arial"/>
              </w:rPr>
              <w:t>18</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760F05C" w14:textId="160FE25B" w:rsidR="003A141B" w:rsidRDefault="003A141B" w:rsidP="003A141B">
            <w:pPr>
              <w:jc w:val="center"/>
              <w:rPr>
                <w:color w:val="FF0000"/>
              </w:rPr>
            </w:pPr>
            <w:r>
              <w:rPr>
                <w:rFonts w:hint="eastAsia"/>
                <w:color w:val="FF0000"/>
              </w:rPr>
              <w:t>P3</w:t>
            </w:r>
          </w:p>
        </w:tc>
      </w:tr>
      <w:tr w:rsidR="003A141B" w14:paraId="536ED69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D5A592" w14:textId="002DB561"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3DB59E" w14:textId="749409E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6D57AC" w14:textId="6E4DB212" w:rsidR="003A141B" w:rsidRDefault="003A141B" w:rsidP="003A141B">
            <w:pPr>
              <w:rPr>
                <w:color w:val="000000"/>
              </w:rPr>
            </w:pPr>
            <w:r>
              <w:rPr>
                <w:rFonts w:hint="eastAsia"/>
                <w:color w:val="000000"/>
              </w:rPr>
              <w:t>[defect] change detect GSC module platform method for CPLD upgrade</w:t>
            </w:r>
          </w:p>
        </w:tc>
        <w:tc>
          <w:tcPr>
            <w:tcW w:w="1276" w:type="dxa"/>
            <w:tcBorders>
              <w:top w:val="single" w:sz="4" w:space="0" w:color="auto"/>
              <w:left w:val="single" w:sz="4" w:space="0" w:color="auto"/>
              <w:bottom w:val="single" w:sz="4" w:space="0" w:color="auto"/>
              <w:right w:val="single" w:sz="4" w:space="0" w:color="auto"/>
            </w:tcBorders>
          </w:tcPr>
          <w:p w14:paraId="22C943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23833F" w14:textId="77777777" w:rsidR="003A141B" w:rsidRDefault="003A141B" w:rsidP="003A141B">
            <w:pPr>
              <w:jc w:val="center"/>
              <w:rPr>
                <w:color w:val="FF0000"/>
              </w:rPr>
            </w:pPr>
          </w:p>
        </w:tc>
      </w:tr>
      <w:tr w:rsidR="003A141B" w14:paraId="6F124F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69B5BD"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6DB5F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EB1901" w14:textId="0D3B94E7" w:rsidR="003A141B" w:rsidRDefault="003A141B" w:rsidP="003A141B">
            <w:pPr>
              <w:rPr>
                <w:color w:val="000000"/>
              </w:rPr>
            </w:pPr>
            <w:r>
              <w:rPr>
                <w:rFonts w:hint="eastAsia"/>
                <w:color w:val="000000"/>
              </w:rPr>
              <w:t>[defect] Fix cannot use bkconf recovery conf when conf mount fail.</w:t>
            </w:r>
          </w:p>
        </w:tc>
        <w:tc>
          <w:tcPr>
            <w:tcW w:w="1276" w:type="dxa"/>
            <w:tcBorders>
              <w:top w:val="single" w:sz="4" w:space="0" w:color="auto"/>
              <w:left w:val="single" w:sz="4" w:space="0" w:color="auto"/>
              <w:bottom w:val="single" w:sz="4" w:space="0" w:color="auto"/>
              <w:right w:val="single" w:sz="4" w:space="0" w:color="auto"/>
            </w:tcBorders>
          </w:tcPr>
          <w:p w14:paraId="7F2B056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07AB8DA" w14:textId="77777777" w:rsidR="003A141B" w:rsidRDefault="003A141B" w:rsidP="003A141B">
            <w:pPr>
              <w:jc w:val="center"/>
              <w:rPr>
                <w:color w:val="FF0000"/>
              </w:rPr>
            </w:pPr>
          </w:p>
        </w:tc>
      </w:tr>
      <w:tr w:rsidR="003A141B" w14:paraId="60E001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8E0AB4"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3D7155" w14:textId="14B62CB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031B0D5" w14:textId="65B2EFD7" w:rsidR="003A141B" w:rsidRDefault="003A141B" w:rsidP="003A141B">
            <w:pPr>
              <w:rPr>
                <w:color w:val="000000"/>
              </w:rPr>
            </w:pPr>
            <w:r>
              <w:rPr>
                <w:rFonts w:hint="eastAsia"/>
                <w:color w:val="000000"/>
              </w:rPr>
              <w:t>[feature]add oem cmd i3c ddr5 adjust vol.</w:t>
            </w:r>
          </w:p>
        </w:tc>
        <w:tc>
          <w:tcPr>
            <w:tcW w:w="1276" w:type="dxa"/>
            <w:tcBorders>
              <w:top w:val="single" w:sz="4" w:space="0" w:color="auto"/>
              <w:left w:val="single" w:sz="4" w:space="0" w:color="auto"/>
              <w:bottom w:val="single" w:sz="4" w:space="0" w:color="auto"/>
              <w:right w:val="single" w:sz="4" w:space="0" w:color="auto"/>
            </w:tcBorders>
          </w:tcPr>
          <w:p w14:paraId="7D59A4E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175335" w14:textId="77777777" w:rsidR="003A141B" w:rsidRDefault="003A141B" w:rsidP="003A141B">
            <w:pPr>
              <w:jc w:val="center"/>
              <w:rPr>
                <w:color w:val="FF0000"/>
              </w:rPr>
            </w:pPr>
          </w:p>
        </w:tc>
      </w:tr>
      <w:tr w:rsidR="003A141B" w14:paraId="3468D9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AD3992"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8642D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BF4A22" w14:textId="29958525" w:rsidR="003A141B" w:rsidRDefault="003A141B" w:rsidP="003A141B">
            <w:pPr>
              <w:rPr>
                <w:color w:val="000000"/>
              </w:rPr>
            </w:pPr>
            <w:r>
              <w:rPr>
                <w:rFonts w:hint="eastAsia"/>
                <w:color w:val="000000"/>
              </w:rPr>
              <w:t>[redfish][defect] fix: Init certificate Failure</w:t>
            </w:r>
          </w:p>
        </w:tc>
        <w:tc>
          <w:tcPr>
            <w:tcW w:w="1276" w:type="dxa"/>
            <w:tcBorders>
              <w:top w:val="single" w:sz="4" w:space="0" w:color="auto"/>
              <w:left w:val="single" w:sz="4" w:space="0" w:color="auto"/>
              <w:bottom w:val="single" w:sz="4" w:space="0" w:color="auto"/>
              <w:right w:val="single" w:sz="4" w:space="0" w:color="auto"/>
            </w:tcBorders>
          </w:tcPr>
          <w:p w14:paraId="468BE95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82C915" w14:textId="77777777" w:rsidR="003A141B" w:rsidRDefault="003A141B" w:rsidP="003A141B">
            <w:pPr>
              <w:jc w:val="center"/>
              <w:rPr>
                <w:color w:val="FF0000"/>
              </w:rPr>
            </w:pPr>
          </w:p>
        </w:tc>
      </w:tr>
      <w:tr w:rsidR="003A141B" w14:paraId="57AFD29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686BA1"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F5DB7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F12977" w14:textId="0EDFD45C" w:rsidR="003A141B" w:rsidRDefault="003A141B" w:rsidP="003A141B">
            <w:pPr>
              <w:rPr>
                <w:color w:val="000000"/>
              </w:rPr>
            </w:pPr>
            <w:r>
              <w:rPr>
                <w:rFonts w:hint="eastAsia"/>
                <w:color w:val="000000"/>
              </w:rPr>
              <w:t>[defect] fix MP62-HD0 power button not work need set it as output pin</w:t>
            </w:r>
          </w:p>
        </w:tc>
        <w:tc>
          <w:tcPr>
            <w:tcW w:w="1276" w:type="dxa"/>
            <w:tcBorders>
              <w:top w:val="single" w:sz="4" w:space="0" w:color="auto"/>
              <w:left w:val="single" w:sz="4" w:space="0" w:color="auto"/>
              <w:bottom w:val="single" w:sz="4" w:space="0" w:color="auto"/>
              <w:right w:val="single" w:sz="4" w:space="0" w:color="auto"/>
            </w:tcBorders>
          </w:tcPr>
          <w:p w14:paraId="71D08D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DBEA13" w14:textId="77777777" w:rsidR="003A141B" w:rsidRDefault="003A141B" w:rsidP="003A141B">
            <w:pPr>
              <w:jc w:val="center"/>
              <w:rPr>
                <w:color w:val="FF0000"/>
              </w:rPr>
            </w:pPr>
          </w:p>
        </w:tc>
      </w:tr>
      <w:tr w:rsidR="003A141B" w14:paraId="27CECC4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2DBB3A"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745C8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30EE403" w14:textId="3BE2871E" w:rsidR="003A141B" w:rsidRDefault="003A141B" w:rsidP="003A141B">
            <w:pPr>
              <w:rPr>
                <w:color w:val="000000"/>
              </w:rPr>
            </w:pPr>
            <w:r>
              <w:rPr>
                <w:rFonts w:hint="eastAsia"/>
                <w:color w:val="000000"/>
              </w:rPr>
              <w:t>[defect] Avoid bus and device corresponding errors</w:t>
            </w:r>
          </w:p>
        </w:tc>
        <w:tc>
          <w:tcPr>
            <w:tcW w:w="1276" w:type="dxa"/>
            <w:tcBorders>
              <w:top w:val="single" w:sz="4" w:space="0" w:color="auto"/>
              <w:left w:val="single" w:sz="4" w:space="0" w:color="auto"/>
              <w:bottom w:val="single" w:sz="4" w:space="0" w:color="auto"/>
              <w:right w:val="single" w:sz="4" w:space="0" w:color="auto"/>
            </w:tcBorders>
          </w:tcPr>
          <w:p w14:paraId="7D4E24A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E1D5AB" w14:textId="77777777" w:rsidR="003A141B" w:rsidRDefault="003A141B" w:rsidP="003A141B">
            <w:pPr>
              <w:jc w:val="center"/>
              <w:rPr>
                <w:color w:val="FF0000"/>
              </w:rPr>
            </w:pPr>
          </w:p>
        </w:tc>
      </w:tr>
      <w:tr w:rsidR="003A141B" w14:paraId="2ED92B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7F7A63"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870375"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29C4AAA" w14:textId="2B4C9928" w:rsidR="003A141B" w:rsidRDefault="003A141B" w:rsidP="003A141B">
            <w:pPr>
              <w:rPr>
                <w:color w:val="000000"/>
              </w:rPr>
            </w:pPr>
            <w:r>
              <w:rPr>
                <w:rFonts w:hint="eastAsia"/>
                <w:color w:val="000000"/>
              </w:rPr>
              <w:t>[defect] Only execute initial at 90 seconds.</w:t>
            </w:r>
          </w:p>
        </w:tc>
        <w:tc>
          <w:tcPr>
            <w:tcW w:w="1276" w:type="dxa"/>
            <w:tcBorders>
              <w:top w:val="single" w:sz="4" w:space="0" w:color="auto"/>
              <w:left w:val="single" w:sz="4" w:space="0" w:color="auto"/>
              <w:bottom w:val="single" w:sz="4" w:space="0" w:color="auto"/>
              <w:right w:val="single" w:sz="4" w:space="0" w:color="auto"/>
            </w:tcBorders>
          </w:tcPr>
          <w:p w14:paraId="30E927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921915" w14:textId="77777777" w:rsidR="003A141B" w:rsidRDefault="003A141B" w:rsidP="003A141B">
            <w:pPr>
              <w:jc w:val="center"/>
              <w:rPr>
                <w:color w:val="FF0000"/>
              </w:rPr>
            </w:pPr>
          </w:p>
        </w:tc>
      </w:tr>
      <w:tr w:rsidR="003A141B" w14:paraId="21D97B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79A8BB" w14:textId="77777777"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4AF8A2" w14:textId="77777777" w:rsidR="003A141B" w:rsidRPr="00632226"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312B81" w14:textId="349C5CE3" w:rsidR="003A141B" w:rsidRPr="00632226" w:rsidRDefault="003A141B" w:rsidP="003A141B">
            <w:pPr>
              <w:suppressAutoHyphens w:val="0"/>
              <w:overflowPunct/>
              <w:autoSpaceDE/>
              <w:textAlignment w:val="auto"/>
              <w:rPr>
                <w:color w:val="000000"/>
              </w:rPr>
            </w:pPr>
            <w:r>
              <w:rPr>
                <w:rFonts w:hint="eastAsia"/>
                <w:color w:val="000000"/>
              </w:rPr>
              <w:t>[defect] remove Runtime Feature Licensing Support by MDS.</w:t>
            </w:r>
          </w:p>
        </w:tc>
        <w:tc>
          <w:tcPr>
            <w:tcW w:w="1276" w:type="dxa"/>
            <w:tcBorders>
              <w:top w:val="single" w:sz="4" w:space="0" w:color="auto"/>
              <w:left w:val="single" w:sz="4" w:space="0" w:color="auto"/>
              <w:bottom w:val="single" w:sz="4" w:space="0" w:color="auto"/>
              <w:right w:val="single" w:sz="4" w:space="0" w:color="auto"/>
            </w:tcBorders>
          </w:tcPr>
          <w:p w14:paraId="665EC6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FAF017" w14:textId="77777777" w:rsidR="003A141B" w:rsidRDefault="003A141B" w:rsidP="003A141B">
            <w:pPr>
              <w:jc w:val="center"/>
              <w:rPr>
                <w:color w:val="FF0000"/>
              </w:rPr>
            </w:pPr>
          </w:p>
        </w:tc>
      </w:tr>
      <w:tr w:rsidR="003A141B" w14:paraId="2CB9C35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E54B653" w14:textId="58AF6EEA"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12</w:t>
            </w:r>
            <w:r>
              <w:rPr>
                <w:rFonts w:ascii="Arial" w:hAnsi="Arial" w:cs="Arial" w:hint="eastAsia"/>
              </w:rPr>
              <w:t>(2021/</w:t>
            </w:r>
            <w:r>
              <w:rPr>
                <w:rFonts w:ascii="Arial" w:hAnsi="Arial" w:cs="Arial"/>
              </w:rPr>
              <w:t>11</w:t>
            </w:r>
            <w:r>
              <w:rPr>
                <w:rFonts w:ascii="Arial" w:hAnsi="Arial" w:cs="Arial" w:hint="eastAsia"/>
              </w:rPr>
              <w:t>/</w:t>
            </w:r>
            <w:r>
              <w:rPr>
                <w:rFonts w:ascii="Arial" w:hAnsi="Arial" w:cs="Arial"/>
              </w:rPr>
              <w:t>11</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42E38032" w14:textId="77777777" w:rsidR="003A141B" w:rsidRDefault="003A141B" w:rsidP="003A141B">
            <w:pPr>
              <w:jc w:val="center"/>
              <w:rPr>
                <w:color w:val="FF0000"/>
              </w:rPr>
            </w:pPr>
            <w:r>
              <w:rPr>
                <w:rFonts w:hint="eastAsia"/>
                <w:color w:val="FF0000"/>
              </w:rPr>
              <w:t>P3</w:t>
            </w:r>
          </w:p>
        </w:tc>
      </w:tr>
      <w:tr w:rsidR="003A141B" w14:paraId="4D355FA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8713BA" w14:textId="57DA28BF"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0CB8D5" w14:textId="6F1F35C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D1BC3BB" w14:textId="1FEB85D7" w:rsidR="003A141B" w:rsidRDefault="003A141B" w:rsidP="003A141B">
            <w:pPr>
              <w:rPr>
                <w:color w:val="000000"/>
              </w:rPr>
            </w:pPr>
            <w:r>
              <w:rPr>
                <w:rFonts w:hint="eastAsia"/>
                <w:color w:val="000000"/>
              </w:rPr>
              <w:t>[defect] uboot fine tune.</w:t>
            </w:r>
          </w:p>
        </w:tc>
        <w:tc>
          <w:tcPr>
            <w:tcW w:w="1276" w:type="dxa"/>
            <w:tcBorders>
              <w:top w:val="single" w:sz="4" w:space="0" w:color="auto"/>
              <w:left w:val="single" w:sz="4" w:space="0" w:color="auto"/>
              <w:bottom w:val="single" w:sz="4" w:space="0" w:color="auto"/>
              <w:right w:val="single" w:sz="4" w:space="0" w:color="auto"/>
            </w:tcBorders>
          </w:tcPr>
          <w:p w14:paraId="5D30BC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C0D197" w14:textId="77777777" w:rsidR="003A141B" w:rsidRDefault="003A141B" w:rsidP="003A141B">
            <w:pPr>
              <w:jc w:val="center"/>
              <w:rPr>
                <w:color w:val="FF0000"/>
              </w:rPr>
            </w:pPr>
          </w:p>
        </w:tc>
      </w:tr>
      <w:tr w:rsidR="003A141B" w14:paraId="14BD8FE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873997" w14:textId="7302A16B"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B9462C" w14:textId="55A4D50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C5EA9C" w14:textId="297A3BD5" w:rsidR="003A141B" w:rsidRDefault="003A141B" w:rsidP="003A141B">
            <w:pPr>
              <w:rPr>
                <w:color w:val="000000"/>
              </w:rPr>
            </w:pPr>
            <w:r>
              <w:rPr>
                <w:rFonts w:hint="eastAsia"/>
                <w:color w:val="000000"/>
              </w:rPr>
              <w:t>[defect] Get current bios size before dump the bios image.</w:t>
            </w:r>
          </w:p>
        </w:tc>
        <w:tc>
          <w:tcPr>
            <w:tcW w:w="1276" w:type="dxa"/>
            <w:tcBorders>
              <w:top w:val="single" w:sz="4" w:space="0" w:color="auto"/>
              <w:left w:val="single" w:sz="4" w:space="0" w:color="auto"/>
              <w:bottom w:val="single" w:sz="4" w:space="0" w:color="auto"/>
              <w:right w:val="single" w:sz="4" w:space="0" w:color="auto"/>
            </w:tcBorders>
          </w:tcPr>
          <w:p w14:paraId="5DC660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78A0CD" w14:textId="77777777" w:rsidR="003A141B" w:rsidRDefault="003A141B" w:rsidP="003A141B">
            <w:pPr>
              <w:jc w:val="center"/>
              <w:rPr>
                <w:color w:val="FF0000"/>
              </w:rPr>
            </w:pPr>
          </w:p>
        </w:tc>
      </w:tr>
      <w:tr w:rsidR="003A141B" w14:paraId="048EA30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C7AA6D" w14:textId="7F1B3DDA"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E1E332" w14:textId="54F9410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D5FFEE" w14:textId="6EB8B07B" w:rsidR="003A141B" w:rsidRDefault="003A141B" w:rsidP="003A141B">
            <w:pPr>
              <w:rPr>
                <w:color w:val="000000"/>
              </w:rPr>
            </w:pPr>
            <w:r>
              <w:rPr>
                <w:rFonts w:hint="eastAsia"/>
                <w:color w:val="000000"/>
              </w:rPr>
              <w:t>[defect] Fix mantis #49623, ikvm screen mess problem.</w:t>
            </w:r>
          </w:p>
        </w:tc>
        <w:tc>
          <w:tcPr>
            <w:tcW w:w="1276" w:type="dxa"/>
            <w:tcBorders>
              <w:top w:val="single" w:sz="4" w:space="0" w:color="auto"/>
              <w:left w:val="single" w:sz="4" w:space="0" w:color="auto"/>
              <w:bottom w:val="single" w:sz="4" w:space="0" w:color="auto"/>
              <w:right w:val="single" w:sz="4" w:space="0" w:color="auto"/>
            </w:tcBorders>
          </w:tcPr>
          <w:p w14:paraId="51C836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E2EC44" w14:textId="77777777" w:rsidR="003A141B" w:rsidRDefault="003A141B" w:rsidP="003A141B">
            <w:pPr>
              <w:jc w:val="center"/>
              <w:rPr>
                <w:color w:val="FF0000"/>
              </w:rPr>
            </w:pPr>
          </w:p>
        </w:tc>
      </w:tr>
      <w:tr w:rsidR="003A141B" w14:paraId="3077D80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508B7B" w14:textId="430E2DB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03C81F" w14:textId="76AB157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213051" w14:textId="3E574DCD" w:rsidR="003A141B" w:rsidRDefault="003A141B" w:rsidP="003A141B">
            <w:pPr>
              <w:rPr>
                <w:color w:val="000000"/>
              </w:rPr>
            </w:pPr>
            <w:r>
              <w:rPr>
                <w:rFonts w:hint="eastAsia"/>
                <w:color w:val="000000"/>
              </w:rPr>
              <w:t>[defect] Fix ssif stuck issue</w:t>
            </w:r>
          </w:p>
        </w:tc>
        <w:tc>
          <w:tcPr>
            <w:tcW w:w="1276" w:type="dxa"/>
            <w:tcBorders>
              <w:top w:val="single" w:sz="4" w:space="0" w:color="auto"/>
              <w:left w:val="single" w:sz="4" w:space="0" w:color="auto"/>
              <w:bottom w:val="single" w:sz="4" w:space="0" w:color="auto"/>
              <w:right w:val="single" w:sz="4" w:space="0" w:color="auto"/>
            </w:tcBorders>
          </w:tcPr>
          <w:p w14:paraId="274772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F552D6" w14:textId="77777777" w:rsidR="003A141B" w:rsidRDefault="003A141B" w:rsidP="003A141B">
            <w:pPr>
              <w:jc w:val="center"/>
              <w:rPr>
                <w:color w:val="FF0000"/>
              </w:rPr>
            </w:pPr>
          </w:p>
        </w:tc>
      </w:tr>
      <w:tr w:rsidR="003A141B" w14:paraId="50A185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D23889" w14:textId="5B7EE675"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CF8ED2" w14:textId="291FFC5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A71130" w14:textId="65EEFFC6" w:rsidR="003A141B" w:rsidRDefault="003A141B" w:rsidP="003A141B">
            <w:pPr>
              <w:rPr>
                <w:color w:val="000000"/>
              </w:rPr>
            </w:pPr>
            <w:r>
              <w:rPr>
                <w:rFonts w:hint="eastAsia"/>
                <w:color w:val="000000"/>
              </w:rPr>
              <w:t>[defect] Add the exception of filtering the address value greater than 0xff and the tag of SENSOR/ACCESS_PT/REDIS.</w:t>
            </w:r>
          </w:p>
        </w:tc>
        <w:tc>
          <w:tcPr>
            <w:tcW w:w="1276" w:type="dxa"/>
            <w:tcBorders>
              <w:top w:val="single" w:sz="4" w:space="0" w:color="auto"/>
              <w:left w:val="single" w:sz="4" w:space="0" w:color="auto"/>
              <w:bottom w:val="single" w:sz="4" w:space="0" w:color="auto"/>
              <w:right w:val="single" w:sz="4" w:space="0" w:color="auto"/>
            </w:tcBorders>
          </w:tcPr>
          <w:p w14:paraId="314B44D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9DB7D0" w14:textId="77777777" w:rsidR="003A141B" w:rsidRDefault="003A141B" w:rsidP="003A141B">
            <w:pPr>
              <w:jc w:val="center"/>
              <w:rPr>
                <w:color w:val="FF0000"/>
              </w:rPr>
            </w:pPr>
          </w:p>
        </w:tc>
      </w:tr>
      <w:tr w:rsidR="003A141B" w14:paraId="6A4A314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0F054A" w14:textId="5A3F517F"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4AE2C3" w14:textId="2E14AF6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EA4ED8" w14:textId="1CD72C98" w:rsidR="003A141B" w:rsidRDefault="003A141B" w:rsidP="003A141B">
            <w:pPr>
              <w:rPr>
                <w:color w:val="000000"/>
              </w:rPr>
            </w:pPr>
            <w:r>
              <w:rPr>
                <w:rFonts w:hint="eastAsia"/>
                <w:color w:val="000000"/>
              </w:rPr>
              <w:t>[defect] Wait for BIOS to switch the SW jumper to BMC and then perform the i3c initial.</w:t>
            </w:r>
          </w:p>
        </w:tc>
        <w:tc>
          <w:tcPr>
            <w:tcW w:w="1276" w:type="dxa"/>
            <w:tcBorders>
              <w:top w:val="single" w:sz="4" w:space="0" w:color="auto"/>
              <w:left w:val="single" w:sz="4" w:space="0" w:color="auto"/>
              <w:bottom w:val="single" w:sz="4" w:space="0" w:color="auto"/>
              <w:right w:val="single" w:sz="4" w:space="0" w:color="auto"/>
            </w:tcBorders>
          </w:tcPr>
          <w:p w14:paraId="72DFA5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EF9595" w14:textId="77777777" w:rsidR="003A141B" w:rsidRDefault="003A141B" w:rsidP="003A141B">
            <w:pPr>
              <w:jc w:val="center"/>
              <w:rPr>
                <w:color w:val="FF0000"/>
              </w:rPr>
            </w:pPr>
          </w:p>
        </w:tc>
      </w:tr>
      <w:tr w:rsidR="003A141B" w14:paraId="4FC7383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9DABB8" w14:textId="285E14E8"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D19B0B" w14:textId="17E9C02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135CFBC" w14:textId="05D678A6" w:rsidR="003A141B" w:rsidRDefault="003A141B" w:rsidP="003A141B">
            <w:pPr>
              <w:rPr>
                <w:color w:val="000000"/>
              </w:rPr>
            </w:pPr>
            <w:r>
              <w:rPr>
                <w:rFonts w:hint="eastAsia"/>
                <w:color w:val="000000"/>
              </w:rPr>
              <w:t>[feature] 1. Support internal i3c device access via ioctl. 2. Add parser that accesses I3C tag to devmap, for i3c insert kernel module. 3. i3c kernel driver dynamically sets the address initially.</w:t>
            </w:r>
          </w:p>
        </w:tc>
        <w:tc>
          <w:tcPr>
            <w:tcW w:w="1276" w:type="dxa"/>
            <w:tcBorders>
              <w:top w:val="single" w:sz="4" w:space="0" w:color="auto"/>
              <w:left w:val="single" w:sz="4" w:space="0" w:color="auto"/>
              <w:bottom w:val="single" w:sz="4" w:space="0" w:color="auto"/>
              <w:right w:val="single" w:sz="4" w:space="0" w:color="auto"/>
            </w:tcBorders>
          </w:tcPr>
          <w:p w14:paraId="486F37D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BEE795" w14:textId="77777777" w:rsidR="003A141B" w:rsidRDefault="003A141B" w:rsidP="003A141B">
            <w:pPr>
              <w:jc w:val="center"/>
              <w:rPr>
                <w:color w:val="FF0000"/>
              </w:rPr>
            </w:pPr>
          </w:p>
        </w:tc>
      </w:tr>
      <w:tr w:rsidR="003A141B" w14:paraId="5EAFDE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A56CD2" w14:textId="39A74A5C" w:rsidR="003A141B" w:rsidRDefault="003A141B" w:rsidP="003A141B">
            <w:pPr>
              <w:jc w:val="center"/>
              <w:rPr>
                <w:color w:val="000000"/>
              </w:rPr>
            </w:pPr>
            <w:r>
              <w:rPr>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4C93D2" w14:textId="0EEB8657" w:rsidR="003A141B" w:rsidRPr="00632226"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CFCFE9" w14:textId="713F665B" w:rsidR="003A141B" w:rsidRPr="00632226" w:rsidRDefault="003A141B" w:rsidP="003A141B">
            <w:pPr>
              <w:suppressAutoHyphens w:val="0"/>
              <w:overflowPunct/>
              <w:autoSpaceDE/>
              <w:textAlignment w:val="auto"/>
              <w:rPr>
                <w:color w:val="000000"/>
              </w:rPr>
            </w:pPr>
            <w:r>
              <w:rPr>
                <w:rFonts w:hint="eastAsia"/>
                <w:color w:val="000000"/>
              </w:rPr>
              <w:t>[defect] update the sku2 from V12 for fanprofile problem</w:t>
            </w:r>
          </w:p>
        </w:tc>
        <w:tc>
          <w:tcPr>
            <w:tcW w:w="1276" w:type="dxa"/>
            <w:tcBorders>
              <w:top w:val="single" w:sz="4" w:space="0" w:color="auto"/>
              <w:left w:val="single" w:sz="4" w:space="0" w:color="auto"/>
              <w:bottom w:val="single" w:sz="4" w:space="0" w:color="auto"/>
              <w:right w:val="single" w:sz="4" w:space="0" w:color="auto"/>
            </w:tcBorders>
          </w:tcPr>
          <w:p w14:paraId="7667D15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D7038D" w14:textId="77777777" w:rsidR="003A141B" w:rsidRDefault="003A141B" w:rsidP="003A141B">
            <w:pPr>
              <w:jc w:val="center"/>
              <w:rPr>
                <w:color w:val="FF0000"/>
              </w:rPr>
            </w:pPr>
          </w:p>
        </w:tc>
      </w:tr>
      <w:tr w:rsidR="003A141B" w14:paraId="7CC493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6B3592" w14:textId="028062B8"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F30506" w14:textId="7BAFEA4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1468A2" w14:textId="16BFE987" w:rsidR="003A141B" w:rsidRPr="00632226" w:rsidRDefault="003A141B" w:rsidP="003A141B">
            <w:pPr>
              <w:suppressAutoHyphens w:val="0"/>
              <w:overflowPunct/>
              <w:autoSpaceDE/>
              <w:textAlignment w:val="auto"/>
              <w:rPr>
                <w:color w:val="000000"/>
              </w:rPr>
            </w:pPr>
            <w:r>
              <w:rPr>
                <w:rFonts w:hint="eastAsia"/>
                <w:color w:val="000000"/>
              </w:rPr>
              <w:t>[defect] this command bmc conf copy to backup conf</w:t>
            </w:r>
          </w:p>
        </w:tc>
        <w:tc>
          <w:tcPr>
            <w:tcW w:w="1276" w:type="dxa"/>
            <w:tcBorders>
              <w:top w:val="single" w:sz="4" w:space="0" w:color="auto"/>
              <w:left w:val="single" w:sz="4" w:space="0" w:color="auto"/>
              <w:bottom w:val="single" w:sz="4" w:space="0" w:color="auto"/>
              <w:right w:val="single" w:sz="4" w:space="0" w:color="auto"/>
            </w:tcBorders>
          </w:tcPr>
          <w:p w14:paraId="69FEE43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853EBB" w14:textId="77777777" w:rsidR="003A141B" w:rsidRDefault="003A141B" w:rsidP="003A141B">
            <w:pPr>
              <w:jc w:val="center"/>
              <w:rPr>
                <w:color w:val="FF0000"/>
              </w:rPr>
            </w:pPr>
          </w:p>
        </w:tc>
      </w:tr>
      <w:tr w:rsidR="003A141B" w14:paraId="30D8C4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8A77FE" w14:textId="3B5536D8" w:rsidR="003A141B" w:rsidRDefault="003A141B" w:rsidP="003A141B">
            <w:pPr>
              <w:jc w:val="center"/>
              <w:rPr>
                <w:color w:val="000000"/>
              </w:rPr>
            </w:pPr>
            <w:r>
              <w:rPr>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2A35BE" w14:textId="79E3070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45CBE93" w14:textId="61097044" w:rsidR="003A141B" w:rsidRPr="00632226" w:rsidRDefault="003A141B" w:rsidP="003A141B">
            <w:pPr>
              <w:suppressAutoHyphens w:val="0"/>
              <w:overflowPunct/>
              <w:autoSpaceDE/>
              <w:textAlignment w:val="auto"/>
              <w:rPr>
                <w:color w:val="000000"/>
              </w:rPr>
            </w:pPr>
            <w:r>
              <w:rPr>
                <w:rFonts w:hint="eastAsia"/>
                <w:color w:val="000000"/>
              </w:rPr>
              <w:t>[defect] modify the issue on registry, BiosAttributeRegistry, BiosAttributeRegistry.json and pcie-slots redfish page</w:t>
            </w:r>
          </w:p>
        </w:tc>
        <w:tc>
          <w:tcPr>
            <w:tcW w:w="1276" w:type="dxa"/>
            <w:tcBorders>
              <w:top w:val="single" w:sz="4" w:space="0" w:color="auto"/>
              <w:left w:val="single" w:sz="4" w:space="0" w:color="auto"/>
              <w:bottom w:val="single" w:sz="4" w:space="0" w:color="auto"/>
              <w:right w:val="single" w:sz="4" w:space="0" w:color="auto"/>
            </w:tcBorders>
          </w:tcPr>
          <w:p w14:paraId="6507CD5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5C73F0" w14:textId="77777777" w:rsidR="003A141B" w:rsidRDefault="003A141B" w:rsidP="003A141B">
            <w:pPr>
              <w:jc w:val="center"/>
              <w:rPr>
                <w:color w:val="FF0000"/>
              </w:rPr>
            </w:pPr>
          </w:p>
        </w:tc>
      </w:tr>
      <w:tr w:rsidR="003A141B" w14:paraId="56D055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5559FD" w14:textId="59543A3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6A0B44" w14:textId="75E8A57F"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3EE6B4" w14:textId="455A40E6" w:rsidR="003A141B" w:rsidRDefault="003A141B" w:rsidP="003A141B">
            <w:pPr>
              <w:suppressAutoHyphens w:val="0"/>
              <w:overflowPunct/>
              <w:autoSpaceDE/>
              <w:textAlignment w:val="auto"/>
              <w:rPr>
                <w:color w:val="000000"/>
              </w:rPr>
            </w:pPr>
            <w:r>
              <w:rPr>
                <w:rFonts w:hint="eastAsia"/>
                <w:color w:val="000000"/>
              </w:rPr>
              <w:t>[defect] set jtag interface default number to compatible with old project.</w:t>
            </w:r>
          </w:p>
        </w:tc>
        <w:tc>
          <w:tcPr>
            <w:tcW w:w="1276" w:type="dxa"/>
            <w:tcBorders>
              <w:top w:val="single" w:sz="4" w:space="0" w:color="auto"/>
              <w:left w:val="single" w:sz="4" w:space="0" w:color="auto"/>
              <w:bottom w:val="single" w:sz="4" w:space="0" w:color="auto"/>
              <w:right w:val="single" w:sz="4" w:space="0" w:color="auto"/>
            </w:tcBorders>
          </w:tcPr>
          <w:p w14:paraId="042547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2D52DB" w14:textId="77777777" w:rsidR="003A141B" w:rsidRDefault="003A141B" w:rsidP="003A141B">
            <w:pPr>
              <w:jc w:val="center"/>
              <w:rPr>
                <w:color w:val="FF0000"/>
              </w:rPr>
            </w:pPr>
          </w:p>
        </w:tc>
      </w:tr>
      <w:tr w:rsidR="003A141B" w14:paraId="4899F1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D600E7" w14:textId="5864922B"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ED926E" w14:textId="14E30B4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177130" w14:textId="32789FEE" w:rsidR="003A141B" w:rsidRDefault="003A141B" w:rsidP="003A141B">
            <w:pPr>
              <w:suppressAutoHyphens w:val="0"/>
              <w:overflowPunct/>
              <w:autoSpaceDE/>
              <w:textAlignment w:val="auto"/>
              <w:rPr>
                <w:color w:val="000000"/>
              </w:rPr>
            </w:pPr>
            <w:r>
              <w:rPr>
                <w:rFonts w:hint="eastAsia"/>
                <w:color w:val="000000"/>
              </w:rPr>
              <w:t>[defect] fix JTAG 1 interface can't upgrade CPLD</w:t>
            </w:r>
          </w:p>
        </w:tc>
        <w:tc>
          <w:tcPr>
            <w:tcW w:w="1276" w:type="dxa"/>
            <w:tcBorders>
              <w:top w:val="single" w:sz="4" w:space="0" w:color="auto"/>
              <w:left w:val="single" w:sz="4" w:space="0" w:color="auto"/>
              <w:bottom w:val="single" w:sz="4" w:space="0" w:color="auto"/>
              <w:right w:val="single" w:sz="4" w:space="0" w:color="auto"/>
            </w:tcBorders>
          </w:tcPr>
          <w:p w14:paraId="3E5DEF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4AC1477" w14:textId="77777777" w:rsidR="003A141B" w:rsidRDefault="003A141B" w:rsidP="003A141B">
            <w:pPr>
              <w:jc w:val="center"/>
              <w:rPr>
                <w:color w:val="FF0000"/>
              </w:rPr>
            </w:pPr>
          </w:p>
        </w:tc>
      </w:tr>
      <w:tr w:rsidR="003A141B" w14:paraId="379B4009"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25C399A" w14:textId="4953BFB9"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11</w:t>
            </w:r>
            <w:r>
              <w:rPr>
                <w:rFonts w:ascii="Arial" w:hAnsi="Arial" w:cs="Arial" w:hint="eastAsia"/>
              </w:rPr>
              <w:t>(2021/</w:t>
            </w:r>
            <w:r>
              <w:rPr>
                <w:rFonts w:ascii="Arial" w:hAnsi="Arial" w:cs="Arial"/>
              </w:rPr>
              <w:t>11</w:t>
            </w:r>
            <w:r>
              <w:rPr>
                <w:rFonts w:ascii="Arial" w:hAnsi="Arial" w:cs="Arial" w:hint="eastAsia"/>
              </w:rPr>
              <w:t>/</w:t>
            </w:r>
            <w:r>
              <w:rPr>
                <w:rFonts w:ascii="Arial" w:hAnsi="Arial" w:cs="Arial"/>
              </w:rPr>
              <w:t>04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71ABB96" w14:textId="2CEEF838" w:rsidR="003A141B" w:rsidRDefault="003A141B" w:rsidP="003A141B">
            <w:pPr>
              <w:jc w:val="center"/>
              <w:rPr>
                <w:color w:val="FF0000"/>
              </w:rPr>
            </w:pPr>
            <w:r>
              <w:rPr>
                <w:rFonts w:hint="eastAsia"/>
                <w:color w:val="FF0000"/>
              </w:rPr>
              <w:t>P3</w:t>
            </w:r>
          </w:p>
        </w:tc>
      </w:tr>
      <w:tr w:rsidR="003A141B" w14:paraId="0A6AE3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071D63" w14:textId="7E86AEFA"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FF6802" w14:textId="0FF3989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F45F71B" w14:textId="0F30D450" w:rsidR="003A141B" w:rsidRDefault="003A141B" w:rsidP="003A141B">
            <w:pPr>
              <w:rPr>
                <w:color w:val="000000"/>
              </w:rPr>
            </w:pPr>
            <w:r>
              <w:rPr>
                <w:rFonts w:hint="eastAsia"/>
                <w:color w:val="000000"/>
              </w:rPr>
              <w:t>[feature] add new platform name for QuickSilver_GSC</w:t>
            </w:r>
          </w:p>
        </w:tc>
        <w:tc>
          <w:tcPr>
            <w:tcW w:w="1276" w:type="dxa"/>
            <w:tcBorders>
              <w:top w:val="single" w:sz="4" w:space="0" w:color="auto"/>
              <w:left w:val="single" w:sz="4" w:space="0" w:color="auto"/>
              <w:bottom w:val="single" w:sz="4" w:space="0" w:color="auto"/>
              <w:right w:val="single" w:sz="4" w:space="0" w:color="auto"/>
            </w:tcBorders>
          </w:tcPr>
          <w:p w14:paraId="6A25B3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681142" w14:textId="77777777" w:rsidR="003A141B" w:rsidRDefault="003A141B" w:rsidP="003A141B">
            <w:pPr>
              <w:jc w:val="center"/>
              <w:rPr>
                <w:color w:val="FF0000"/>
              </w:rPr>
            </w:pPr>
          </w:p>
        </w:tc>
      </w:tr>
      <w:tr w:rsidR="003A141B" w14:paraId="1BF280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02E386" w14:textId="67E289E6"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DF3DF4" w14:textId="7224F11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358B545" w14:textId="4F84EFC2" w:rsidR="003A141B" w:rsidRDefault="003A141B" w:rsidP="003A141B">
            <w:pPr>
              <w:rPr>
                <w:color w:val="000000"/>
              </w:rPr>
            </w:pPr>
            <w:r>
              <w:rPr>
                <w:rFonts w:hint="eastAsia"/>
                <w:color w:val="000000"/>
              </w:rPr>
              <w:t>[feature] support socket BMC upgrade CPLD</w:t>
            </w:r>
          </w:p>
        </w:tc>
        <w:tc>
          <w:tcPr>
            <w:tcW w:w="1276" w:type="dxa"/>
            <w:tcBorders>
              <w:top w:val="single" w:sz="4" w:space="0" w:color="auto"/>
              <w:left w:val="single" w:sz="4" w:space="0" w:color="auto"/>
              <w:bottom w:val="single" w:sz="4" w:space="0" w:color="auto"/>
              <w:right w:val="single" w:sz="4" w:space="0" w:color="auto"/>
            </w:tcBorders>
          </w:tcPr>
          <w:p w14:paraId="5D2F0D0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13B422" w14:textId="77777777" w:rsidR="003A141B" w:rsidRDefault="003A141B" w:rsidP="003A141B">
            <w:pPr>
              <w:jc w:val="center"/>
              <w:rPr>
                <w:color w:val="FF0000"/>
              </w:rPr>
            </w:pPr>
          </w:p>
        </w:tc>
      </w:tr>
      <w:tr w:rsidR="003A141B" w14:paraId="258620E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5B0FC7" w14:textId="77C4783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6790368" w14:textId="1B546F9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849CE0" w14:textId="39EEB92C" w:rsidR="003A141B" w:rsidRDefault="003A141B" w:rsidP="003A141B">
            <w:pPr>
              <w:rPr>
                <w:color w:val="000000"/>
              </w:rPr>
            </w:pPr>
            <w:r>
              <w:rPr>
                <w:rFonts w:hint="eastAsia"/>
                <w:color w:val="000000"/>
              </w:rPr>
              <w:t>[defect]Hardware design change change clean CMOS</w:t>
            </w:r>
          </w:p>
        </w:tc>
        <w:tc>
          <w:tcPr>
            <w:tcW w:w="1276" w:type="dxa"/>
            <w:tcBorders>
              <w:top w:val="single" w:sz="4" w:space="0" w:color="auto"/>
              <w:left w:val="single" w:sz="4" w:space="0" w:color="auto"/>
              <w:bottom w:val="single" w:sz="4" w:space="0" w:color="auto"/>
              <w:right w:val="single" w:sz="4" w:space="0" w:color="auto"/>
            </w:tcBorders>
          </w:tcPr>
          <w:p w14:paraId="49830D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977C3E" w14:textId="77777777" w:rsidR="003A141B" w:rsidRDefault="003A141B" w:rsidP="003A141B">
            <w:pPr>
              <w:jc w:val="center"/>
              <w:rPr>
                <w:color w:val="FF0000"/>
              </w:rPr>
            </w:pPr>
          </w:p>
        </w:tc>
      </w:tr>
      <w:tr w:rsidR="003A141B" w14:paraId="0AC1E20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C82F65" w14:textId="29785E71"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CF34EC" w14:textId="331671C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2E05B1" w14:textId="2E045FA5" w:rsidR="003A141B" w:rsidRDefault="003A141B" w:rsidP="003A141B">
            <w:pPr>
              <w:rPr>
                <w:color w:val="000000"/>
              </w:rPr>
            </w:pPr>
            <w:r>
              <w:rPr>
                <w:rFonts w:hint="eastAsia"/>
                <w:color w:val="000000"/>
              </w:rPr>
              <w:t>[defect] don't run init when redfish-nw-up</w:t>
            </w:r>
          </w:p>
        </w:tc>
        <w:tc>
          <w:tcPr>
            <w:tcW w:w="1276" w:type="dxa"/>
            <w:tcBorders>
              <w:top w:val="single" w:sz="4" w:space="0" w:color="auto"/>
              <w:left w:val="single" w:sz="4" w:space="0" w:color="auto"/>
              <w:bottom w:val="single" w:sz="4" w:space="0" w:color="auto"/>
              <w:right w:val="single" w:sz="4" w:space="0" w:color="auto"/>
            </w:tcBorders>
          </w:tcPr>
          <w:p w14:paraId="3B9D4DD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BFF25F" w14:textId="77777777" w:rsidR="003A141B" w:rsidRDefault="003A141B" w:rsidP="003A141B">
            <w:pPr>
              <w:jc w:val="center"/>
              <w:rPr>
                <w:color w:val="FF0000"/>
              </w:rPr>
            </w:pPr>
          </w:p>
        </w:tc>
      </w:tr>
      <w:tr w:rsidR="003A141B" w14:paraId="202BA25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F60B15D" w14:textId="27E95447"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10</w:t>
            </w:r>
            <w:r>
              <w:rPr>
                <w:rFonts w:ascii="Arial" w:hAnsi="Arial" w:cs="Arial" w:hint="eastAsia"/>
              </w:rPr>
              <w:t>(2021/</w:t>
            </w:r>
            <w:r>
              <w:rPr>
                <w:rFonts w:ascii="Arial" w:hAnsi="Arial" w:cs="Arial"/>
              </w:rPr>
              <w:t>10</w:t>
            </w:r>
            <w:r>
              <w:rPr>
                <w:rFonts w:ascii="Arial" w:hAnsi="Arial" w:cs="Arial" w:hint="eastAsia"/>
              </w:rPr>
              <w:t>/</w:t>
            </w:r>
            <w:r>
              <w:rPr>
                <w:rFonts w:ascii="Arial" w:hAnsi="Arial" w:cs="Arial"/>
              </w:rPr>
              <w:t>29</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B810862" w14:textId="3D52E1A3" w:rsidR="003A141B" w:rsidRDefault="003A141B" w:rsidP="003A141B">
            <w:pPr>
              <w:jc w:val="center"/>
              <w:rPr>
                <w:color w:val="FF0000"/>
              </w:rPr>
            </w:pPr>
            <w:r>
              <w:rPr>
                <w:rFonts w:hint="eastAsia"/>
                <w:color w:val="FF0000"/>
              </w:rPr>
              <w:t>P3</w:t>
            </w:r>
          </w:p>
        </w:tc>
      </w:tr>
      <w:tr w:rsidR="003A141B" w14:paraId="3BF9AC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48C709" w14:textId="73C608B6"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0888E7" w14:textId="0F49170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78B738" w14:textId="0204D9AF" w:rsidR="003A141B" w:rsidRPr="003B07D8" w:rsidRDefault="003A141B" w:rsidP="003A141B">
            <w:pPr>
              <w:rPr>
                <w:color w:val="000000"/>
              </w:rPr>
            </w:pPr>
            <w:r w:rsidRPr="003B07D8">
              <w:rPr>
                <w:color w:val="000000"/>
              </w:rPr>
              <w:t>[</w:t>
            </w:r>
            <w:r>
              <w:rPr>
                <w:color w:val="000000"/>
              </w:rPr>
              <w:t>feature</w:t>
            </w:r>
            <w:r w:rsidRPr="003B07D8">
              <w:rPr>
                <w:color w:val="000000"/>
              </w:rPr>
              <w:t>] Set default AC lost is last status.</w:t>
            </w:r>
          </w:p>
        </w:tc>
        <w:tc>
          <w:tcPr>
            <w:tcW w:w="1276" w:type="dxa"/>
            <w:tcBorders>
              <w:top w:val="single" w:sz="4" w:space="0" w:color="auto"/>
              <w:left w:val="single" w:sz="4" w:space="0" w:color="auto"/>
              <w:bottom w:val="single" w:sz="4" w:space="0" w:color="auto"/>
              <w:right w:val="single" w:sz="4" w:space="0" w:color="auto"/>
            </w:tcBorders>
          </w:tcPr>
          <w:p w14:paraId="5A19CD1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DEAF59" w14:textId="77777777" w:rsidR="003A141B" w:rsidRDefault="003A141B" w:rsidP="003A141B">
            <w:pPr>
              <w:jc w:val="center"/>
              <w:rPr>
                <w:color w:val="FF0000"/>
              </w:rPr>
            </w:pPr>
          </w:p>
        </w:tc>
      </w:tr>
      <w:tr w:rsidR="003A141B" w14:paraId="7150E78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EC9329D" w14:textId="36F58EF9"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09</w:t>
            </w:r>
            <w:r>
              <w:rPr>
                <w:rFonts w:ascii="Arial" w:hAnsi="Arial" w:cs="Arial" w:hint="eastAsia"/>
              </w:rPr>
              <w:t>(2021/</w:t>
            </w:r>
            <w:r>
              <w:rPr>
                <w:rFonts w:ascii="Arial" w:hAnsi="Arial" w:cs="Arial"/>
              </w:rPr>
              <w:t>10</w:t>
            </w:r>
            <w:r>
              <w:rPr>
                <w:rFonts w:ascii="Arial" w:hAnsi="Arial" w:cs="Arial" w:hint="eastAsia"/>
              </w:rPr>
              <w:t>/</w:t>
            </w:r>
            <w:r>
              <w:rPr>
                <w:rFonts w:ascii="Arial" w:hAnsi="Arial" w:cs="Arial"/>
              </w:rPr>
              <w:t>28</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7A78973" w14:textId="77777777" w:rsidR="003A141B" w:rsidRDefault="003A141B" w:rsidP="003A141B">
            <w:pPr>
              <w:jc w:val="center"/>
              <w:rPr>
                <w:color w:val="FF0000"/>
              </w:rPr>
            </w:pPr>
            <w:r>
              <w:rPr>
                <w:rFonts w:hint="eastAsia"/>
                <w:color w:val="FF0000"/>
              </w:rPr>
              <w:t>P3</w:t>
            </w:r>
          </w:p>
        </w:tc>
      </w:tr>
      <w:tr w:rsidR="003A141B" w14:paraId="6B69D6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CE1AE7" w14:textId="6FC4EE39"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EADE11" w14:textId="57616F9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561D52" w14:textId="2BEF819E" w:rsidR="003A141B" w:rsidRDefault="003A141B" w:rsidP="003A141B">
            <w:pPr>
              <w:rPr>
                <w:color w:val="000000"/>
              </w:rPr>
            </w:pPr>
            <w:r w:rsidRPr="00AF5557">
              <w:rPr>
                <w:color w:val="000000"/>
              </w:rPr>
              <w:t>[defect] Modify NCSI default settings in kernel driver and remove ncsi_init.sh/ncsicfg.sh link to /etc/rcS.d</w:t>
            </w:r>
          </w:p>
        </w:tc>
        <w:tc>
          <w:tcPr>
            <w:tcW w:w="1276" w:type="dxa"/>
            <w:tcBorders>
              <w:top w:val="single" w:sz="4" w:space="0" w:color="auto"/>
              <w:left w:val="single" w:sz="4" w:space="0" w:color="auto"/>
              <w:bottom w:val="single" w:sz="4" w:space="0" w:color="auto"/>
              <w:right w:val="single" w:sz="4" w:space="0" w:color="auto"/>
            </w:tcBorders>
          </w:tcPr>
          <w:p w14:paraId="03AFC94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C87CD6" w14:textId="77777777" w:rsidR="003A141B" w:rsidRDefault="003A141B" w:rsidP="003A141B">
            <w:pPr>
              <w:jc w:val="center"/>
              <w:rPr>
                <w:color w:val="FF0000"/>
              </w:rPr>
            </w:pPr>
          </w:p>
        </w:tc>
      </w:tr>
      <w:tr w:rsidR="003A141B" w14:paraId="287698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527A17" w14:textId="73079155"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22B460" w14:textId="56F7AD1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6E8F8F" w14:textId="2942CECC" w:rsidR="003A141B" w:rsidRDefault="003A141B" w:rsidP="003A141B">
            <w:pPr>
              <w:rPr>
                <w:color w:val="000000"/>
              </w:rPr>
            </w:pPr>
            <w:r w:rsidRPr="00AF5557">
              <w:rPr>
                <w:color w:val="000000"/>
              </w:rPr>
              <w:t>[defect] Correct the HDD Inventory sort</w:t>
            </w:r>
            <w:r>
              <w:rPr>
                <w:color w:val="000000"/>
              </w:rPr>
              <w:t>,</w:t>
            </w:r>
            <w:r w:rsidRPr="00AF5557">
              <w:rPr>
                <w:color w:val="000000"/>
              </w:rPr>
              <w:t xml:space="preserve"> sort by strDeviceLocator (storage type name or controller name) before the port number.</w:t>
            </w:r>
          </w:p>
        </w:tc>
        <w:tc>
          <w:tcPr>
            <w:tcW w:w="1276" w:type="dxa"/>
            <w:tcBorders>
              <w:top w:val="single" w:sz="4" w:space="0" w:color="auto"/>
              <w:left w:val="single" w:sz="4" w:space="0" w:color="auto"/>
              <w:bottom w:val="single" w:sz="4" w:space="0" w:color="auto"/>
              <w:right w:val="single" w:sz="4" w:space="0" w:color="auto"/>
            </w:tcBorders>
          </w:tcPr>
          <w:p w14:paraId="1F861BC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E41E98" w14:textId="77777777" w:rsidR="003A141B" w:rsidRDefault="003A141B" w:rsidP="003A141B">
            <w:pPr>
              <w:jc w:val="center"/>
              <w:rPr>
                <w:color w:val="FF0000"/>
              </w:rPr>
            </w:pPr>
          </w:p>
        </w:tc>
      </w:tr>
      <w:tr w:rsidR="003A141B" w14:paraId="4B74D01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CE7DAC" w14:textId="51B9C31C"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B828B8" w14:textId="44E3523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FEF0A3" w14:textId="5B1D3FE7" w:rsidR="003A141B" w:rsidRDefault="003A141B" w:rsidP="003A141B">
            <w:pPr>
              <w:rPr>
                <w:color w:val="000000"/>
              </w:rPr>
            </w:pPr>
            <w:r w:rsidRPr="00AF5557">
              <w:rPr>
                <w:color w:val="000000"/>
              </w:rPr>
              <w:t>[defect] Merge from v12(rc) r5434: Solve the row deployment on NIC inventory page with two same chips on a LAN card</w:t>
            </w:r>
          </w:p>
        </w:tc>
        <w:tc>
          <w:tcPr>
            <w:tcW w:w="1276" w:type="dxa"/>
            <w:tcBorders>
              <w:top w:val="single" w:sz="4" w:space="0" w:color="auto"/>
              <w:left w:val="single" w:sz="4" w:space="0" w:color="auto"/>
              <w:bottom w:val="single" w:sz="4" w:space="0" w:color="auto"/>
              <w:right w:val="single" w:sz="4" w:space="0" w:color="auto"/>
            </w:tcBorders>
          </w:tcPr>
          <w:p w14:paraId="4A6276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5E872E" w14:textId="77777777" w:rsidR="003A141B" w:rsidRDefault="003A141B" w:rsidP="003A141B">
            <w:pPr>
              <w:jc w:val="center"/>
              <w:rPr>
                <w:color w:val="FF0000"/>
              </w:rPr>
            </w:pPr>
          </w:p>
        </w:tc>
      </w:tr>
      <w:tr w:rsidR="003A141B" w14:paraId="544B94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5F0CA4" w14:textId="2B0FA4B1"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74E211" w14:textId="0507DCC4"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71194FE" w14:textId="1E14BAFA" w:rsidR="003A141B" w:rsidRDefault="003A141B" w:rsidP="003A141B">
            <w:pPr>
              <w:rPr>
                <w:color w:val="000000"/>
              </w:rPr>
            </w:pPr>
            <w:r w:rsidRPr="00AF5557">
              <w:rPr>
                <w:color w:val="000000"/>
              </w:rPr>
              <w:t>[feature]add UN/UNC parameter to pci_device.json</w:t>
            </w:r>
          </w:p>
        </w:tc>
        <w:tc>
          <w:tcPr>
            <w:tcW w:w="1276" w:type="dxa"/>
            <w:tcBorders>
              <w:top w:val="single" w:sz="4" w:space="0" w:color="auto"/>
              <w:left w:val="single" w:sz="4" w:space="0" w:color="auto"/>
              <w:bottom w:val="single" w:sz="4" w:space="0" w:color="auto"/>
              <w:right w:val="single" w:sz="4" w:space="0" w:color="auto"/>
            </w:tcBorders>
          </w:tcPr>
          <w:p w14:paraId="288DC6E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14D566" w14:textId="77777777" w:rsidR="003A141B" w:rsidRDefault="003A141B" w:rsidP="003A141B">
            <w:pPr>
              <w:jc w:val="center"/>
              <w:rPr>
                <w:color w:val="FF0000"/>
              </w:rPr>
            </w:pPr>
          </w:p>
        </w:tc>
      </w:tr>
      <w:tr w:rsidR="003A141B" w14:paraId="0BD87C3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8AFD48" w14:textId="249AADF1"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239683" w14:textId="3EF1A99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51F409" w14:textId="1D40D939" w:rsidR="003A141B" w:rsidRDefault="003A141B" w:rsidP="003A141B">
            <w:pPr>
              <w:rPr>
                <w:color w:val="000000"/>
              </w:rPr>
            </w:pPr>
            <w:r w:rsidRPr="00AF5557">
              <w:rPr>
                <w:color w:val="000000"/>
              </w:rPr>
              <w:t>[defect] Fix redfish validator fail</w:t>
            </w:r>
          </w:p>
        </w:tc>
        <w:tc>
          <w:tcPr>
            <w:tcW w:w="1276" w:type="dxa"/>
            <w:tcBorders>
              <w:top w:val="single" w:sz="4" w:space="0" w:color="auto"/>
              <w:left w:val="single" w:sz="4" w:space="0" w:color="auto"/>
              <w:bottom w:val="single" w:sz="4" w:space="0" w:color="auto"/>
              <w:right w:val="single" w:sz="4" w:space="0" w:color="auto"/>
            </w:tcBorders>
          </w:tcPr>
          <w:p w14:paraId="740BCBF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9BD21E" w14:textId="77777777" w:rsidR="003A141B" w:rsidRDefault="003A141B" w:rsidP="003A141B">
            <w:pPr>
              <w:jc w:val="center"/>
              <w:rPr>
                <w:color w:val="FF0000"/>
              </w:rPr>
            </w:pPr>
          </w:p>
        </w:tc>
      </w:tr>
      <w:tr w:rsidR="003A141B" w14:paraId="60BBAD4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2280CF" w14:textId="5B633E1C"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B44078" w14:textId="43E87E86"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F1A0912" w14:textId="5186494A" w:rsidR="003A141B" w:rsidRDefault="003A141B" w:rsidP="003A141B">
            <w:pPr>
              <w:rPr>
                <w:color w:val="000000"/>
              </w:rPr>
            </w:pPr>
            <w:r w:rsidRPr="00AF5557">
              <w:rPr>
                <w:color w:val="000000"/>
              </w:rPr>
              <w:t>[feature]add Set PCIE GPU UC/UNC.</w:t>
            </w:r>
          </w:p>
        </w:tc>
        <w:tc>
          <w:tcPr>
            <w:tcW w:w="1276" w:type="dxa"/>
            <w:tcBorders>
              <w:top w:val="single" w:sz="4" w:space="0" w:color="auto"/>
              <w:left w:val="single" w:sz="4" w:space="0" w:color="auto"/>
              <w:bottom w:val="single" w:sz="4" w:space="0" w:color="auto"/>
              <w:right w:val="single" w:sz="4" w:space="0" w:color="auto"/>
            </w:tcBorders>
          </w:tcPr>
          <w:p w14:paraId="14DACA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911412" w14:textId="77777777" w:rsidR="003A141B" w:rsidRDefault="003A141B" w:rsidP="003A141B">
            <w:pPr>
              <w:jc w:val="center"/>
              <w:rPr>
                <w:color w:val="FF0000"/>
              </w:rPr>
            </w:pPr>
          </w:p>
        </w:tc>
      </w:tr>
      <w:tr w:rsidR="003A141B" w14:paraId="43EEE96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F4A770" w14:textId="2010D1E3"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C83134" w14:textId="731C08F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14769A" w14:textId="74C35577" w:rsidR="003A141B" w:rsidRDefault="003A141B" w:rsidP="003A141B">
            <w:pPr>
              <w:rPr>
                <w:color w:val="000000"/>
              </w:rPr>
            </w:pPr>
            <w:r w:rsidRPr="00AF5557">
              <w:rPr>
                <w:color w:val="000000"/>
              </w:rPr>
              <w:t>[defect] Add redfish sensor type code 195 for adding sel to redfish crash issue</w:t>
            </w:r>
          </w:p>
        </w:tc>
        <w:tc>
          <w:tcPr>
            <w:tcW w:w="1276" w:type="dxa"/>
            <w:tcBorders>
              <w:top w:val="single" w:sz="4" w:space="0" w:color="auto"/>
              <w:left w:val="single" w:sz="4" w:space="0" w:color="auto"/>
              <w:bottom w:val="single" w:sz="4" w:space="0" w:color="auto"/>
              <w:right w:val="single" w:sz="4" w:space="0" w:color="auto"/>
            </w:tcBorders>
          </w:tcPr>
          <w:p w14:paraId="6116BC3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3ECA97" w14:textId="77777777" w:rsidR="003A141B" w:rsidRDefault="003A141B" w:rsidP="003A141B">
            <w:pPr>
              <w:jc w:val="center"/>
              <w:rPr>
                <w:color w:val="FF0000"/>
              </w:rPr>
            </w:pPr>
          </w:p>
        </w:tc>
      </w:tr>
      <w:tr w:rsidR="003A141B" w14:paraId="1DB8CFE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7E145A" w14:textId="570AB246"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DF900B" w14:textId="76EF075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A5DD8C" w14:textId="6815C999" w:rsidR="003A141B" w:rsidRDefault="003A141B" w:rsidP="003A141B">
            <w:pPr>
              <w:rPr>
                <w:color w:val="000000"/>
              </w:rPr>
            </w:pPr>
            <w:r w:rsidRPr="00AF5557">
              <w:rPr>
                <w:color w:val="000000"/>
              </w:rPr>
              <w:t>[defect] Fix inventory_prefix parameter error.</w:t>
            </w:r>
          </w:p>
        </w:tc>
        <w:tc>
          <w:tcPr>
            <w:tcW w:w="1276" w:type="dxa"/>
            <w:tcBorders>
              <w:top w:val="single" w:sz="4" w:space="0" w:color="auto"/>
              <w:left w:val="single" w:sz="4" w:space="0" w:color="auto"/>
              <w:bottom w:val="single" w:sz="4" w:space="0" w:color="auto"/>
              <w:right w:val="single" w:sz="4" w:space="0" w:color="auto"/>
            </w:tcBorders>
          </w:tcPr>
          <w:p w14:paraId="37311EC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756BE3" w14:textId="77777777" w:rsidR="003A141B" w:rsidRDefault="003A141B" w:rsidP="003A141B">
            <w:pPr>
              <w:jc w:val="center"/>
              <w:rPr>
                <w:color w:val="FF0000"/>
              </w:rPr>
            </w:pPr>
          </w:p>
        </w:tc>
      </w:tr>
      <w:tr w:rsidR="003A141B" w14:paraId="32B34E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0C0B02" w14:textId="0C7F38E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0F39DF" w14:textId="03965000"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2BFA4E" w14:textId="4A299F17" w:rsidR="003A141B" w:rsidRDefault="003A141B" w:rsidP="003A141B">
            <w:pPr>
              <w:rPr>
                <w:color w:val="000000"/>
              </w:rPr>
            </w:pPr>
            <w:r w:rsidRPr="00AF5557">
              <w:rPr>
                <w:color w:val="000000"/>
              </w:rPr>
              <w:t>[defect] Show HDD controller name and port instead of</w:t>
            </w:r>
            <w:r w:rsidRPr="00AF5557">
              <w:rPr>
                <w:color w:val="000000"/>
              </w:rPr>
              <w:lastRenderedPageBreak/>
              <w:t xml:space="preserve"> storage type name if storage type is 0xffff.</w:t>
            </w:r>
          </w:p>
        </w:tc>
        <w:tc>
          <w:tcPr>
            <w:tcW w:w="1276" w:type="dxa"/>
            <w:tcBorders>
              <w:top w:val="single" w:sz="4" w:space="0" w:color="auto"/>
              <w:left w:val="single" w:sz="4" w:space="0" w:color="auto"/>
              <w:bottom w:val="single" w:sz="4" w:space="0" w:color="auto"/>
              <w:right w:val="single" w:sz="4" w:space="0" w:color="auto"/>
            </w:tcBorders>
          </w:tcPr>
          <w:p w14:paraId="482E31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1E2662" w14:textId="77777777" w:rsidR="003A141B" w:rsidRDefault="003A141B" w:rsidP="003A141B">
            <w:pPr>
              <w:jc w:val="center"/>
              <w:rPr>
                <w:color w:val="FF0000"/>
              </w:rPr>
            </w:pPr>
          </w:p>
        </w:tc>
      </w:tr>
      <w:tr w:rsidR="003A141B" w14:paraId="5B29EEF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FCCD103" w14:textId="1098063F"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08</w:t>
            </w:r>
            <w:r>
              <w:rPr>
                <w:rFonts w:ascii="Arial" w:hAnsi="Arial" w:cs="Arial" w:hint="eastAsia"/>
              </w:rPr>
              <w:t>(2021/</w:t>
            </w:r>
            <w:r>
              <w:rPr>
                <w:rFonts w:ascii="Arial" w:hAnsi="Arial" w:cs="Arial"/>
              </w:rPr>
              <w:t>10</w:t>
            </w:r>
            <w:r>
              <w:rPr>
                <w:rFonts w:ascii="Arial" w:hAnsi="Arial" w:cs="Arial" w:hint="eastAsia"/>
              </w:rPr>
              <w:t>/</w:t>
            </w:r>
            <w:r>
              <w:rPr>
                <w:rFonts w:ascii="Arial" w:hAnsi="Arial" w:cs="Arial"/>
              </w:rPr>
              <w:t>21</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F7B604B" w14:textId="77777777" w:rsidR="003A141B" w:rsidRDefault="003A141B" w:rsidP="003A141B">
            <w:pPr>
              <w:jc w:val="center"/>
              <w:rPr>
                <w:color w:val="FF0000"/>
              </w:rPr>
            </w:pPr>
            <w:r>
              <w:rPr>
                <w:rFonts w:hint="eastAsia"/>
                <w:color w:val="FF0000"/>
              </w:rPr>
              <w:t>P3</w:t>
            </w:r>
          </w:p>
        </w:tc>
      </w:tr>
      <w:tr w:rsidR="003A141B" w14:paraId="7CF42B9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D9C496" w14:textId="63684B76"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5775BF" w14:textId="4C11B4CA"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24D16A0" w14:textId="1A841A5D" w:rsidR="003A141B" w:rsidRDefault="003A141B" w:rsidP="003A141B">
            <w:pPr>
              <w:rPr>
                <w:color w:val="000000"/>
              </w:rPr>
            </w:pPr>
            <w:r>
              <w:rPr>
                <w:rFonts w:hint="eastAsia"/>
                <w:color w:val="000000"/>
              </w:rPr>
              <w:t>[feature] for smbios type 129 add new item for HDD controller name</w:t>
            </w:r>
          </w:p>
        </w:tc>
        <w:tc>
          <w:tcPr>
            <w:tcW w:w="1276" w:type="dxa"/>
            <w:tcBorders>
              <w:top w:val="single" w:sz="4" w:space="0" w:color="auto"/>
              <w:left w:val="single" w:sz="4" w:space="0" w:color="auto"/>
              <w:bottom w:val="single" w:sz="4" w:space="0" w:color="auto"/>
              <w:right w:val="single" w:sz="4" w:space="0" w:color="auto"/>
            </w:tcBorders>
          </w:tcPr>
          <w:p w14:paraId="0269C3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869AFA" w14:textId="77777777" w:rsidR="003A141B" w:rsidRDefault="003A141B" w:rsidP="003A141B">
            <w:pPr>
              <w:jc w:val="center"/>
              <w:rPr>
                <w:color w:val="FF0000"/>
              </w:rPr>
            </w:pPr>
          </w:p>
        </w:tc>
      </w:tr>
      <w:tr w:rsidR="003A141B" w14:paraId="51D082B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26CC52" w14:textId="64C27CA8"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794818" w14:textId="7BFC8F4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CFA68C" w14:textId="58F41D80" w:rsidR="003A141B" w:rsidRDefault="003A141B" w:rsidP="003A141B">
            <w:pPr>
              <w:rPr>
                <w:color w:val="000000"/>
              </w:rPr>
            </w:pPr>
            <w:r>
              <w:rPr>
                <w:rFonts w:hint="eastAsia"/>
                <w:color w:val="000000"/>
              </w:rPr>
              <w:t>[defect] fix hpm upgrade fail if with PMBUS_INFO and OS power on</w:t>
            </w:r>
          </w:p>
        </w:tc>
        <w:tc>
          <w:tcPr>
            <w:tcW w:w="1276" w:type="dxa"/>
            <w:tcBorders>
              <w:top w:val="single" w:sz="4" w:space="0" w:color="auto"/>
              <w:left w:val="single" w:sz="4" w:space="0" w:color="auto"/>
              <w:bottom w:val="single" w:sz="4" w:space="0" w:color="auto"/>
              <w:right w:val="single" w:sz="4" w:space="0" w:color="auto"/>
            </w:tcBorders>
          </w:tcPr>
          <w:p w14:paraId="62351D0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A68888" w14:textId="77777777" w:rsidR="003A141B" w:rsidRDefault="003A141B" w:rsidP="003A141B">
            <w:pPr>
              <w:jc w:val="center"/>
              <w:rPr>
                <w:color w:val="FF0000"/>
              </w:rPr>
            </w:pPr>
          </w:p>
        </w:tc>
      </w:tr>
      <w:tr w:rsidR="003A141B" w14:paraId="190D80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8D1B19" w14:textId="4CB5EF1B"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A5581D9" w14:textId="7737B43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632DBC" w14:textId="281CAECA" w:rsidR="003A141B" w:rsidRDefault="003A141B" w:rsidP="003A141B">
            <w:pPr>
              <w:rPr>
                <w:color w:val="000000"/>
              </w:rPr>
            </w:pPr>
            <w:r>
              <w:rPr>
                <w:rFonts w:hint="eastAsia"/>
                <w:color w:val="000000"/>
              </w:rPr>
              <w:t>[defect] fix webui bios hpm update not show bios version</w:t>
            </w:r>
          </w:p>
        </w:tc>
        <w:tc>
          <w:tcPr>
            <w:tcW w:w="1276" w:type="dxa"/>
            <w:tcBorders>
              <w:top w:val="single" w:sz="4" w:space="0" w:color="auto"/>
              <w:left w:val="single" w:sz="4" w:space="0" w:color="auto"/>
              <w:bottom w:val="single" w:sz="4" w:space="0" w:color="auto"/>
              <w:right w:val="single" w:sz="4" w:space="0" w:color="auto"/>
            </w:tcBorders>
          </w:tcPr>
          <w:p w14:paraId="50DE5F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F77341" w14:textId="77777777" w:rsidR="003A141B" w:rsidRDefault="003A141B" w:rsidP="003A141B">
            <w:pPr>
              <w:jc w:val="center"/>
              <w:rPr>
                <w:color w:val="FF0000"/>
              </w:rPr>
            </w:pPr>
          </w:p>
        </w:tc>
      </w:tr>
      <w:tr w:rsidR="003A141B" w14:paraId="1D23B21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305E16" w14:textId="373FF431"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964AEF" w14:textId="3797882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CC57D9A" w14:textId="6F6A3573" w:rsidR="003A141B" w:rsidRDefault="003A141B" w:rsidP="003A141B">
            <w:pPr>
              <w:rPr>
                <w:color w:val="000000"/>
              </w:rPr>
            </w:pPr>
            <w:r>
              <w:rPr>
                <w:rFonts w:hint="eastAsia"/>
                <w:color w:val="000000"/>
              </w:rPr>
              <w:t>[feature] Add hide tag in all model.</w:t>
            </w:r>
          </w:p>
        </w:tc>
        <w:tc>
          <w:tcPr>
            <w:tcW w:w="1276" w:type="dxa"/>
            <w:tcBorders>
              <w:top w:val="single" w:sz="4" w:space="0" w:color="auto"/>
              <w:left w:val="single" w:sz="4" w:space="0" w:color="auto"/>
              <w:bottom w:val="single" w:sz="4" w:space="0" w:color="auto"/>
              <w:right w:val="single" w:sz="4" w:space="0" w:color="auto"/>
            </w:tcBorders>
          </w:tcPr>
          <w:p w14:paraId="6F70616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565C67" w14:textId="77777777" w:rsidR="003A141B" w:rsidRDefault="003A141B" w:rsidP="003A141B">
            <w:pPr>
              <w:jc w:val="center"/>
              <w:rPr>
                <w:color w:val="FF0000"/>
              </w:rPr>
            </w:pPr>
          </w:p>
        </w:tc>
      </w:tr>
      <w:tr w:rsidR="003A141B" w14:paraId="589074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7F7D05" w14:textId="3D3944F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5EC1922" w14:textId="21532AB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8D11E9" w14:textId="5BF05B4D" w:rsidR="003A141B" w:rsidRDefault="003A141B" w:rsidP="003A141B">
            <w:pPr>
              <w:rPr>
                <w:color w:val="000000"/>
              </w:rPr>
            </w:pPr>
            <w:r>
              <w:rPr>
                <w:rFonts w:hint="eastAsia"/>
                <w:color w:val="000000"/>
              </w:rPr>
              <w:t>[defect] add delay to avoid duplicate record power off sel log.</w:t>
            </w:r>
          </w:p>
        </w:tc>
        <w:tc>
          <w:tcPr>
            <w:tcW w:w="1276" w:type="dxa"/>
            <w:tcBorders>
              <w:top w:val="single" w:sz="4" w:space="0" w:color="auto"/>
              <w:left w:val="single" w:sz="4" w:space="0" w:color="auto"/>
              <w:bottom w:val="single" w:sz="4" w:space="0" w:color="auto"/>
              <w:right w:val="single" w:sz="4" w:space="0" w:color="auto"/>
            </w:tcBorders>
          </w:tcPr>
          <w:p w14:paraId="77F4C1F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C285B7" w14:textId="77777777" w:rsidR="003A141B" w:rsidRDefault="003A141B" w:rsidP="003A141B">
            <w:pPr>
              <w:jc w:val="center"/>
              <w:rPr>
                <w:color w:val="FF0000"/>
              </w:rPr>
            </w:pPr>
          </w:p>
        </w:tc>
      </w:tr>
      <w:tr w:rsidR="003A141B" w14:paraId="706BDB9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2846BA8" w14:textId="23E4C7CF"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07</w:t>
            </w:r>
            <w:r>
              <w:rPr>
                <w:rFonts w:ascii="Arial" w:hAnsi="Arial" w:cs="Arial" w:hint="eastAsia"/>
              </w:rPr>
              <w:t>(2021/</w:t>
            </w:r>
            <w:r>
              <w:rPr>
                <w:rFonts w:ascii="Arial" w:hAnsi="Arial" w:cs="Arial"/>
              </w:rPr>
              <w:t>10</w:t>
            </w:r>
            <w:r>
              <w:rPr>
                <w:rFonts w:ascii="Arial" w:hAnsi="Arial" w:cs="Arial" w:hint="eastAsia"/>
              </w:rPr>
              <w:t>/</w:t>
            </w:r>
            <w:r>
              <w:rPr>
                <w:rFonts w:ascii="Arial" w:hAnsi="Arial" w:cs="Arial"/>
              </w:rPr>
              <w:t>14</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6D22F05C" w14:textId="1AD21596" w:rsidR="003A141B" w:rsidRDefault="003A141B" w:rsidP="003A141B">
            <w:pPr>
              <w:jc w:val="center"/>
              <w:rPr>
                <w:color w:val="FF0000"/>
              </w:rPr>
            </w:pPr>
            <w:r>
              <w:rPr>
                <w:rFonts w:hint="eastAsia"/>
                <w:color w:val="FF0000"/>
              </w:rPr>
              <w:t>P3</w:t>
            </w:r>
          </w:p>
        </w:tc>
      </w:tr>
      <w:tr w:rsidR="003A141B" w14:paraId="43EFF76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3D2EFF" w14:textId="6D11CB9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40B265" w14:textId="5EBC502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08AAA7" w14:textId="795C8C9C" w:rsidR="003A141B" w:rsidRDefault="003A141B" w:rsidP="003A141B">
            <w:pPr>
              <w:rPr>
                <w:color w:val="000000"/>
              </w:rPr>
            </w:pPr>
            <w:r>
              <w:rPr>
                <w:rFonts w:hint="eastAsia"/>
                <w:color w:val="000000"/>
              </w:rPr>
              <w:t>[defect] fixed autoboot to boot delay 0.</w:t>
            </w:r>
          </w:p>
        </w:tc>
        <w:tc>
          <w:tcPr>
            <w:tcW w:w="1276" w:type="dxa"/>
            <w:tcBorders>
              <w:top w:val="single" w:sz="4" w:space="0" w:color="auto"/>
              <w:left w:val="single" w:sz="4" w:space="0" w:color="auto"/>
              <w:bottom w:val="single" w:sz="4" w:space="0" w:color="auto"/>
              <w:right w:val="single" w:sz="4" w:space="0" w:color="auto"/>
            </w:tcBorders>
          </w:tcPr>
          <w:p w14:paraId="1B8799F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2A75A4" w14:textId="77777777" w:rsidR="003A141B" w:rsidRDefault="003A141B" w:rsidP="003A141B">
            <w:pPr>
              <w:jc w:val="center"/>
              <w:rPr>
                <w:color w:val="FF0000"/>
              </w:rPr>
            </w:pPr>
          </w:p>
        </w:tc>
      </w:tr>
      <w:tr w:rsidR="003A141B" w14:paraId="02D1C37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A52009"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CAC9B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AA5B03" w14:textId="0A86DB70" w:rsidR="003A141B" w:rsidRDefault="003A141B" w:rsidP="003A141B">
            <w:pPr>
              <w:rPr>
                <w:color w:val="000000"/>
              </w:rPr>
            </w:pPr>
            <w:r>
              <w:rPr>
                <w:rFonts w:hint="eastAsia"/>
                <w:color w:val="000000"/>
              </w:rPr>
              <w:t>[defect] Fix error message when load cpld_hw module</w:t>
            </w:r>
          </w:p>
        </w:tc>
        <w:tc>
          <w:tcPr>
            <w:tcW w:w="1276" w:type="dxa"/>
            <w:tcBorders>
              <w:top w:val="single" w:sz="4" w:space="0" w:color="auto"/>
              <w:left w:val="single" w:sz="4" w:space="0" w:color="auto"/>
              <w:bottom w:val="single" w:sz="4" w:space="0" w:color="auto"/>
              <w:right w:val="single" w:sz="4" w:space="0" w:color="auto"/>
            </w:tcBorders>
          </w:tcPr>
          <w:p w14:paraId="4D7245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E211CD" w14:textId="77777777" w:rsidR="003A141B" w:rsidRDefault="003A141B" w:rsidP="003A141B">
            <w:pPr>
              <w:jc w:val="center"/>
              <w:rPr>
                <w:color w:val="FF0000"/>
              </w:rPr>
            </w:pPr>
          </w:p>
        </w:tc>
      </w:tr>
      <w:tr w:rsidR="003A141B" w14:paraId="3036C0A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EF0A8A8" w14:textId="16C01223"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06</w:t>
            </w:r>
            <w:r>
              <w:rPr>
                <w:rFonts w:ascii="Arial" w:hAnsi="Arial" w:cs="Arial" w:hint="eastAsia"/>
              </w:rPr>
              <w:t>(2021/</w:t>
            </w:r>
            <w:r>
              <w:rPr>
                <w:rFonts w:ascii="Arial" w:hAnsi="Arial" w:cs="Arial"/>
              </w:rPr>
              <w:t>10</w:t>
            </w:r>
            <w:r>
              <w:rPr>
                <w:rFonts w:ascii="Arial" w:hAnsi="Arial" w:cs="Arial" w:hint="eastAsia"/>
              </w:rPr>
              <w:t>/</w:t>
            </w:r>
            <w:r>
              <w:rPr>
                <w:rFonts w:ascii="Arial" w:hAnsi="Arial" w:cs="Arial"/>
              </w:rPr>
              <w:t>07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1832BDE" w14:textId="77777777" w:rsidR="003A141B" w:rsidRDefault="003A141B" w:rsidP="003A141B">
            <w:pPr>
              <w:jc w:val="center"/>
              <w:rPr>
                <w:color w:val="FF0000"/>
              </w:rPr>
            </w:pPr>
            <w:r>
              <w:rPr>
                <w:rFonts w:hint="eastAsia"/>
                <w:color w:val="FF0000"/>
              </w:rPr>
              <w:t>P3</w:t>
            </w:r>
          </w:p>
        </w:tc>
      </w:tr>
      <w:tr w:rsidR="003A141B" w14:paraId="1A799F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88F0A7" w14:textId="7900A184"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84FC6E" w14:textId="0EBF78D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D4BF8F" w14:textId="70D16AE8" w:rsidR="003A141B" w:rsidRDefault="003A141B" w:rsidP="003A141B">
            <w:pPr>
              <w:rPr>
                <w:color w:val="000000"/>
              </w:rPr>
            </w:pPr>
            <w:r>
              <w:rPr>
                <w:rFonts w:hint="eastAsia"/>
                <w:color w:val="000000"/>
              </w:rPr>
              <w:t>[defect] Fix the sel log page is empty because of parsing the extended sel log fail.</w:t>
            </w:r>
          </w:p>
        </w:tc>
        <w:tc>
          <w:tcPr>
            <w:tcW w:w="1276" w:type="dxa"/>
            <w:tcBorders>
              <w:top w:val="single" w:sz="4" w:space="0" w:color="auto"/>
              <w:left w:val="single" w:sz="4" w:space="0" w:color="auto"/>
              <w:bottom w:val="single" w:sz="4" w:space="0" w:color="auto"/>
              <w:right w:val="single" w:sz="4" w:space="0" w:color="auto"/>
            </w:tcBorders>
          </w:tcPr>
          <w:p w14:paraId="3FC5A23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EE27CD" w14:textId="77777777" w:rsidR="003A141B" w:rsidRDefault="003A141B" w:rsidP="003A141B">
            <w:pPr>
              <w:jc w:val="center"/>
              <w:rPr>
                <w:color w:val="FF0000"/>
              </w:rPr>
            </w:pPr>
          </w:p>
        </w:tc>
      </w:tr>
      <w:tr w:rsidR="003A141B" w14:paraId="1DC047E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6CE985" w14:textId="723DF6FC"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4786A1" w14:textId="5C67AF9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04BD4F" w14:textId="55461724" w:rsidR="003A141B" w:rsidRDefault="003A141B" w:rsidP="003A141B">
            <w:pPr>
              <w:rPr>
                <w:color w:val="000000"/>
              </w:rPr>
            </w:pPr>
            <w:r>
              <w:rPr>
                <w:rFonts w:hint="eastAsia"/>
                <w:color w:val="000000"/>
              </w:rPr>
              <w:t>[defect] fix bios hpm upgrade Unable to find HOST SPI / PNOR  MTD par.</w:t>
            </w:r>
          </w:p>
        </w:tc>
        <w:tc>
          <w:tcPr>
            <w:tcW w:w="1276" w:type="dxa"/>
            <w:tcBorders>
              <w:top w:val="single" w:sz="4" w:space="0" w:color="auto"/>
              <w:left w:val="single" w:sz="4" w:space="0" w:color="auto"/>
              <w:bottom w:val="single" w:sz="4" w:space="0" w:color="auto"/>
              <w:right w:val="single" w:sz="4" w:space="0" w:color="auto"/>
            </w:tcBorders>
          </w:tcPr>
          <w:p w14:paraId="55DF4C0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756C15" w14:textId="77777777" w:rsidR="003A141B" w:rsidRDefault="003A141B" w:rsidP="003A141B">
            <w:pPr>
              <w:jc w:val="center"/>
              <w:rPr>
                <w:color w:val="FF0000"/>
              </w:rPr>
            </w:pPr>
          </w:p>
        </w:tc>
      </w:tr>
      <w:tr w:rsidR="003A141B" w14:paraId="657C0CC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1EF1F7" w14:textId="426160F1"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354927" w14:textId="4E51AD7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444563" w14:textId="69B26DA0" w:rsidR="003A141B" w:rsidRDefault="003A141B" w:rsidP="003A141B">
            <w:pPr>
              <w:rPr>
                <w:color w:val="000000"/>
              </w:rPr>
            </w:pPr>
            <w:r>
              <w:rPr>
                <w:rFonts w:hint="eastAsia"/>
                <w:color w:val="000000"/>
              </w:rPr>
              <w:t>[defect]Correct_ncsi_writeflowcontrol</w:t>
            </w:r>
          </w:p>
        </w:tc>
        <w:tc>
          <w:tcPr>
            <w:tcW w:w="1276" w:type="dxa"/>
            <w:tcBorders>
              <w:top w:val="single" w:sz="4" w:space="0" w:color="auto"/>
              <w:left w:val="single" w:sz="4" w:space="0" w:color="auto"/>
              <w:bottom w:val="single" w:sz="4" w:space="0" w:color="auto"/>
              <w:right w:val="single" w:sz="4" w:space="0" w:color="auto"/>
            </w:tcBorders>
          </w:tcPr>
          <w:p w14:paraId="6E26D28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68B1DB" w14:textId="77777777" w:rsidR="003A141B" w:rsidRDefault="003A141B" w:rsidP="003A141B">
            <w:pPr>
              <w:jc w:val="center"/>
              <w:rPr>
                <w:color w:val="FF0000"/>
              </w:rPr>
            </w:pPr>
          </w:p>
        </w:tc>
      </w:tr>
      <w:tr w:rsidR="003A141B" w14:paraId="0DD23F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BFC912" w14:textId="0B570E0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91A337" w14:textId="38BFAFA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2F2921" w14:textId="7F09BC96" w:rsidR="003A141B" w:rsidRDefault="003A141B" w:rsidP="003A141B">
            <w:pPr>
              <w:rPr>
                <w:color w:val="000000"/>
              </w:rPr>
            </w:pPr>
            <w:r>
              <w:rPr>
                <w:rFonts w:hint="eastAsia"/>
                <w:color w:val="000000"/>
              </w:rPr>
              <w:t>[defect] Fixed update full SKU area option can not work</w:t>
            </w:r>
          </w:p>
        </w:tc>
        <w:tc>
          <w:tcPr>
            <w:tcW w:w="1276" w:type="dxa"/>
            <w:tcBorders>
              <w:top w:val="single" w:sz="4" w:space="0" w:color="auto"/>
              <w:left w:val="single" w:sz="4" w:space="0" w:color="auto"/>
              <w:bottom w:val="single" w:sz="4" w:space="0" w:color="auto"/>
              <w:right w:val="single" w:sz="4" w:space="0" w:color="auto"/>
            </w:tcBorders>
          </w:tcPr>
          <w:p w14:paraId="3149C10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7E6AC0" w14:textId="77777777" w:rsidR="003A141B" w:rsidRDefault="003A141B" w:rsidP="003A141B">
            <w:pPr>
              <w:jc w:val="center"/>
              <w:rPr>
                <w:color w:val="FF0000"/>
              </w:rPr>
            </w:pPr>
          </w:p>
        </w:tc>
      </w:tr>
      <w:tr w:rsidR="003A141B" w14:paraId="166476B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AEE9C9" w14:textId="0ABF108B"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4BA50E" w14:textId="387BEAF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F07C62E" w14:textId="3394D5AE" w:rsidR="003A141B" w:rsidRDefault="003A141B" w:rsidP="003A141B">
            <w:pPr>
              <w:rPr>
                <w:color w:val="000000"/>
              </w:rPr>
            </w:pPr>
            <w:r>
              <w:rPr>
                <w:rFonts w:hint="eastAsia"/>
                <w:color w:val="000000"/>
              </w:rPr>
              <w:t>[defect]Fixed SOL remote server setting fail, WebUI will log out automatically</w:t>
            </w:r>
          </w:p>
        </w:tc>
        <w:tc>
          <w:tcPr>
            <w:tcW w:w="1276" w:type="dxa"/>
            <w:tcBorders>
              <w:top w:val="single" w:sz="4" w:space="0" w:color="auto"/>
              <w:left w:val="single" w:sz="4" w:space="0" w:color="auto"/>
              <w:bottom w:val="single" w:sz="4" w:space="0" w:color="auto"/>
              <w:right w:val="single" w:sz="4" w:space="0" w:color="auto"/>
            </w:tcBorders>
          </w:tcPr>
          <w:p w14:paraId="284AA01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ED445D" w14:textId="77777777" w:rsidR="003A141B" w:rsidRDefault="003A141B" w:rsidP="003A141B">
            <w:pPr>
              <w:jc w:val="center"/>
              <w:rPr>
                <w:color w:val="FF0000"/>
              </w:rPr>
            </w:pPr>
          </w:p>
        </w:tc>
      </w:tr>
      <w:tr w:rsidR="003A141B" w14:paraId="6C2F4D4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1E38DE" w14:textId="1913D65A"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786FE6" w14:textId="2F03ECC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697677" w14:textId="6FD6528B" w:rsidR="003A141B" w:rsidRDefault="003A141B" w:rsidP="003A141B">
            <w:pPr>
              <w:rPr>
                <w:color w:val="000000"/>
              </w:rPr>
            </w:pPr>
            <w:r>
              <w:rPr>
                <w:rFonts w:hint="eastAsia"/>
                <w:color w:val="000000"/>
              </w:rPr>
              <w:t>[defect]Fixed set invalid ip into "Remote Log Server" WebUI will log out automatically</w:t>
            </w:r>
          </w:p>
        </w:tc>
        <w:tc>
          <w:tcPr>
            <w:tcW w:w="1276" w:type="dxa"/>
            <w:tcBorders>
              <w:top w:val="single" w:sz="4" w:space="0" w:color="auto"/>
              <w:left w:val="single" w:sz="4" w:space="0" w:color="auto"/>
              <w:bottom w:val="single" w:sz="4" w:space="0" w:color="auto"/>
              <w:right w:val="single" w:sz="4" w:space="0" w:color="auto"/>
            </w:tcBorders>
          </w:tcPr>
          <w:p w14:paraId="6EF277A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E4A232" w14:textId="77777777" w:rsidR="003A141B" w:rsidRDefault="003A141B" w:rsidP="003A141B">
            <w:pPr>
              <w:jc w:val="center"/>
              <w:rPr>
                <w:color w:val="FF0000"/>
              </w:rPr>
            </w:pPr>
          </w:p>
        </w:tc>
      </w:tr>
      <w:tr w:rsidR="003A141B" w14:paraId="42A8D9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B81039A" w14:textId="67DCF1CA"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741A24" w14:textId="531176C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41B9FD6" w14:textId="0C2992A3" w:rsidR="003A141B" w:rsidRDefault="003A141B" w:rsidP="003A141B">
            <w:pPr>
              <w:rPr>
                <w:color w:val="000000"/>
              </w:rPr>
            </w:pPr>
            <w:r>
              <w:rPr>
                <w:rFonts w:hint="eastAsia"/>
                <w:color w:val="000000"/>
              </w:rPr>
              <w:t>[feature] Add sensor debug mode. (merge from V12.2_20191206 r5504, r5529) The sensors which has &lt;hide="1"&gt; tag will not show by default.</w:t>
            </w:r>
          </w:p>
        </w:tc>
        <w:tc>
          <w:tcPr>
            <w:tcW w:w="1276" w:type="dxa"/>
            <w:tcBorders>
              <w:top w:val="single" w:sz="4" w:space="0" w:color="auto"/>
              <w:left w:val="single" w:sz="4" w:space="0" w:color="auto"/>
              <w:bottom w:val="single" w:sz="4" w:space="0" w:color="auto"/>
              <w:right w:val="single" w:sz="4" w:space="0" w:color="auto"/>
            </w:tcBorders>
          </w:tcPr>
          <w:p w14:paraId="02CF968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CEA550" w14:textId="77777777" w:rsidR="003A141B" w:rsidRDefault="003A141B" w:rsidP="003A141B">
            <w:pPr>
              <w:jc w:val="center"/>
              <w:rPr>
                <w:color w:val="FF0000"/>
              </w:rPr>
            </w:pPr>
          </w:p>
        </w:tc>
      </w:tr>
      <w:tr w:rsidR="003A141B" w14:paraId="44CAF8B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5DE463" w14:textId="788C0A55"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C0F8706" w14:textId="62C99F4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BBE1F3" w14:textId="31EB3FAC" w:rsidR="003A141B" w:rsidRDefault="003A141B" w:rsidP="003A141B">
            <w:pPr>
              <w:rPr>
                <w:color w:val="000000"/>
              </w:rPr>
            </w:pPr>
            <w:r>
              <w:rPr>
                <w:rFonts w:hint="eastAsia"/>
                <w:color w:val="000000"/>
              </w:rPr>
              <w:t>[defect] Improve IPMI command response time. (merge from V12.2_20191206 r5059, r5385, r6046) 1. Add AMI patch for EIP #596308. 2. Fix RMCP Ping (-I lan) issue with AMI patch 0003 for EIP #596308. 3. Remove with no Telco package. 4. Obtaining the AES key and IV is performed only once. 5. Obtaining the scope index ID for channel no is performed only once. 6. Fix IPMI lanplus 16 bytes password issue.</w:t>
            </w:r>
          </w:p>
        </w:tc>
        <w:tc>
          <w:tcPr>
            <w:tcW w:w="1276" w:type="dxa"/>
            <w:tcBorders>
              <w:top w:val="single" w:sz="4" w:space="0" w:color="auto"/>
              <w:left w:val="single" w:sz="4" w:space="0" w:color="auto"/>
              <w:bottom w:val="single" w:sz="4" w:space="0" w:color="auto"/>
              <w:right w:val="single" w:sz="4" w:space="0" w:color="auto"/>
            </w:tcBorders>
          </w:tcPr>
          <w:p w14:paraId="64D7E8E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0F3758" w14:textId="77777777" w:rsidR="003A141B" w:rsidRDefault="003A141B" w:rsidP="003A141B">
            <w:pPr>
              <w:jc w:val="center"/>
              <w:rPr>
                <w:color w:val="FF0000"/>
              </w:rPr>
            </w:pPr>
          </w:p>
        </w:tc>
      </w:tr>
      <w:tr w:rsidR="003A141B" w14:paraId="450BC5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A173B8" w14:textId="7E4D0A9B"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E13256" w14:textId="27D7632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154D494" w14:textId="28F675C3" w:rsidR="003A141B" w:rsidRDefault="003A141B" w:rsidP="003A141B">
            <w:pPr>
              <w:rPr>
                <w:color w:val="000000"/>
              </w:rPr>
            </w:pPr>
            <w:r>
              <w:rPr>
                <w:rFonts w:hint="eastAsia"/>
                <w:color w:val="000000"/>
              </w:rPr>
              <w:t>[feature] Support ipmitool -I lan opertion. (merge from V12.1_20190215 r621)</w:t>
            </w:r>
          </w:p>
        </w:tc>
        <w:tc>
          <w:tcPr>
            <w:tcW w:w="1276" w:type="dxa"/>
            <w:tcBorders>
              <w:top w:val="single" w:sz="4" w:space="0" w:color="auto"/>
              <w:left w:val="single" w:sz="4" w:space="0" w:color="auto"/>
              <w:bottom w:val="single" w:sz="4" w:space="0" w:color="auto"/>
              <w:right w:val="single" w:sz="4" w:space="0" w:color="auto"/>
            </w:tcBorders>
          </w:tcPr>
          <w:p w14:paraId="7E6BE23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D3525F" w14:textId="77777777" w:rsidR="003A141B" w:rsidRDefault="003A141B" w:rsidP="003A141B">
            <w:pPr>
              <w:jc w:val="center"/>
              <w:rPr>
                <w:color w:val="FF0000"/>
              </w:rPr>
            </w:pPr>
          </w:p>
        </w:tc>
      </w:tr>
      <w:tr w:rsidR="003A141B" w14:paraId="3FAA26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56A382" w14:textId="1FB37B77" w:rsidR="003A141B" w:rsidRDefault="003A141B" w:rsidP="003A141B">
            <w:pPr>
              <w:jc w:val="center"/>
              <w:rPr>
                <w:color w:val="000000"/>
              </w:rPr>
            </w:pPr>
            <w:r>
              <w:rPr>
                <w:rFonts w:hint="eastAsia"/>
                <w:color w:val="000000"/>
              </w:rPr>
              <w:t>1</w:t>
            </w:r>
            <w:r>
              <w:rPr>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CBAB89" w14:textId="0E3F54E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680839B" w14:textId="77212EC7" w:rsidR="003A141B" w:rsidRDefault="003A141B" w:rsidP="003A141B">
            <w:pPr>
              <w:rPr>
                <w:color w:val="000000"/>
              </w:rPr>
            </w:pPr>
            <w:r>
              <w:rPr>
                <w:rFonts w:hint="eastAsia"/>
                <w:color w:val="000000"/>
              </w:rPr>
              <w:t>[feature] Enable ASD function</w:t>
            </w:r>
          </w:p>
        </w:tc>
        <w:tc>
          <w:tcPr>
            <w:tcW w:w="1276" w:type="dxa"/>
            <w:tcBorders>
              <w:top w:val="single" w:sz="4" w:space="0" w:color="auto"/>
              <w:left w:val="single" w:sz="4" w:space="0" w:color="auto"/>
              <w:bottom w:val="single" w:sz="4" w:space="0" w:color="auto"/>
              <w:right w:val="single" w:sz="4" w:space="0" w:color="auto"/>
            </w:tcBorders>
          </w:tcPr>
          <w:p w14:paraId="1B45AD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113EFC" w14:textId="77777777" w:rsidR="003A141B" w:rsidRDefault="003A141B" w:rsidP="003A141B">
            <w:pPr>
              <w:jc w:val="center"/>
              <w:rPr>
                <w:color w:val="FF0000"/>
              </w:rPr>
            </w:pPr>
          </w:p>
        </w:tc>
      </w:tr>
      <w:tr w:rsidR="003A141B" w14:paraId="20900BE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DD8E15" w14:textId="135C9E63"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A08107" w14:textId="553D6325"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C82E6AB" w14:textId="035B8765" w:rsidR="003A141B" w:rsidRDefault="003A141B" w:rsidP="003A141B">
            <w:pPr>
              <w:rPr>
                <w:color w:val="000000"/>
              </w:rPr>
            </w:pPr>
            <w:r>
              <w:rPr>
                <w:color w:val="000000"/>
              </w:rPr>
              <w:t xml:space="preserve">[feature] </w:t>
            </w:r>
            <w:r>
              <w:rPr>
                <w:rFonts w:hint="eastAsia"/>
                <w:color w:val="000000"/>
              </w:rPr>
              <w:t>Add ASD/ACD packages</w:t>
            </w:r>
          </w:p>
        </w:tc>
        <w:tc>
          <w:tcPr>
            <w:tcW w:w="1276" w:type="dxa"/>
            <w:tcBorders>
              <w:top w:val="single" w:sz="4" w:space="0" w:color="auto"/>
              <w:left w:val="single" w:sz="4" w:space="0" w:color="auto"/>
              <w:bottom w:val="single" w:sz="4" w:space="0" w:color="auto"/>
              <w:right w:val="single" w:sz="4" w:space="0" w:color="auto"/>
            </w:tcBorders>
          </w:tcPr>
          <w:p w14:paraId="44D83B5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66A2166" w14:textId="77777777" w:rsidR="003A141B" w:rsidRDefault="003A141B" w:rsidP="003A141B">
            <w:pPr>
              <w:jc w:val="center"/>
              <w:rPr>
                <w:color w:val="FF0000"/>
              </w:rPr>
            </w:pPr>
          </w:p>
        </w:tc>
      </w:tr>
      <w:tr w:rsidR="003A141B" w14:paraId="0E8E36A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5F79C01" w14:textId="25F3987C"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05</w:t>
            </w:r>
            <w:r>
              <w:rPr>
                <w:rFonts w:ascii="Arial" w:hAnsi="Arial" w:cs="Arial" w:hint="eastAsia"/>
              </w:rPr>
              <w:t>(2021/0</w:t>
            </w:r>
            <w:r>
              <w:rPr>
                <w:rFonts w:ascii="Arial" w:hAnsi="Arial" w:cs="Arial"/>
              </w:rPr>
              <w:t>9</w:t>
            </w:r>
            <w:r>
              <w:rPr>
                <w:rFonts w:ascii="Arial" w:hAnsi="Arial" w:cs="Arial" w:hint="eastAsia"/>
              </w:rPr>
              <w:t>/</w:t>
            </w:r>
            <w:r>
              <w:rPr>
                <w:rFonts w:ascii="Arial" w:hAnsi="Arial" w:cs="Arial"/>
              </w:rPr>
              <w:t>30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1728AD54" w14:textId="0D2D8446" w:rsidR="003A141B" w:rsidRDefault="003A141B" w:rsidP="003A141B">
            <w:pPr>
              <w:jc w:val="center"/>
              <w:rPr>
                <w:color w:val="FF0000"/>
              </w:rPr>
            </w:pPr>
            <w:r>
              <w:rPr>
                <w:rFonts w:hint="eastAsia"/>
                <w:color w:val="FF0000"/>
              </w:rPr>
              <w:t>P3</w:t>
            </w:r>
          </w:p>
        </w:tc>
      </w:tr>
      <w:tr w:rsidR="003A141B" w14:paraId="02D116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6060D3" w14:textId="3AD35B3F"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6F7531" w14:textId="596046D8"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DEF9A10" w14:textId="5D8AA6D5" w:rsidR="003A141B" w:rsidRDefault="003A141B" w:rsidP="003A141B">
            <w:pPr>
              <w:rPr>
                <w:color w:val="000000"/>
              </w:rPr>
            </w:pPr>
            <w:r>
              <w:rPr>
                <w:rFonts w:hint="eastAsia"/>
                <w:color w:val="000000"/>
              </w:rPr>
              <w:t>[feature] Adjust higher MDI voltage by Nic Strength value</w:t>
            </w:r>
          </w:p>
        </w:tc>
        <w:tc>
          <w:tcPr>
            <w:tcW w:w="1276" w:type="dxa"/>
            <w:tcBorders>
              <w:top w:val="single" w:sz="4" w:space="0" w:color="auto"/>
              <w:left w:val="single" w:sz="4" w:space="0" w:color="auto"/>
              <w:bottom w:val="single" w:sz="4" w:space="0" w:color="auto"/>
              <w:right w:val="single" w:sz="4" w:space="0" w:color="auto"/>
            </w:tcBorders>
          </w:tcPr>
          <w:p w14:paraId="2BF639A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0F3781" w14:textId="77777777" w:rsidR="003A141B" w:rsidRDefault="003A141B" w:rsidP="003A141B">
            <w:pPr>
              <w:jc w:val="center"/>
              <w:rPr>
                <w:color w:val="FF0000"/>
              </w:rPr>
            </w:pPr>
          </w:p>
        </w:tc>
      </w:tr>
      <w:tr w:rsidR="003A141B" w14:paraId="4E51488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F9AA6E"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0C1B8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2899EAE" w14:textId="0951A6A5" w:rsidR="003A141B" w:rsidRDefault="003A141B" w:rsidP="003A141B">
            <w:pPr>
              <w:rPr>
                <w:color w:val="000000"/>
              </w:rPr>
            </w:pPr>
            <w:r>
              <w:rPr>
                <w:rFonts w:hint="eastAsia"/>
                <w:color w:val="000000"/>
              </w:rPr>
              <w:t>[defect] miss define the XPATH_NIC_STRENGTH</w:t>
            </w:r>
          </w:p>
        </w:tc>
        <w:tc>
          <w:tcPr>
            <w:tcW w:w="1276" w:type="dxa"/>
            <w:tcBorders>
              <w:top w:val="single" w:sz="4" w:space="0" w:color="auto"/>
              <w:left w:val="single" w:sz="4" w:space="0" w:color="auto"/>
              <w:bottom w:val="single" w:sz="4" w:space="0" w:color="auto"/>
              <w:right w:val="single" w:sz="4" w:space="0" w:color="auto"/>
            </w:tcBorders>
          </w:tcPr>
          <w:p w14:paraId="6499445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E084BE" w14:textId="77777777" w:rsidR="003A141B" w:rsidRDefault="003A141B" w:rsidP="003A141B">
            <w:pPr>
              <w:jc w:val="center"/>
              <w:rPr>
                <w:color w:val="FF0000"/>
              </w:rPr>
            </w:pPr>
          </w:p>
        </w:tc>
      </w:tr>
      <w:tr w:rsidR="003A141B" w14:paraId="387CDB0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579B1D"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E672FC" w14:textId="791B4FD5"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9D62A60" w14:textId="1C72AD2F" w:rsidR="003A141B" w:rsidRPr="00F03B69" w:rsidRDefault="003A141B" w:rsidP="003A141B">
            <w:pPr>
              <w:suppressAutoHyphens w:val="0"/>
              <w:overflowPunct/>
              <w:autoSpaceDE/>
              <w:textAlignment w:val="auto"/>
              <w:rPr>
                <w:color w:val="000000"/>
              </w:rPr>
            </w:pPr>
            <w:r>
              <w:rPr>
                <w:rFonts w:hint="eastAsia"/>
                <w:color w:val="000000"/>
              </w:rPr>
              <w:t>[feature] add password policy function</w:t>
            </w:r>
          </w:p>
        </w:tc>
        <w:tc>
          <w:tcPr>
            <w:tcW w:w="1276" w:type="dxa"/>
            <w:tcBorders>
              <w:top w:val="single" w:sz="4" w:space="0" w:color="auto"/>
              <w:left w:val="single" w:sz="4" w:space="0" w:color="auto"/>
              <w:bottom w:val="single" w:sz="4" w:space="0" w:color="auto"/>
              <w:right w:val="single" w:sz="4" w:space="0" w:color="auto"/>
            </w:tcBorders>
          </w:tcPr>
          <w:p w14:paraId="5824966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EAA5B4A" w14:textId="77777777" w:rsidR="003A141B" w:rsidRDefault="003A141B" w:rsidP="003A141B">
            <w:pPr>
              <w:jc w:val="center"/>
              <w:rPr>
                <w:color w:val="FF0000"/>
              </w:rPr>
            </w:pPr>
          </w:p>
        </w:tc>
      </w:tr>
      <w:tr w:rsidR="003A141B" w14:paraId="713385A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EAAD40"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053BB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D03EDC" w14:textId="766AA21D" w:rsidR="003A141B" w:rsidRPr="00F03B69" w:rsidRDefault="003A141B" w:rsidP="003A141B">
            <w:pPr>
              <w:suppressAutoHyphens w:val="0"/>
              <w:overflowPunct/>
              <w:autoSpaceDE/>
              <w:textAlignment w:val="auto"/>
              <w:rPr>
                <w:color w:val="000000"/>
              </w:rPr>
            </w:pPr>
            <w:r>
              <w:rPr>
                <w:rFonts w:hint="eastAsia"/>
                <w:color w:val="000000"/>
              </w:rPr>
              <w:t>[defect] fix hpm check show version is 0</w:t>
            </w:r>
          </w:p>
        </w:tc>
        <w:tc>
          <w:tcPr>
            <w:tcW w:w="1276" w:type="dxa"/>
            <w:tcBorders>
              <w:top w:val="single" w:sz="4" w:space="0" w:color="auto"/>
              <w:left w:val="single" w:sz="4" w:space="0" w:color="auto"/>
              <w:bottom w:val="single" w:sz="4" w:space="0" w:color="auto"/>
              <w:right w:val="single" w:sz="4" w:space="0" w:color="auto"/>
            </w:tcBorders>
          </w:tcPr>
          <w:p w14:paraId="050848E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E27F1F" w14:textId="77777777" w:rsidR="003A141B" w:rsidRDefault="003A141B" w:rsidP="003A141B">
            <w:pPr>
              <w:jc w:val="center"/>
              <w:rPr>
                <w:color w:val="FF0000"/>
              </w:rPr>
            </w:pPr>
          </w:p>
        </w:tc>
      </w:tr>
      <w:tr w:rsidR="003A141B" w14:paraId="778970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9A4242"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8ECD6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0068CC" w14:textId="73DA1BA8" w:rsidR="003A141B" w:rsidRDefault="003A141B" w:rsidP="003A141B">
            <w:pPr>
              <w:rPr>
                <w:color w:val="000000"/>
              </w:rPr>
            </w:pPr>
            <w:r>
              <w:rPr>
                <w:rFonts w:hint="eastAsia"/>
                <w:color w:val="000000"/>
              </w:rPr>
              <w:t>[defect] fix power button graceful shutdown not work</w:t>
            </w:r>
          </w:p>
        </w:tc>
        <w:tc>
          <w:tcPr>
            <w:tcW w:w="1276" w:type="dxa"/>
            <w:tcBorders>
              <w:top w:val="single" w:sz="4" w:space="0" w:color="auto"/>
              <w:left w:val="single" w:sz="4" w:space="0" w:color="auto"/>
              <w:bottom w:val="single" w:sz="4" w:space="0" w:color="auto"/>
              <w:right w:val="single" w:sz="4" w:space="0" w:color="auto"/>
            </w:tcBorders>
          </w:tcPr>
          <w:p w14:paraId="17C13F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AD6F08" w14:textId="77777777" w:rsidR="003A141B" w:rsidRDefault="003A141B" w:rsidP="003A141B">
            <w:pPr>
              <w:jc w:val="center"/>
              <w:rPr>
                <w:color w:val="FF0000"/>
              </w:rPr>
            </w:pPr>
          </w:p>
        </w:tc>
      </w:tr>
      <w:tr w:rsidR="003A141B" w14:paraId="475889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BA56A5"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9AEBD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B570A66" w14:textId="1163F63E" w:rsidR="003A141B" w:rsidRDefault="003A141B" w:rsidP="003A141B">
            <w:pPr>
              <w:rPr>
                <w:color w:val="000000"/>
              </w:rPr>
            </w:pPr>
            <w:r>
              <w:rPr>
                <w:rFonts w:hint="eastAsia"/>
                <w:color w:val="000000"/>
              </w:rPr>
              <w:t>[defect] Correct ncsi boot up wait 10 sec.</w:t>
            </w:r>
          </w:p>
        </w:tc>
        <w:tc>
          <w:tcPr>
            <w:tcW w:w="1276" w:type="dxa"/>
            <w:tcBorders>
              <w:top w:val="single" w:sz="4" w:space="0" w:color="auto"/>
              <w:left w:val="single" w:sz="4" w:space="0" w:color="auto"/>
              <w:bottom w:val="single" w:sz="4" w:space="0" w:color="auto"/>
              <w:right w:val="single" w:sz="4" w:space="0" w:color="auto"/>
            </w:tcBorders>
          </w:tcPr>
          <w:p w14:paraId="1536BCC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F5E4D4" w14:textId="77777777" w:rsidR="003A141B" w:rsidRDefault="003A141B" w:rsidP="003A141B">
            <w:pPr>
              <w:jc w:val="center"/>
              <w:rPr>
                <w:color w:val="FF0000"/>
              </w:rPr>
            </w:pPr>
          </w:p>
        </w:tc>
      </w:tr>
      <w:tr w:rsidR="003A141B" w14:paraId="2B7021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9F2640"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8B34A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709902" w14:textId="42EA65E4" w:rsidR="003A141B" w:rsidRDefault="003A141B" w:rsidP="003A141B">
            <w:pPr>
              <w:rPr>
                <w:color w:val="000000"/>
              </w:rPr>
            </w:pPr>
            <w:r>
              <w:rPr>
                <w:rFonts w:hint="eastAsia"/>
                <w:color w:val="000000"/>
              </w:rPr>
              <w:t>[defect] fix hpm upgrade bios fail</w:t>
            </w:r>
          </w:p>
        </w:tc>
        <w:tc>
          <w:tcPr>
            <w:tcW w:w="1276" w:type="dxa"/>
            <w:tcBorders>
              <w:top w:val="single" w:sz="4" w:space="0" w:color="auto"/>
              <w:left w:val="single" w:sz="4" w:space="0" w:color="auto"/>
              <w:bottom w:val="single" w:sz="4" w:space="0" w:color="auto"/>
              <w:right w:val="single" w:sz="4" w:space="0" w:color="auto"/>
            </w:tcBorders>
          </w:tcPr>
          <w:p w14:paraId="1BAA92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B4E2DD" w14:textId="77777777" w:rsidR="003A141B" w:rsidRDefault="003A141B" w:rsidP="003A141B">
            <w:pPr>
              <w:jc w:val="center"/>
              <w:rPr>
                <w:color w:val="FF0000"/>
              </w:rPr>
            </w:pPr>
          </w:p>
        </w:tc>
      </w:tr>
      <w:tr w:rsidR="003A141B" w14:paraId="0669AC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B5ED4E"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5D8C0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D18EFB" w14:textId="3553AC9A" w:rsidR="003A141B" w:rsidRPr="00F03B69" w:rsidRDefault="003A141B" w:rsidP="003A141B">
            <w:pPr>
              <w:suppressAutoHyphens w:val="0"/>
              <w:overflowPunct/>
              <w:autoSpaceDE/>
              <w:textAlignment w:val="auto"/>
              <w:rPr>
                <w:color w:val="000000"/>
              </w:rPr>
            </w:pPr>
            <w:r>
              <w:rPr>
                <w:rFonts w:hint="eastAsia"/>
                <w:color w:val="000000"/>
              </w:rPr>
              <w:t>[defect] Fix will log multi bmc backup success issue.</w:t>
            </w:r>
          </w:p>
        </w:tc>
        <w:tc>
          <w:tcPr>
            <w:tcW w:w="1276" w:type="dxa"/>
            <w:tcBorders>
              <w:top w:val="single" w:sz="4" w:space="0" w:color="auto"/>
              <w:left w:val="single" w:sz="4" w:space="0" w:color="auto"/>
              <w:bottom w:val="single" w:sz="4" w:space="0" w:color="auto"/>
              <w:right w:val="single" w:sz="4" w:space="0" w:color="auto"/>
            </w:tcBorders>
          </w:tcPr>
          <w:p w14:paraId="366713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76C4D3" w14:textId="77777777" w:rsidR="003A141B" w:rsidRDefault="003A141B" w:rsidP="003A141B">
            <w:pPr>
              <w:jc w:val="center"/>
              <w:rPr>
                <w:color w:val="FF0000"/>
              </w:rPr>
            </w:pPr>
          </w:p>
        </w:tc>
      </w:tr>
      <w:tr w:rsidR="003A141B" w14:paraId="32AC80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F084F94"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E197E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8DB9DC" w14:textId="66116270" w:rsidR="003A141B" w:rsidRPr="00F03B69" w:rsidRDefault="003A141B" w:rsidP="003A141B">
            <w:pPr>
              <w:suppressAutoHyphens w:val="0"/>
              <w:overflowPunct/>
              <w:autoSpaceDE/>
              <w:textAlignment w:val="auto"/>
              <w:rPr>
                <w:color w:val="000000"/>
              </w:rPr>
            </w:pPr>
            <w:r>
              <w:rPr>
                <w:rFonts w:hint="eastAsia"/>
                <w:color w:val="000000"/>
              </w:rPr>
              <w:t>[defect] Fix sometimes re-open kcs device failed issue</w:t>
            </w:r>
          </w:p>
        </w:tc>
        <w:tc>
          <w:tcPr>
            <w:tcW w:w="1276" w:type="dxa"/>
            <w:tcBorders>
              <w:top w:val="single" w:sz="4" w:space="0" w:color="auto"/>
              <w:left w:val="single" w:sz="4" w:space="0" w:color="auto"/>
              <w:bottom w:val="single" w:sz="4" w:space="0" w:color="auto"/>
              <w:right w:val="single" w:sz="4" w:space="0" w:color="auto"/>
            </w:tcBorders>
          </w:tcPr>
          <w:p w14:paraId="791FFC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1AEABF" w14:textId="77777777" w:rsidR="003A141B" w:rsidRDefault="003A141B" w:rsidP="003A141B">
            <w:pPr>
              <w:jc w:val="center"/>
              <w:rPr>
                <w:color w:val="FF0000"/>
              </w:rPr>
            </w:pPr>
          </w:p>
        </w:tc>
      </w:tr>
      <w:tr w:rsidR="003A141B" w14:paraId="2798BBB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C968B1" w14:textId="77777777"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C213C3"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7CE1ED" w14:textId="43FA625E" w:rsidR="003A141B" w:rsidRDefault="003A141B" w:rsidP="003A141B">
            <w:pPr>
              <w:rPr>
                <w:color w:val="000000"/>
              </w:rPr>
            </w:pPr>
            <w:r>
              <w:rPr>
                <w:rFonts w:hint="eastAsia"/>
                <w:color w:val="000000"/>
              </w:rPr>
              <w:t>[defect] Fix cannot control gpio issue. V13 not need to lock SCU register</w:t>
            </w:r>
          </w:p>
        </w:tc>
        <w:tc>
          <w:tcPr>
            <w:tcW w:w="1276" w:type="dxa"/>
            <w:tcBorders>
              <w:top w:val="single" w:sz="4" w:space="0" w:color="auto"/>
              <w:left w:val="single" w:sz="4" w:space="0" w:color="auto"/>
              <w:bottom w:val="single" w:sz="4" w:space="0" w:color="auto"/>
              <w:right w:val="single" w:sz="4" w:space="0" w:color="auto"/>
            </w:tcBorders>
          </w:tcPr>
          <w:p w14:paraId="28F422E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EAED27" w14:textId="77777777" w:rsidR="003A141B" w:rsidRDefault="003A141B" w:rsidP="003A141B">
            <w:pPr>
              <w:jc w:val="center"/>
              <w:rPr>
                <w:color w:val="FF0000"/>
              </w:rPr>
            </w:pPr>
          </w:p>
        </w:tc>
      </w:tr>
      <w:tr w:rsidR="003A141B" w14:paraId="2A315BEF" w14:textId="77777777" w:rsidTr="0046099B">
        <w:tblPrEx>
          <w:tblLook w:val="04A0" w:firstRow="1" w:lastRow="0" w:firstColumn="1" w:lastColumn="0" w:noHBand="0" w:noVBand="1"/>
        </w:tblPrEx>
        <w:trPr>
          <w:gridAfter w:val="1"/>
          <w:wAfter w:w="12" w:type="dxa"/>
          <w:cantSplit/>
          <w:trHeight w:val="53"/>
          <w:jc w:val="center"/>
        </w:trPr>
        <w:tc>
          <w:tcPr>
            <w:tcW w:w="696" w:type="dxa"/>
            <w:tcBorders>
              <w:top w:val="single" w:sz="4" w:space="0" w:color="auto"/>
              <w:left w:val="double" w:sz="4" w:space="0" w:color="auto"/>
              <w:bottom w:val="single" w:sz="4" w:space="0" w:color="auto"/>
              <w:right w:val="single" w:sz="4" w:space="0" w:color="auto"/>
            </w:tcBorders>
            <w:vAlign w:val="center"/>
          </w:tcPr>
          <w:p w14:paraId="296677C8"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0E09B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98D946" w14:textId="779C7767" w:rsidR="003A141B" w:rsidRDefault="003A141B" w:rsidP="003A141B">
            <w:pPr>
              <w:rPr>
                <w:color w:val="000000"/>
              </w:rPr>
            </w:pPr>
            <w:r>
              <w:rPr>
                <w:rFonts w:hint="eastAsia"/>
                <w:color w:val="000000"/>
              </w:rPr>
              <w:t>[defect] fix power cycle stress send the same power off sel log.</w:t>
            </w:r>
          </w:p>
        </w:tc>
        <w:tc>
          <w:tcPr>
            <w:tcW w:w="1276" w:type="dxa"/>
            <w:tcBorders>
              <w:top w:val="single" w:sz="4" w:space="0" w:color="auto"/>
              <w:left w:val="single" w:sz="4" w:space="0" w:color="auto"/>
              <w:bottom w:val="single" w:sz="4" w:space="0" w:color="auto"/>
              <w:right w:val="single" w:sz="4" w:space="0" w:color="auto"/>
            </w:tcBorders>
          </w:tcPr>
          <w:p w14:paraId="36D43A0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C40CF2" w14:textId="77777777" w:rsidR="003A141B" w:rsidRDefault="003A141B" w:rsidP="003A141B">
            <w:pPr>
              <w:jc w:val="center"/>
              <w:rPr>
                <w:color w:val="FF0000"/>
              </w:rPr>
            </w:pPr>
          </w:p>
        </w:tc>
      </w:tr>
      <w:tr w:rsidR="003A141B" w14:paraId="3096FE9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A0A642"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1701ED" w14:textId="77777777"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5B1B3AC" w14:textId="489DA0A8" w:rsidR="003A141B" w:rsidRDefault="003A141B" w:rsidP="003A141B">
            <w:pPr>
              <w:suppressAutoHyphens w:val="0"/>
              <w:overflowPunct/>
              <w:autoSpaceDE/>
              <w:textAlignment w:val="auto"/>
              <w:rPr>
                <w:color w:val="000000"/>
              </w:rPr>
            </w:pPr>
            <w:r>
              <w:rPr>
                <w:rFonts w:hint="eastAsia"/>
                <w:color w:val="000000"/>
              </w:rPr>
              <w:t>[defect] Fixed mantis #50220</w:t>
            </w:r>
            <w:r>
              <w:rPr>
                <w:color w:val="000000"/>
              </w:rPr>
              <w:t xml:space="preserve">, </w:t>
            </w:r>
            <w:r w:rsidRPr="00190469">
              <w:rPr>
                <w:color w:val="000000"/>
              </w:rPr>
              <w:t>BMC-generated Gratuitous ARP interval error problem.</w:t>
            </w:r>
          </w:p>
        </w:tc>
        <w:tc>
          <w:tcPr>
            <w:tcW w:w="1276" w:type="dxa"/>
            <w:tcBorders>
              <w:top w:val="single" w:sz="4" w:space="0" w:color="auto"/>
              <w:left w:val="single" w:sz="4" w:space="0" w:color="auto"/>
              <w:bottom w:val="single" w:sz="4" w:space="0" w:color="auto"/>
              <w:right w:val="single" w:sz="4" w:space="0" w:color="auto"/>
            </w:tcBorders>
          </w:tcPr>
          <w:p w14:paraId="5D46876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C563EA" w14:textId="77777777" w:rsidR="003A141B" w:rsidRDefault="003A141B" w:rsidP="003A141B">
            <w:pPr>
              <w:jc w:val="center"/>
              <w:rPr>
                <w:color w:val="FF0000"/>
              </w:rPr>
            </w:pPr>
          </w:p>
        </w:tc>
      </w:tr>
      <w:tr w:rsidR="003A141B" w14:paraId="5915002D"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A3CE226" w14:textId="07047C9A"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04</w:t>
            </w:r>
            <w:r>
              <w:rPr>
                <w:rFonts w:ascii="Arial" w:hAnsi="Arial" w:cs="Arial" w:hint="eastAsia"/>
              </w:rPr>
              <w:t>(2021/0</w:t>
            </w:r>
            <w:r>
              <w:rPr>
                <w:rFonts w:ascii="Arial" w:hAnsi="Arial" w:cs="Arial"/>
              </w:rPr>
              <w:t>9</w:t>
            </w:r>
            <w:r>
              <w:rPr>
                <w:rFonts w:ascii="Arial" w:hAnsi="Arial" w:cs="Arial" w:hint="eastAsia"/>
              </w:rPr>
              <w:t>/</w:t>
            </w:r>
            <w:r>
              <w:rPr>
                <w:rFonts w:ascii="Arial" w:hAnsi="Arial" w:cs="Arial"/>
              </w:rPr>
              <w:t>16</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2CBC910A" w14:textId="77777777" w:rsidR="003A141B" w:rsidRDefault="003A141B" w:rsidP="003A141B">
            <w:pPr>
              <w:jc w:val="center"/>
              <w:rPr>
                <w:color w:val="FF0000"/>
              </w:rPr>
            </w:pPr>
            <w:r>
              <w:rPr>
                <w:rFonts w:hint="eastAsia"/>
                <w:color w:val="FF0000"/>
              </w:rPr>
              <w:t>P3</w:t>
            </w:r>
          </w:p>
        </w:tc>
      </w:tr>
      <w:tr w:rsidR="003A141B" w14:paraId="5A33CCF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B4AC7F" w14:textId="462E3879"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4A3810" w14:textId="1CAD755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D5592EE" w14:textId="4F9DA56E" w:rsidR="003A141B" w:rsidRPr="00DF5801" w:rsidRDefault="003A141B" w:rsidP="003A141B">
            <w:pPr>
              <w:suppressAutoHyphens w:val="0"/>
              <w:overflowPunct/>
              <w:autoSpaceDE/>
              <w:textAlignment w:val="auto"/>
              <w:rPr>
                <w:color w:val="000000"/>
              </w:rPr>
            </w:pPr>
            <w:r>
              <w:rPr>
                <w:rFonts w:hint="eastAsia"/>
                <w:color w:val="000000"/>
              </w:rPr>
              <w:t>[defect] Disable Verify feature in uboot default env settings and modify 0x0 to 0x20000000 for startaddress.</w:t>
            </w:r>
          </w:p>
        </w:tc>
        <w:tc>
          <w:tcPr>
            <w:tcW w:w="1276" w:type="dxa"/>
            <w:tcBorders>
              <w:top w:val="single" w:sz="4" w:space="0" w:color="auto"/>
              <w:left w:val="single" w:sz="4" w:space="0" w:color="auto"/>
              <w:bottom w:val="single" w:sz="4" w:space="0" w:color="auto"/>
              <w:right w:val="single" w:sz="4" w:space="0" w:color="auto"/>
            </w:tcBorders>
          </w:tcPr>
          <w:p w14:paraId="06F29B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43DAF6" w14:textId="77777777" w:rsidR="003A141B" w:rsidRDefault="003A141B" w:rsidP="003A141B">
            <w:pPr>
              <w:jc w:val="center"/>
              <w:rPr>
                <w:color w:val="FF0000"/>
              </w:rPr>
            </w:pPr>
          </w:p>
        </w:tc>
      </w:tr>
      <w:tr w:rsidR="003A141B" w14:paraId="56484F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5F4150" w14:textId="76394961"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59557B" w14:textId="457A924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312B19" w14:textId="3B0C3B41" w:rsidR="003A141B" w:rsidRPr="00DF5801" w:rsidRDefault="003A141B" w:rsidP="003A141B">
            <w:pPr>
              <w:suppressAutoHyphens w:val="0"/>
              <w:overflowPunct/>
              <w:autoSpaceDE/>
              <w:textAlignment w:val="auto"/>
              <w:rPr>
                <w:color w:val="000000"/>
              </w:rPr>
            </w:pPr>
            <w:r>
              <w:rPr>
                <w:rFonts w:hint="eastAsia"/>
                <w:color w:val="000000"/>
              </w:rPr>
              <w:t>[defect] fix hpm check not show bios version, mantis 4781</w:t>
            </w:r>
          </w:p>
        </w:tc>
        <w:tc>
          <w:tcPr>
            <w:tcW w:w="1276" w:type="dxa"/>
            <w:tcBorders>
              <w:top w:val="single" w:sz="4" w:space="0" w:color="auto"/>
              <w:left w:val="single" w:sz="4" w:space="0" w:color="auto"/>
              <w:bottom w:val="single" w:sz="4" w:space="0" w:color="auto"/>
              <w:right w:val="single" w:sz="4" w:space="0" w:color="auto"/>
            </w:tcBorders>
          </w:tcPr>
          <w:p w14:paraId="494F28A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D6C4C9" w14:textId="77777777" w:rsidR="003A141B" w:rsidRDefault="003A141B" w:rsidP="003A141B">
            <w:pPr>
              <w:jc w:val="center"/>
              <w:rPr>
                <w:color w:val="FF0000"/>
              </w:rPr>
            </w:pPr>
          </w:p>
        </w:tc>
      </w:tr>
      <w:tr w:rsidR="003A141B" w14:paraId="0FA426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E1F98C" w14:textId="0EC0FCC3"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2F692B" w14:textId="0A4A45D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0E27375" w14:textId="29192F09" w:rsidR="003A141B" w:rsidRPr="00DF5801" w:rsidRDefault="003A141B" w:rsidP="003A141B">
            <w:pPr>
              <w:suppressAutoHyphens w:val="0"/>
              <w:overflowPunct/>
              <w:autoSpaceDE/>
              <w:textAlignment w:val="auto"/>
              <w:rPr>
                <w:color w:val="000000"/>
              </w:rPr>
            </w:pPr>
            <w:r>
              <w:rPr>
                <w:rFonts w:hint="eastAsia"/>
                <w:color w:val="000000"/>
              </w:rPr>
              <w:t>[defect] fix sel log GenID is 0x20 (BMC)</w:t>
            </w:r>
          </w:p>
        </w:tc>
        <w:tc>
          <w:tcPr>
            <w:tcW w:w="1276" w:type="dxa"/>
            <w:tcBorders>
              <w:top w:val="single" w:sz="4" w:space="0" w:color="auto"/>
              <w:left w:val="single" w:sz="4" w:space="0" w:color="auto"/>
              <w:bottom w:val="single" w:sz="4" w:space="0" w:color="auto"/>
              <w:right w:val="single" w:sz="4" w:space="0" w:color="auto"/>
            </w:tcBorders>
          </w:tcPr>
          <w:p w14:paraId="1A742B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5B08325" w14:textId="77777777" w:rsidR="003A141B" w:rsidRDefault="003A141B" w:rsidP="003A141B">
            <w:pPr>
              <w:jc w:val="center"/>
              <w:rPr>
                <w:color w:val="FF0000"/>
              </w:rPr>
            </w:pPr>
          </w:p>
        </w:tc>
      </w:tr>
      <w:tr w:rsidR="003A141B" w14:paraId="1839FB79"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8AA3B6F" w14:textId="45AF6595" w:rsidR="003A141B" w:rsidRDefault="003A141B" w:rsidP="003A141B">
            <w:pPr>
              <w:jc w:val="center"/>
              <w:rPr>
                <w:rFonts w:ascii="Arial" w:hAnsi="Arial" w:cs="Arial"/>
              </w:rPr>
            </w:pPr>
            <w:bookmarkStart w:id="23" w:name="_Hlk83910614"/>
            <w:r>
              <w:rPr>
                <w:rFonts w:ascii="Arial" w:hAnsi="Arial" w:cs="Arial" w:hint="eastAsia"/>
              </w:rPr>
              <w:t>13.</w:t>
            </w:r>
            <w:r>
              <w:rPr>
                <w:rFonts w:ascii="Arial" w:hAnsi="Arial" w:cs="Arial"/>
              </w:rPr>
              <w:t>02</w:t>
            </w:r>
            <w:r>
              <w:rPr>
                <w:rFonts w:ascii="Arial" w:hAnsi="Arial" w:cs="Arial" w:hint="eastAsia"/>
              </w:rPr>
              <w:t>.</w:t>
            </w:r>
            <w:r>
              <w:rPr>
                <w:rFonts w:ascii="Arial" w:hAnsi="Arial" w:cs="Arial"/>
              </w:rPr>
              <w:t>03</w:t>
            </w:r>
            <w:r>
              <w:rPr>
                <w:rFonts w:ascii="Arial" w:hAnsi="Arial" w:cs="Arial" w:hint="eastAsia"/>
              </w:rPr>
              <w:t>(2021/0</w:t>
            </w:r>
            <w:r>
              <w:rPr>
                <w:rFonts w:ascii="Arial" w:hAnsi="Arial" w:cs="Arial"/>
              </w:rPr>
              <w:t>9</w:t>
            </w:r>
            <w:r>
              <w:rPr>
                <w:rFonts w:ascii="Arial" w:hAnsi="Arial" w:cs="Arial" w:hint="eastAsia"/>
              </w:rPr>
              <w:t>/</w:t>
            </w:r>
            <w:r>
              <w:rPr>
                <w:rFonts w:ascii="Arial" w:hAnsi="Arial" w:cs="Arial"/>
              </w:rPr>
              <w:t>10</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45B6FDF8" w14:textId="74D8D9CC" w:rsidR="003A141B" w:rsidRDefault="003A141B" w:rsidP="003A141B">
            <w:pPr>
              <w:jc w:val="center"/>
              <w:rPr>
                <w:color w:val="FF0000"/>
              </w:rPr>
            </w:pPr>
            <w:r>
              <w:rPr>
                <w:rFonts w:hint="eastAsia"/>
                <w:color w:val="FF0000"/>
              </w:rPr>
              <w:t>P3</w:t>
            </w:r>
          </w:p>
        </w:tc>
      </w:tr>
      <w:tr w:rsidR="003A141B" w14:paraId="4C4A3B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29724C" w14:textId="3DCC9DF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1298D7" w14:textId="6DD456B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7E31AB" w14:textId="060F3905" w:rsidR="003A141B" w:rsidRDefault="003A141B" w:rsidP="003A141B">
            <w:pPr>
              <w:rPr>
                <w:color w:val="000000"/>
              </w:rPr>
            </w:pPr>
            <w:r>
              <w:rPr>
                <w:rFonts w:hint="eastAsia"/>
                <w:color w:val="000000"/>
              </w:rPr>
              <w:t>[defect] Modify code of commit 3c0fdffd - Only detect HW SPI mode once.</w:t>
            </w:r>
          </w:p>
        </w:tc>
        <w:tc>
          <w:tcPr>
            <w:tcW w:w="1276" w:type="dxa"/>
            <w:tcBorders>
              <w:top w:val="single" w:sz="4" w:space="0" w:color="auto"/>
              <w:left w:val="single" w:sz="4" w:space="0" w:color="auto"/>
              <w:bottom w:val="single" w:sz="4" w:space="0" w:color="auto"/>
              <w:right w:val="single" w:sz="4" w:space="0" w:color="auto"/>
            </w:tcBorders>
          </w:tcPr>
          <w:p w14:paraId="504444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04414E" w14:textId="77777777" w:rsidR="003A141B" w:rsidRDefault="003A141B" w:rsidP="003A141B">
            <w:pPr>
              <w:jc w:val="center"/>
              <w:rPr>
                <w:color w:val="FF0000"/>
              </w:rPr>
            </w:pPr>
          </w:p>
        </w:tc>
      </w:tr>
      <w:tr w:rsidR="003A141B" w14:paraId="4B5FA3E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4AB8AF"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9BD7B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AF1530" w14:textId="3FEED57C" w:rsidR="003A141B" w:rsidRDefault="003A141B" w:rsidP="003A141B">
            <w:pPr>
              <w:rPr>
                <w:color w:val="000000"/>
              </w:rPr>
            </w:pPr>
            <w:r>
              <w:rPr>
                <w:rFonts w:hint="eastAsia"/>
                <w:color w:val="000000"/>
              </w:rPr>
              <w:t>[defect] AMI code for solve the problem of resolution switching.</w:t>
            </w:r>
          </w:p>
        </w:tc>
        <w:tc>
          <w:tcPr>
            <w:tcW w:w="1276" w:type="dxa"/>
            <w:tcBorders>
              <w:top w:val="single" w:sz="4" w:space="0" w:color="auto"/>
              <w:left w:val="single" w:sz="4" w:space="0" w:color="auto"/>
              <w:bottom w:val="single" w:sz="4" w:space="0" w:color="auto"/>
              <w:right w:val="single" w:sz="4" w:space="0" w:color="auto"/>
            </w:tcBorders>
          </w:tcPr>
          <w:p w14:paraId="1DCCDBD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1B3F7E" w14:textId="77777777" w:rsidR="003A141B" w:rsidRDefault="003A141B" w:rsidP="003A141B">
            <w:pPr>
              <w:jc w:val="center"/>
              <w:rPr>
                <w:color w:val="FF0000"/>
              </w:rPr>
            </w:pPr>
          </w:p>
        </w:tc>
      </w:tr>
      <w:tr w:rsidR="003A141B" w14:paraId="5F5B60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20D587"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AC5D62" w14:textId="0859B6B8"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4873B11" w14:textId="692A2F89" w:rsidR="003A141B" w:rsidRPr="00F03B69" w:rsidRDefault="003A141B" w:rsidP="003A141B">
            <w:pPr>
              <w:suppressAutoHyphens w:val="0"/>
              <w:overflowPunct/>
              <w:autoSpaceDE/>
              <w:textAlignment w:val="auto"/>
              <w:rPr>
                <w:color w:val="000000"/>
              </w:rPr>
            </w:pPr>
            <w:r>
              <w:rPr>
                <w:rFonts w:hint="eastAsia"/>
                <w:color w:val="000000"/>
              </w:rPr>
              <w:t>[defect] Fix log bmc backup fail issue for R182</w:t>
            </w:r>
          </w:p>
        </w:tc>
        <w:tc>
          <w:tcPr>
            <w:tcW w:w="1276" w:type="dxa"/>
            <w:tcBorders>
              <w:top w:val="single" w:sz="4" w:space="0" w:color="auto"/>
              <w:left w:val="single" w:sz="4" w:space="0" w:color="auto"/>
              <w:bottom w:val="single" w:sz="4" w:space="0" w:color="auto"/>
              <w:right w:val="single" w:sz="4" w:space="0" w:color="auto"/>
            </w:tcBorders>
          </w:tcPr>
          <w:p w14:paraId="52F1B3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6FA6B6" w14:textId="77777777" w:rsidR="003A141B" w:rsidRDefault="003A141B" w:rsidP="003A141B">
            <w:pPr>
              <w:jc w:val="center"/>
              <w:rPr>
                <w:color w:val="FF0000"/>
              </w:rPr>
            </w:pPr>
          </w:p>
        </w:tc>
      </w:tr>
      <w:tr w:rsidR="003A141B" w14:paraId="0027C3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9398D3"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5AB8C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F70B516" w14:textId="3C81A529" w:rsidR="003A141B" w:rsidRPr="00F03B69" w:rsidRDefault="003A141B" w:rsidP="003A141B">
            <w:pPr>
              <w:suppressAutoHyphens w:val="0"/>
              <w:overflowPunct/>
              <w:autoSpaceDE/>
              <w:textAlignment w:val="auto"/>
              <w:rPr>
                <w:color w:val="000000"/>
              </w:rPr>
            </w:pPr>
            <w:r>
              <w:rPr>
                <w:rFonts w:hint="eastAsia"/>
                <w:color w:val="000000"/>
              </w:rPr>
              <w:t>[defect] Disable MAC2 settings in u-</w:t>
            </w:r>
            <w:r>
              <w:rPr>
                <w:rFonts w:hint="eastAsia"/>
                <w:color w:val="000000"/>
              </w:rPr>
              <w:lastRenderedPageBreak/>
              <w:t>boot.</w:t>
            </w:r>
          </w:p>
        </w:tc>
        <w:tc>
          <w:tcPr>
            <w:tcW w:w="1276" w:type="dxa"/>
            <w:tcBorders>
              <w:top w:val="single" w:sz="4" w:space="0" w:color="auto"/>
              <w:left w:val="single" w:sz="4" w:space="0" w:color="auto"/>
              <w:bottom w:val="single" w:sz="4" w:space="0" w:color="auto"/>
              <w:right w:val="single" w:sz="4" w:space="0" w:color="auto"/>
            </w:tcBorders>
          </w:tcPr>
          <w:p w14:paraId="51E00F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C8C484" w14:textId="77777777" w:rsidR="003A141B" w:rsidRDefault="003A141B" w:rsidP="003A141B">
            <w:pPr>
              <w:jc w:val="center"/>
              <w:rPr>
                <w:color w:val="FF0000"/>
              </w:rPr>
            </w:pPr>
          </w:p>
        </w:tc>
      </w:tr>
      <w:tr w:rsidR="003A141B" w14:paraId="16D8374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07B9E5D"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771D4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AAACDA" w14:textId="6221D6F8" w:rsidR="003A141B" w:rsidRDefault="003A141B" w:rsidP="003A141B">
            <w:pPr>
              <w:rPr>
                <w:color w:val="000000"/>
              </w:rPr>
            </w:pPr>
            <w:r>
              <w:rPr>
                <w:rFonts w:hint="eastAsia"/>
                <w:color w:val="000000"/>
              </w:rPr>
              <w:t>[defect] Only detect HW SPI mode once.</w:t>
            </w:r>
          </w:p>
        </w:tc>
        <w:tc>
          <w:tcPr>
            <w:tcW w:w="1276" w:type="dxa"/>
            <w:tcBorders>
              <w:top w:val="single" w:sz="4" w:space="0" w:color="auto"/>
              <w:left w:val="single" w:sz="4" w:space="0" w:color="auto"/>
              <w:bottom w:val="single" w:sz="4" w:space="0" w:color="auto"/>
              <w:right w:val="single" w:sz="4" w:space="0" w:color="auto"/>
            </w:tcBorders>
          </w:tcPr>
          <w:p w14:paraId="0BB5E98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CBF08D" w14:textId="77777777" w:rsidR="003A141B" w:rsidRDefault="003A141B" w:rsidP="003A141B">
            <w:pPr>
              <w:jc w:val="center"/>
              <w:rPr>
                <w:color w:val="FF0000"/>
              </w:rPr>
            </w:pPr>
          </w:p>
        </w:tc>
      </w:tr>
      <w:tr w:rsidR="003A141B" w14:paraId="2B300E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CD0564"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54B76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0DB23C" w14:textId="4740C3F5" w:rsidR="003A141B" w:rsidRDefault="003A141B" w:rsidP="003A141B">
            <w:pPr>
              <w:rPr>
                <w:color w:val="000000"/>
              </w:rPr>
            </w:pPr>
            <w:r>
              <w:rPr>
                <w:rFonts w:hint="eastAsia"/>
                <w:color w:val="000000"/>
              </w:rPr>
              <w:t>[defect] Fixed can not set alert mask problem.</w:t>
            </w:r>
          </w:p>
        </w:tc>
        <w:tc>
          <w:tcPr>
            <w:tcW w:w="1276" w:type="dxa"/>
            <w:tcBorders>
              <w:top w:val="single" w:sz="4" w:space="0" w:color="auto"/>
              <w:left w:val="single" w:sz="4" w:space="0" w:color="auto"/>
              <w:bottom w:val="single" w:sz="4" w:space="0" w:color="auto"/>
              <w:right w:val="single" w:sz="4" w:space="0" w:color="auto"/>
            </w:tcBorders>
          </w:tcPr>
          <w:p w14:paraId="107B4EF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91F34F" w14:textId="77777777" w:rsidR="003A141B" w:rsidRDefault="003A141B" w:rsidP="003A141B">
            <w:pPr>
              <w:jc w:val="center"/>
              <w:rPr>
                <w:color w:val="FF0000"/>
              </w:rPr>
            </w:pPr>
          </w:p>
        </w:tc>
      </w:tr>
      <w:tr w:rsidR="003A141B" w14:paraId="7DC154C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B352B6"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379045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A8003B" w14:textId="1AAA6779" w:rsidR="003A141B" w:rsidRDefault="003A141B" w:rsidP="003A141B">
            <w:pPr>
              <w:rPr>
                <w:color w:val="000000"/>
              </w:rPr>
            </w:pPr>
            <w:r>
              <w:rPr>
                <w:rFonts w:hint="eastAsia"/>
                <w:color w:val="000000"/>
              </w:rPr>
              <w:t>[defect] do not print error when detecting AST2600.</w:t>
            </w:r>
          </w:p>
        </w:tc>
        <w:tc>
          <w:tcPr>
            <w:tcW w:w="1276" w:type="dxa"/>
            <w:tcBorders>
              <w:top w:val="single" w:sz="4" w:space="0" w:color="auto"/>
              <w:left w:val="single" w:sz="4" w:space="0" w:color="auto"/>
              <w:bottom w:val="single" w:sz="4" w:space="0" w:color="auto"/>
              <w:right w:val="single" w:sz="4" w:space="0" w:color="auto"/>
            </w:tcBorders>
          </w:tcPr>
          <w:p w14:paraId="5C1D989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74E6A6" w14:textId="77777777" w:rsidR="003A141B" w:rsidRDefault="003A141B" w:rsidP="003A141B">
            <w:pPr>
              <w:jc w:val="center"/>
              <w:rPr>
                <w:color w:val="FF0000"/>
              </w:rPr>
            </w:pPr>
          </w:p>
        </w:tc>
      </w:tr>
      <w:tr w:rsidR="003A141B" w14:paraId="402A25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DF4F41"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DF06A8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B335E8A" w14:textId="2ADAFC24" w:rsidR="003A141B" w:rsidRPr="00F03B69" w:rsidRDefault="003A141B" w:rsidP="003A141B">
            <w:pPr>
              <w:suppressAutoHyphens w:val="0"/>
              <w:overflowPunct/>
              <w:autoSpaceDE/>
              <w:textAlignment w:val="auto"/>
              <w:rPr>
                <w:color w:val="000000"/>
              </w:rPr>
            </w:pPr>
            <w:r>
              <w:rPr>
                <w:rFonts w:hint="eastAsia"/>
                <w:color w:val="000000"/>
              </w:rPr>
              <w:t>[defect]Fix graceful shutdown sometimes not work</w:t>
            </w:r>
          </w:p>
        </w:tc>
        <w:tc>
          <w:tcPr>
            <w:tcW w:w="1276" w:type="dxa"/>
            <w:tcBorders>
              <w:top w:val="single" w:sz="4" w:space="0" w:color="auto"/>
              <w:left w:val="single" w:sz="4" w:space="0" w:color="auto"/>
              <w:bottom w:val="single" w:sz="4" w:space="0" w:color="auto"/>
              <w:right w:val="single" w:sz="4" w:space="0" w:color="auto"/>
            </w:tcBorders>
          </w:tcPr>
          <w:p w14:paraId="6CBE8F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81D08A" w14:textId="77777777" w:rsidR="003A141B" w:rsidRDefault="003A141B" w:rsidP="003A141B">
            <w:pPr>
              <w:jc w:val="center"/>
              <w:rPr>
                <w:color w:val="FF0000"/>
              </w:rPr>
            </w:pPr>
          </w:p>
        </w:tc>
      </w:tr>
      <w:tr w:rsidR="003A141B" w14:paraId="61141F9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F1A598"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6A7C7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36405E" w14:textId="0941F858" w:rsidR="003A141B" w:rsidRPr="00F03B69" w:rsidRDefault="003A141B" w:rsidP="003A141B">
            <w:pPr>
              <w:suppressAutoHyphens w:val="0"/>
              <w:overflowPunct/>
              <w:autoSpaceDE/>
              <w:textAlignment w:val="auto"/>
              <w:rPr>
                <w:color w:val="000000"/>
              </w:rPr>
            </w:pPr>
            <w:r>
              <w:rPr>
                <w:rFonts w:hint="eastAsia"/>
                <w:color w:val="000000"/>
              </w:rPr>
              <w:t>[defect] extend H233 and H273 model.</w:t>
            </w:r>
          </w:p>
        </w:tc>
        <w:tc>
          <w:tcPr>
            <w:tcW w:w="1276" w:type="dxa"/>
            <w:tcBorders>
              <w:top w:val="single" w:sz="4" w:space="0" w:color="auto"/>
              <w:left w:val="single" w:sz="4" w:space="0" w:color="auto"/>
              <w:bottom w:val="single" w:sz="4" w:space="0" w:color="auto"/>
              <w:right w:val="single" w:sz="4" w:space="0" w:color="auto"/>
            </w:tcBorders>
          </w:tcPr>
          <w:p w14:paraId="7C502D4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E6533D" w14:textId="77777777" w:rsidR="003A141B" w:rsidRDefault="003A141B" w:rsidP="003A141B">
            <w:pPr>
              <w:jc w:val="center"/>
              <w:rPr>
                <w:color w:val="FF0000"/>
              </w:rPr>
            </w:pPr>
          </w:p>
        </w:tc>
      </w:tr>
      <w:tr w:rsidR="003A141B" w14:paraId="20049A2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0D4BFB" w14:textId="77777777"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28D1C0" w14:textId="045A2D15"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036601" w14:textId="42E102CA" w:rsidR="003A141B" w:rsidRDefault="003A141B" w:rsidP="003A141B">
            <w:pPr>
              <w:rPr>
                <w:color w:val="000000"/>
              </w:rPr>
            </w:pPr>
            <w:r>
              <w:rPr>
                <w:rFonts w:hint="eastAsia"/>
                <w:color w:val="000000"/>
              </w:rPr>
              <w:t>[defect] Start to send ROT recovery status after boot complete flag exist</w:t>
            </w:r>
          </w:p>
        </w:tc>
        <w:tc>
          <w:tcPr>
            <w:tcW w:w="1276" w:type="dxa"/>
            <w:tcBorders>
              <w:top w:val="single" w:sz="4" w:space="0" w:color="auto"/>
              <w:left w:val="single" w:sz="4" w:space="0" w:color="auto"/>
              <w:bottom w:val="single" w:sz="4" w:space="0" w:color="auto"/>
              <w:right w:val="single" w:sz="4" w:space="0" w:color="auto"/>
            </w:tcBorders>
          </w:tcPr>
          <w:p w14:paraId="3F6CF12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6B64BD" w14:textId="77777777" w:rsidR="003A141B" w:rsidRDefault="003A141B" w:rsidP="003A141B">
            <w:pPr>
              <w:jc w:val="center"/>
              <w:rPr>
                <w:color w:val="FF0000"/>
              </w:rPr>
            </w:pPr>
          </w:p>
        </w:tc>
      </w:tr>
      <w:tr w:rsidR="003A141B" w14:paraId="167703A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9993F1"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CD67F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1AE385" w14:textId="4D34C969" w:rsidR="003A141B" w:rsidRDefault="003A141B" w:rsidP="003A141B">
            <w:pPr>
              <w:rPr>
                <w:color w:val="000000"/>
              </w:rPr>
            </w:pPr>
            <w:r>
              <w:rPr>
                <w:rFonts w:hint="eastAsia"/>
                <w:color w:val="000000"/>
              </w:rPr>
              <w:t>[defect] Fix MP62-HD0 CPU2 power not high enough.</w:t>
            </w:r>
          </w:p>
        </w:tc>
        <w:tc>
          <w:tcPr>
            <w:tcW w:w="1276" w:type="dxa"/>
            <w:tcBorders>
              <w:top w:val="single" w:sz="4" w:space="0" w:color="auto"/>
              <w:left w:val="single" w:sz="4" w:space="0" w:color="auto"/>
              <w:bottom w:val="single" w:sz="4" w:space="0" w:color="auto"/>
              <w:right w:val="single" w:sz="4" w:space="0" w:color="auto"/>
            </w:tcBorders>
          </w:tcPr>
          <w:p w14:paraId="3E974F5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CB9745" w14:textId="77777777" w:rsidR="003A141B" w:rsidRDefault="003A141B" w:rsidP="003A141B">
            <w:pPr>
              <w:jc w:val="center"/>
              <w:rPr>
                <w:color w:val="FF0000"/>
              </w:rPr>
            </w:pPr>
          </w:p>
        </w:tc>
      </w:tr>
      <w:tr w:rsidR="003A141B" w14:paraId="4709711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D4632D" w14:textId="77777777"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EDAE0E" w14:textId="58B362A3"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3B40E8" w14:textId="59C01A58" w:rsidR="003A141B" w:rsidRDefault="003A141B" w:rsidP="003A141B">
            <w:pPr>
              <w:suppressAutoHyphens w:val="0"/>
              <w:overflowPunct/>
              <w:autoSpaceDE/>
              <w:textAlignment w:val="auto"/>
              <w:rPr>
                <w:color w:val="000000"/>
              </w:rPr>
            </w:pPr>
            <w:r>
              <w:rPr>
                <w:rFonts w:hint="eastAsia"/>
                <w:color w:val="000000"/>
              </w:rPr>
              <w:t>[defect]remove debug log.</w:t>
            </w:r>
          </w:p>
        </w:tc>
        <w:tc>
          <w:tcPr>
            <w:tcW w:w="1276" w:type="dxa"/>
            <w:tcBorders>
              <w:top w:val="single" w:sz="4" w:space="0" w:color="auto"/>
              <w:left w:val="single" w:sz="4" w:space="0" w:color="auto"/>
              <w:bottom w:val="single" w:sz="4" w:space="0" w:color="auto"/>
              <w:right w:val="single" w:sz="4" w:space="0" w:color="auto"/>
            </w:tcBorders>
          </w:tcPr>
          <w:p w14:paraId="3535B4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5604F7" w14:textId="77777777" w:rsidR="003A141B" w:rsidRDefault="003A141B" w:rsidP="003A141B">
            <w:pPr>
              <w:jc w:val="center"/>
              <w:rPr>
                <w:color w:val="FF0000"/>
              </w:rPr>
            </w:pPr>
          </w:p>
        </w:tc>
      </w:tr>
      <w:bookmarkEnd w:id="23"/>
      <w:tr w:rsidR="003A141B" w14:paraId="065F540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14D058" w14:textId="5108A006"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89BAC7" w14:textId="74DBF60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CF32F8" w14:textId="3B589114" w:rsidR="003A141B" w:rsidRDefault="003A141B" w:rsidP="003A141B">
            <w:pPr>
              <w:suppressAutoHyphens w:val="0"/>
              <w:overflowPunct/>
              <w:autoSpaceDE/>
              <w:textAlignment w:val="auto"/>
              <w:rPr>
                <w:color w:val="000000"/>
              </w:rPr>
            </w:pPr>
            <w:r>
              <w:rPr>
                <w:rFonts w:hint="eastAsia"/>
                <w:color w:val="000000"/>
              </w:rPr>
              <w:t>[defect] Modify FAN number for PCB print.</w:t>
            </w:r>
          </w:p>
        </w:tc>
        <w:tc>
          <w:tcPr>
            <w:tcW w:w="1276" w:type="dxa"/>
            <w:tcBorders>
              <w:top w:val="single" w:sz="4" w:space="0" w:color="auto"/>
              <w:left w:val="single" w:sz="4" w:space="0" w:color="auto"/>
              <w:bottom w:val="single" w:sz="4" w:space="0" w:color="auto"/>
              <w:right w:val="single" w:sz="4" w:space="0" w:color="auto"/>
            </w:tcBorders>
          </w:tcPr>
          <w:p w14:paraId="00E323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CDCDDD" w14:textId="77777777" w:rsidR="003A141B" w:rsidRDefault="003A141B" w:rsidP="003A141B">
            <w:pPr>
              <w:jc w:val="center"/>
              <w:rPr>
                <w:color w:val="FF0000"/>
              </w:rPr>
            </w:pPr>
          </w:p>
        </w:tc>
      </w:tr>
      <w:tr w:rsidR="003A141B" w14:paraId="77762CC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8E6683" w14:textId="58F32028" w:rsidR="003A141B" w:rsidRDefault="003A141B" w:rsidP="003A141B">
            <w:pPr>
              <w:jc w:val="center"/>
              <w:rPr>
                <w:color w:val="000000"/>
              </w:rPr>
            </w:pPr>
            <w:r>
              <w:rPr>
                <w:rFonts w:hint="eastAsia"/>
                <w:color w:val="000000"/>
              </w:rPr>
              <w:t>1</w:t>
            </w: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FFAB85" w14:textId="357A838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63F7F1" w14:textId="4FC26F07" w:rsidR="003A141B" w:rsidRDefault="003A141B" w:rsidP="003A141B">
            <w:pPr>
              <w:suppressAutoHyphens w:val="0"/>
              <w:overflowPunct/>
              <w:autoSpaceDE/>
              <w:textAlignment w:val="auto"/>
              <w:rPr>
                <w:color w:val="000000"/>
              </w:rPr>
            </w:pPr>
            <w:r>
              <w:rPr>
                <w:rFonts w:hint="eastAsia"/>
                <w:color w:val="000000"/>
              </w:rPr>
              <w:t>[defect]Dual need switch back to previous BIOS before ME enter normal mode to prevent ME part change.</w:t>
            </w:r>
          </w:p>
        </w:tc>
        <w:tc>
          <w:tcPr>
            <w:tcW w:w="1276" w:type="dxa"/>
            <w:tcBorders>
              <w:top w:val="single" w:sz="4" w:space="0" w:color="auto"/>
              <w:left w:val="single" w:sz="4" w:space="0" w:color="auto"/>
              <w:bottom w:val="single" w:sz="4" w:space="0" w:color="auto"/>
              <w:right w:val="single" w:sz="4" w:space="0" w:color="auto"/>
            </w:tcBorders>
          </w:tcPr>
          <w:p w14:paraId="102B9E3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623AC9" w14:textId="77777777" w:rsidR="003A141B" w:rsidRDefault="003A141B" w:rsidP="003A141B">
            <w:pPr>
              <w:jc w:val="center"/>
              <w:rPr>
                <w:color w:val="FF0000"/>
              </w:rPr>
            </w:pPr>
          </w:p>
        </w:tc>
      </w:tr>
      <w:tr w:rsidR="003A141B" w14:paraId="4DA5AA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D494F1" w14:textId="75F17EDE" w:rsidR="003A141B" w:rsidRDefault="003A141B" w:rsidP="003A141B">
            <w:pPr>
              <w:jc w:val="center"/>
              <w:rPr>
                <w:color w:val="000000"/>
              </w:rPr>
            </w:pPr>
            <w:r>
              <w:rPr>
                <w:rFonts w:hint="eastAsia"/>
                <w:color w:val="000000"/>
              </w:rPr>
              <w:t>1</w:t>
            </w: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62A06A" w14:textId="3815686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B0EB8F" w14:textId="022022A7" w:rsidR="003A141B" w:rsidRDefault="003A141B" w:rsidP="003A141B">
            <w:pPr>
              <w:suppressAutoHyphens w:val="0"/>
              <w:overflowPunct/>
              <w:autoSpaceDE/>
              <w:textAlignment w:val="auto"/>
              <w:rPr>
                <w:color w:val="000000"/>
              </w:rPr>
            </w:pPr>
            <w:r>
              <w:rPr>
                <w:rFonts w:hint="eastAsia"/>
                <w:color w:val="000000"/>
              </w:rPr>
              <w:t>[defect]fix PCA9545 and version</w:t>
            </w:r>
          </w:p>
        </w:tc>
        <w:tc>
          <w:tcPr>
            <w:tcW w:w="1276" w:type="dxa"/>
            <w:tcBorders>
              <w:top w:val="single" w:sz="4" w:space="0" w:color="auto"/>
              <w:left w:val="single" w:sz="4" w:space="0" w:color="auto"/>
              <w:bottom w:val="single" w:sz="4" w:space="0" w:color="auto"/>
              <w:right w:val="single" w:sz="4" w:space="0" w:color="auto"/>
            </w:tcBorders>
          </w:tcPr>
          <w:p w14:paraId="774999B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9C3B8E" w14:textId="77777777" w:rsidR="003A141B" w:rsidRDefault="003A141B" w:rsidP="003A141B">
            <w:pPr>
              <w:jc w:val="center"/>
              <w:rPr>
                <w:color w:val="FF0000"/>
              </w:rPr>
            </w:pPr>
          </w:p>
        </w:tc>
      </w:tr>
      <w:tr w:rsidR="003A141B" w14:paraId="03561B75"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F6EBBC1" w14:textId="0FC0DD22"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02</w:t>
            </w:r>
            <w:r>
              <w:rPr>
                <w:rFonts w:ascii="Arial" w:hAnsi="Arial" w:cs="Arial" w:hint="eastAsia"/>
              </w:rPr>
              <w:t>(2021/0</w:t>
            </w:r>
            <w:r>
              <w:rPr>
                <w:rFonts w:ascii="Arial" w:hAnsi="Arial" w:cs="Arial"/>
              </w:rPr>
              <w:t>9</w:t>
            </w:r>
            <w:r>
              <w:rPr>
                <w:rFonts w:ascii="Arial" w:hAnsi="Arial" w:cs="Arial" w:hint="eastAsia"/>
              </w:rPr>
              <w:t>/</w:t>
            </w:r>
            <w:r>
              <w:rPr>
                <w:rFonts w:ascii="Arial" w:hAnsi="Arial" w:cs="Arial"/>
              </w:rPr>
              <w:t>02</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625CDD4" w14:textId="77777777" w:rsidR="003A141B" w:rsidRDefault="003A141B" w:rsidP="003A141B">
            <w:pPr>
              <w:jc w:val="center"/>
              <w:rPr>
                <w:color w:val="FF0000"/>
              </w:rPr>
            </w:pPr>
            <w:r>
              <w:rPr>
                <w:rFonts w:hint="eastAsia"/>
                <w:color w:val="FF0000"/>
              </w:rPr>
              <w:t>P3</w:t>
            </w:r>
          </w:p>
        </w:tc>
      </w:tr>
      <w:tr w:rsidR="003A141B" w14:paraId="6F4854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67F807" w14:textId="4CE2C62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A2D193" w14:textId="0BEBA29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4ED49C" w14:textId="5CA56633" w:rsidR="003A141B" w:rsidRDefault="003A141B" w:rsidP="003A141B">
            <w:pPr>
              <w:rPr>
                <w:color w:val="000000"/>
              </w:rPr>
            </w:pPr>
            <w:r>
              <w:rPr>
                <w:rFonts w:hint="eastAsia"/>
                <w:color w:val="000000"/>
              </w:rPr>
              <w:t>[defect] Modify uboot/kernel spi bus width setting.</w:t>
            </w:r>
          </w:p>
        </w:tc>
        <w:tc>
          <w:tcPr>
            <w:tcW w:w="1276" w:type="dxa"/>
            <w:tcBorders>
              <w:top w:val="single" w:sz="4" w:space="0" w:color="auto"/>
              <w:left w:val="single" w:sz="4" w:space="0" w:color="auto"/>
              <w:bottom w:val="single" w:sz="4" w:space="0" w:color="auto"/>
              <w:right w:val="single" w:sz="4" w:space="0" w:color="auto"/>
            </w:tcBorders>
          </w:tcPr>
          <w:p w14:paraId="2C3F47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9B6A43" w14:textId="77777777" w:rsidR="003A141B" w:rsidRDefault="003A141B" w:rsidP="003A141B">
            <w:pPr>
              <w:jc w:val="center"/>
              <w:rPr>
                <w:color w:val="FF0000"/>
              </w:rPr>
            </w:pPr>
          </w:p>
        </w:tc>
      </w:tr>
      <w:tr w:rsidR="003A141B" w14:paraId="750496A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CEFF0B" w14:textId="32D8CBD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1B41C7" w14:textId="3C053C4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6B76800" w14:textId="504EA22B" w:rsidR="003A141B" w:rsidRDefault="003A141B" w:rsidP="003A141B">
            <w:pPr>
              <w:rPr>
                <w:color w:val="000000"/>
              </w:rPr>
            </w:pPr>
            <w:r>
              <w:rPr>
                <w:rFonts w:hint="eastAsia"/>
                <w:color w:val="000000"/>
              </w:rPr>
              <w:t>[defect] Set GPIOR3 default output-high for ampere platform.</w:t>
            </w:r>
          </w:p>
        </w:tc>
        <w:tc>
          <w:tcPr>
            <w:tcW w:w="1276" w:type="dxa"/>
            <w:tcBorders>
              <w:top w:val="single" w:sz="4" w:space="0" w:color="auto"/>
              <w:left w:val="single" w:sz="4" w:space="0" w:color="auto"/>
              <w:bottom w:val="single" w:sz="4" w:space="0" w:color="auto"/>
              <w:right w:val="single" w:sz="4" w:space="0" w:color="auto"/>
            </w:tcBorders>
          </w:tcPr>
          <w:p w14:paraId="751DB9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06E5D79" w14:textId="77777777" w:rsidR="003A141B" w:rsidRDefault="003A141B" w:rsidP="003A141B">
            <w:pPr>
              <w:jc w:val="center"/>
              <w:rPr>
                <w:color w:val="FF0000"/>
              </w:rPr>
            </w:pPr>
          </w:p>
        </w:tc>
      </w:tr>
      <w:tr w:rsidR="003A141B" w14:paraId="5652E1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FB1B75" w14:textId="4210D2BE"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5910D3" w14:textId="2FE786B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3E746C4" w14:textId="73B03E2F" w:rsidR="003A141B" w:rsidRDefault="003A141B" w:rsidP="003A141B">
            <w:pPr>
              <w:rPr>
                <w:color w:val="000000"/>
              </w:rPr>
            </w:pPr>
            <w:r>
              <w:rPr>
                <w:rFonts w:hint="eastAsia"/>
                <w:color w:val="000000"/>
              </w:rPr>
              <w:t>[feature] Add auto detect HW SPI mode feature.</w:t>
            </w:r>
          </w:p>
        </w:tc>
        <w:tc>
          <w:tcPr>
            <w:tcW w:w="1276" w:type="dxa"/>
            <w:tcBorders>
              <w:top w:val="single" w:sz="4" w:space="0" w:color="auto"/>
              <w:left w:val="single" w:sz="4" w:space="0" w:color="auto"/>
              <w:bottom w:val="single" w:sz="4" w:space="0" w:color="auto"/>
              <w:right w:val="single" w:sz="4" w:space="0" w:color="auto"/>
            </w:tcBorders>
          </w:tcPr>
          <w:p w14:paraId="3A92BE6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9FFA52" w14:textId="77777777" w:rsidR="003A141B" w:rsidRDefault="003A141B" w:rsidP="003A141B">
            <w:pPr>
              <w:jc w:val="center"/>
              <w:rPr>
                <w:color w:val="FF0000"/>
              </w:rPr>
            </w:pPr>
          </w:p>
        </w:tc>
      </w:tr>
      <w:tr w:rsidR="003A141B" w14:paraId="7BC118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B80C8B" w14:textId="1A71A27C"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AC617AC" w14:textId="60287A3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C86FFE5" w14:textId="4B4E86DC" w:rsidR="003A141B" w:rsidRDefault="003A141B" w:rsidP="003A141B">
            <w:pPr>
              <w:rPr>
                <w:color w:val="000000"/>
              </w:rPr>
            </w:pPr>
            <w:r>
              <w:rPr>
                <w:rFonts w:hint="eastAsia"/>
                <w:color w:val="000000"/>
              </w:rPr>
              <w:t>[defect] Fix CPU TEMP detect fail</w:t>
            </w:r>
          </w:p>
        </w:tc>
        <w:tc>
          <w:tcPr>
            <w:tcW w:w="1276" w:type="dxa"/>
            <w:tcBorders>
              <w:top w:val="single" w:sz="4" w:space="0" w:color="auto"/>
              <w:left w:val="single" w:sz="4" w:space="0" w:color="auto"/>
              <w:bottom w:val="single" w:sz="4" w:space="0" w:color="auto"/>
              <w:right w:val="single" w:sz="4" w:space="0" w:color="auto"/>
            </w:tcBorders>
          </w:tcPr>
          <w:p w14:paraId="5213C8E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10635F" w14:textId="77777777" w:rsidR="003A141B" w:rsidRDefault="003A141B" w:rsidP="003A141B">
            <w:pPr>
              <w:jc w:val="center"/>
              <w:rPr>
                <w:color w:val="FF0000"/>
              </w:rPr>
            </w:pPr>
          </w:p>
        </w:tc>
      </w:tr>
      <w:tr w:rsidR="003A141B" w14:paraId="40DAA3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768AFF" w14:textId="14733243"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BF3DCB" w14:textId="0BE5785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B25077" w14:textId="1E989472" w:rsidR="003A141B" w:rsidRDefault="003A141B" w:rsidP="003A141B">
            <w:pPr>
              <w:rPr>
                <w:color w:val="000000"/>
              </w:rPr>
            </w:pPr>
            <w:r>
              <w:rPr>
                <w:rFonts w:hint="eastAsia"/>
                <w:color w:val="000000"/>
              </w:rPr>
              <w:t>[defect] Modify PCB version follow AST2600 GPIO18B4 ~ GPIO18B7</w:t>
            </w:r>
          </w:p>
        </w:tc>
        <w:tc>
          <w:tcPr>
            <w:tcW w:w="1276" w:type="dxa"/>
            <w:tcBorders>
              <w:top w:val="single" w:sz="4" w:space="0" w:color="auto"/>
              <w:left w:val="single" w:sz="4" w:space="0" w:color="auto"/>
              <w:bottom w:val="single" w:sz="4" w:space="0" w:color="auto"/>
              <w:right w:val="single" w:sz="4" w:space="0" w:color="auto"/>
            </w:tcBorders>
          </w:tcPr>
          <w:p w14:paraId="4CC5B62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E9D699" w14:textId="77777777" w:rsidR="003A141B" w:rsidRDefault="003A141B" w:rsidP="003A141B">
            <w:pPr>
              <w:jc w:val="center"/>
              <w:rPr>
                <w:color w:val="FF0000"/>
              </w:rPr>
            </w:pPr>
          </w:p>
        </w:tc>
      </w:tr>
      <w:tr w:rsidR="003A141B" w14:paraId="7839A7A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8BD20E" w14:textId="225BE532"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0062F97" w14:textId="7D4715D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5C78CB" w14:textId="5E8389D1" w:rsidR="003A141B" w:rsidRDefault="003A141B" w:rsidP="003A141B">
            <w:pPr>
              <w:rPr>
                <w:color w:val="000000"/>
              </w:rPr>
            </w:pPr>
            <w:r>
              <w:rPr>
                <w:rFonts w:hint="eastAsia"/>
                <w:color w:val="000000"/>
              </w:rPr>
              <w:t>[defect] fix power button not graceful shutdown</w:t>
            </w:r>
          </w:p>
        </w:tc>
        <w:tc>
          <w:tcPr>
            <w:tcW w:w="1276" w:type="dxa"/>
            <w:tcBorders>
              <w:top w:val="single" w:sz="4" w:space="0" w:color="auto"/>
              <w:left w:val="single" w:sz="4" w:space="0" w:color="auto"/>
              <w:bottom w:val="single" w:sz="4" w:space="0" w:color="auto"/>
              <w:right w:val="single" w:sz="4" w:space="0" w:color="auto"/>
            </w:tcBorders>
          </w:tcPr>
          <w:p w14:paraId="7E92BB6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2CD023" w14:textId="77777777" w:rsidR="003A141B" w:rsidRDefault="003A141B" w:rsidP="003A141B">
            <w:pPr>
              <w:jc w:val="center"/>
              <w:rPr>
                <w:color w:val="FF0000"/>
              </w:rPr>
            </w:pPr>
          </w:p>
        </w:tc>
      </w:tr>
      <w:tr w:rsidR="003A141B" w14:paraId="53A202D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C48010" w14:textId="3A747320"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71E173" w14:textId="2B1EEB8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E2A12A" w14:textId="774AFDCD" w:rsidR="003A141B" w:rsidRDefault="003A141B" w:rsidP="003A141B">
            <w:pPr>
              <w:rPr>
                <w:color w:val="000000"/>
              </w:rPr>
            </w:pPr>
            <w:r>
              <w:rPr>
                <w:rFonts w:hint="eastAsia"/>
                <w:color w:val="000000"/>
              </w:rPr>
              <w:t>[defect] fix clean CMOS send command to BIOS</w:t>
            </w:r>
          </w:p>
        </w:tc>
        <w:tc>
          <w:tcPr>
            <w:tcW w:w="1276" w:type="dxa"/>
            <w:tcBorders>
              <w:top w:val="single" w:sz="4" w:space="0" w:color="auto"/>
              <w:left w:val="single" w:sz="4" w:space="0" w:color="auto"/>
              <w:bottom w:val="single" w:sz="4" w:space="0" w:color="auto"/>
              <w:right w:val="single" w:sz="4" w:space="0" w:color="auto"/>
            </w:tcBorders>
          </w:tcPr>
          <w:p w14:paraId="2E4D9E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C39117" w14:textId="77777777" w:rsidR="003A141B" w:rsidRDefault="003A141B" w:rsidP="003A141B">
            <w:pPr>
              <w:jc w:val="center"/>
              <w:rPr>
                <w:color w:val="FF0000"/>
              </w:rPr>
            </w:pPr>
          </w:p>
        </w:tc>
      </w:tr>
      <w:tr w:rsidR="003A141B" w14:paraId="5497FF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E00082" w14:textId="207162CD"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806375" w14:textId="5C3F241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E742604" w14:textId="12F78A60" w:rsidR="003A141B" w:rsidRDefault="003A141B" w:rsidP="003A141B">
            <w:pPr>
              <w:rPr>
                <w:color w:val="000000"/>
              </w:rPr>
            </w:pPr>
            <w:r>
              <w:rPr>
                <w:rFonts w:hint="eastAsia"/>
                <w:color w:val="000000"/>
              </w:rPr>
              <w:t>[defect] Enable Power button graceful shutdown for ampere project</w:t>
            </w:r>
          </w:p>
        </w:tc>
        <w:tc>
          <w:tcPr>
            <w:tcW w:w="1276" w:type="dxa"/>
            <w:tcBorders>
              <w:top w:val="single" w:sz="4" w:space="0" w:color="auto"/>
              <w:left w:val="single" w:sz="4" w:space="0" w:color="auto"/>
              <w:bottom w:val="single" w:sz="4" w:space="0" w:color="auto"/>
              <w:right w:val="single" w:sz="4" w:space="0" w:color="auto"/>
            </w:tcBorders>
          </w:tcPr>
          <w:p w14:paraId="78E34F3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6353F0" w14:textId="77777777" w:rsidR="003A141B" w:rsidRDefault="003A141B" w:rsidP="003A141B">
            <w:pPr>
              <w:jc w:val="center"/>
              <w:rPr>
                <w:color w:val="FF0000"/>
              </w:rPr>
            </w:pPr>
          </w:p>
        </w:tc>
      </w:tr>
      <w:tr w:rsidR="003A141B" w14:paraId="55448CB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7E3940" w14:textId="38E81396"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6747CF" w14:textId="7D59469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3A97E8" w14:textId="3D8443BE" w:rsidR="003A141B" w:rsidRDefault="003A141B" w:rsidP="003A141B">
            <w:pPr>
              <w:rPr>
                <w:color w:val="000000"/>
              </w:rPr>
            </w:pPr>
            <w:r>
              <w:rPr>
                <w:rFonts w:hint="eastAsia"/>
                <w:color w:val="000000"/>
              </w:rPr>
              <w:t>[defect] add nvparm for 2600</w:t>
            </w:r>
          </w:p>
        </w:tc>
        <w:tc>
          <w:tcPr>
            <w:tcW w:w="1276" w:type="dxa"/>
            <w:tcBorders>
              <w:top w:val="single" w:sz="4" w:space="0" w:color="auto"/>
              <w:left w:val="single" w:sz="4" w:space="0" w:color="auto"/>
              <w:bottom w:val="single" w:sz="4" w:space="0" w:color="auto"/>
              <w:right w:val="single" w:sz="4" w:space="0" w:color="auto"/>
            </w:tcBorders>
          </w:tcPr>
          <w:p w14:paraId="43E272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53572F" w14:textId="77777777" w:rsidR="003A141B" w:rsidRDefault="003A141B" w:rsidP="003A141B">
            <w:pPr>
              <w:jc w:val="center"/>
              <w:rPr>
                <w:color w:val="FF0000"/>
              </w:rPr>
            </w:pPr>
          </w:p>
        </w:tc>
      </w:tr>
      <w:tr w:rsidR="003A141B" w14:paraId="416D35C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19814C" w14:textId="65C1E7C4" w:rsidR="003A141B" w:rsidRDefault="003A141B" w:rsidP="003A141B">
            <w:pPr>
              <w:jc w:val="center"/>
              <w:rPr>
                <w:color w:val="000000"/>
              </w:rPr>
            </w:pPr>
            <w:r>
              <w:rPr>
                <w:color w:val="000000"/>
              </w:rPr>
              <w:t>1</w:t>
            </w:r>
            <w:r>
              <w:rPr>
                <w:rFonts w:hint="eastAsia"/>
                <w:color w:val="000000"/>
              </w:rPr>
              <w:t>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824217" w14:textId="12EE6BF5"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C2E1B09" w14:textId="162792B6" w:rsidR="003A141B" w:rsidRDefault="003A141B" w:rsidP="003A141B">
            <w:pPr>
              <w:rPr>
                <w:color w:val="000000"/>
              </w:rPr>
            </w:pPr>
            <w:r>
              <w:rPr>
                <w:rFonts w:hint="eastAsia"/>
                <w:color w:val="000000"/>
              </w:rPr>
              <w:t>[feature]disable uboot MMC function.</w:t>
            </w:r>
          </w:p>
        </w:tc>
        <w:tc>
          <w:tcPr>
            <w:tcW w:w="1276" w:type="dxa"/>
            <w:tcBorders>
              <w:top w:val="single" w:sz="4" w:space="0" w:color="auto"/>
              <w:left w:val="single" w:sz="4" w:space="0" w:color="auto"/>
              <w:bottom w:val="single" w:sz="4" w:space="0" w:color="auto"/>
              <w:right w:val="single" w:sz="4" w:space="0" w:color="auto"/>
            </w:tcBorders>
          </w:tcPr>
          <w:p w14:paraId="1FD0085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DC531D" w14:textId="77777777" w:rsidR="003A141B" w:rsidRDefault="003A141B" w:rsidP="003A141B">
            <w:pPr>
              <w:jc w:val="center"/>
              <w:rPr>
                <w:color w:val="FF0000"/>
              </w:rPr>
            </w:pPr>
          </w:p>
        </w:tc>
      </w:tr>
      <w:tr w:rsidR="003A141B" w14:paraId="646C32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098D68" w14:textId="265F0C3E"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82B701" w14:textId="5FB0531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B394AE" w14:textId="07341CEC" w:rsidR="003A141B" w:rsidRDefault="003A141B" w:rsidP="003A141B">
            <w:pPr>
              <w:rPr>
                <w:color w:val="000000"/>
              </w:rPr>
            </w:pPr>
            <w:r>
              <w:rPr>
                <w:rFonts w:hint="eastAsia"/>
                <w:color w:val="000000"/>
              </w:rPr>
              <w:t>[defect] remove short delay between clear psu fault and set alert mask.</w:t>
            </w:r>
          </w:p>
        </w:tc>
        <w:tc>
          <w:tcPr>
            <w:tcW w:w="1276" w:type="dxa"/>
            <w:tcBorders>
              <w:top w:val="single" w:sz="4" w:space="0" w:color="auto"/>
              <w:left w:val="single" w:sz="4" w:space="0" w:color="auto"/>
              <w:bottom w:val="single" w:sz="4" w:space="0" w:color="auto"/>
              <w:right w:val="single" w:sz="4" w:space="0" w:color="auto"/>
            </w:tcBorders>
          </w:tcPr>
          <w:p w14:paraId="535B9FA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092F65" w14:textId="77777777" w:rsidR="003A141B" w:rsidRDefault="003A141B" w:rsidP="003A141B">
            <w:pPr>
              <w:jc w:val="center"/>
              <w:rPr>
                <w:color w:val="FF0000"/>
              </w:rPr>
            </w:pPr>
          </w:p>
        </w:tc>
      </w:tr>
      <w:tr w:rsidR="003A141B" w14:paraId="68E2334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5D5A6E" w14:textId="7B50A915" w:rsidR="003A141B" w:rsidRDefault="003A141B" w:rsidP="003A141B">
            <w:pPr>
              <w:jc w:val="center"/>
              <w:rPr>
                <w:color w:val="000000"/>
              </w:rPr>
            </w:pPr>
            <w:r>
              <w:rPr>
                <w:rFonts w:hint="eastAsia"/>
                <w:color w:val="000000"/>
              </w:rPr>
              <w:t>1</w:t>
            </w: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662F55F" w14:textId="0A6FB4CE"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D6BF4F6" w14:textId="30323A0E" w:rsidR="003A141B" w:rsidRDefault="003A141B" w:rsidP="003A141B">
            <w:pPr>
              <w:rPr>
                <w:color w:val="000000"/>
              </w:rPr>
            </w:pPr>
            <w:r>
              <w:rPr>
                <w:rFonts w:hint="eastAsia"/>
                <w:color w:val="000000"/>
              </w:rPr>
              <w:t xml:space="preserve">[feature] Add SSIF feature support </w:t>
            </w:r>
            <w:r>
              <w:rPr>
                <w:color w:val="000000"/>
              </w:rPr>
              <w:br/>
            </w:r>
            <w:r>
              <w:rPr>
                <w:rFonts w:hint="eastAsia"/>
                <w:color w:val="000000"/>
              </w:rPr>
              <w:t xml:space="preserve">1. Add SSIF packages from V12 codebase. </w:t>
            </w:r>
            <w:r>
              <w:rPr>
                <w:color w:val="000000"/>
              </w:rPr>
              <w:br/>
            </w:r>
            <w:r>
              <w:rPr>
                <w:rFonts w:hint="eastAsia"/>
                <w:color w:val="000000"/>
              </w:rPr>
              <w:t xml:space="preserve">2. Change Depends from i2c to sys_i2c for V13 codebase. </w:t>
            </w:r>
            <w:r>
              <w:rPr>
                <w:color w:val="000000"/>
              </w:rPr>
              <w:br/>
            </w:r>
            <w:r>
              <w:rPr>
                <w:rFonts w:hint="eastAsia"/>
                <w:color w:val="000000"/>
              </w:rPr>
              <w:t xml:space="preserve">3. Enable I2C/SSIF features in PRJ file. </w:t>
            </w:r>
            <w:r>
              <w:rPr>
                <w:color w:val="000000"/>
              </w:rPr>
              <w:br/>
            </w:r>
            <w:r>
              <w:rPr>
                <w:rFonts w:hint="eastAsia"/>
                <w:color w:val="000000"/>
              </w:rPr>
              <w:t xml:space="preserve">4. Change SSIF bus to i2c-13 (sync with V12). </w:t>
            </w:r>
            <w:r>
              <w:rPr>
                <w:color w:val="000000"/>
              </w:rPr>
              <w:br/>
            </w:r>
            <w:r>
              <w:rPr>
                <w:rFonts w:hint="eastAsia"/>
                <w:color w:val="000000"/>
              </w:rPr>
              <w:t>5. Change bus name in ssif packages (i2c* -&gt; i2c-*) for V13 codebase.</w:t>
            </w:r>
            <w:r>
              <w:rPr>
                <w:color w:val="000000"/>
              </w:rPr>
              <w:br/>
            </w:r>
            <w:r>
              <w:rPr>
                <w:rFonts w:hint="eastAsia"/>
                <w:color w:val="000000"/>
              </w:rPr>
              <w:t xml:space="preserve">6. Change Kernel 5 I2C driver from i2c-aspeed to i2c-new-aspeed. </w:t>
            </w:r>
            <w:r>
              <w:rPr>
                <w:color w:val="000000"/>
              </w:rPr>
              <w:br/>
            </w:r>
            <w:r>
              <w:rPr>
                <w:rFonts w:hint="eastAsia"/>
                <w:color w:val="000000"/>
              </w:rPr>
              <w:t xml:space="preserve">7. Add ENABLE_SSIF, SSIF_NACK_DISABLE ioctls in kernel i2c driver. </w:t>
            </w:r>
            <w:r>
              <w:rPr>
                <w:color w:val="000000"/>
              </w:rPr>
              <w:br/>
            </w:r>
            <w:r>
              <w:rPr>
                <w:rFonts w:hint="eastAsia"/>
                <w:color w:val="000000"/>
              </w:rPr>
              <w:t xml:space="preserve">8. Enable write feature for SSIF in kernel i2c driver i2c-slave-read. </w:t>
            </w:r>
            <w:r>
              <w:rPr>
                <w:color w:val="000000"/>
              </w:rPr>
              <w:br/>
            </w:r>
            <w:r>
              <w:rPr>
                <w:rFonts w:hint="eastAsia"/>
                <w:color w:val="000000"/>
              </w:rPr>
              <w:t xml:space="preserve">9. Replace ioctl(I2C_SLAVEWRITE) with file write when sending SSIF package. </w:t>
            </w:r>
            <w:r>
              <w:rPr>
                <w:color w:val="000000"/>
              </w:rPr>
              <w:br/>
            </w:r>
            <w:r>
              <w:rPr>
                <w:rFonts w:hint="eastAsia"/>
                <w:color w:val="000000"/>
              </w:rPr>
              <w:t>10. Change IPMI SSIF priority from normal to high.</w:t>
            </w:r>
          </w:p>
        </w:tc>
        <w:tc>
          <w:tcPr>
            <w:tcW w:w="1276" w:type="dxa"/>
            <w:tcBorders>
              <w:top w:val="single" w:sz="4" w:space="0" w:color="auto"/>
              <w:left w:val="single" w:sz="4" w:space="0" w:color="auto"/>
              <w:bottom w:val="single" w:sz="4" w:space="0" w:color="auto"/>
              <w:right w:val="single" w:sz="4" w:space="0" w:color="auto"/>
            </w:tcBorders>
          </w:tcPr>
          <w:p w14:paraId="51A144B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D678BA" w14:textId="77777777" w:rsidR="003A141B" w:rsidRDefault="003A141B" w:rsidP="003A141B">
            <w:pPr>
              <w:jc w:val="center"/>
              <w:rPr>
                <w:color w:val="FF0000"/>
              </w:rPr>
            </w:pPr>
          </w:p>
        </w:tc>
      </w:tr>
      <w:tr w:rsidR="003A141B" w14:paraId="1FCE0B9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7274BD" w14:textId="4D81E99A" w:rsidR="003A141B" w:rsidRDefault="003A141B" w:rsidP="003A141B">
            <w:pPr>
              <w:jc w:val="center"/>
              <w:rPr>
                <w:color w:val="000000"/>
              </w:rPr>
            </w:pPr>
            <w:r>
              <w:rPr>
                <w:rFonts w:hint="eastAsia"/>
                <w:color w:val="000000"/>
              </w:rPr>
              <w:t>1</w:t>
            </w: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F52FAF" w14:textId="7A77FF7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3308D1" w14:textId="23B26644" w:rsidR="003A141B" w:rsidRDefault="003A141B" w:rsidP="003A141B">
            <w:pPr>
              <w:rPr>
                <w:color w:val="000000"/>
              </w:rPr>
            </w:pPr>
            <w:r>
              <w:rPr>
                <w:rFonts w:hint="eastAsia"/>
                <w:color w:val="000000"/>
              </w:rPr>
              <w:t>[defect] Fix MP72 SSIF cannot work issue, use platform tag to check is Ampere or not instead of MB ID.</w:t>
            </w:r>
          </w:p>
        </w:tc>
        <w:tc>
          <w:tcPr>
            <w:tcW w:w="1276" w:type="dxa"/>
            <w:tcBorders>
              <w:top w:val="single" w:sz="4" w:space="0" w:color="auto"/>
              <w:left w:val="single" w:sz="4" w:space="0" w:color="auto"/>
              <w:bottom w:val="single" w:sz="4" w:space="0" w:color="auto"/>
              <w:right w:val="single" w:sz="4" w:space="0" w:color="auto"/>
            </w:tcBorders>
          </w:tcPr>
          <w:p w14:paraId="48E6154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CA954A" w14:textId="77777777" w:rsidR="003A141B" w:rsidRDefault="003A141B" w:rsidP="003A141B">
            <w:pPr>
              <w:jc w:val="center"/>
              <w:rPr>
                <w:color w:val="FF0000"/>
              </w:rPr>
            </w:pPr>
          </w:p>
        </w:tc>
      </w:tr>
      <w:tr w:rsidR="003A141B" w14:paraId="4B50A245"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4928665" w14:textId="60EF7C44" w:rsidR="003A141B" w:rsidRDefault="003A141B" w:rsidP="003A141B">
            <w:pPr>
              <w:jc w:val="center"/>
              <w:rPr>
                <w:rFonts w:ascii="Arial" w:hAnsi="Arial" w:cs="Arial"/>
              </w:rPr>
            </w:pPr>
            <w:r>
              <w:rPr>
                <w:rFonts w:ascii="Arial" w:hAnsi="Arial" w:cs="Arial" w:hint="eastAsia"/>
              </w:rPr>
              <w:t>13.</w:t>
            </w:r>
            <w:r>
              <w:rPr>
                <w:rFonts w:ascii="Arial" w:hAnsi="Arial" w:cs="Arial"/>
              </w:rPr>
              <w:t>02</w:t>
            </w:r>
            <w:r>
              <w:rPr>
                <w:rFonts w:ascii="Arial" w:hAnsi="Arial" w:cs="Arial" w:hint="eastAsia"/>
              </w:rPr>
              <w:t>.</w:t>
            </w:r>
            <w:r>
              <w:rPr>
                <w:rFonts w:ascii="Arial" w:hAnsi="Arial" w:cs="Arial"/>
              </w:rPr>
              <w:t>01</w:t>
            </w:r>
            <w:r>
              <w:rPr>
                <w:rFonts w:ascii="Arial" w:hAnsi="Arial" w:cs="Arial" w:hint="eastAsia"/>
              </w:rPr>
              <w:t>(2021/08/</w:t>
            </w:r>
            <w:r>
              <w:rPr>
                <w:rFonts w:ascii="Arial" w:hAnsi="Arial" w:cs="Arial"/>
              </w:rPr>
              <w:t>26</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343AB579" w14:textId="5E7F2035" w:rsidR="003A141B" w:rsidRDefault="003A141B" w:rsidP="003A141B">
            <w:pPr>
              <w:jc w:val="center"/>
              <w:rPr>
                <w:color w:val="FF0000"/>
              </w:rPr>
            </w:pPr>
            <w:r>
              <w:rPr>
                <w:rFonts w:hint="eastAsia"/>
                <w:color w:val="FF0000"/>
              </w:rPr>
              <w:t>P3</w:t>
            </w:r>
          </w:p>
        </w:tc>
      </w:tr>
      <w:tr w:rsidR="003A141B" w14:paraId="342FCA1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26A8FD" w14:textId="3D74848B"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2DC59A" w14:textId="3A0D999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C02A106" w14:textId="36C93E0C" w:rsidR="003A141B" w:rsidRDefault="003A141B" w:rsidP="003A141B">
            <w:pPr>
              <w:rPr>
                <w:color w:val="000000"/>
              </w:rPr>
            </w:pPr>
            <w:r>
              <w:rPr>
                <w:rFonts w:hint="eastAsia"/>
                <w:color w:val="000000"/>
              </w:rPr>
              <w:t>[defect] fix AST2600 not AST2500</w:t>
            </w:r>
          </w:p>
        </w:tc>
        <w:tc>
          <w:tcPr>
            <w:tcW w:w="1276" w:type="dxa"/>
            <w:tcBorders>
              <w:top w:val="single" w:sz="4" w:space="0" w:color="auto"/>
              <w:left w:val="single" w:sz="4" w:space="0" w:color="auto"/>
              <w:bottom w:val="single" w:sz="4" w:space="0" w:color="auto"/>
              <w:right w:val="single" w:sz="4" w:space="0" w:color="auto"/>
            </w:tcBorders>
          </w:tcPr>
          <w:p w14:paraId="3BE85B9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0E85CC" w14:textId="77777777" w:rsidR="003A141B" w:rsidRDefault="003A141B" w:rsidP="003A141B">
            <w:pPr>
              <w:jc w:val="center"/>
              <w:rPr>
                <w:color w:val="FF0000"/>
              </w:rPr>
            </w:pPr>
          </w:p>
        </w:tc>
      </w:tr>
      <w:tr w:rsidR="003A141B" w14:paraId="4132BD5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CD23AE"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DEA374" w14:textId="523211B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31596E" w14:textId="13F63E00" w:rsidR="003A141B" w:rsidRDefault="003A141B" w:rsidP="003A141B">
            <w:pPr>
              <w:rPr>
                <w:color w:val="000000"/>
              </w:rPr>
            </w:pPr>
            <w:r>
              <w:rPr>
                <w:rFonts w:hint="eastAsia"/>
                <w:color w:val="000000"/>
              </w:rPr>
              <w:t>[defect] fix fan/nvme disable problem for R152-ZG0-00.</w:t>
            </w:r>
          </w:p>
        </w:tc>
        <w:tc>
          <w:tcPr>
            <w:tcW w:w="1276" w:type="dxa"/>
            <w:tcBorders>
              <w:top w:val="single" w:sz="4" w:space="0" w:color="auto"/>
              <w:left w:val="single" w:sz="4" w:space="0" w:color="auto"/>
              <w:bottom w:val="single" w:sz="4" w:space="0" w:color="auto"/>
              <w:right w:val="single" w:sz="4" w:space="0" w:color="auto"/>
            </w:tcBorders>
          </w:tcPr>
          <w:p w14:paraId="0440A4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05163B" w14:textId="77777777" w:rsidR="003A141B" w:rsidRDefault="003A141B" w:rsidP="003A141B">
            <w:pPr>
              <w:jc w:val="center"/>
              <w:rPr>
                <w:color w:val="FF0000"/>
              </w:rPr>
            </w:pPr>
          </w:p>
        </w:tc>
      </w:tr>
      <w:tr w:rsidR="003A141B" w14:paraId="72CA231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9749CA"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F69C4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D63E16" w14:textId="0EC36875" w:rsidR="003A141B" w:rsidRDefault="003A141B" w:rsidP="003A141B">
            <w:pPr>
              <w:rPr>
                <w:color w:val="000000"/>
              </w:rPr>
            </w:pPr>
            <w:r>
              <w:rPr>
                <w:rFonts w:hint="eastAsia"/>
                <w:color w:val="000000"/>
              </w:rPr>
              <w:t>[defect] Update pci device id table</w:t>
            </w:r>
          </w:p>
        </w:tc>
        <w:tc>
          <w:tcPr>
            <w:tcW w:w="1276" w:type="dxa"/>
            <w:tcBorders>
              <w:top w:val="single" w:sz="4" w:space="0" w:color="auto"/>
              <w:left w:val="single" w:sz="4" w:space="0" w:color="auto"/>
              <w:bottom w:val="single" w:sz="4" w:space="0" w:color="auto"/>
              <w:right w:val="single" w:sz="4" w:space="0" w:color="auto"/>
            </w:tcBorders>
          </w:tcPr>
          <w:p w14:paraId="3918BA3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ACC339" w14:textId="77777777" w:rsidR="003A141B" w:rsidRDefault="003A141B" w:rsidP="003A141B">
            <w:pPr>
              <w:jc w:val="center"/>
              <w:rPr>
                <w:color w:val="FF0000"/>
              </w:rPr>
            </w:pPr>
          </w:p>
        </w:tc>
      </w:tr>
      <w:tr w:rsidR="003A141B" w14:paraId="776B43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B225B1"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5CD17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DBA33D" w14:textId="65020768" w:rsidR="003A141B" w:rsidRDefault="003A141B" w:rsidP="003A141B">
            <w:pPr>
              <w:rPr>
                <w:color w:val="000000"/>
              </w:rPr>
            </w:pPr>
            <w:r>
              <w:rPr>
                <w:rFonts w:hint="eastAsia"/>
                <w:color w:val="000000"/>
              </w:rPr>
              <w:t>[defect] add short delay between clear psu fault and set alert mask.</w:t>
            </w:r>
          </w:p>
        </w:tc>
        <w:tc>
          <w:tcPr>
            <w:tcW w:w="1276" w:type="dxa"/>
            <w:tcBorders>
              <w:top w:val="single" w:sz="4" w:space="0" w:color="auto"/>
              <w:left w:val="single" w:sz="4" w:space="0" w:color="auto"/>
              <w:bottom w:val="single" w:sz="4" w:space="0" w:color="auto"/>
              <w:right w:val="single" w:sz="4" w:space="0" w:color="auto"/>
            </w:tcBorders>
          </w:tcPr>
          <w:p w14:paraId="1C11FDB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3EC07C" w14:textId="77777777" w:rsidR="003A141B" w:rsidRDefault="003A141B" w:rsidP="003A141B">
            <w:pPr>
              <w:jc w:val="center"/>
              <w:rPr>
                <w:color w:val="FF0000"/>
              </w:rPr>
            </w:pPr>
          </w:p>
        </w:tc>
      </w:tr>
      <w:tr w:rsidR="003A141B" w14:paraId="3C39104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131828"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9296A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AAD352" w14:textId="355364D0" w:rsidR="003A141B" w:rsidRDefault="003A141B" w:rsidP="003A141B">
            <w:pPr>
              <w:rPr>
                <w:color w:val="000000"/>
              </w:rPr>
            </w:pPr>
            <w:r>
              <w:rPr>
                <w:rFonts w:hint="eastAsia"/>
                <w:color w:val="000000"/>
              </w:rPr>
              <w:t>[defect]add R282-P92</w:t>
            </w:r>
          </w:p>
        </w:tc>
        <w:tc>
          <w:tcPr>
            <w:tcW w:w="1276" w:type="dxa"/>
            <w:tcBorders>
              <w:top w:val="single" w:sz="4" w:space="0" w:color="auto"/>
              <w:left w:val="single" w:sz="4" w:space="0" w:color="auto"/>
              <w:bottom w:val="single" w:sz="4" w:space="0" w:color="auto"/>
              <w:right w:val="single" w:sz="4" w:space="0" w:color="auto"/>
            </w:tcBorders>
          </w:tcPr>
          <w:p w14:paraId="3A79C94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2B967C" w14:textId="77777777" w:rsidR="003A141B" w:rsidRDefault="003A141B" w:rsidP="003A141B">
            <w:pPr>
              <w:jc w:val="center"/>
              <w:rPr>
                <w:color w:val="FF0000"/>
              </w:rPr>
            </w:pPr>
          </w:p>
        </w:tc>
      </w:tr>
      <w:tr w:rsidR="003A141B" w14:paraId="010AC6A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31552B"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9D3E5F" w14:textId="67C948D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6E7DC7" w14:textId="4DC180DF" w:rsidR="003A141B" w:rsidRDefault="003A141B" w:rsidP="003A141B">
            <w:pPr>
              <w:rPr>
                <w:color w:val="000000"/>
              </w:rPr>
            </w:pPr>
            <w:r>
              <w:rPr>
                <w:rFonts w:hint="eastAsia"/>
                <w:color w:val="000000"/>
              </w:rPr>
              <w:t>[defect] fix dp display abnormal under dos OS.</w:t>
            </w:r>
          </w:p>
        </w:tc>
        <w:tc>
          <w:tcPr>
            <w:tcW w:w="1276" w:type="dxa"/>
            <w:tcBorders>
              <w:top w:val="single" w:sz="4" w:space="0" w:color="auto"/>
              <w:left w:val="single" w:sz="4" w:space="0" w:color="auto"/>
              <w:bottom w:val="single" w:sz="4" w:space="0" w:color="auto"/>
              <w:right w:val="single" w:sz="4" w:space="0" w:color="auto"/>
            </w:tcBorders>
          </w:tcPr>
          <w:p w14:paraId="43DC2F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08FE25" w14:textId="77777777" w:rsidR="003A141B" w:rsidRDefault="003A141B" w:rsidP="003A141B">
            <w:pPr>
              <w:jc w:val="center"/>
              <w:rPr>
                <w:color w:val="FF0000"/>
              </w:rPr>
            </w:pPr>
          </w:p>
        </w:tc>
      </w:tr>
      <w:tr w:rsidR="003A141B" w14:paraId="29B4D07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72EBA1"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C62A7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593984" w14:textId="1379CCA5" w:rsidR="003A141B" w:rsidRDefault="003A141B" w:rsidP="003A141B">
            <w:pPr>
              <w:rPr>
                <w:color w:val="000000"/>
              </w:rPr>
            </w:pPr>
            <w:r>
              <w:rPr>
                <w:rFonts w:hint="eastAsia"/>
                <w:color w:val="000000"/>
              </w:rPr>
              <w:t>[merge] merge from V12.2_20191206 r2619:[defect] Move FRU and FRU1 data to EEPROM 17K offset to avoid Mfg. Date/Time of FRU data lost.</w:t>
            </w:r>
          </w:p>
        </w:tc>
        <w:tc>
          <w:tcPr>
            <w:tcW w:w="1276" w:type="dxa"/>
            <w:tcBorders>
              <w:top w:val="single" w:sz="4" w:space="0" w:color="auto"/>
              <w:left w:val="single" w:sz="4" w:space="0" w:color="auto"/>
              <w:bottom w:val="single" w:sz="4" w:space="0" w:color="auto"/>
              <w:right w:val="single" w:sz="4" w:space="0" w:color="auto"/>
            </w:tcBorders>
          </w:tcPr>
          <w:p w14:paraId="07006A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FF999C" w14:textId="77777777" w:rsidR="003A141B" w:rsidRDefault="003A141B" w:rsidP="003A141B">
            <w:pPr>
              <w:jc w:val="center"/>
              <w:rPr>
                <w:color w:val="FF0000"/>
              </w:rPr>
            </w:pPr>
          </w:p>
        </w:tc>
      </w:tr>
      <w:tr w:rsidR="003A141B" w14:paraId="1A327E0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AF0495"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4F9250" w14:textId="1A7BD7AF" w:rsidR="003A141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0ACB3CC" w14:textId="42ACA36B" w:rsidR="003A141B" w:rsidRDefault="003A141B" w:rsidP="003A141B">
            <w:pPr>
              <w:rPr>
                <w:color w:val="000000"/>
              </w:rPr>
            </w:pPr>
            <w:r>
              <w:rPr>
                <w:rFonts w:hint="eastAsia"/>
                <w:color w:val="000000"/>
              </w:rPr>
              <w:t>[feature] Add ROT force recovery command.(Support on EC v01.12 and later)</w:t>
            </w:r>
          </w:p>
        </w:tc>
        <w:tc>
          <w:tcPr>
            <w:tcW w:w="1276" w:type="dxa"/>
            <w:tcBorders>
              <w:top w:val="single" w:sz="4" w:space="0" w:color="auto"/>
              <w:left w:val="single" w:sz="4" w:space="0" w:color="auto"/>
              <w:bottom w:val="single" w:sz="4" w:space="0" w:color="auto"/>
              <w:right w:val="single" w:sz="4" w:space="0" w:color="auto"/>
            </w:tcBorders>
          </w:tcPr>
          <w:p w14:paraId="3C7A5D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5FAB11" w14:textId="77777777" w:rsidR="003A141B" w:rsidRDefault="003A141B" w:rsidP="003A141B">
            <w:pPr>
              <w:jc w:val="center"/>
              <w:rPr>
                <w:color w:val="FF0000"/>
              </w:rPr>
            </w:pPr>
          </w:p>
        </w:tc>
      </w:tr>
      <w:tr w:rsidR="003A141B" w14:paraId="49A8C11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1A6828"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61A792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A7D1D1" w14:textId="740612AA" w:rsidR="003A141B" w:rsidRDefault="003A141B" w:rsidP="003A141B">
            <w:pPr>
              <w:rPr>
                <w:color w:val="000000"/>
              </w:rPr>
            </w:pPr>
            <w:r>
              <w:rPr>
                <w:rFonts w:hint="eastAsia"/>
                <w:color w:val="000000"/>
              </w:rPr>
              <w:t>[defect] Change VR sensor address for MH62-HD2 platform</w:t>
            </w:r>
          </w:p>
        </w:tc>
        <w:tc>
          <w:tcPr>
            <w:tcW w:w="1276" w:type="dxa"/>
            <w:tcBorders>
              <w:top w:val="single" w:sz="4" w:space="0" w:color="auto"/>
              <w:left w:val="single" w:sz="4" w:space="0" w:color="auto"/>
              <w:bottom w:val="single" w:sz="4" w:space="0" w:color="auto"/>
              <w:right w:val="single" w:sz="4" w:space="0" w:color="auto"/>
            </w:tcBorders>
          </w:tcPr>
          <w:p w14:paraId="712945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7649B5A" w14:textId="77777777" w:rsidR="003A141B" w:rsidRDefault="003A141B" w:rsidP="003A141B">
            <w:pPr>
              <w:jc w:val="center"/>
              <w:rPr>
                <w:color w:val="FF0000"/>
              </w:rPr>
            </w:pPr>
          </w:p>
        </w:tc>
      </w:tr>
      <w:tr w:rsidR="003A141B" w14:paraId="7DCBBB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051AD9"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E3E23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169C9E5" w14:textId="2806F8F3" w:rsidR="003A141B" w:rsidRDefault="003A141B" w:rsidP="003A141B">
            <w:pPr>
              <w:rPr>
                <w:color w:val="000000"/>
              </w:rPr>
            </w:pPr>
            <w:r>
              <w:rPr>
                <w:rFonts w:hint="eastAsia"/>
                <w:color w:val="000000"/>
              </w:rPr>
              <w:t>[defect] R182-NC0 remove M2 sensor.</w:t>
            </w:r>
          </w:p>
        </w:tc>
        <w:tc>
          <w:tcPr>
            <w:tcW w:w="1276" w:type="dxa"/>
            <w:tcBorders>
              <w:top w:val="single" w:sz="4" w:space="0" w:color="auto"/>
              <w:left w:val="single" w:sz="4" w:space="0" w:color="auto"/>
              <w:bottom w:val="single" w:sz="4" w:space="0" w:color="auto"/>
              <w:right w:val="single" w:sz="4" w:space="0" w:color="auto"/>
            </w:tcBorders>
          </w:tcPr>
          <w:p w14:paraId="72732A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2BFE68" w14:textId="77777777" w:rsidR="003A141B" w:rsidRDefault="003A141B" w:rsidP="003A141B">
            <w:pPr>
              <w:jc w:val="center"/>
              <w:rPr>
                <w:color w:val="FF0000"/>
              </w:rPr>
            </w:pPr>
          </w:p>
        </w:tc>
      </w:tr>
      <w:tr w:rsidR="003A141B" w14:paraId="0BA1AF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E95C17"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7EA11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F7CFAC" w14:textId="2E89390D" w:rsidR="003A141B" w:rsidRDefault="003A141B" w:rsidP="003A141B">
            <w:pPr>
              <w:rPr>
                <w:color w:val="000000"/>
              </w:rPr>
            </w:pPr>
            <w:r>
              <w:rPr>
                <w:rFonts w:hint="eastAsia"/>
                <w:color w:val="000000"/>
              </w:rPr>
              <w:t>[defect] Change model name MH63-HD0 to MS63-HD0</w:t>
            </w:r>
          </w:p>
        </w:tc>
        <w:tc>
          <w:tcPr>
            <w:tcW w:w="1276" w:type="dxa"/>
            <w:tcBorders>
              <w:top w:val="single" w:sz="4" w:space="0" w:color="auto"/>
              <w:left w:val="single" w:sz="4" w:space="0" w:color="auto"/>
              <w:bottom w:val="single" w:sz="4" w:space="0" w:color="auto"/>
              <w:right w:val="single" w:sz="4" w:space="0" w:color="auto"/>
            </w:tcBorders>
          </w:tcPr>
          <w:p w14:paraId="23E6AFC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F3661F" w14:textId="77777777" w:rsidR="003A141B" w:rsidRDefault="003A141B" w:rsidP="003A141B">
            <w:pPr>
              <w:jc w:val="center"/>
              <w:rPr>
                <w:color w:val="FF0000"/>
              </w:rPr>
            </w:pPr>
          </w:p>
        </w:tc>
      </w:tr>
      <w:tr w:rsidR="003A141B" w14:paraId="2D5D37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E4B41C"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DE758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50AB31" w14:textId="615E7918" w:rsidR="003A141B" w:rsidRDefault="003A141B" w:rsidP="003A141B">
            <w:pPr>
              <w:rPr>
                <w:color w:val="000000"/>
              </w:rPr>
            </w:pPr>
            <w:r>
              <w:rPr>
                <w:rFonts w:hint="eastAsia"/>
                <w:color w:val="000000"/>
              </w:rPr>
              <w:t>[defect] change model name 1.MU93-TU0 to MS33-AR0 2.MD73-HB0 to MS73-HB0 3.MU73-SU0 to MS03-CE0</w:t>
            </w:r>
          </w:p>
        </w:tc>
        <w:tc>
          <w:tcPr>
            <w:tcW w:w="1276" w:type="dxa"/>
            <w:tcBorders>
              <w:top w:val="single" w:sz="4" w:space="0" w:color="auto"/>
              <w:left w:val="single" w:sz="4" w:space="0" w:color="auto"/>
              <w:bottom w:val="single" w:sz="4" w:space="0" w:color="auto"/>
              <w:right w:val="single" w:sz="4" w:space="0" w:color="auto"/>
            </w:tcBorders>
          </w:tcPr>
          <w:p w14:paraId="42C4522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8FF2AB" w14:textId="77777777" w:rsidR="003A141B" w:rsidRDefault="003A141B" w:rsidP="003A141B">
            <w:pPr>
              <w:jc w:val="center"/>
              <w:rPr>
                <w:color w:val="FF0000"/>
              </w:rPr>
            </w:pPr>
          </w:p>
        </w:tc>
      </w:tr>
      <w:tr w:rsidR="003A141B" w14:paraId="1A3B2A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2532DB"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1CFF7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818338" w14:textId="0058719A" w:rsidR="003A141B" w:rsidRDefault="003A141B" w:rsidP="003A141B">
            <w:pPr>
              <w:rPr>
                <w:color w:val="000000"/>
              </w:rPr>
            </w:pPr>
            <w:r>
              <w:rPr>
                <w:rFonts w:hint="eastAsia"/>
                <w:color w:val="000000"/>
              </w:rPr>
              <w:t>[defect] R182-3A4-FK 1.remove some fan 2.add NVMe t</w:t>
            </w:r>
            <w:r>
              <w:rPr>
                <w:rFonts w:hint="eastAsia"/>
                <w:color w:val="000000"/>
              </w:rPr>
              <w:lastRenderedPageBreak/>
              <w:t>emp sensor.</w:t>
            </w:r>
          </w:p>
        </w:tc>
        <w:tc>
          <w:tcPr>
            <w:tcW w:w="1276" w:type="dxa"/>
            <w:tcBorders>
              <w:top w:val="single" w:sz="4" w:space="0" w:color="auto"/>
              <w:left w:val="single" w:sz="4" w:space="0" w:color="auto"/>
              <w:bottom w:val="single" w:sz="4" w:space="0" w:color="auto"/>
              <w:right w:val="single" w:sz="4" w:space="0" w:color="auto"/>
            </w:tcBorders>
          </w:tcPr>
          <w:p w14:paraId="0493F96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D29F6F" w14:textId="77777777" w:rsidR="003A141B" w:rsidRDefault="003A141B" w:rsidP="003A141B">
            <w:pPr>
              <w:jc w:val="center"/>
              <w:rPr>
                <w:color w:val="FF0000"/>
              </w:rPr>
            </w:pPr>
          </w:p>
        </w:tc>
      </w:tr>
      <w:tr w:rsidR="003A141B" w14:paraId="669F692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E2433C" w14:textId="77777777" w:rsidR="003A141B" w:rsidRPr="004A7315"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3A3AB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EAC011" w14:textId="5C0AD94A" w:rsidR="003A141B" w:rsidRDefault="003A141B" w:rsidP="003A141B">
            <w:pPr>
              <w:rPr>
                <w:color w:val="000000"/>
              </w:rPr>
            </w:pPr>
            <w:r>
              <w:rPr>
                <w:rFonts w:hint="eastAsia"/>
                <w:color w:val="000000"/>
              </w:rPr>
              <w:t>[defect] Remove to print BIOS POST code when dc on</w:t>
            </w:r>
          </w:p>
        </w:tc>
        <w:tc>
          <w:tcPr>
            <w:tcW w:w="1276" w:type="dxa"/>
            <w:tcBorders>
              <w:top w:val="single" w:sz="4" w:space="0" w:color="auto"/>
              <w:left w:val="single" w:sz="4" w:space="0" w:color="auto"/>
              <w:bottom w:val="single" w:sz="4" w:space="0" w:color="auto"/>
              <w:right w:val="single" w:sz="4" w:space="0" w:color="auto"/>
            </w:tcBorders>
          </w:tcPr>
          <w:p w14:paraId="39D71A4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16ED6F" w14:textId="77777777" w:rsidR="003A141B" w:rsidRDefault="003A141B" w:rsidP="003A141B">
            <w:pPr>
              <w:jc w:val="center"/>
              <w:rPr>
                <w:color w:val="FF0000"/>
              </w:rPr>
            </w:pPr>
          </w:p>
        </w:tc>
      </w:tr>
      <w:tr w:rsidR="003A141B" w14:paraId="071E889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92E9D9"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21DF07" w14:textId="60C7F2D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760E65" w14:textId="273EDC81" w:rsidR="003A141B" w:rsidRPr="004A7315" w:rsidRDefault="003A141B" w:rsidP="003A141B">
            <w:pPr>
              <w:rPr>
                <w:color w:val="000000"/>
              </w:rPr>
            </w:pPr>
            <w:r>
              <w:rPr>
                <w:rFonts w:hint="eastAsia"/>
                <w:color w:val="000000"/>
              </w:rPr>
              <w:t>[defect] Porting sensor for R152-ZG0-00.</w:t>
            </w:r>
          </w:p>
        </w:tc>
        <w:tc>
          <w:tcPr>
            <w:tcW w:w="1276" w:type="dxa"/>
            <w:tcBorders>
              <w:top w:val="single" w:sz="4" w:space="0" w:color="auto"/>
              <w:left w:val="single" w:sz="4" w:space="0" w:color="auto"/>
              <w:bottom w:val="single" w:sz="4" w:space="0" w:color="auto"/>
              <w:right w:val="single" w:sz="4" w:space="0" w:color="auto"/>
            </w:tcBorders>
          </w:tcPr>
          <w:p w14:paraId="1513267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B75AAE" w14:textId="77777777" w:rsidR="003A141B" w:rsidRDefault="003A141B" w:rsidP="003A141B">
            <w:pPr>
              <w:jc w:val="center"/>
              <w:rPr>
                <w:color w:val="FF0000"/>
              </w:rPr>
            </w:pPr>
          </w:p>
        </w:tc>
      </w:tr>
      <w:tr w:rsidR="003A141B" w14:paraId="5DC237F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7AF22F" w14:textId="6DE30B28" w:rsidR="003A141B" w:rsidRDefault="003A141B" w:rsidP="003A141B">
            <w:pPr>
              <w:jc w:val="center"/>
              <w:rPr>
                <w:color w:val="000000"/>
              </w:rPr>
            </w:pPr>
            <w:r>
              <w:rPr>
                <w:rFonts w:hint="eastAsia"/>
                <w:color w:val="000000"/>
              </w:rPr>
              <w:t>1</w:t>
            </w: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7A9978C" w14:textId="71BCC98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2783C1" w14:textId="319E02F4" w:rsidR="003A141B" w:rsidRDefault="003A141B" w:rsidP="003A141B">
            <w:pPr>
              <w:rPr>
                <w:color w:val="000000"/>
              </w:rPr>
            </w:pPr>
            <w:r>
              <w:rPr>
                <w:rFonts w:hint="eastAsia"/>
                <w:color w:val="000000"/>
              </w:rPr>
              <w:t>[defect] fix git ID 9713108b build error</w:t>
            </w:r>
          </w:p>
        </w:tc>
        <w:tc>
          <w:tcPr>
            <w:tcW w:w="1276" w:type="dxa"/>
            <w:tcBorders>
              <w:top w:val="single" w:sz="4" w:space="0" w:color="auto"/>
              <w:left w:val="single" w:sz="4" w:space="0" w:color="auto"/>
              <w:bottom w:val="single" w:sz="4" w:space="0" w:color="auto"/>
              <w:right w:val="single" w:sz="4" w:space="0" w:color="auto"/>
            </w:tcBorders>
          </w:tcPr>
          <w:p w14:paraId="56F63C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7DF239" w14:textId="77777777" w:rsidR="003A141B" w:rsidRDefault="003A141B" w:rsidP="003A141B">
            <w:pPr>
              <w:jc w:val="center"/>
              <w:rPr>
                <w:color w:val="FF0000"/>
              </w:rPr>
            </w:pPr>
          </w:p>
        </w:tc>
      </w:tr>
      <w:tr w:rsidR="003A141B" w14:paraId="5AF4856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EEAE974" w14:textId="5DF50951" w:rsidR="003A141B" w:rsidRDefault="003A141B" w:rsidP="003A141B">
            <w:pPr>
              <w:jc w:val="center"/>
              <w:rPr>
                <w:color w:val="000000"/>
              </w:rPr>
            </w:pPr>
            <w:r>
              <w:rPr>
                <w:rFonts w:hint="eastAsia"/>
                <w:color w:val="000000"/>
              </w:rPr>
              <w:t>1</w:t>
            </w: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0B13B6" w14:textId="728CE1B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4FFD74D" w14:textId="15E40610" w:rsidR="003A141B" w:rsidRDefault="003A141B" w:rsidP="003A141B">
            <w:pPr>
              <w:rPr>
                <w:color w:val="000000"/>
              </w:rPr>
            </w:pPr>
            <w:r>
              <w:rPr>
                <w:rFonts w:hint="eastAsia"/>
                <w:color w:val="000000"/>
              </w:rPr>
              <w:t>[defect] G492-ID0 modify RAID_INFO sensor.</w:t>
            </w:r>
          </w:p>
        </w:tc>
        <w:tc>
          <w:tcPr>
            <w:tcW w:w="1276" w:type="dxa"/>
            <w:tcBorders>
              <w:top w:val="single" w:sz="4" w:space="0" w:color="auto"/>
              <w:left w:val="single" w:sz="4" w:space="0" w:color="auto"/>
              <w:bottom w:val="single" w:sz="4" w:space="0" w:color="auto"/>
              <w:right w:val="single" w:sz="4" w:space="0" w:color="auto"/>
            </w:tcBorders>
          </w:tcPr>
          <w:p w14:paraId="45F388E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D8D1C7" w14:textId="77777777" w:rsidR="003A141B" w:rsidRDefault="003A141B" w:rsidP="003A141B">
            <w:pPr>
              <w:jc w:val="center"/>
              <w:rPr>
                <w:color w:val="FF0000"/>
              </w:rPr>
            </w:pPr>
          </w:p>
        </w:tc>
      </w:tr>
      <w:tr w:rsidR="003A141B" w14:paraId="164B8E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4BC516" w14:textId="6DE33117"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D4B987" w14:textId="169202B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6DE5666" w14:textId="0186DB40" w:rsidR="003A141B" w:rsidRDefault="003A141B" w:rsidP="003A141B">
            <w:pPr>
              <w:rPr>
                <w:color w:val="000000"/>
              </w:rPr>
            </w:pPr>
            <w:r>
              <w:rPr>
                <w:rFonts w:hint="eastAsia"/>
                <w:color w:val="000000"/>
              </w:rPr>
              <w:t>[defect] fixed hpm update fail problem for R282-Z97-00.</w:t>
            </w:r>
          </w:p>
        </w:tc>
        <w:tc>
          <w:tcPr>
            <w:tcW w:w="1276" w:type="dxa"/>
            <w:tcBorders>
              <w:top w:val="single" w:sz="4" w:space="0" w:color="auto"/>
              <w:left w:val="single" w:sz="4" w:space="0" w:color="auto"/>
              <w:bottom w:val="single" w:sz="4" w:space="0" w:color="auto"/>
              <w:right w:val="single" w:sz="4" w:space="0" w:color="auto"/>
            </w:tcBorders>
          </w:tcPr>
          <w:p w14:paraId="6AA53F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757D0F" w14:textId="77777777" w:rsidR="003A141B" w:rsidRDefault="003A141B" w:rsidP="003A141B">
            <w:pPr>
              <w:jc w:val="center"/>
              <w:rPr>
                <w:color w:val="FF0000"/>
              </w:rPr>
            </w:pPr>
          </w:p>
        </w:tc>
      </w:tr>
      <w:tr w:rsidR="003A141B" w14:paraId="246B4B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B50CD3" w14:textId="6E2F5564"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B9F89C" w14:textId="7A80085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83392F" w14:textId="2D95E651" w:rsidR="003A141B" w:rsidRDefault="003A141B" w:rsidP="003A141B">
            <w:pPr>
              <w:rPr>
                <w:color w:val="000000"/>
              </w:rPr>
            </w:pPr>
            <w:r>
              <w:rPr>
                <w:rFonts w:hint="eastAsia"/>
                <w:color w:val="000000"/>
              </w:rPr>
              <w:t>[defect] Modify adc sdr for R152-ZG0-00.</w:t>
            </w:r>
          </w:p>
        </w:tc>
        <w:tc>
          <w:tcPr>
            <w:tcW w:w="1276" w:type="dxa"/>
            <w:tcBorders>
              <w:top w:val="single" w:sz="4" w:space="0" w:color="auto"/>
              <w:left w:val="single" w:sz="4" w:space="0" w:color="auto"/>
              <w:bottom w:val="single" w:sz="4" w:space="0" w:color="auto"/>
              <w:right w:val="single" w:sz="4" w:space="0" w:color="auto"/>
            </w:tcBorders>
          </w:tcPr>
          <w:p w14:paraId="6D35A8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A03DB0" w14:textId="77777777" w:rsidR="003A141B" w:rsidRDefault="003A141B" w:rsidP="003A141B">
            <w:pPr>
              <w:jc w:val="center"/>
              <w:rPr>
                <w:color w:val="FF0000"/>
              </w:rPr>
            </w:pPr>
          </w:p>
        </w:tc>
      </w:tr>
      <w:tr w:rsidR="003A141B" w14:paraId="4AFD2E4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43E5CC" w14:textId="7779CBF2"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D39FCC" w14:textId="1CCDD3B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7A62309" w14:textId="6AB17084" w:rsidR="003A141B" w:rsidRDefault="003A141B" w:rsidP="003A141B">
            <w:pPr>
              <w:rPr>
                <w:color w:val="000000"/>
              </w:rPr>
            </w:pPr>
            <w:r>
              <w:rPr>
                <w:rFonts w:hint="eastAsia"/>
                <w:color w:val="000000"/>
              </w:rPr>
              <w:t>[defect] Add VR_PX_TEMP of H263-S60-00.</w:t>
            </w:r>
          </w:p>
        </w:tc>
        <w:tc>
          <w:tcPr>
            <w:tcW w:w="1276" w:type="dxa"/>
            <w:tcBorders>
              <w:top w:val="single" w:sz="4" w:space="0" w:color="auto"/>
              <w:left w:val="single" w:sz="4" w:space="0" w:color="auto"/>
              <w:bottom w:val="single" w:sz="4" w:space="0" w:color="auto"/>
              <w:right w:val="single" w:sz="4" w:space="0" w:color="auto"/>
            </w:tcBorders>
          </w:tcPr>
          <w:p w14:paraId="7B9AE6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8A0C0E" w14:textId="77777777" w:rsidR="003A141B" w:rsidRDefault="003A141B" w:rsidP="003A141B">
            <w:pPr>
              <w:jc w:val="center"/>
              <w:rPr>
                <w:color w:val="FF0000"/>
              </w:rPr>
            </w:pPr>
          </w:p>
        </w:tc>
      </w:tr>
      <w:tr w:rsidR="003A141B" w14:paraId="4E1637C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E682DD2" w14:textId="298C6D3B"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35</w:t>
            </w:r>
            <w:r>
              <w:rPr>
                <w:rFonts w:ascii="Arial" w:hAnsi="Arial" w:cs="Arial" w:hint="eastAsia"/>
              </w:rPr>
              <w:t>(2021/08/</w:t>
            </w:r>
            <w:r>
              <w:rPr>
                <w:rFonts w:ascii="Arial" w:hAnsi="Arial" w:cs="Arial"/>
              </w:rPr>
              <w:t>23</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7DB2C400" w14:textId="77777777" w:rsidR="003A141B" w:rsidRDefault="003A141B" w:rsidP="003A141B">
            <w:pPr>
              <w:jc w:val="center"/>
              <w:rPr>
                <w:color w:val="FF0000"/>
              </w:rPr>
            </w:pPr>
            <w:r>
              <w:rPr>
                <w:rFonts w:hint="eastAsia"/>
                <w:color w:val="FF0000"/>
              </w:rPr>
              <w:t>P3</w:t>
            </w:r>
          </w:p>
        </w:tc>
      </w:tr>
      <w:tr w:rsidR="003A141B" w:rsidRPr="00246A53" w14:paraId="41B6AB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5677A6E" w14:textId="41B76A24"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D0A853" w14:textId="3EE9C1C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8D6543D" w14:textId="6063C2AB" w:rsidR="003A141B" w:rsidRDefault="003A141B" w:rsidP="003A141B">
            <w:pPr>
              <w:rPr>
                <w:color w:val="000000"/>
              </w:rPr>
            </w:pPr>
            <w:r>
              <w:rPr>
                <w:rFonts w:hint="eastAsia"/>
                <w:color w:val="000000"/>
              </w:rPr>
              <w:t>[defect] Remove to print BIOS POST code</w:t>
            </w:r>
          </w:p>
        </w:tc>
        <w:tc>
          <w:tcPr>
            <w:tcW w:w="1276" w:type="dxa"/>
            <w:tcBorders>
              <w:top w:val="single" w:sz="4" w:space="0" w:color="auto"/>
              <w:left w:val="single" w:sz="4" w:space="0" w:color="auto"/>
              <w:bottom w:val="single" w:sz="4" w:space="0" w:color="auto"/>
              <w:right w:val="single" w:sz="4" w:space="0" w:color="auto"/>
            </w:tcBorders>
          </w:tcPr>
          <w:p w14:paraId="116A8B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65DC06" w14:textId="77777777" w:rsidR="003A141B" w:rsidRDefault="003A141B" w:rsidP="003A141B">
            <w:pPr>
              <w:jc w:val="center"/>
              <w:rPr>
                <w:color w:val="FF0000"/>
              </w:rPr>
            </w:pPr>
          </w:p>
        </w:tc>
      </w:tr>
      <w:tr w:rsidR="003A141B" w:rsidRPr="00246A53" w14:paraId="7BCACDF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9F2C22" w14:textId="346FC51D"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6D00ED" w14:textId="28BCAE4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3C93F24" w14:textId="6E2FFADA" w:rsidR="003A141B" w:rsidRDefault="003A141B" w:rsidP="003A141B">
            <w:pPr>
              <w:rPr>
                <w:color w:val="000000"/>
              </w:rPr>
            </w:pPr>
            <w:r>
              <w:rPr>
                <w:rFonts w:hint="eastAsia"/>
                <w:color w:val="000000"/>
              </w:rPr>
              <w:t>[feature]update gigaflash to version 1.7.6</w:t>
            </w:r>
          </w:p>
        </w:tc>
        <w:tc>
          <w:tcPr>
            <w:tcW w:w="1276" w:type="dxa"/>
            <w:tcBorders>
              <w:top w:val="single" w:sz="4" w:space="0" w:color="auto"/>
              <w:left w:val="single" w:sz="4" w:space="0" w:color="auto"/>
              <w:bottom w:val="single" w:sz="4" w:space="0" w:color="auto"/>
              <w:right w:val="single" w:sz="4" w:space="0" w:color="auto"/>
            </w:tcBorders>
          </w:tcPr>
          <w:p w14:paraId="3A88270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4D7D40" w14:textId="77777777" w:rsidR="003A141B" w:rsidRDefault="003A141B" w:rsidP="003A141B">
            <w:pPr>
              <w:jc w:val="center"/>
              <w:rPr>
                <w:color w:val="FF0000"/>
              </w:rPr>
            </w:pPr>
          </w:p>
        </w:tc>
      </w:tr>
      <w:tr w:rsidR="003A141B" w:rsidRPr="00246A53" w14:paraId="52E86016"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FC88B3D" w14:textId="72A70E70" w:rsidR="003A141B" w:rsidRDefault="003A141B" w:rsidP="003A141B">
            <w:pPr>
              <w:jc w:val="center"/>
              <w:rPr>
                <w:rFonts w:ascii="Arial" w:hAnsi="Arial" w:cs="Arial"/>
              </w:rPr>
            </w:pPr>
            <w:bookmarkStart w:id="24" w:name="_Hlk80885042"/>
            <w:r>
              <w:rPr>
                <w:rFonts w:ascii="Arial" w:hAnsi="Arial" w:cs="Arial" w:hint="eastAsia"/>
              </w:rPr>
              <w:t>13.</w:t>
            </w:r>
            <w:r>
              <w:rPr>
                <w:rFonts w:ascii="Arial" w:hAnsi="Arial" w:cs="Arial"/>
              </w:rPr>
              <w:t>01</w:t>
            </w:r>
            <w:r>
              <w:rPr>
                <w:rFonts w:ascii="Arial" w:hAnsi="Arial" w:cs="Arial" w:hint="eastAsia"/>
              </w:rPr>
              <w:t>.34(2021/08/19)</w:t>
            </w:r>
          </w:p>
        </w:tc>
        <w:tc>
          <w:tcPr>
            <w:tcW w:w="1547" w:type="dxa"/>
            <w:tcBorders>
              <w:top w:val="single" w:sz="4" w:space="0" w:color="auto"/>
              <w:left w:val="single" w:sz="4" w:space="0" w:color="auto"/>
              <w:bottom w:val="single" w:sz="4" w:space="0" w:color="auto"/>
              <w:right w:val="double" w:sz="4" w:space="0" w:color="auto"/>
            </w:tcBorders>
          </w:tcPr>
          <w:p w14:paraId="4B929EF1" w14:textId="0DE1E018" w:rsidR="003A141B" w:rsidRDefault="003A141B" w:rsidP="003A141B">
            <w:pPr>
              <w:jc w:val="center"/>
              <w:rPr>
                <w:color w:val="FF0000"/>
              </w:rPr>
            </w:pPr>
            <w:r>
              <w:rPr>
                <w:rFonts w:hint="eastAsia"/>
                <w:color w:val="FF0000"/>
              </w:rPr>
              <w:t>P3</w:t>
            </w:r>
          </w:p>
        </w:tc>
      </w:tr>
      <w:tr w:rsidR="003A141B" w:rsidRPr="00246A53" w14:paraId="1A34C00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2B389C" w14:textId="72696462"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277835" w14:textId="503CE76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13B8AA9" w14:textId="4B865886" w:rsidR="003A141B" w:rsidRDefault="003A141B" w:rsidP="003A141B">
            <w:pPr>
              <w:rPr>
                <w:color w:val="000000"/>
              </w:rPr>
            </w:pPr>
            <w:r>
              <w:rPr>
                <w:rFonts w:hint="eastAsia"/>
                <w:color w:val="000000"/>
              </w:rPr>
              <w:t>[defect] fix mantis #49570,  ipmitool channel info issue.</w:t>
            </w:r>
          </w:p>
        </w:tc>
        <w:tc>
          <w:tcPr>
            <w:tcW w:w="1276" w:type="dxa"/>
            <w:tcBorders>
              <w:top w:val="single" w:sz="4" w:space="0" w:color="auto"/>
              <w:left w:val="single" w:sz="4" w:space="0" w:color="auto"/>
              <w:bottom w:val="single" w:sz="4" w:space="0" w:color="auto"/>
              <w:right w:val="single" w:sz="4" w:space="0" w:color="auto"/>
            </w:tcBorders>
          </w:tcPr>
          <w:p w14:paraId="34431D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C358DD" w14:textId="77777777" w:rsidR="003A141B" w:rsidRDefault="003A141B" w:rsidP="003A141B">
            <w:pPr>
              <w:jc w:val="center"/>
              <w:rPr>
                <w:color w:val="FF0000"/>
              </w:rPr>
            </w:pPr>
          </w:p>
        </w:tc>
      </w:tr>
      <w:tr w:rsidR="003A141B" w14:paraId="759F23F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E3AE23"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9C3C59" w14:textId="037A86E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8C3EEAF" w14:textId="72F863F4" w:rsidR="003A141B" w:rsidRDefault="003A141B" w:rsidP="003A141B">
            <w:pPr>
              <w:rPr>
                <w:color w:val="000000"/>
              </w:rPr>
            </w:pPr>
            <w:r>
              <w:rPr>
                <w:rFonts w:hint="eastAsia"/>
                <w:color w:val="000000"/>
              </w:rPr>
              <w:t>[feature] 1. add MS43-G20 system devmap, sku 2.add BP CBPG084 define</w:t>
            </w:r>
          </w:p>
        </w:tc>
        <w:tc>
          <w:tcPr>
            <w:tcW w:w="1276" w:type="dxa"/>
            <w:tcBorders>
              <w:top w:val="single" w:sz="4" w:space="0" w:color="auto"/>
              <w:left w:val="single" w:sz="4" w:space="0" w:color="auto"/>
              <w:bottom w:val="single" w:sz="4" w:space="0" w:color="auto"/>
              <w:right w:val="single" w:sz="4" w:space="0" w:color="auto"/>
            </w:tcBorders>
          </w:tcPr>
          <w:p w14:paraId="1FA88CF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33931B" w14:textId="77777777" w:rsidR="003A141B" w:rsidRDefault="003A141B" w:rsidP="003A141B">
            <w:pPr>
              <w:jc w:val="center"/>
              <w:rPr>
                <w:color w:val="FF0000"/>
              </w:rPr>
            </w:pPr>
          </w:p>
        </w:tc>
      </w:tr>
      <w:tr w:rsidR="003A141B" w14:paraId="29CFF82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337433"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FDAEA7" w14:textId="19CCE2A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C222CB0" w14:textId="5A71BDCD" w:rsidR="003A141B" w:rsidRDefault="003A141B" w:rsidP="003A141B">
            <w:pPr>
              <w:rPr>
                <w:color w:val="000000"/>
              </w:rPr>
            </w:pPr>
            <w:r>
              <w:rPr>
                <w:rFonts w:hint="eastAsia"/>
                <w:color w:val="000000"/>
              </w:rPr>
              <w:t>[defect] 1. H262-NO1,  H262-PC2 use MH62-HD2 2. Remove onboard lan voltage for MH62-HD2 3. Modify MH62-HD2 sensor follow H262v</w:t>
            </w:r>
          </w:p>
        </w:tc>
        <w:tc>
          <w:tcPr>
            <w:tcW w:w="1276" w:type="dxa"/>
            <w:tcBorders>
              <w:top w:val="single" w:sz="4" w:space="0" w:color="auto"/>
              <w:left w:val="single" w:sz="4" w:space="0" w:color="auto"/>
              <w:bottom w:val="single" w:sz="4" w:space="0" w:color="auto"/>
              <w:right w:val="single" w:sz="4" w:space="0" w:color="auto"/>
            </w:tcBorders>
          </w:tcPr>
          <w:p w14:paraId="1619249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9EA294" w14:textId="77777777" w:rsidR="003A141B" w:rsidRDefault="003A141B" w:rsidP="003A141B">
            <w:pPr>
              <w:jc w:val="center"/>
              <w:rPr>
                <w:color w:val="FF0000"/>
              </w:rPr>
            </w:pPr>
          </w:p>
        </w:tc>
      </w:tr>
      <w:tr w:rsidR="003A141B" w14:paraId="195AEEE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70020E"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0B9FA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6F908A9" w14:textId="7243C8A7" w:rsidR="003A141B" w:rsidRDefault="003A141B" w:rsidP="003A141B">
            <w:pPr>
              <w:rPr>
                <w:color w:val="000000"/>
              </w:rPr>
            </w:pPr>
            <w:r>
              <w:rPr>
                <w:rFonts w:hint="eastAsia"/>
                <w:color w:val="000000"/>
              </w:rPr>
              <w:t>[defect] H262-PC2 not have onboard lan,  so remove it</w:t>
            </w:r>
          </w:p>
        </w:tc>
        <w:tc>
          <w:tcPr>
            <w:tcW w:w="1276" w:type="dxa"/>
            <w:tcBorders>
              <w:top w:val="single" w:sz="4" w:space="0" w:color="auto"/>
              <w:left w:val="single" w:sz="4" w:space="0" w:color="auto"/>
              <w:bottom w:val="single" w:sz="4" w:space="0" w:color="auto"/>
              <w:right w:val="single" w:sz="4" w:space="0" w:color="auto"/>
            </w:tcBorders>
          </w:tcPr>
          <w:p w14:paraId="3ACE15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145058" w14:textId="77777777" w:rsidR="003A141B" w:rsidRDefault="003A141B" w:rsidP="003A141B">
            <w:pPr>
              <w:jc w:val="center"/>
              <w:rPr>
                <w:color w:val="FF0000"/>
              </w:rPr>
            </w:pPr>
          </w:p>
        </w:tc>
      </w:tr>
      <w:tr w:rsidR="003A141B" w14:paraId="78100E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8AD5F9"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3FA00C" w14:textId="4A44A1D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EBF076" w14:textId="13C2F537" w:rsidR="003A141B" w:rsidRDefault="003A141B" w:rsidP="003A141B">
            <w:pPr>
              <w:rPr>
                <w:color w:val="000000"/>
              </w:rPr>
            </w:pPr>
            <w:r>
              <w:rPr>
                <w:rFonts w:hint="eastAsia"/>
                <w:color w:val="000000"/>
              </w:rPr>
              <w:t>[defect] Change R182-34A-FK's power restore policy to "power off"</w:t>
            </w:r>
          </w:p>
        </w:tc>
        <w:tc>
          <w:tcPr>
            <w:tcW w:w="1276" w:type="dxa"/>
            <w:tcBorders>
              <w:top w:val="single" w:sz="4" w:space="0" w:color="auto"/>
              <w:left w:val="single" w:sz="4" w:space="0" w:color="auto"/>
              <w:bottom w:val="single" w:sz="4" w:space="0" w:color="auto"/>
              <w:right w:val="single" w:sz="4" w:space="0" w:color="auto"/>
            </w:tcBorders>
          </w:tcPr>
          <w:p w14:paraId="2E749B5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77FC1F" w14:textId="77777777" w:rsidR="003A141B" w:rsidRDefault="003A141B" w:rsidP="003A141B">
            <w:pPr>
              <w:jc w:val="center"/>
              <w:rPr>
                <w:color w:val="FF0000"/>
              </w:rPr>
            </w:pPr>
          </w:p>
        </w:tc>
      </w:tr>
      <w:tr w:rsidR="003A141B" w14:paraId="74F8C5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166FA7"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C624D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A7F6D3F" w14:textId="4F4D37D1" w:rsidR="003A141B" w:rsidRDefault="003A141B" w:rsidP="003A141B">
            <w:pPr>
              <w:rPr>
                <w:color w:val="000000"/>
              </w:rPr>
            </w:pPr>
            <w:r>
              <w:rPr>
                <w:rFonts w:hint="eastAsia"/>
                <w:color w:val="000000"/>
              </w:rPr>
              <w:t>[defect] remove duplicate sensor for MZ92-FS2.</w:t>
            </w:r>
          </w:p>
        </w:tc>
        <w:tc>
          <w:tcPr>
            <w:tcW w:w="1276" w:type="dxa"/>
            <w:tcBorders>
              <w:top w:val="single" w:sz="4" w:space="0" w:color="auto"/>
              <w:left w:val="single" w:sz="4" w:space="0" w:color="auto"/>
              <w:bottom w:val="single" w:sz="4" w:space="0" w:color="auto"/>
              <w:right w:val="single" w:sz="4" w:space="0" w:color="auto"/>
            </w:tcBorders>
          </w:tcPr>
          <w:p w14:paraId="458EE56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026566" w14:textId="77777777" w:rsidR="003A141B" w:rsidRDefault="003A141B" w:rsidP="003A141B">
            <w:pPr>
              <w:jc w:val="center"/>
              <w:rPr>
                <w:color w:val="FF0000"/>
              </w:rPr>
            </w:pPr>
          </w:p>
        </w:tc>
      </w:tr>
      <w:tr w:rsidR="003A141B" w14:paraId="13F73A9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BDE2B3"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AE91D1" w14:textId="2D7AB89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D1CDFE1" w14:textId="57A4D56F" w:rsidR="003A141B" w:rsidRDefault="003A141B" w:rsidP="003A141B">
            <w:pPr>
              <w:rPr>
                <w:color w:val="000000"/>
              </w:rPr>
            </w:pPr>
            <w:r>
              <w:rPr>
                <w:rFonts w:hint="eastAsia"/>
                <w:color w:val="000000"/>
              </w:rPr>
              <w:t>[defect] fixed some sensor fail problem for MZ92-FS2/R282-Z97.</w:t>
            </w:r>
          </w:p>
        </w:tc>
        <w:tc>
          <w:tcPr>
            <w:tcW w:w="1276" w:type="dxa"/>
            <w:tcBorders>
              <w:top w:val="single" w:sz="4" w:space="0" w:color="auto"/>
              <w:left w:val="single" w:sz="4" w:space="0" w:color="auto"/>
              <w:bottom w:val="single" w:sz="4" w:space="0" w:color="auto"/>
              <w:right w:val="single" w:sz="4" w:space="0" w:color="auto"/>
            </w:tcBorders>
          </w:tcPr>
          <w:p w14:paraId="07C5BC9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E0BE74" w14:textId="77777777" w:rsidR="003A141B" w:rsidRDefault="003A141B" w:rsidP="003A141B">
            <w:pPr>
              <w:jc w:val="center"/>
              <w:rPr>
                <w:color w:val="FF0000"/>
              </w:rPr>
            </w:pPr>
          </w:p>
        </w:tc>
      </w:tr>
      <w:tr w:rsidR="003A141B" w14:paraId="36F51A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8E78A9"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B7B6C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EB996E" w14:textId="42B4FC3B" w:rsidR="003A141B" w:rsidRDefault="003A141B" w:rsidP="003A141B">
            <w:pPr>
              <w:rPr>
                <w:color w:val="000000"/>
              </w:rPr>
            </w:pPr>
            <w:r>
              <w:rPr>
                <w:rFonts w:hint="eastAsia"/>
                <w:color w:val="000000"/>
              </w:rPr>
              <w:t>[defect] Fix the DirectMode part to solve the problem of resolution switching.</w:t>
            </w:r>
          </w:p>
        </w:tc>
        <w:tc>
          <w:tcPr>
            <w:tcW w:w="1276" w:type="dxa"/>
            <w:tcBorders>
              <w:top w:val="single" w:sz="4" w:space="0" w:color="auto"/>
              <w:left w:val="single" w:sz="4" w:space="0" w:color="auto"/>
              <w:bottom w:val="single" w:sz="4" w:space="0" w:color="auto"/>
              <w:right w:val="single" w:sz="4" w:space="0" w:color="auto"/>
            </w:tcBorders>
          </w:tcPr>
          <w:p w14:paraId="1D69E0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C67EA4" w14:textId="77777777" w:rsidR="003A141B" w:rsidRDefault="003A141B" w:rsidP="003A141B">
            <w:pPr>
              <w:jc w:val="center"/>
              <w:rPr>
                <w:color w:val="FF0000"/>
              </w:rPr>
            </w:pPr>
          </w:p>
        </w:tc>
      </w:tr>
      <w:tr w:rsidR="003A141B" w14:paraId="1A53A0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052C9C"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8D444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81F98B" w14:textId="2BFFDCA1" w:rsidR="003A141B" w:rsidRDefault="003A141B" w:rsidP="003A141B">
            <w:pPr>
              <w:rPr>
                <w:color w:val="000000"/>
              </w:rPr>
            </w:pPr>
            <w:r>
              <w:rPr>
                <w:rFonts w:hint="eastAsia"/>
                <w:color w:val="000000"/>
              </w:rPr>
              <w:t>[defect] fix BMC reboot CPU will be reboot problem</w:t>
            </w:r>
          </w:p>
        </w:tc>
        <w:tc>
          <w:tcPr>
            <w:tcW w:w="1276" w:type="dxa"/>
            <w:tcBorders>
              <w:top w:val="single" w:sz="4" w:space="0" w:color="auto"/>
              <w:left w:val="single" w:sz="4" w:space="0" w:color="auto"/>
              <w:bottom w:val="single" w:sz="4" w:space="0" w:color="auto"/>
              <w:right w:val="single" w:sz="4" w:space="0" w:color="auto"/>
            </w:tcBorders>
          </w:tcPr>
          <w:p w14:paraId="704F0C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39EB35C" w14:textId="77777777" w:rsidR="003A141B" w:rsidRDefault="003A141B" w:rsidP="003A141B">
            <w:pPr>
              <w:jc w:val="center"/>
              <w:rPr>
                <w:color w:val="FF0000"/>
              </w:rPr>
            </w:pPr>
          </w:p>
        </w:tc>
      </w:tr>
      <w:tr w:rsidR="003A141B" w14:paraId="7CED855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4D6E4F"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8D944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7D6D5D" w14:textId="088126E0" w:rsidR="003A141B" w:rsidRDefault="003A141B" w:rsidP="003A141B">
            <w:pPr>
              <w:rPr>
                <w:color w:val="000000"/>
              </w:rPr>
            </w:pPr>
            <w:r>
              <w:rPr>
                <w:rFonts w:hint="eastAsia"/>
                <w:color w:val="000000"/>
              </w:rPr>
              <w:t>[defect]Change Ampere project CORE_PWR and SOC_PWR to CPU_PWR</w:t>
            </w:r>
          </w:p>
        </w:tc>
        <w:tc>
          <w:tcPr>
            <w:tcW w:w="1276" w:type="dxa"/>
            <w:tcBorders>
              <w:top w:val="single" w:sz="4" w:space="0" w:color="auto"/>
              <w:left w:val="single" w:sz="4" w:space="0" w:color="auto"/>
              <w:bottom w:val="single" w:sz="4" w:space="0" w:color="auto"/>
              <w:right w:val="single" w:sz="4" w:space="0" w:color="auto"/>
            </w:tcBorders>
          </w:tcPr>
          <w:p w14:paraId="36D943E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0EDAD2" w14:textId="77777777" w:rsidR="003A141B" w:rsidRDefault="003A141B" w:rsidP="003A141B">
            <w:pPr>
              <w:jc w:val="center"/>
              <w:rPr>
                <w:color w:val="FF0000"/>
              </w:rPr>
            </w:pPr>
          </w:p>
        </w:tc>
      </w:tr>
      <w:tr w:rsidR="003A141B" w14:paraId="0A1550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20B597"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E3462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085B3A" w14:textId="38A5F116" w:rsidR="003A141B" w:rsidRDefault="003A141B" w:rsidP="003A141B">
            <w:pPr>
              <w:rPr>
                <w:color w:val="000000"/>
              </w:rPr>
            </w:pPr>
            <w:r>
              <w:rPr>
                <w:rFonts w:hint="eastAsia"/>
                <w:color w:val="000000"/>
              </w:rPr>
              <w:t>[defect]update MP72 sensor</w:t>
            </w:r>
          </w:p>
        </w:tc>
        <w:tc>
          <w:tcPr>
            <w:tcW w:w="1276" w:type="dxa"/>
            <w:tcBorders>
              <w:top w:val="single" w:sz="4" w:space="0" w:color="auto"/>
              <w:left w:val="single" w:sz="4" w:space="0" w:color="auto"/>
              <w:bottom w:val="single" w:sz="4" w:space="0" w:color="auto"/>
              <w:right w:val="single" w:sz="4" w:space="0" w:color="auto"/>
            </w:tcBorders>
          </w:tcPr>
          <w:p w14:paraId="21A0BE5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B2528A" w14:textId="77777777" w:rsidR="003A141B" w:rsidRDefault="003A141B" w:rsidP="003A141B">
            <w:pPr>
              <w:jc w:val="center"/>
              <w:rPr>
                <w:color w:val="FF0000"/>
              </w:rPr>
            </w:pPr>
          </w:p>
        </w:tc>
      </w:tr>
      <w:tr w:rsidR="003A141B" w14:paraId="60EDB70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BFF195"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4A3E27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3369C3" w14:textId="1EBA29D7" w:rsidR="003A141B" w:rsidRDefault="003A141B" w:rsidP="003A141B">
            <w:pPr>
              <w:rPr>
                <w:color w:val="000000"/>
              </w:rPr>
            </w:pPr>
            <w:r>
              <w:rPr>
                <w:rFonts w:hint="eastAsia"/>
                <w:color w:val="000000"/>
              </w:rPr>
              <w:t>[defect] add raid info for MZ92-FS2/R282-Z97.</w:t>
            </w:r>
          </w:p>
        </w:tc>
        <w:tc>
          <w:tcPr>
            <w:tcW w:w="1276" w:type="dxa"/>
            <w:tcBorders>
              <w:top w:val="single" w:sz="4" w:space="0" w:color="auto"/>
              <w:left w:val="single" w:sz="4" w:space="0" w:color="auto"/>
              <w:bottom w:val="single" w:sz="4" w:space="0" w:color="auto"/>
              <w:right w:val="single" w:sz="4" w:space="0" w:color="auto"/>
            </w:tcBorders>
          </w:tcPr>
          <w:p w14:paraId="056D2D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7F9115" w14:textId="77777777" w:rsidR="003A141B" w:rsidRDefault="003A141B" w:rsidP="003A141B">
            <w:pPr>
              <w:jc w:val="center"/>
              <w:rPr>
                <w:color w:val="FF0000"/>
              </w:rPr>
            </w:pPr>
          </w:p>
        </w:tc>
      </w:tr>
      <w:tr w:rsidR="003A141B" w14:paraId="009D2EA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F0413F" w14:textId="58FAA592"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03D584" w14:textId="5808164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231BAA" w14:textId="66E3F286" w:rsidR="003A141B" w:rsidRDefault="003A141B" w:rsidP="003A141B">
            <w:pPr>
              <w:rPr>
                <w:color w:val="000000"/>
              </w:rPr>
            </w:pPr>
            <w:r>
              <w:rPr>
                <w:rFonts w:hint="eastAsia"/>
                <w:color w:val="000000"/>
              </w:rPr>
              <w:t>[defect] fixed power control problem for R282-Z97-00. [defect] add MB CPLD version.</w:t>
            </w:r>
          </w:p>
        </w:tc>
        <w:tc>
          <w:tcPr>
            <w:tcW w:w="1276" w:type="dxa"/>
            <w:tcBorders>
              <w:top w:val="single" w:sz="4" w:space="0" w:color="auto"/>
              <w:left w:val="single" w:sz="4" w:space="0" w:color="auto"/>
              <w:bottom w:val="single" w:sz="4" w:space="0" w:color="auto"/>
              <w:right w:val="single" w:sz="4" w:space="0" w:color="auto"/>
            </w:tcBorders>
          </w:tcPr>
          <w:p w14:paraId="5EE94C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2AD0E8" w14:textId="77777777" w:rsidR="003A141B" w:rsidRDefault="003A141B" w:rsidP="003A141B">
            <w:pPr>
              <w:jc w:val="center"/>
              <w:rPr>
                <w:color w:val="FF0000"/>
              </w:rPr>
            </w:pPr>
          </w:p>
        </w:tc>
      </w:tr>
      <w:tr w:rsidR="003A141B" w14:paraId="69B746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134C08" w14:textId="24F2E6A8" w:rsidR="003A141B" w:rsidRPr="004A7315"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588B73" w14:textId="494C709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EA9721" w14:textId="51DBDB37" w:rsidR="003A141B" w:rsidRDefault="003A141B" w:rsidP="003A141B">
            <w:pPr>
              <w:rPr>
                <w:color w:val="000000"/>
              </w:rPr>
            </w:pPr>
            <w:r>
              <w:rPr>
                <w:rFonts w:hint="eastAsia"/>
                <w:color w:val="000000"/>
              </w:rPr>
              <w:t>[defect] G492-ID0 add RAID_INFO sensor.</w:t>
            </w:r>
          </w:p>
        </w:tc>
        <w:tc>
          <w:tcPr>
            <w:tcW w:w="1276" w:type="dxa"/>
            <w:tcBorders>
              <w:top w:val="single" w:sz="4" w:space="0" w:color="auto"/>
              <w:left w:val="single" w:sz="4" w:space="0" w:color="auto"/>
              <w:bottom w:val="single" w:sz="4" w:space="0" w:color="auto"/>
              <w:right w:val="single" w:sz="4" w:space="0" w:color="auto"/>
            </w:tcBorders>
          </w:tcPr>
          <w:p w14:paraId="49B48E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D62E34" w14:textId="77777777" w:rsidR="003A141B" w:rsidRDefault="003A141B" w:rsidP="003A141B">
            <w:pPr>
              <w:jc w:val="center"/>
              <w:rPr>
                <w:color w:val="FF0000"/>
              </w:rPr>
            </w:pPr>
          </w:p>
        </w:tc>
      </w:tr>
      <w:tr w:rsidR="003A141B" w14:paraId="54A26AB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158CA7" w14:textId="0D1F23EC"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C1C054" w14:textId="148780C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3FC324E" w14:textId="7A75B354" w:rsidR="003A141B" w:rsidRPr="004A7315" w:rsidRDefault="003A141B" w:rsidP="003A141B">
            <w:pPr>
              <w:rPr>
                <w:color w:val="000000"/>
              </w:rPr>
            </w:pPr>
            <w:r>
              <w:rPr>
                <w:rFonts w:hint="eastAsia"/>
                <w:color w:val="000000"/>
              </w:rPr>
              <w:t>[feature] R182-34A-FK add GPU sensor.</w:t>
            </w:r>
          </w:p>
        </w:tc>
        <w:tc>
          <w:tcPr>
            <w:tcW w:w="1276" w:type="dxa"/>
            <w:tcBorders>
              <w:top w:val="single" w:sz="4" w:space="0" w:color="auto"/>
              <w:left w:val="single" w:sz="4" w:space="0" w:color="auto"/>
              <w:bottom w:val="single" w:sz="4" w:space="0" w:color="auto"/>
              <w:right w:val="single" w:sz="4" w:space="0" w:color="auto"/>
            </w:tcBorders>
          </w:tcPr>
          <w:p w14:paraId="6D22A1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95747A" w14:textId="77777777" w:rsidR="003A141B" w:rsidRDefault="003A141B" w:rsidP="003A141B">
            <w:pPr>
              <w:jc w:val="center"/>
              <w:rPr>
                <w:color w:val="FF0000"/>
              </w:rPr>
            </w:pPr>
          </w:p>
        </w:tc>
      </w:tr>
      <w:bookmarkEnd w:id="24"/>
      <w:tr w:rsidR="003A141B" w14:paraId="798D1A6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DDFF2C0" w14:textId="3EA70406"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.3</w:t>
            </w:r>
            <w:r>
              <w:rPr>
                <w:rFonts w:ascii="Arial" w:hAnsi="Arial" w:cs="Arial"/>
              </w:rPr>
              <w:t>3</w:t>
            </w:r>
            <w:r>
              <w:rPr>
                <w:rFonts w:ascii="Arial" w:hAnsi="Arial" w:cs="Arial" w:hint="eastAsia"/>
              </w:rPr>
              <w:t>(2021/08/</w:t>
            </w:r>
            <w:r>
              <w:rPr>
                <w:rFonts w:ascii="Arial" w:hAnsi="Arial" w:cs="Arial"/>
              </w:rPr>
              <w:t>12</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337062DA" w14:textId="77777777" w:rsidR="003A141B" w:rsidRDefault="003A141B" w:rsidP="003A141B">
            <w:pPr>
              <w:jc w:val="center"/>
              <w:rPr>
                <w:color w:val="FF0000"/>
              </w:rPr>
            </w:pPr>
            <w:r>
              <w:rPr>
                <w:rFonts w:hint="eastAsia"/>
                <w:color w:val="FF0000"/>
              </w:rPr>
              <w:t>P3</w:t>
            </w:r>
          </w:p>
        </w:tc>
      </w:tr>
      <w:tr w:rsidR="003A141B" w14:paraId="31EBD98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7D1411" w14:textId="1EFAAA8D"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77BAF3" w14:textId="50BD956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24BCFE6" w14:textId="7FE61BAC" w:rsidR="003A141B" w:rsidRDefault="003A141B" w:rsidP="003A141B">
            <w:pPr>
              <w:rPr>
                <w:color w:val="000000"/>
              </w:rPr>
            </w:pPr>
            <w:r>
              <w:rPr>
                <w:rFonts w:hint="eastAsia"/>
                <w:color w:val="000000"/>
              </w:rPr>
              <w:t>[defect] Fix cpu PLIMIT set wrong gpio, and set RTC_CLK, RTC_DATA as input pin</w:t>
            </w:r>
          </w:p>
        </w:tc>
        <w:tc>
          <w:tcPr>
            <w:tcW w:w="1276" w:type="dxa"/>
            <w:tcBorders>
              <w:top w:val="single" w:sz="4" w:space="0" w:color="auto"/>
              <w:left w:val="single" w:sz="4" w:space="0" w:color="auto"/>
              <w:bottom w:val="single" w:sz="4" w:space="0" w:color="auto"/>
              <w:right w:val="single" w:sz="4" w:space="0" w:color="auto"/>
            </w:tcBorders>
          </w:tcPr>
          <w:p w14:paraId="717379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6017B80" w14:textId="77777777" w:rsidR="003A141B" w:rsidRDefault="003A141B" w:rsidP="003A141B">
            <w:pPr>
              <w:jc w:val="center"/>
              <w:rPr>
                <w:color w:val="FF0000"/>
              </w:rPr>
            </w:pPr>
          </w:p>
        </w:tc>
      </w:tr>
      <w:tr w:rsidR="003A141B" w14:paraId="6FAC409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6FD511" w14:textId="116D97C0"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4DCA63" w14:textId="1419B1E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B5A104E" w14:textId="39C08DD2" w:rsidR="003A141B" w:rsidRDefault="003A141B" w:rsidP="003A141B">
            <w:pPr>
              <w:rPr>
                <w:color w:val="000000"/>
              </w:rPr>
            </w:pPr>
            <w:r>
              <w:rPr>
                <w:rFonts w:hint="eastAsia"/>
                <w:color w:val="000000"/>
              </w:rPr>
              <w:t>[defect] fix gpio pin for select scp device</w:t>
            </w:r>
          </w:p>
        </w:tc>
        <w:tc>
          <w:tcPr>
            <w:tcW w:w="1276" w:type="dxa"/>
            <w:tcBorders>
              <w:top w:val="single" w:sz="4" w:space="0" w:color="auto"/>
              <w:left w:val="single" w:sz="4" w:space="0" w:color="auto"/>
              <w:bottom w:val="single" w:sz="4" w:space="0" w:color="auto"/>
              <w:right w:val="single" w:sz="4" w:space="0" w:color="auto"/>
            </w:tcBorders>
          </w:tcPr>
          <w:p w14:paraId="0930601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E357CE" w14:textId="77777777" w:rsidR="003A141B" w:rsidRDefault="003A141B" w:rsidP="003A141B">
            <w:pPr>
              <w:jc w:val="center"/>
              <w:rPr>
                <w:color w:val="FF0000"/>
              </w:rPr>
            </w:pPr>
          </w:p>
        </w:tc>
      </w:tr>
      <w:tr w:rsidR="003A141B" w14:paraId="07ACF1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BCF747" w14:textId="346360E4"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672E25" w14:textId="38CA3C0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F6202A1" w14:textId="7BA9A6A9" w:rsidR="003A141B" w:rsidRDefault="003A141B" w:rsidP="003A141B">
            <w:pPr>
              <w:rPr>
                <w:color w:val="000000"/>
              </w:rPr>
            </w:pPr>
            <w:r>
              <w:rPr>
                <w:rFonts w:hint="eastAsia"/>
                <w:color w:val="000000"/>
              </w:rPr>
              <w:t>[defect] Fix UEFI reset not work</w:t>
            </w:r>
          </w:p>
        </w:tc>
        <w:tc>
          <w:tcPr>
            <w:tcW w:w="1276" w:type="dxa"/>
            <w:tcBorders>
              <w:top w:val="single" w:sz="4" w:space="0" w:color="auto"/>
              <w:left w:val="single" w:sz="4" w:space="0" w:color="auto"/>
              <w:bottom w:val="single" w:sz="4" w:space="0" w:color="auto"/>
              <w:right w:val="single" w:sz="4" w:space="0" w:color="auto"/>
            </w:tcBorders>
          </w:tcPr>
          <w:p w14:paraId="5E0BB56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3A0A62" w14:textId="77777777" w:rsidR="003A141B" w:rsidRDefault="003A141B" w:rsidP="003A141B">
            <w:pPr>
              <w:jc w:val="center"/>
              <w:rPr>
                <w:color w:val="FF0000"/>
              </w:rPr>
            </w:pPr>
          </w:p>
        </w:tc>
      </w:tr>
      <w:tr w:rsidR="003A141B" w14:paraId="2ED4338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2D6A32" w14:textId="6388D0E2"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4FE397" w14:textId="416D242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EDB197B" w14:textId="0E319688" w:rsidR="003A141B" w:rsidRDefault="003A141B" w:rsidP="003A141B">
            <w:pPr>
              <w:rPr>
                <w:color w:val="000000"/>
              </w:rPr>
            </w:pPr>
            <w:r>
              <w:rPr>
                <w:rFonts w:hint="eastAsia"/>
                <w:color w:val="000000"/>
              </w:rPr>
              <w:t>[defect]set BMC_INIT pin dir and high low for INTEL Eaglestream CPU.</w:t>
            </w:r>
          </w:p>
        </w:tc>
        <w:tc>
          <w:tcPr>
            <w:tcW w:w="1276" w:type="dxa"/>
            <w:tcBorders>
              <w:top w:val="single" w:sz="4" w:space="0" w:color="auto"/>
              <w:left w:val="single" w:sz="4" w:space="0" w:color="auto"/>
              <w:bottom w:val="single" w:sz="4" w:space="0" w:color="auto"/>
              <w:right w:val="single" w:sz="4" w:space="0" w:color="auto"/>
            </w:tcBorders>
          </w:tcPr>
          <w:p w14:paraId="466D66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0E1F50" w14:textId="77777777" w:rsidR="003A141B" w:rsidRDefault="003A141B" w:rsidP="003A141B">
            <w:pPr>
              <w:jc w:val="center"/>
              <w:rPr>
                <w:color w:val="FF0000"/>
              </w:rPr>
            </w:pPr>
          </w:p>
        </w:tc>
      </w:tr>
      <w:tr w:rsidR="003A141B" w14:paraId="422DEA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85E50F" w14:textId="12C267F0"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B1569C" w14:textId="131160B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547750" w14:textId="182AD94B" w:rsidR="003A141B" w:rsidRDefault="003A141B" w:rsidP="003A141B">
            <w:pPr>
              <w:rPr>
                <w:color w:val="000000"/>
              </w:rPr>
            </w:pPr>
            <w:r>
              <w:rPr>
                <w:rFonts w:hint="eastAsia"/>
                <w:color w:val="000000"/>
              </w:rPr>
              <w:t>[defect] add sensor monitor delay when power on/off.</w:t>
            </w:r>
          </w:p>
        </w:tc>
        <w:tc>
          <w:tcPr>
            <w:tcW w:w="1276" w:type="dxa"/>
            <w:tcBorders>
              <w:top w:val="single" w:sz="4" w:space="0" w:color="auto"/>
              <w:left w:val="single" w:sz="4" w:space="0" w:color="auto"/>
              <w:bottom w:val="single" w:sz="4" w:space="0" w:color="auto"/>
              <w:right w:val="single" w:sz="4" w:space="0" w:color="auto"/>
            </w:tcBorders>
          </w:tcPr>
          <w:p w14:paraId="24720D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76447B" w14:textId="77777777" w:rsidR="003A141B" w:rsidRDefault="003A141B" w:rsidP="003A141B">
            <w:pPr>
              <w:jc w:val="center"/>
              <w:rPr>
                <w:color w:val="FF0000"/>
              </w:rPr>
            </w:pPr>
          </w:p>
        </w:tc>
      </w:tr>
      <w:tr w:rsidR="003A141B" w14:paraId="764446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6F7606" w14:textId="471A2300"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0F8F69" w14:textId="1CB8E15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FD70B6" w14:textId="3EDED755" w:rsidR="003A141B" w:rsidRDefault="003A141B" w:rsidP="003A141B">
            <w:pPr>
              <w:rPr>
                <w:color w:val="000000"/>
              </w:rPr>
            </w:pPr>
            <w:r>
              <w:rPr>
                <w:rFonts w:hint="eastAsia"/>
                <w:color w:val="000000"/>
              </w:rPr>
              <w:t>[defect] Record BMC backup status to CEC1702 on ROT mode</w:t>
            </w:r>
          </w:p>
        </w:tc>
        <w:tc>
          <w:tcPr>
            <w:tcW w:w="1276" w:type="dxa"/>
            <w:tcBorders>
              <w:top w:val="single" w:sz="4" w:space="0" w:color="auto"/>
              <w:left w:val="single" w:sz="4" w:space="0" w:color="auto"/>
              <w:bottom w:val="single" w:sz="4" w:space="0" w:color="auto"/>
              <w:right w:val="single" w:sz="4" w:space="0" w:color="auto"/>
            </w:tcBorders>
          </w:tcPr>
          <w:p w14:paraId="2AD9A71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ED2228" w14:textId="77777777" w:rsidR="003A141B" w:rsidRDefault="003A141B" w:rsidP="003A141B">
            <w:pPr>
              <w:jc w:val="center"/>
              <w:rPr>
                <w:color w:val="FF0000"/>
              </w:rPr>
            </w:pPr>
          </w:p>
        </w:tc>
      </w:tr>
      <w:tr w:rsidR="003A141B" w14:paraId="10213A05"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AC99EEB" w14:textId="00AA6151" w:rsidR="003A141B" w:rsidRDefault="003A141B" w:rsidP="003A141B">
            <w:pPr>
              <w:jc w:val="center"/>
              <w:rPr>
                <w:rFonts w:ascii="Arial" w:hAnsi="Arial" w:cs="Arial"/>
              </w:rPr>
            </w:pPr>
            <w:bookmarkStart w:id="25" w:name="_Hlk80281216"/>
            <w:r>
              <w:rPr>
                <w:rFonts w:ascii="Arial" w:hAnsi="Arial" w:cs="Arial" w:hint="eastAsia"/>
              </w:rPr>
              <w:t>13.</w:t>
            </w:r>
            <w:r>
              <w:rPr>
                <w:rFonts w:ascii="Arial" w:hAnsi="Arial" w:cs="Arial"/>
              </w:rPr>
              <w:t>01</w:t>
            </w:r>
            <w:r>
              <w:rPr>
                <w:rFonts w:ascii="Arial" w:hAnsi="Arial" w:cs="Arial" w:hint="eastAsia"/>
              </w:rPr>
              <w:t>.32(2021/08/05)</w:t>
            </w:r>
          </w:p>
        </w:tc>
        <w:tc>
          <w:tcPr>
            <w:tcW w:w="1547" w:type="dxa"/>
            <w:tcBorders>
              <w:top w:val="single" w:sz="4" w:space="0" w:color="auto"/>
              <w:left w:val="single" w:sz="4" w:space="0" w:color="auto"/>
              <w:bottom w:val="single" w:sz="4" w:space="0" w:color="auto"/>
              <w:right w:val="double" w:sz="4" w:space="0" w:color="auto"/>
            </w:tcBorders>
          </w:tcPr>
          <w:p w14:paraId="33E26AA0" w14:textId="23641B19" w:rsidR="003A141B" w:rsidRDefault="003A141B" w:rsidP="003A141B">
            <w:pPr>
              <w:jc w:val="center"/>
              <w:rPr>
                <w:color w:val="FF0000"/>
              </w:rPr>
            </w:pPr>
            <w:r>
              <w:rPr>
                <w:rFonts w:hint="eastAsia"/>
                <w:color w:val="FF0000"/>
              </w:rPr>
              <w:t>P3</w:t>
            </w:r>
          </w:p>
        </w:tc>
      </w:tr>
      <w:tr w:rsidR="003A141B" w14:paraId="77FBEB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FE05AC" w14:textId="1115F9DF"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2C74C4" w14:textId="131F8D3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58888E0" w14:textId="3C787EF2" w:rsidR="003A141B" w:rsidRDefault="003A141B" w:rsidP="003A141B">
            <w:pPr>
              <w:rPr>
                <w:color w:val="000000"/>
              </w:rPr>
            </w:pPr>
            <w:r>
              <w:rPr>
                <w:rFonts w:hint="eastAsia"/>
                <w:color w:val="000000"/>
              </w:rPr>
              <w:t>[defect] modify CPU_FAN sensor for G492-H80.</w:t>
            </w:r>
          </w:p>
        </w:tc>
        <w:tc>
          <w:tcPr>
            <w:tcW w:w="1276" w:type="dxa"/>
            <w:tcBorders>
              <w:top w:val="single" w:sz="4" w:space="0" w:color="auto"/>
              <w:left w:val="single" w:sz="4" w:space="0" w:color="auto"/>
              <w:bottom w:val="single" w:sz="4" w:space="0" w:color="auto"/>
              <w:right w:val="single" w:sz="4" w:space="0" w:color="auto"/>
            </w:tcBorders>
          </w:tcPr>
          <w:p w14:paraId="21F7D5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BB3B38D" w14:textId="77777777" w:rsidR="003A141B" w:rsidRDefault="003A141B" w:rsidP="003A141B">
            <w:pPr>
              <w:jc w:val="center"/>
              <w:rPr>
                <w:color w:val="FF0000"/>
              </w:rPr>
            </w:pPr>
          </w:p>
        </w:tc>
      </w:tr>
      <w:tr w:rsidR="003A141B" w14:paraId="2C8C015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09D482"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2A6CB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98D10A" w14:textId="0632FB13" w:rsidR="003A141B" w:rsidRDefault="003A141B" w:rsidP="003A141B">
            <w:pPr>
              <w:rPr>
                <w:color w:val="000000"/>
              </w:rPr>
            </w:pPr>
            <w:r>
              <w:rPr>
                <w:rFonts w:hint="eastAsia"/>
                <w:color w:val="000000"/>
              </w:rPr>
              <w:t>[defect] commit fanprofile R182.json by kate.kung</w:t>
            </w:r>
          </w:p>
        </w:tc>
        <w:tc>
          <w:tcPr>
            <w:tcW w:w="1276" w:type="dxa"/>
            <w:tcBorders>
              <w:top w:val="single" w:sz="4" w:space="0" w:color="auto"/>
              <w:left w:val="single" w:sz="4" w:space="0" w:color="auto"/>
              <w:bottom w:val="single" w:sz="4" w:space="0" w:color="auto"/>
              <w:right w:val="single" w:sz="4" w:space="0" w:color="auto"/>
            </w:tcBorders>
          </w:tcPr>
          <w:p w14:paraId="2A9847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FC9FD2" w14:textId="77777777" w:rsidR="003A141B" w:rsidRDefault="003A141B" w:rsidP="003A141B">
            <w:pPr>
              <w:jc w:val="center"/>
              <w:rPr>
                <w:color w:val="FF0000"/>
              </w:rPr>
            </w:pPr>
          </w:p>
        </w:tc>
      </w:tr>
      <w:tr w:rsidR="003A141B" w14:paraId="2F6ABF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1C86CE"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6C4DA6"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4EBB7B7" w14:textId="0264067F" w:rsidR="003A141B" w:rsidRDefault="003A141B" w:rsidP="003A141B">
            <w:pPr>
              <w:rPr>
                <w:color w:val="000000"/>
              </w:rPr>
            </w:pPr>
            <w:r>
              <w:rPr>
                <w:rFonts w:hint="eastAsia"/>
                <w:color w:val="000000"/>
              </w:rPr>
              <w:t>[feature] Add detect chassis intrusion status for ast2600 A2/A3.</w:t>
            </w:r>
          </w:p>
        </w:tc>
        <w:tc>
          <w:tcPr>
            <w:tcW w:w="1276" w:type="dxa"/>
            <w:tcBorders>
              <w:top w:val="single" w:sz="4" w:space="0" w:color="auto"/>
              <w:left w:val="single" w:sz="4" w:space="0" w:color="auto"/>
              <w:bottom w:val="single" w:sz="4" w:space="0" w:color="auto"/>
              <w:right w:val="single" w:sz="4" w:space="0" w:color="auto"/>
            </w:tcBorders>
          </w:tcPr>
          <w:p w14:paraId="51F3BC3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E88C142" w14:textId="77777777" w:rsidR="003A141B" w:rsidRDefault="003A141B" w:rsidP="003A141B">
            <w:pPr>
              <w:jc w:val="center"/>
              <w:rPr>
                <w:color w:val="FF0000"/>
              </w:rPr>
            </w:pPr>
          </w:p>
        </w:tc>
      </w:tr>
      <w:tr w:rsidR="003A141B" w14:paraId="4E497E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48C46A"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A3EB8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A906048" w14:textId="5CD74F8E" w:rsidR="003A141B" w:rsidRDefault="003A141B" w:rsidP="003A141B">
            <w:pPr>
              <w:rPr>
                <w:color w:val="000000"/>
              </w:rPr>
            </w:pPr>
            <w:r>
              <w:rPr>
                <w:rFonts w:hint="eastAsia"/>
                <w:color w:val="000000"/>
              </w:rPr>
              <w:t>[defect] add raid info for MZ72-HB2-00.</w:t>
            </w:r>
          </w:p>
        </w:tc>
        <w:tc>
          <w:tcPr>
            <w:tcW w:w="1276" w:type="dxa"/>
            <w:tcBorders>
              <w:top w:val="single" w:sz="4" w:space="0" w:color="auto"/>
              <w:left w:val="single" w:sz="4" w:space="0" w:color="auto"/>
              <w:bottom w:val="single" w:sz="4" w:space="0" w:color="auto"/>
              <w:right w:val="single" w:sz="4" w:space="0" w:color="auto"/>
            </w:tcBorders>
          </w:tcPr>
          <w:p w14:paraId="4FCA7EC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66D685D" w14:textId="77777777" w:rsidR="003A141B" w:rsidRDefault="003A141B" w:rsidP="003A141B">
            <w:pPr>
              <w:jc w:val="center"/>
              <w:rPr>
                <w:color w:val="FF0000"/>
              </w:rPr>
            </w:pPr>
          </w:p>
        </w:tc>
      </w:tr>
      <w:tr w:rsidR="003A141B" w14:paraId="1A536A2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901962"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2AC70D" w14:textId="4A8A772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F2320B5" w14:textId="5527AFFB" w:rsidR="003A141B" w:rsidRDefault="003A141B" w:rsidP="003A141B">
            <w:pPr>
              <w:rPr>
                <w:color w:val="000000"/>
              </w:rPr>
            </w:pPr>
            <w:r>
              <w:rPr>
                <w:rFonts w:hint="eastAsia"/>
                <w:color w:val="000000"/>
              </w:rPr>
              <w:t>[feature] add MW83-PR0-00 devmap and SKU.</w:t>
            </w:r>
          </w:p>
        </w:tc>
        <w:tc>
          <w:tcPr>
            <w:tcW w:w="1276" w:type="dxa"/>
            <w:tcBorders>
              <w:top w:val="single" w:sz="4" w:space="0" w:color="auto"/>
              <w:left w:val="single" w:sz="4" w:space="0" w:color="auto"/>
              <w:bottom w:val="single" w:sz="4" w:space="0" w:color="auto"/>
              <w:right w:val="single" w:sz="4" w:space="0" w:color="auto"/>
            </w:tcBorders>
          </w:tcPr>
          <w:p w14:paraId="21AA713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C5D399" w14:textId="77777777" w:rsidR="003A141B" w:rsidRDefault="003A141B" w:rsidP="003A141B">
            <w:pPr>
              <w:jc w:val="center"/>
              <w:rPr>
                <w:color w:val="FF0000"/>
              </w:rPr>
            </w:pPr>
          </w:p>
        </w:tc>
      </w:tr>
      <w:tr w:rsidR="003A141B" w14:paraId="0E2DC7F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1C1E48"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C267E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F18E826" w14:textId="3542A484" w:rsidR="003A141B" w:rsidRDefault="003A141B" w:rsidP="003A141B">
            <w:pPr>
              <w:rPr>
                <w:color w:val="000000"/>
              </w:rPr>
            </w:pPr>
            <w:r>
              <w:rPr>
                <w:rFonts w:hint="eastAsia"/>
                <w:color w:val="000000"/>
              </w:rPr>
              <w:t>[defect] reduce the scan recovery time to 1.5 minutes.</w:t>
            </w:r>
          </w:p>
        </w:tc>
        <w:tc>
          <w:tcPr>
            <w:tcW w:w="1276" w:type="dxa"/>
            <w:tcBorders>
              <w:top w:val="single" w:sz="4" w:space="0" w:color="auto"/>
              <w:left w:val="single" w:sz="4" w:space="0" w:color="auto"/>
              <w:bottom w:val="single" w:sz="4" w:space="0" w:color="auto"/>
              <w:right w:val="single" w:sz="4" w:space="0" w:color="auto"/>
            </w:tcBorders>
          </w:tcPr>
          <w:p w14:paraId="598EF4D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539952" w14:textId="77777777" w:rsidR="003A141B" w:rsidRDefault="003A141B" w:rsidP="003A141B">
            <w:pPr>
              <w:jc w:val="center"/>
              <w:rPr>
                <w:color w:val="FF0000"/>
              </w:rPr>
            </w:pPr>
          </w:p>
        </w:tc>
      </w:tr>
      <w:tr w:rsidR="003A141B" w14:paraId="3078D6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3A35F6" w14:textId="206EE6FE"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34EAB9" w14:textId="60B9C81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A1D7235" w14:textId="2A19AF0C" w:rsidR="003A141B" w:rsidRDefault="003A141B" w:rsidP="003A141B">
            <w:pPr>
              <w:rPr>
                <w:color w:val="000000"/>
              </w:rPr>
            </w:pPr>
            <w:r>
              <w:rPr>
                <w:rFonts w:hint="eastAsia"/>
                <w:color w:val="000000"/>
              </w:rPr>
              <w:t>[feature] Add W771-Z00-I6 devmaps</w:t>
            </w:r>
          </w:p>
        </w:tc>
        <w:tc>
          <w:tcPr>
            <w:tcW w:w="1276" w:type="dxa"/>
            <w:tcBorders>
              <w:top w:val="single" w:sz="4" w:space="0" w:color="auto"/>
              <w:left w:val="single" w:sz="4" w:space="0" w:color="auto"/>
              <w:bottom w:val="single" w:sz="4" w:space="0" w:color="auto"/>
              <w:right w:val="single" w:sz="4" w:space="0" w:color="auto"/>
            </w:tcBorders>
          </w:tcPr>
          <w:p w14:paraId="46B31B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261823" w14:textId="77777777" w:rsidR="003A141B" w:rsidRDefault="003A141B" w:rsidP="003A141B">
            <w:pPr>
              <w:jc w:val="center"/>
              <w:rPr>
                <w:color w:val="FF0000"/>
              </w:rPr>
            </w:pPr>
          </w:p>
        </w:tc>
      </w:tr>
      <w:tr w:rsidR="003A141B" w14:paraId="0954D2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CB9EEA" w14:textId="7A5B1728"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9C399E" w14:textId="4AF050D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5B4E98" w14:textId="2DD61454" w:rsidR="003A141B" w:rsidRDefault="003A141B" w:rsidP="003A141B">
            <w:pPr>
              <w:rPr>
                <w:color w:val="000000"/>
              </w:rPr>
            </w:pPr>
            <w:r>
              <w:rPr>
                <w:rFonts w:hint="eastAsia"/>
                <w:color w:val="000000"/>
              </w:rPr>
              <w:t>[defect] update TCA9548 the same to pca9545 can get raid card show raid management</w:t>
            </w:r>
          </w:p>
        </w:tc>
        <w:tc>
          <w:tcPr>
            <w:tcW w:w="1276" w:type="dxa"/>
            <w:tcBorders>
              <w:top w:val="single" w:sz="4" w:space="0" w:color="auto"/>
              <w:left w:val="single" w:sz="4" w:space="0" w:color="auto"/>
              <w:bottom w:val="single" w:sz="4" w:space="0" w:color="auto"/>
              <w:right w:val="single" w:sz="4" w:space="0" w:color="auto"/>
            </w:tcBorders>
          </w:tcPr>
          <w:p w14:paraId="09E3022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D638FB" w14:textId="77777777" w:rsidR="003A141B" w:rsidRDefault="003A141B" w:rsidP="003A141B">
            <w:pPr>
              <w:jc w:val="center"/>
              <w:rPr>
                <w:color w:val="FF0000"/>
              </w:rPr>
            </w:pPr>
          </w:p>
        </w:tc>
      </w:tr>
      <w:tr w:rsidR="003A141B" w14:paraId="7128A6F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1B24E8" w14:textId="39C27B65"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A638D8F" w14:textId="4FC82C7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3A600B" w14:textId="2AEC911E" w:rsidR="003A141B" w:rsidRDefault="003A141B" w:rsidP="003A141B">
            <w:pPr>
              <w:rPr>
                <w:color w:val="000000"/>
              </w:rPr>
            </w:pPr>
            <w:r>
              <w:rPr>
                <w:rFonts w:hint="eastAsia"/>
                <w:color w:val="000000"/>
              </w:rPr>
              <w:t>[defect] update the raid card and NVME</w:t>
            </w:r>
          </w:p>
        </w:tc>
        <w:tc>
          <w:tcPr>
            <w:tcW w:w="1276" w:type="dxa"/>
            <w:tcBorders>
              <w:top w:val="single" w:sz="4" w:space="0" w:color="auto"/>
              <w:left w:val="single" w:sz="4" w:space="0" w:color="auto"/>
              <w:bottom w:val="single" w:sz="4" w:space="0" w:color="auto"/>
              <w:right w:val="single" w:sz="4" w:space="0" w:color="auto"/>
            </w:tcBorders>
          </w:tcPr>
          <w:p w14:paraId="02836F9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5C0B42" w14:textId="77777777" w:rsidR="003A141B" w:rsidRDefault="003A141B" w:rsidP="003A141B">
            <w:pPr>
              <w:jc w:val="center"/>
              <w:rPr>
                <w:color w:val="FF0000"/>
              </w:rPr>
            </w:pPr>
          </w:p>
        </w:tc>
      </w:tr>
      <w:tr w:rsidR="003A141B" w14:paraId="20DB16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992C5B" w14:textId="4D6686E6"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476E41" w14:textId="4BD1BF7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5DB397" w14:textId="0C4E40FA" w:rsidR="003A141B" w:rsidRDefault="003A141B" w:rsidP="003A141B">
            <w:pPr>
              <w:rPr>
                <w:color w:val="000000"/>
              </w:rPr>
            </w:pPr>
            <w:r>
              <w:rPr>
                <w:rFonts w:hint="eastAsia"/>
                <w:color w:val="000000"/>
              </w:rPr>
              <w:t>[defect] modify MP62-HD0 sensor PX_VDDCR_SOC SDR.</w:t>
            </w:r>
          </w:p>
        </w:tc>
        <w:tc>
          <w:tcPr>
            <w:tcW w:w="1276" w:type="dxa"/>
            <w:tcBorders>
              <w:top w:val="single" w:sz="4" w:space="0" w:color="auto"/>
              <w:left w:val="single" w:sz="4" w:space="0" w:color="auto"/>
              <w:bottom w:val="single" w:sz="4" w:space="0" w:color="auto"/>
              <w:right w:val="single" w:sz="4" w:space="0" w:color="auto"/>
            </w:tcBorders>
          </w:tcPr>
          <w:p w14:paraId="5ABF8A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43CB4E" w14:textId="77777777" w:rsidR="003A141B" w:rsidRDefault="003A141B" w:rsidP="003A141B">
            <w:pPr>
              <w:jc w:val="center"/>
              <w:rPr>
                <w:color w:val="FF0000"/>
              </w:rPr>
            </w:pPr>
          </w:p>
        </w:tc>
      </w:tr>
      <w:tr w:rsidR="003A141B" w14:paraId="38620C4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EAAD39" w14:textId="7363447B"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042C47" w14:textId="1CEDDB8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236357" w14:textId="1B43CE0C" w:rsidR="003A141B" w:rsidRDefault="003A141B" w:rsidP="003A141B">
            <w:pPr>
              <w:rPr>
                <w:color w:val="000000"/>
              </w:rPr>
            </w:pPr>
            <w:r>
              <w:rPr>
                <w:rFonts w:hint="eastAsia"/>
                <w:color w:val="000000"/>
              </w:rPr>
              <w:t>[defect] add SDR P_VDDCR_2600B for MP62</w:t>
            </w:r>
          </w:p>
        </w:tc>
        <w:tc>
          <w:tcPr>
            <w:tcW w:w="1276" w:type="dxa"/>
            <w:tcBorders>
              <w:top w:val="single" w:sz="4" w:space="0" w:color="auto"/>
              <w:left w:val="single" w:sz="4" w:space="0" w:color="auto"/>
              <w:bottom w:val="single" w:sz="4" w:space="0" w:color="auto"/>
              <w:right w:val="single" w:sz="4" w:space="0" w:color="auto"/>
            </w:tcBorders>
          </w:tcPr>
          <w:p w14:paraId="18A6E4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87089B" w14:textId="77777777" w:rsidR="003A141B" w:rsidRDefault="003A141B" w:rsidP="003A141B">
            <w:pPr>
              <w:jc w:val="center"/>
              <w:rPr>
                <w:color w:val="FF0000"/>
              </w:rPr>
            </w:pPr>
          </w:p>
        </w:tc>
      </w:tr>
      <w:tr w:rsidR="003A141B" w14:paraId="5EB5530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7D13AC" w14:textId="3A12DE41"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688333" w14:textId="3C391B6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7E33F0" w14:textId="3F028B66" w:rsidR="003A141B" w:rsidRDefault="003A141B" w:rsidP="003A141B">
            <w:pPr>
              <w:rPr>
                <w:color w:val="000000"/>
              </w:rPr>
            </w:pPr>
            <w:r>
              <w:rPr>
                <w:rFonts w:hint="eastAsia"/>
                <w:color w:val="000000"/>
              </w:rPr>
              <w:t>[defect] Change get CPU temp from PECI for MH63-HD0 platform</w:t>
            </w:r>
          </w:p>
        </w:tc>
        <w:tc>
          <w:tcPr>
            <w:tcW w:w="1276" w:type="dxa"/>
            <w:tcBorders>
              <w:top w:val="single" w:sz="4" w:space="0" w:color="auto"/>
              <w:left w:val="single" w:sz="4" w:space="0" w:color="auto"/>
              <w:bottom w:val="single" w:sz="4" w:space="0" w:color="auto"/>
              <w:right w:val="single" w:sz="4" w:space="0" w:color="auto"/>
            </w:tcBorders>
          </w:tcPr>
          <w:p w14:paraId="4D9B542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F75CF0" w14:textId="77777777" w:rsidR="003A141B" w:rsidRDefault="003A141B" w:rsidP="003A141B">
            <w:pPr>
              <w:jc w:val="center"/>
              <w:rPr>
                <w:color w:val="FF0000"/>
              </w:rPr>
            </w:pPr>
          </w:p>
        </w:tc>
      </w:tr>
      <w:bookmarkEnd w:id="25"/>
      <w:tr w:rsidR="003A141B" w14:paraId="7414138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331B318" w14:textId="3FAA3F09"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.3</w:t>
            </w:r>
            <w:r>
              <w:rPr>
                <w:rFonts w:ascii="Arial" w:hAnsi="Arial" w:cs="Arial"/>
              </w:rPr>
              <w:t>1</w:t>
            </w:r>
            <w:r>
              <w:rPr>
                <w:rFonts w:ascii="Arial" w:hAnsi="Arial" w:cs="Arial" w:hint="eastAsia"/>
              </w:rPr>
              <w:t>(2021/07/29)</w:t>
            </w:r>
          </w:p>
        </w:tc>
        <w:tc>
          <w:tcPr>
            <w:tcW w:w="1547" w:type="dxa"/>
            <w:tcBorders>
              <w:top w:val="single" w:sz="4" w:space="0" w:color="auto"/>
              <w:left w:val="single" w:sz="4" w:space="0" w:color="auto"/>
              <w:bottom w:val="single" w:sz="4" w:space="0" w:color="auto"/>
              <w:right w:val="double" w:sz="4" w:space="0" w:color="auto"/>
            </w:tcBorders>
          </w:tcPr>
          <w:p w14:paraId="34B08CBE" w14:textId="77777777" w:rsidR="003A141B" w:rsidRDefault="003A141B" w:rsidP="003A141B">
            <w:pPr>
              <w:jc w:val="center"/>
              <w:rPr>
                <w:color w:val="FF0000"/>
              </w:rPr>
            </w:pPr>
            <w:r>
              <w:rPr>
                <w:rFonts w:hint="eastAsia"/>
                <w:color w:val="FF0000"/>
              </w:rPr>
              <w:t>P3</w:t>
            </w:r>
          </w:p>
        </w:tc>
      </w:tr>
      <w:tr w:rsidR="003A141B" w14:paraId="6425C2F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27F9DB" w14:textId="294AEDDA"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A90AE4" w14:textId="4246A63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613BFD8" w14:textId="7D230E5B" w:rsidR="003A141B" w:rsidRDefault="003A141B" w:rsidP="003A141B">
            <w:pPr>
              <w:rPr>
                <w:color w:val="000000"/>
              </w:rPr>
            </w:pPr>
            <w:r>
              <w:rPr>
                <w:rFonts w:hint="eastAsia"/>
                <w:color w:val="000000"/>
              </w:rPr>
              <w:t>[defect 49219] Fix Enable/Disable Bonding fail via webUI.</w:t>
            </w:r>
          </w:p>
        </w:tc>
        <w:tc>
          <w:tcPr>
            <w:tcW w:w="1276" w:type="dxa"/>
            <w:tcBorders>
              <w:top w:val="single" w:sz="4" w:space="0" w:color="auto"/>
              <w:left w:val="single" w:sz="4" w:space="0" w:color="auto"/>
              <w:bottom w:val="single" w:sz="4" w:space="0" w:color="auto"/>
              <w:right w:val="single" w:sz="4" w:space="0" w:color="auto"/>
            </w:tcBorders>
          </w:tcPr>
          <w:p w14:paraId="2EB3946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518345" w14:textId="77777777" w:rsidR="003A141B" w:rsidRDefault="003A141B" w:rsidP="003A141B">
            <w:pPr>
              <w:jc w:val="center"/>
              <w:rPr>
                <w:color w:val="FF0000"/>
              </w:rPr>
            </w:pPr>
          </w:p>
        </w:tc>
      </w:tr>
      <w:tr w:rsidR="003A141B" w14:paraId="1739426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6FA62F" w14:textId="0F4CC7C3"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475681" w14:textId="188FACC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5CE6F66" w14:textId="70B920B2" w:rsidR="003A141B" w:rsidRDefault="003A141B" w:rsidP="003A141B">
            <w:pPr>
              <w:rPr>
                <w:color w:val="000000"/>
              </w:rPr>
            </w:pPr>
            <w:r>
              <w:rPr>
                <w:rFonts w:hint="eastAsia"/>
                <w:color w:val="000000"/>
              </w:rPr>
              <w:t>[defect] fix mantis #47104 CPU thermal trip issue.</w:t>
            </w:r>
          </w:p>
        </w:tc>
        <w:tc>
          <w:tcPr>
            <w:tcW w:w="1276" w:type="dxa"/>
            <w:tcBorders>
              <w:top w:val="single" w:sz="4" w:space="0" w:color="auto"/>
              <w:left w:val="single" w:sz="4" w:space="0" w:color="auto"/>
              <w:bottom w:val="single" w:sz="4" w:space="0" w:color="auto"/>
              <w:right w:val="single" w:sz="4" w:space="0" w:color="auto"/>
            </w:tcBorders>
          </w:tcPr>
          <w:p w14:paraId="3B94826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5BAE44" w14:textId="77777777" w:rsidR="003A141B" w:rsidRDefault="003A141B" w:rsidP="003A141B">
            <w:pPr>
              <w:jc w:val="center"/>
              <w:rPr>
                <w:color w:val="FF0000"/>
              </w:rPr>
            </w:pPr>
          </w:p>
        </w:tc>
      </w:tr>
      <w:tr w:rsidR="003A141B" w14:paraId="35CD00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5D9D5A" w14:textId="29C791F4"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6A77D0" w14:textId="48CEB1D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C83328A" w14:textId="5B43DCC8" w:rsidR="003A141B" w:rsidRDefault="003A141B" w:rsidP="003A141B">
            <w:pPr>
              <w:rPr>
                <w:color w:val="000000"/>
              </w:rPr>
            </w:pPr>
            <w:r>
              <w:rPr>
                <w:rFonts w:hint="eastAsia"/>
                <w:color w:val="000000"/>
              </w:rPr>
              <w:t xml:space="preserve">[feature] Add SSIF feature support </w:t>
            </w:r>
          </w:p>
        </w:tc>
        <w:tc>
          <w:tcPr>
            <w:tcW w:w="1276" w:type="dxa"/>
            <w:tcBorders>
              <w:top w:val="single" w:sz="4" w:space="0" w:color="auto"/>
              <w:left w:val="single" w:sz="4" w:space="0" w:color="auto"/>
              <w:bottom w:val="single" w:sz="4" w:space="0" w:color="auto"/>
              <w:right w:val="single" w:sz="4" w:space="0" w:color="auto"/>
            </w:tcBorders>
          </w:tcPr>
          <w:p w14:paraId="3036B9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64A2F9" w14:textId="77777777" w:rsidR="003A141B" w:rsidRDefault="003A141B" w:rsidP="003A141B">
            <w:pPr>
              <w:jc w:val="center"/>
              <w:rPr>
                <w:color w:val="FF0000"/>
              </w:rPr>
            </w:pPr>
          </w:p>
        </w:tc>
      </w:tr>
      <w:tr w:rsidR="003A141B" w14:paraId="76A3C7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8885FA" w14:textId="5DCB473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889812" w14:textId="4F42FF5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B3EC99F" w14:textId="13DA754C" w:rsidR="003A141B" w:rsidRDefault="003A141B" w:rsidP="003A141B">
            <w:pPr>
              <w:rPr>
                <w:color w:val="000000"/>
              </w:rPr>
            </w:pPr>
            <w:r>
              <w:rPr>
                <w:rFonts w:hint="eastAsia"/>
                <w:color w:val="000000"/>
              </w:rPr>
              <w:t>[defect] 1.merge r3749,r2049 from trunk, WebUI show msg when CEC1702 do BIOS recovery. 2. Fix get reco</w:t>
            </w:r>
            <w:r>
              <w:rPr>
                <w:rFonts w:hint="eastAsia"/>
                <w:color w:val="000000"/>
              </w:rPr>
              <w:lastRenderedPageBreak/>
              <w:t>very status cmd fail when bios recovering.</w:t>
            </w:r>
          </w:p>
        </w:tc>
        <w:tc>
          <w:tcPr>
            <w:tcW w:w="1276" w:type="dxa"/>
            <w:tcBorders>
              <w:top w:val="single" w:sz="4" w:space="0" w:color="auto"/>
              <w:left w:val="single" w:sz="4" w:space="0" w:color="auto"/>
              <w:bottom w:val="single" w:sz="4" w:space="0" w:color="auto"/>
              <w:right w:val="single" w:sz="4" w:space="0" w:color="auto"/>
            </w:tcBorders>
          </w:tcPr>
          <w:p w14:paraId="12C9C5D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B84E61" w14:textId="77777777" w:rsidR="003A141B" w:rsidRDefault="003A141B" w:rsidP="003A141B">
            <w:pPr>
              <w:jc w:val="center"/>
              <w:rPr>
                <w:color w:val="FF0000"/>
              </w:rPr>
            </w:pPr>
          </w:p>
        </w:tc>
      </w:tr>
      <w:tr w:rsidR="003A141B" w14:paraId="357145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76700A1" w14:textId="31727AD8"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901647" w14:textId="28DA377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B369F3" w14:textId="15BA6C1B" w:rsidR="003A141B" w:rsidRDefault="003A141B" w:rsidP="003A141B">
            <w:pPr>
              <w:rPr>
                <w:color w:val="000000"/>
              </w:rPr>
            </w:pPr>
            <w:r>
              <w:rPr>
                <w:rFonts w:hint="eastAsia"/>
                <w:color w:val="000000"/>
              </w:rPr>
              <w:t>[defect] 1.Add ncsi feature support. 2.Disable link and ncsi page.</w:t>
            </w:r>
          </w:p>
        </w:tc>
        <w:tc>
          <w:tcPr>
            <w:tcW w:w="1276" w:type="dxa"/>
            <w:tcBorders>
              <w:top w:val="single" w:sz="4" w:space="0" w:color="auto"/>
              <w:left w:val="single" w:sz="4" w:space="0" w:color="auto"/>
              <w:bottom w:val="single" w:sz="4" w:space="0" w:color="auto"/>
              <w:right w:val="single" w:sz="4" w:space="0" w:color="auto"/>
            </w:tcBorders>
          </w:tcPr>
          <w:p w14:paraId="34F4660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FB9AE0" w14:textId="77777777" w:rsidR="003A141B" w:rsidRDefault="003A141B" w:rsidP="003A141B">
            <w:pPr>
              <w:jc w:val="center"/>
              <w:rPr>
                <w:color w:val="FF0000"/>
              </w:rPr>
            </w:pPr>
          </w:p>
        </w:tc>
      </w:tr>
      <w:tr w:rsidR="003A141B" w14:paraId="73FB85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288254A" w14:textId="5BF99134"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C0B5D01" w14:textId="38ACA53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AFBB007" w14:textId="3FFD3DD0" w:rsidR="003A141B" w:rsidRDefault="003A141B" w:rsidP="003A141B">
            <w:pPr>
              <w:rPr>
                <w:color w:val="000000"/>
              </w:rPr>
            </w:pPr>
            <w:r>
              <w:rPr>
                <w:color w:val="000000"/>
              </w:rPr>
              <w:t xml:space="preserve">[defect] </w:t>
            </w:r>
            <w:r>
              <w:rPr>
                <w:rFonts w:hint="eastAsia"/>
                <w:color w:val="000000"/>
              </w:rPr>
              <w:t>Add power consumption display language for AMD Platform.</w:t>
            </w:r>
          </w:p>
        </w:tc>
        <w:tc>
          <w:tcPr>
            <w:tcW w:w="1276" w:type="dxa"/>
            <w:tcBorders>
              <w:top w:val="single" w:sz="4" w:space="0" w:color="auto"/>
              <w:left w:val="single" w:sz="4" w:space="0" w:color="auto"/>
              <w:bottom w:val="single" w:sz="4" w:space="0" w:color="auto"/>
              <w:right w:val="single" w:sz="4" w:space="0" w:color="auto"/>
            </w:tcBorders>
          </w:tcPr>
          <w:p w14:paraId="349CCD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E71EF70" w14:textId="77777777" w:rsidR="003A141B" w:rsidRDefault="003A141B" w:rsidP="003A141B">
            <w:pPr>
              <w:jc w:val="center"/>
              <w:rPr>
                <w:color w:val="FF0000"/>
              </w:rPr>
            </w:pPr>
          </w:p>
        </w:tc>
      </w:tr>
      <w:tr w:rsidR="003A141B" w14:paraId="223526DD"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D4FF6E5" w14:textId="0695D260"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.30(2021/07/22)</w:t>
            </w:r>
          </w:p>
        </w:tc>
        <w:tc>
          <w:tcPr>
            <w:tcW w:w="1547" w:type="dxa"/>
            <w:tcBorders>
              <w:top w:val="single" w:sz="4" w:space="0" w:color="auto"/>
              <w:left w:val="single" w:sz="4" w:space="0" w:color="auto"/>
              <w:bottom w:val="single" w:sz="4" w:space="0" w:color="auto"/>
              <w:right w:val="double" w:sz="4" w:space="0" w:color="auto"/>
            </w:tcBorders>
          </w:tcPr>
          <w:p w14:paraId="6FBF8A9A" w14:textId="3CB473D5" w:rsidR="003A141B" w:rsidRDefault="003A141B" w:rsidP="003A141B">
            <w:pPr>
              <w:jc w:val="center"/>
              <w:rPr>
                <w:color w:val="FF0000"/>
              </w:rPr>
            </w:pPr>
            <w:r>
              <w:rPr>
                <w:rFonts w:hint="eastAsia"/>
                <w:color w:val="FF0000"/>
              </w:rPr>
              <w:t>P3</w:t>
            </w:r>
          </w:p>
        </w:tc>
      </w:tr>
      <w:tr w:rsidR="003A141B" w14:paraId="567D109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3F7960" w14:textId="47EFB86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12040D9" w14:textId="52824C5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64B11A" w14:textId="6BB78849" w:rsidR="003A141B" w:rsidRDefault="003A141B" w:rsidP="003A141B">
            <w:pPr>
              <w:rPr>
                <w:color w:val="000000"/>
              </w:rPr>
            </w:pPr>
            <w:r>
              <w:rPr>
                <w:rFonts w:hint="eastAsia"/>
                <w:color w:val="000000"/>
              </w:rPr>
              <w:t>[defect] Let the speed show 0 when network cable is disconnected.</w:t>
            </w:r>
          </w:p>
        </w:tc>
        <w:tc>
          <w:tcPr>
            <w:tcW w:w="1276" w:type="dxa"/>
            <w:tcBorders>
              <w:top w:val="single" w:sz="4" w:space="0" w:color="auto"/>
              <w:left w:val="single" w:sz="4" w:space="0" w:color="auto"/>
              <w:bottom w:val="single" w:sz="4" w:space="0" w:color="auto"/>
              <w:right w:val="single" w:sz="4" w:space="0" w:color="auto"/>
            </w:tcBorders>
          </w:tcPr>
          <w:p w14:paraId="1AEB1E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FABEF8" w14:textId="77777777" w:rsidR="003A141B" w:rsidRDefault="003A141B" w:rsidP="003A141B">
            <w:pPr>
              <w:jc w:val="center"/>
              <w:rPr>
                <w:color w:val="FF0000"/>
              </w:rPr>
            </w:pPr>
          </w:p>
        </w:tc>
      </w:tr>
      <w:tr w:rsidR="003A141B" w14:paraId="58DD3A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D6D32A" w14:textId="1A9990CE"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A6FBB77" w14:textId="67DBF7B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B778977" w14:textId="63C6130B" w:rsidR="003A141B" w:rsidRPr="00A64CB5" w:rsidRDefault="003A141B" w:rsidP="003A141B">
            <w:pPr>
              <w:rPr>
                <w:color w:val="000000"/>
              </w:rPr>
            </w:pPr>
            <w:r>
              <w:rPr>
                <w:rFonts w:hint="eastAsia"/>
                <w:color w:val="000000"/>
              </w:rPr>
              <w:t>[defect] set GPIO pin default value, for PSU event power off CPU0 and CPU1</w:t>
            </w:r>
          </w:p>
        </w:tc>
        <w:tc>
          <w:tcPr>
            <w:tcW w:w="1276" w:type="dxa"/>
            <w:tcBorders>
              <w:top w:val="single" w:sz="4" w:space="0" w:color="auto"/>
              <w:left w:val="single" w:sz="4" w:space="0" w:color="auto"/>
              <w:bottom w:val="single" w:sz="4" w:space="0" w:color="auto"/>
              <w:right w:val="single" w:sz="4" w:space="0" w:color="auto"/>
            </w:tcBorders>
          </w:tcPr>
          <w:p w14:paraId="43E16DC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3D3313" w14:textId="77777777" w:rsidR="003A141B" w:rsidRDefault="003A141B" w:rsidP="003A141B">
            <w:pPr>
              <w:jc w:val="center"/>
              <w:rPr>
                <w:color w:val="FF0000"/>
              </w:rPr>
            </w:pPr>
          </w:p>
        </w:tc>
      </w:tr>
      <w:tr w:rsidR="003A141B" w14:paraId="7D07EA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9BFFB1" w14:textId="1054E77C"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AD0F80" w14:textId="2325565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5389869" w14:textId="40D58269" w:rsidR="003A141B" w:rsidRPr="00A64CB5" w:rsidRDefault="003A141B" w:rsidP="003A141B">
            <w:pPr>
              <w:rPr>
                <w:color w:val="000000"/>
              </w:rPr>
            </w:pPr>
            <w:r>
              <w:rPr>
                <w:rFonts w:hint="eastAsia"/>
                <w:color w:val="000000"/>
              </w:rPr>
              <w:t>[feature] CPU throttling when PSU alert event</w:t>
            </w:r>
          </w:p>
        </w:tc>
        <w:tc>
          <w:tcPr>
            <w:tcW w:w="1276" w:type="dxa"/>
            <w:tcBorders>
              <w:top w:val="single" w:sz="4" w:space="0" w:color="auto"/>
              <w:left w:val="single" w:sz="4" w:space="0" w:color="auto"/>
              <w:bottom w:val="single" w:sz="4" w:space="0" w:color="auto"/>
              <w:right w:val="single" w:sz="4" w:space="0" w:color="auto"/>
            </w:tcBorders>
          </w:tcPr>
          <w:p w14:paraId="173BD8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DE1CE8" w14:textId="77777777" w:rsidR="003A141B" w:rsidRDefault="003A141B" w:rsidP="003A141B">
            <w:pPr>
              <w:jc w:val="center"/>
              <w:rPr>
                <w:color w:val="FF0000"/>
              </w:rPr>
            </w:pPr>
          </w:p>
        </w:tc>
      </w:tr>
      <w:tr w:rsidR="003A141B" w14:paraId="5C2C516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547B601" w14:textId="24413FD0"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1E204E" w14:textId="76F7D69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DC9FEF0" w14:textId="59F8C1D2" w:rsidR="003A141B" w:rsidRPr="00A64CB5" w:rsidRDefault="003A141B" w:rsidP="003A141B">
            <w:pPr>
              <w:rPr>
                <w:color w:val="000000"/>
              </w:rPr>
            </w:pPr>
            <w:r>
              <w:rPr>
                <w:rFonts w:hint="eastAsia"/>
                <w:color w:val="000000"/>
              </w:rPr>
              <w:t>[defect] for ampere CPU frequency control set GPIOI7 high to keep cpu normal speed</w:t>
            </w:r>
          </w:p>
        </w:tc>
        <w:tc>
          <w:tcPr>
            <w:tcW w:w="1276" w:type="dxa"/>
            <w:tcBorders>
              <w:top w:val="single" w:sz="4" w:space="0" w:color="auto"/>
              <w:left w:val="single" w:sz="4" w:space="0" w:color="auto"/>
              <w:bottom w:val="single" w:sz="4" w:space="0" w:color="auto"/>
              <w:right w:val="single" w:sz="4" w:space="0" w:color="auto"/>
            </w:tcBorders>
          </w:tcPr>
          <w:p w14:paraId="79463CA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91385F" w14:textId="77777777" w:rsidR="003A141B" w:rsidRDefault="003A141B" w:rsidP="003A141B">
            <w:pPr>
              <w:jc w:val="center"/>
              <w:rPr>
                <w:color w:val="FF0000"/>
              </w:rPr>
            </w:pPr>
          </w:p>
        </w:tc>
      </w:tr>
      <w:tr w:rsidR="003A141B" w14:paraId="7AE974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6CE5C1" w14:textId="7639D824"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8B6EDD0" w14:textId="07DDB30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CE1017" w14:textId="373080AA" w:rsidR="003A141B" w:rsidRPr="00A64CB5" w:rsidRDefault="003A141B" w:rsidP="003A141B">
            <w:pPr>
              <w:rPr>
                <w:color w:val="000000"/>
              </w:rPr>
            </w:pPr>
            <w:r>
              <w:rPr>
                <w:rFonts w:hint="eastAsia"/>
                <w:color w:val="000000"/>
              </w:rPr>
              <w:t>[defect] For Ampere project BIOS select pin is GPIOW4</w:t>
            </w:r>
          </w:p>
        </w:tc>
        <w:tc>
          <w:tcPr>
            <w:tcW w:w="1276" w:type="dxa"/>
            <w:tcBorders>
              <w:top w:val="single" w:sz="4" w:space="0" w:color="auto"/>
              <w:left w:val="single" w:sz="4" w:space="0" w:color="auto"/>
              <w:bottom w:val="single" w:sz="4" w:space="0" w:color="auto"/>
              <w:right w:val="single" w:sz="4" w:space="0" w:color="auto"/>
            </w:tcBorders>
          </w:tcPr>
          <w:p w14:paraId="484C1FC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6C75A1" w14:textId="77777777" w:rsidR="003A141B" w:rsidRDefault="003A141B" w:rsidP="003A141B">
            <w:pPr>
              <w:jc w:val="center"/>
              <w:rPr>
                <w:color w:val="FF0000"/>
              </w:rPr>
            </w:pPr>
          </w:p>
        </w:tc>
      </w:tr>
      <w:tr w:rsidR="003A141B" w14:paraId="4F1300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7902E8" w14:textId="2425C528"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713055" w14:textId="6A9A29E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58139B" w14:textId="473A2BFC" w:rsidR="003A141B" w:rsidRPr="00A64CB5" w:rsidRDefault="003A141B" w:rsidP="003A141B">
            <w:pPr>
              <w:rPr>
                <w:color w:val="000000"/>
              </w:rPr>
            </w:pPr>
            <w:r>
              <w:rPr>
                <w:rFonts w:hint="eastAsia"/>
                <w:color w:val="000000"/>
              </w:rPr>
              <w:t>[defect] merge EIP 613947 for Create raid logi device and initialization issue.</w:t>
            </w:r>
          </w:p>
        </w:tc>
        <w:tc>
          <w:tcPr>
            <w:tcW w:w="1276" w:type="dxa"/>
            <w:tcBorders>
              <w:top w:val="single" w:sz="4" w:space="0" w:color="auto"/>
              <w:left w:val="single" w:sz="4" w:space="0" w:color="auto"/>
              <w:bottom w:val="single" w:sz="4" w:space="0" w:color="auto"/>
              <w:right w:val="single" w:sz="4" w:space="0" w:color="auto"/>
            </w:tcBorders>
          </w:tcPr>
          <w:p w14:paraId="16F4FC4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7ED089" w14:textId="77777777" w:rsidR="003A141B" w:rsidRDefault="003A141B" w:rsidP="003A141B">
            <w:pPr>
              <w:jc w:val="center"/>
              <w:rPr>
                <w:color w:val="FF0000"/>
              </w:rPr>
            </w:pPr>
          </w:p>
        </w:tc>
      </w:tr>
      <w:tr w:rsidR="003A141B" w14:paraId="4EA91C6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7C1F9D" w14:textId="58094E8B"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D5A91F" w14:textId="5ED5872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C5D0FE" w14:textId="1DB63AAA" w:rsidR="003A141B" w:rsidRPr="00A64CB5" w:rsidRDefault="003A141B" w:rsidP="003A141B">
            <w:pPr>
              <w:rPr>
                <w:color w:val="000000"/>
              </w:rPr>
            </w:pPr>
            <w:r>
              <w:rPr>
                <w:rFonts w:hint="eastAsia"/>
                <w:color w:val="000000"/>
              </w:rPr>
              <w:t>[defect] set ADC clock before read ADC voltage.</w:t>
            </w:r>
          </w:p>
        </w:tc>
        <w:tc>
          <w:tcPr>
            <w:tcW w:w="1276" w:type="dxa"/>
            <w:tcBorders>
              <w:top w:val="single" w:sz="4" w:space="0" w:color="auto"/>
              <w:left w:val="single" w:sz="4" w:space="0" w:color="auto"/>
              <w:bottom w:val="single" w:sz="4" w:space="0" w:color="auto"/>
              <w:right w:val="single" w:sz="4" w:space="0" w:color="auto"/>
            </w:tcBorders>
          </w:tcPr>
          <w:p w14:paraId="59EF8C1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DE5D2B" w14:textId="77777777" w:rsidR="003A141B" w:rsidRDefault="003A141B" w:rsidP="003A141B">
            <w:pPr>
              <w:jc w:val="center"/>
              <w:rPr>
                <w:color w:val="FF0000"/>
              </w:rPr>
            </w:pPr>
          </w:p>
        </w:tc>
      </w:tr>
      <w:tr w:rsidR="003A141B" w14:paraId="6A886C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6488CD" w14:textId="7817217B"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E1046E" w14:textId="0B72630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C73AF47" w14:textId="72F5569C" w:rsidR="003A141B" w:rsidRPr="00A64CB5" w:rsidRDefault="003A141B" w:rsidP="003A141B">
            <w:pPr>
              <w:rPr>
                <w:color w:val="000000"/>
              </w:rPr>
            </w:pPr>
            <w:r>
              <w:rPr>
                <w:rFonts w:hint="eastAsia"/>
                <w:color w:val="000000"/>
              </w:rPr>
              <w:t>Merge power consumption funvtion for V12 : 1. Hide exception action field on AMD platform. 2. Add amd platform for webUI detect. 3. Merge ActivePowerLimit value from V12 dcmi config.</w:t>
            </w:r>
          </w:p>
        </w:tc>
        <w:tc>
          <w:tcPr>
            <w:tcW w:w="1276" w:type="dxa"/>
            <w:tcBorders>
              <w:top w:val="single" w:sz="4" w:space="0" w:color="auto"/>
              <w:left w:val="single" w:sz="4" w:space="0" w:color="auto"/>
              <w:bottom w:val="single" w:sz="4" w:space="0" w:color="auto"/>
              <w:right w:val="single" w:sz="4" w:space="0" w:color="auto"/>
            </w:tcBorders>
          </w:tcPr>
          <w:p w14:paraId="4D17FCE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4EEA8A" w14:textId="77777777" w:rsidR="003A141B" w:rsidRDefault="003A141B" w:rsidP="003A141B">
            <w:pPr>
              <w:jc w:val="center"/>
              <w:rPr>
                <w:color w:val="FF0000"/>
              </w:rPr>
            </w:pPr>
          </w:p>
        </w:tc>
      </w:tr>
      <w:tr w:rsidR="003A141B" w14:paraId="21954B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DCE809" w14:textId="764A4150"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BE5DBD" w14:textId="5D8CA8C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1EE58A" w14:textId="49088A1E" w:rsidR="003A141B" w:rsidRPr="00A64CB5" w:rsidRDefault="003A141B" w:rsidP="003A141B">
            <w:pPr>
              <w:rPr>
                <w:color w:val="000000"/>
              </w:rPr>
            </w:pPr>
            <w:r>
              <w:rPr>
                <w:rFonts w:hint="eastAsia"/>
                <w:color w:val="000000"/>
              </w:rPr>
              <w:t>[defect] Fix BIOS could not power on by PWR_BTN or IPMI</w:t>
            </w:r>
          </w:p>
        </w:tc>
        <w:tc>
          <w:tcPr>
            <w:tcW w:w="1276" w:type="dxa"/>
            <w:tcBorders>
              <w:top w:val="single" w:sz="4" w:space="0" w:color="auto"/>
              <w:left w:val="single" w:sz="4" w:space="0" w:color="auto"/>
              <w:bottom w:val="single" w:sz="4" w:space="0" w:color="auto"/>
              <w:right w:val="single" w:sz="4" w:space="0" w:color="auto"/>
            </w:tcBorders>
          </w:tcPr>
          <w:p w14:paraId="3558BC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4CB3AA" w14:textId="77777777" w:rsidR="003A141B" w:rsidRDefault="003A141B" w:rsidP="003A141B">
            <w:pPr>
              <w:jc w:val="center"/>
              <w:rPr>
                <w:color w:val="FF0000"/>
              </w:rPr>
            </w:pPr>
          </w:p>
        </w:tc>
      </w:tr>
      <w:tr w:rsidR="003A141B" w14:paraId="690C0AC1"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9BA7EDB" w14:textId="2EDAC3D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9(2021/07/15)</w:t>
            </w:r>
          </w:p>
        </w:tc>
        <w:tc>
          <w:tcPr>
            <w:tcW w:w="1547" w:type="dxa"/>
            <w:tcBorders>
              <w:top w:val="single" w:sz="4" w:space="0" w:color="auto"/>
              <w:left w:val="single" w:sz="4" w:space="0" w:color="auto"/>
              <w:bottom w:val="single" w:sz="4" w:space="0" w:color="auto"/>
              <w:right w:val="double" w:sz="4" w:space="0" w:color="auto"/>
            </w:tcBorders>
          </w:tcPr>
          <w:p w14:paraId="62A1822E" w14:textId="1997DAC9" w:rsidR="003A141B" w:rsidRDefault="003A141B" w:rsidP="003A141B">
            <w:pPr>
              <w:jc w:val="center"/>
              <w:rPr>
                <w:color w:val="FF0000"/>
              </w:rPr>
            </w:pPr>
            <w:r>
              <w:rPr>
                <w:rFonts w:hint="eastAsia"/>
                <w:color w:val="FF0000"/>
              </w:rPr>
              <w:t>P3</w:t>
            </w:r>
          </w:p>
        </w:tc>
      </w:tr>
      <w:tr w:rsidR="003A141B" w14:paraId="383F743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811FA5" w14:textId="4CD0F32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A7C253" w14:textId="070D360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AD6CBA3" w14:textId="20DD6A21" w:rsidR="003A141B" w:rsidRDefault="003A141B" w:rsidP="003A141B">
            <w:pPr>
              <w:rPr>
                <w:color w:val="000000"/>
              </w:rPr>
            </w:pPr>
            <w:r>
              <w:rPr>
                <w:rFonts w:hint="eastAsia"/>
                <w:color w:val="000000"/>
              </w:rPr>
              <w:t>[defect] add ROT sensor for Intel platform.</w:t>
            </w:r>
          </w:p>
        </w:tc>
        <w:tc>
          <w:tcPr>
            <w:tcW w:w="1276" w:type="dxa"/>
            <w:tcBorders>
              <w:top w:val="single" w:sz="4" w:space="0" w:color="auto"/>
              <w:left w:val="single" w:sz="4" w:space="0" w:color="auto"/>
              <w:bottom w:val="single" w:sz="4" w:space="0" w:color="auto"/>
              <w:right w:val="single" w:sz="4" w:space="0" w:color="auto"/>
            </w:tcBorders>
          </w:tcPr>
          <w:p w14:paraId="0D4EEB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B72627" w14:textId="77777777" w:rsidR="003A141B" w:rsidRDefault="003A141B" w:rsidP="003A141B">
            <w:pPr>
              <w:jc w:val="center"/>
              <w:rPr>
                <w:color w:val="FF0000"/>
              </w:rPr>
            </w:pPr>
          </w:p>
        </w:tc>
      </w:tr>
      <w:tr w:rsidR="003A141B" w14:paraId="06AE964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9AF9F9"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749D9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CDDB41" w14:textId="639FC950" w:rsidR="003A141B" w:rsidRPr="00A64CB5" w:rsidRDefault="003A141B" w:rsidP="003A141B">
            <w:pPr>
              <w:rPr>
                <w:color w:val="000000"/>
              </w:rPr>
            </w:pPr>
            <w:r>
              <w:rPr>
                <w:rFonts w:hint="eastAsia"/>
                <w:color w:val="000000"/>
              </w:rPr>
              <w:t>[defect] add ROT sensor for AMD platform.</w:t>
            </w:r>
          </w:p>
        </w:tc>
        <w:tc>
          <w:tcPr>
            <w:tcW w:w="1276" w:type="dxa"/>
            <w:tcBorders>
              <w:top w:val="single" w:sz="4" w:space="0" w:color="auto"/>
              <w:left w:val="single" w:sz="4" w:space="0" w:color="auto"/>
              <w:bottom w:val="single" w:sz="4" w:space="0" w:color="auto"/>
              <w:right w:val="single" w:sz="4" w:space="0" w:color="auto"/>
            </w:tcBorders>
          </w:tcPr>
          <w:p w14:paraId="1C61381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B0836B" w14:textId="77777777" w:rsidR="003A141B" w:rsidRDefault="003A141B" w:rsidP="003A141B">
            <w:pPr>
              <w:jc w:val="center"/>
              <w:rPr>
                <w:color w:val="FF0000"/>
              </w:rPr>
            </w:pPr>
          </w:p>
        </w:tc>
      </w:tr>
      <w:tr w:rsidR="003A141B" w14:paraId="0730C5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C73B83"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43131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41296A" w14:textId="4D98D323" w:rsidR="003A141B" w:rsidRPr="00A64CB5" w:rsidRDefault="003A141B" w:rsidP="003A141B">
            <w:pPr>
              <w:rPr>
                <w:color w:val="000000"/>
              </w:rPr>
            </w:pPr>
            <w:r>
              <w:rPr>
                <w:rFonts w:hint="eastAsia"/>
                <w:color w:val="000000"/>
              </w:rPr>
              <w:t>[defect] add PSU1_HOTSPOT &amp; PSU2_HOTSPOT on MC62-G40-00</w:t>
            </w:r>
          </w:p>
        </w:tc>
        <w:tc>
          <w:tcPr>
            <w:tcW w:w="1276" w:type="dxa"/>
            <w:tcBorders>
              <w:top w:val="single" w:sz="4" w:space="0" w:color="auto"/>
              <w:left w:val="single" w:sz="4" w:space="0" w:color="auto"/>
              <w:bottom w:val="single" w:sz="4" w:space="0" w:color="auto"/>
              <w:right w:val="single" w:sz="4" w:space="0" w:color="auto"/>
            </w:tcBorders>
          </w:tcPr>
          <w:p w14:paraId="46DE6DD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29DDD9" w14:textId="77777777" w:rsidR="003A141B" w:rsidRDefault="003A141B" w:rsidP="003A141B">
            <w:pPr>
              <w:jc w:val="center"/>
              <w:rPr>
                <w:color w:val="FF0000"/>
              </w:rPr>
            </w:pPr>
          </w:p>
        </w:tc>
      </w:tr>
      <w:tr w:rsidR="003A141B" w14:paraId="441EF02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23AF09"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FEE0D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0523AC" w14:textId="4D6E433E" w:rsidR="003A141B" w:rsidRPr="00A64CB5" w:rsidRDefault="003A141B" w:rsidP="003A141B">
            <w:pPr>
              <w:rPr>
                <w:color w:val="000000"/>
              </w:rPr>
            </w:pPr>
            <w:r>
              <w:rPr>
                <w:rFonts w:hint="eastAsia"/>
                <w:color w:val="000000"/>
              </w:rPr>
              <w:t>[defect] modify MC62-G40-00 fan order</w:t>
            </w:r>
          </w:p>
        </w:tc>
        <w:tc>
          <w:tcPr>
            <w:tcW w:w="1276" w:type="dxa"/>
            <w:tcBorders>
              <w:top w:val="single" w:sz="4" w:space="0" w:color="auto"/>
              <w:left w:val="single" w:sz="4" w:space="0" w:color="auto"/>
              <w:bottom w:val="single" w:sz="4" w:space="0" w:color="auto"/>
              <w:right w:val="single" w:sz="4" w:space="0" w:color="auto"/>
            </w:tcBorders>
          </w:tcPr>
          <w:p w14:paraId="6D366FE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6FB27B" w14:textId="77777777" w:rsidR="003A141B" w:rsidRDefault="003A141B" w:rsidP="003A141B">
            <w:pPr>
              <w:jc w:val="center"/>
              <w:rPr>
                <w:color w:val="FF0000"/>
              </w:rPr>
            </w:pPr>
          </w:p>
        </w:tc>
      </w:tr>
      <w:tr w:rsidR="003A141B" w14:paraId="4E7E4C7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EED47D"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5AA99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B28A1CE" w14:textId="6A50FE6C" w:rsidR="003A141B" w:rsidRPr="00A64CB5" w:rsidRDefault="003A141B" w:rsidP="003A141B">
            <w:pPr>
              <w:rPr>
                <w:color w:val="000000"/>
              </w:rPr>
            </w:pPr>
            <w:r>
              <w:rPr>
                <w:rFonts w:hint="eastAsia"/>
                <w:color w:val="000000"/>
              </w:rPr>
              <w:t>[defect] add Fanprofile on MC62-G40</w:t>
            </w:r>
          </w:p>
        </w:tc>
        <w:tc>
          <w:tcPr>
            <w:tcW w:w="1276" w:type="dxa"/>
            <w:tcBorders>
              <w:top w:val="single" w:sz="4" w:space="0" w:color="auto"/>
              <w:left w:val="single" w:sz="4" w:space="0" w:color="auto"/>
              <w:bottom w:val="single" w:sz="4" w:space="0" w:color="auto"/>
              <w:right w:val="single" w:sz="4" w:space="0" w:color="auto"/>
            </w:tcBorders>
          </w:tcPr>
          <w:p w14:paraId="00D42C3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B1CFD0" w14:textId="77777777" w:rsidR="003A141B" w:rsidRDefault="003A141B" w:rsidP="003A141B">
            <w:pPr>
              <w:jc w:val="center"/>
              <w:rPr>
                <w:color w:val="FF0000"/>
              </w:rPr>
            </w:pPr>
          </w:p>
        </w:tc>
      </w:tr>
      <w:tr w:rsidR="003A141B" w14:paraId="6454606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4901E5"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DA87A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930D3A" w14:textId="0E737685" w:rsidR="003A141B" w:rsidRPr="00A64CB5" w:rsidRDefault="003A141B" w:rsidP="003A141B">
            <w:pPr>
              <w:rPr>
                <w:color w:val="000000"/>
              </w:rPr>
            </w:pPr>
            <w:r>
              <w:rPr>
                <w:rFonts w:hint="eastAsia"/>
                <w:color w:val="000000"/>
              </w:rPr>
              <w:t>[defect] ampere project graceful shutdown</w:t>
            </w:r>
          </w:p>
        </w:tc>
        <w:tc>
          <w:tcPr>
            <w:tcW w:w="1276" w:type="dxa"/>
            <w:tcBorders>
              <w:top w:val="single" w:sz="4" w:space="0" w:color="auto"/>
              <w:left w:val="single" w:sz="4" w:space="0" w:color="auto"/>
              <w:bottom w:val="single" w:sz="4" w:space="0" w:color="auto"/>
              <w:right w:val="single" w:sz="4" w:space="0" w:color="auto"/>
            </w:tcBorders>
          </w:tcPr>
          <w:p w14:paraId="4F6F31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D292BD" w14:textId="77777777" w:rsidR="003A141B" w:rsidRDefault="003A141B" w:rsidP="003A141B">
            <w:pPr>
              <w:jc w:val="center"/>
              <w:rPr>
                <w:color w:val="FF0000"/>
              </w:rPr>
            </w:pPr>
          </w:p>
        </w:tc>
      </w:tr>
      <w:tr w:rsidR="003A141B" w14:paraId="7723F12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40275E2"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711041" w14:textId="770C8AE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896D73" w14:textId="71D63C34" w:rsidR="003A141B" w:rsidRPr="00A64CB5" w:rsidRDefault="003A141B" w:rsidP="003A141B">
            <w:pPr>
              <w:rPr>
                <w:color w:val="000000"/>
              </w:rPr>
            </w:pPr>
            <w:r>
              <w:rPr>
                <w:rFonts w:hint="eastAsia"/>
                <w:color w:val="000000"/>
              </w:rPr>
              <w:t>[defect] change update_cpld gpio access method</w:t>
            </w:r>
          </w:p>
        </w:tc>
        <w:tc>
          <w:tcPr>
            <w:tcW w:w="1276" w:type="dxa"/>
            <w:tcBorders>
              <w:top w:val="single" w:sz="4" w:space="0" w:color="auto"/>
              <w:left w:val="single" w:sz="4" w:space="0" w:color="auto"/>
              <w:bottom w:val="single" w:sz="4" w:space="0" w:color="auto"/>
              <w:right w:val="single" w:sz="4" w:space="0" w:color="auto"/>
            </w:tcBorders>
          </w:tcPr>
          <w:p w14:paraId="7438947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A48235" w14:textId="77777777" w:rsidR="003A141B" w:rsidRDefault="003A141B" w:rsidP="003A141B">
            <w:pPr>
              <w:jc w:val="center"/>
              <w:rPr>
                <w:color w:val="FF0000"/>
              </w:rPr>
            </w:pPr>
          </w:p>
        </w:tc>
      </w:tr>
      <w:tr w:rsidR="003A141B" w14:paraId="74635E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E79DCB"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9D3DCE" w14:textId="73423D0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58BF22" w14:textId="56BD0B6A" w:rsidR="003A141B" w:rsidRPr="00A64CB5" w:rsidRDefault="003A141B" w:rsidP="003A141B">
            <w:pPr>
              <w:rPr>
                <w:color w:val="000000"/>
              </w:rPr>
            </w:pPr>
            <w:r>
              <w:rPr>
                <w:rFonts w:hint="eastAsia"/>
                <w:color w:val="000000"/>
              </w:rPr>
              <w:t>[defect] Ampere change SOL control by GPIOR6</w:t>
            </w:r>
          </w:p>
        </w:tc>
        <w:tc>
          <w:tcPr>
            <w:tcW w:w="1276" w:type="dxa"/>
            <w:tcBorders>
              <w:top w:val="single" w:sz="4" w:space="0" w:color="auto"/>
              <w:left w:val="single" w:sz="4" w:space="0" w:color="auto"/>
              <w:bottom w:val="single" w:sz="4" w:space="0" w:color="auto"/>
              <w:right w:val="single" w:sz="4" w:space="0" w:color="auto"/>
            </w:tcBorders>
          </w:tcPr>
          <w:p w14:paraId="6EA9572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80C71C" w14:textId="77777777" w:rsidR="003A141B" w:rsidRDefault="003A141B" w:rsidP="003A141B">
            <w:pPr>
              <w:jc w:val="center"/>
              <w:rPr>
                <w:color w:val="FF0000"/>
              </w:rPr>
            </w:pPr>
          </w:p>
        </w:tc>
      </w:tr>
      <w:tr w:rsidR="003A141B" w14:paraId="3BEA214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2D52E8"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D2523E"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BA9E4B2" w14:textId="19A2EFA3" w:rsidR="003A141B" w:rsidRPr="00A64CB5" w:rsidRDefault="003A141B" w:rsidP="003A141B">
            <w:pPr>
              <w:rPr>
                <w:color w:val="000000"/>
              </w:rPr>
            </w:pPr>
            <w:r>
              <w:rPr>
                <w:rFonts w:hint="eastAsia"/>
                <w:color w:val="000000"/>
              </w:rPr>
              <w:t>[defect] For ampere wake on lan</w:t>
            </w:r>
          </w:p>
        </w:tc>
        <w:tc>
          <w:tcPr>
            <w:tcW w:w="1276" w:type="dxa"/>
            <w:tcBorders>
              <w:top w:val="single" w:sz="4" w:space="0" w:color="auto"/>
              <w:left w:val="single" w:sz="4" w:space="0" w:color="auto"/>
              <w:bottom w:val="single" w:sz="4" w:space="0" w:color="auto"/>
              <w:right w:val="single" w:sz="4" w:space="0" w:color="auto"/>
            </w:tcBorders>
          </w:tcPr>
          <w:p w14:paraId="4FB768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2300FF" w14:textId="77777777" w:rsidR="003A141B" w:rsidRDefault="003A141B" w:rsidP="003A141B">
            <w:pPr>
              <w:jc w:val="center"/>
              <w:rPr>
                <w:color w:val="FF0000"/>
              </w:rPr>
            </w:pPr>
          </w:p>
        </w:tc>
      </w:tr>
      <w:tr w:rsidR="003A141B" w14:paraId="2C9BE6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0ACD07"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68362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F30B68" w14:textId="35FE47E6" w:rsidR="003A141B" w:rsidRPr="00A64CB5" w:rsidRDefault="003A141B" w:rsidP="003A141B">
            <w:pPr>
              <w:rPr>
                <w:color w:val="000000"/>
              </w:rPr>
            </w:pPr>
            <w:r>
              <w:rPr>
                <w:rFonts w:hint="eastAsia"/>
                <w:color w:val="000000"/>
              </w:rPr>
              <w:t>[defect] fixed some sensor disable problem for E162-220-00.</w:t>
            </w:r>
          </w:p>
        </w:tc>
        <w:tc>
          <w:tcPr>
            <w:tcW w:w="1276" w:type="dxa"/>
            <w:tcBorders>
              <w:top w:val="single" w:sz="4" w:space="0" w:color="auto"/>
              <w:left w:val="single" w:sz="4" w:space="0" w:color="auto"/>
              <w:bottom w:val="single" w:sz="4" w:space="0" w:color="auto"/>
              <w:right w:val="single" w:sz="4" w:space="0" w:color="auto"/>
            </w:tcBorders>
          </w:tcPr>
          <w:p w14:paraId="40094AF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8D58FE" w14:textId="77777777" w:rsidR="003A141B" w:rsidRDefault="003A141B" w:rsidP="003A141B">
            <w:pPr>
              <w:jc w:val="center"/>
              <w:rPr>
                <w:color w:val="FF0000"/>
              </w:rPr>
            </w:pPr>
          </w:p>
        </w:tc>
      </w:tr>
      <w:tr w:rsidR="003A141B" w14:paraId="046DF0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F07C30"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D923DD" w14:textId="3ACADC6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441BAD1" w14:textId="15F0A812" w:rsidR="003A141B" w:rsidRPr="00A64CB5" w:rsidRDefault="003A141B" w:rsidP="003A141B">
            <w:pPr>
              <w:rPr>
                <w:color w:val="000000"/>
              </w:rPr>
            </w:pPr>
            <w:r>
              <w:rPr>
                <w:rFonts w:hint="eastAsia"/>
                <w:color w:val="000000"/>
              </w:rPr>
              <w:t>[feature] Add SCP version to fwinfo page</w:t>
            </w:r>
          </w:p>
        </w:tc>
        <w:tc>
          <w:tcPr>
            <w:tcW w:w="1276" w:type="dxa"/>
            <w:tcBorders>
              <w:top w:val="single" w:sz="4" w:space="0" w:color="auto"/>
              <w:left w:val="single" w:sz="4" w:space="0" w:color="auto"/>
              <w:bottom w:val="single" w:sz="4" w:space="0" w:color="auto"/>
              <w:right w:val="single" w:sz="4" w:space="0" w:color="auto"/>
            </w:tcBorders>
          </w:tcPr>
          <w:p w14:paraId="68A89C3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7D13D1" w14:textId="77777777" w:rsidR="003A141B" w:rsidRDefault="003A141B" w:rsidP="003A141B">
            <w:pPr>
              <w:jc w:val="center"/>
              <w:rPr>
                <w:color w:val="FF0000"/>
              </w:rPr>
            </w:pPr>
          </w:p>
        </w:tc>
      </w:tr>
      <w:tr w:rsidR="003A141B" w14:paraId="32D9574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B9B598"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783267" w14:textId="67DDF9A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9327D60" w14:textId="76976331" w:rsidR="003A141B" w:rsidRPr="00A64CB5" w:rsidRDefault="003A141B" w:rsidP="003A141B">
            <w:pPr>
              <w:rPr>
                <w:color w:val="000000"/>
              </w:rPr>
            </w:pPr>
            <w:r>
              <w:rPr>
                <w:rFonts w:hint="eastAsia"/>
                <w:color w:val="000000"/>
              </w:rPr>
              <w:t>[feature] add MB21CE sku.h</w:t>
            </w:r>
          </w:p>
        </w:tc>
        <w:tc>
          <w:tcPr>
            <w:tcW w:w="1276" w:type="dxa"/>
            <w:tcBorders>
              <w:top w:val="single" w:sz="4" w:space="0" w:color="auto"/>
              <w:left w:val="single" w:sz="4" w:space="0" w:color="auto"/>
              <w:bottom w:val="single" w:sz="4" w:space="0" w:color="auto"/>
              <w:right w:val="single" w:sz="4" w:space="0" w:color="auto"/>
            </w:tcBorders>
          </w:tcPr>
          <w:p w14:paraId="61008B3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E89CEE" w14:textId="77777777" w:rsidR="003A141B" w:rsidRDefault="003A141B" w:rsidP="003A141B">
            <w:pPr>
              <w:jc w:val="center"/>
              <w:rPr>
                <w:color w:val="FF0000"/>
              </w:rPr>
            </w:pPr>
          </w:p>
        </w:tc>
      </w:tr>
      <w:tr w:rsidR="003A141B" w14:paraId="58D4E2F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F58878"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814959" w14:textId="7270560F"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EE7A870" w14:textId="32C57E83" w:rsidR="003A141B" w:rsidRPr="00A64CB5" w:rsidRDefault="003A141B" w:rsidP="003A141B">
            <w:pPr>
              <w:rPr>
                <w:color w:val="000000"/>
              </w:rPr>
            </w:pPr>
            <w:r>
              <w:rPr>
                <w:rFonts w:hint="eastAsia"/>
                <w:color w:val="000000"/>
              </w:rPr>
              <w:t>[feature] update the GPU number</w:t>
            </w:r>
          </w:p>
        </w:tc>
        <w:tc>
          <w:tcPr>
            <w:tcW w:w="1276" w:type="dxa"/>
            <w:tcBorders>
              <w:top w:val="single" w:sz="4" w:space="0" w:color="auto"/>
              <w:left w:val="single" w:sz="4" w:space="0" w:color="auto"/>
              <w:bottom w:val="single" w:sz="4" w:space="0" w:color="auto"/>
              <w:right w:val="single" w:sz="4" w:space="0" w:color="auto"/>
            </w:tcBorders>
          </w:tcPr>
          <w:p w14:paraId="683580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94F702" w14:textId="77777777" w:rsidR="003A141B" w:rsidRDefault="003A141B" w:rsidP="003A141B">
            <w:pPr>
              <w:jc w:val="center"/>
              <w:rPr>
                <w:color w:val="FF0000"/>
              </w:rPr>
            </w:pPr>
          </w:p>
        </w:tc>
      </w:tr>
      <w:tr w:rsidR="003A141B" w14:paraId="2EC2225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14E6E3"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EA90A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BBDF49" w14:textId="7122FA18" w:rsidR="003A141B" w:rsidRPr="00A64CB5" w:rsidRDefault="003A141B" w:rsidP="003A141B">
            <w:pPr>
              <w:rPr>
                <w:color w:val="000000"/>
              </w:rPr>
            </w:pPr>
            <w:r>
              <w:rPr>
                <w:rFonts w:hint="eastAsia"/>
                <w:color w:val="000000"/>
              </w:rPr>
              <w:t>[defect] modify MC62-G40-00 devmap to add pcie sensor</w:t>
            </w:r>
          </w:p>
        </w:tc>
        <w:tc>
          <w:tcPr>
            <w:tcW w:w="1276" w:type="dxa"/>
            <w:tcBorders>
              <w:top w:val="single" w:sz="4" w:space="0" w:color="auto"/>
              <w:left w:val="single" w:sz="4" w:space="0" w:color="auto"/>
              <w:bottom w:val="single" w:sz="4" w:space="0" w:color="auto"/>
              <w:right w:val="single" w:sz="4" w:space="0" w:color="auto"/>
            </w:tcBorders>
          </w:tcPr>
          <w:p w14:paraId="5D71C9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3C3B76" w14:textId="77777777" w:rsidR="003A141B" w:rsidRDefault="003A141B" w:rsidP="003A141B">
            <w:pPr>
              <w:jc w:val="center"/>
              <w:rPr>
                <w:color w:val="FF0000"/>
              </w:rPr>
            </w:pPr>
          </w:p>
        </w:tc>
      </w:tr>
      <w:tr w:rsidR="003A141B" w14:paraId="542F60C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AC42D6"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8D06C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449BD82" w14:textId="106E7856" w:rsidR="003A141B" w:rsidRPr="00A64CB5" w:rsidRDefault="003A141B" w:rsidP="003A141B">
            <w:pPr>
              <w:rPr>
                <w:color w:val="000000"/>
              </w:rPr>
            </w:pPr>
            <w:r>
              <w:rPr>
                <w:rFonts w:hint="eastAsia"/>
                <w:color w:val="000000"/>
              </w:rPr>
              <w:t>[Merge] add SCP_VER sensor at MP62 devmap.</w:t>
            </w:r>
          </w:p>
        </w:tc>
        <w:tc>
          <w:tcPr>
            <w:tcW w:w="1276" w:type="dxa"/>
            <w:tcBorders>
              <w:top w:val="single" w:sz="4" w:space="0" w:color="auto"/>
              <w:left w:val="single" w:sz="4" w:space="0" w:color="auto"/>
              <w:bottom w:val="single" w:sz="4" w:space="0" w:color="auto"/>
              <w:right w:val="single" w:sz="4" w:space="0" w:color="auto"/>
            </w:tcBorders>
          </w:tcPr>
          <w:p w14:paraId="5BF80D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27E956" w14:textId="77777777" w:rsidR="003A141B" w:rsidRDefault="003A141B" w:rsidP="003A141B">
            <w:pPr>
              <w:jc w:val="center"/>
              <w:rPr>
                <w:color w:val="FF0000"/>
              </w:rPr>
            </w:pPr>
          </w:p>
        </w:tc>
      </w:tr>
      <w:tr w:rsidR="003A141B" w14:paraId="68ACE9A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A1B380" w14:textId="77777777"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E70083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F83A91" w14:textId="3EE6652D" w:rsidR="003A141B" w:rsidRDefault="003A141B" w:rsidP="003A141B">
            <w:pPr>
              <w:rPr>
                <w:color w:val="000000"/>
              </w:rPr>
            </w:pPr>
            <w:r>
              <w:rPr>
                <w:rFonts w:hint="eastAsia"/>
                <w:color w:val="000000"/>
              </w:rPr>
              <w:t>[Merge]merge V12_rc r4957;r5008;r5036;r5064 and some lost code for showing AMPR_SCP_VERSION.</w:t>
            </w:r>
          </w:p>
        </w:tc>
        <w:tc>
          <w:tcPr>
            <w:tcW w:w="1276" w:type="dxa"/>
            <w:tcBorders>
              <w:top w:val="single" w:sz="4" w:space="0" w:color="auto"/>
              <w:left w:val="single" w:sz="4" w:space="0" w:color="auto"/>
              <w:bottom w:val="single" w:sz="4" w:space="0" w:color="auto"/>
              <w:right w:val="single" w:sz="4" w:space="0" w:color="auto"/>
            </w:tcBorders>
          </w:tcPr>
          <w:p w14:paraId="3FEB879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BCBD09" w14:textId="77777777" w:rsidR="003A141B" w:rsidRDefault="003A141B" w:rsidP="003A141B">
            <w:pPr>
              <w:jc w:val="center"/>
              <w:rPr>
                <w:color w:val="FF0000"/>
              </w:rPr>
            </w:pPr>
          </w:p>
        </w:tc>
      </w:tr>
      <w:tr w:rsidR="003A141B" w14:paraId="07C322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8D386F" w14:textId="77777777"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BAE911" w14:textId="24B2F8C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D8C1CD8" w14:textId="31BF7686" w:rsidR="003A141B" w:rsidRDefault="003A141B" w:rsidP="003A141B">
            <w:pPr>
              <w:rPr>
                <w:color w:val="000000"/>
              </w:rPr>
            </w:pPr>
            <w:r>
              <w:rPr>
                <w:rFonts w:hint="eastAsia"/>
                <w:color w:val="000000"/>
              </w:rPr>
              <w:t>[feature] add MB21-CE0 devmap sku</w:t>
            </w:r>
          </w:p>
        </w:tc>
        <w:tc>
          <w:tcPr>
            <w:tcW w:w="1276" w:type="dxa"/>
            <w:tcBorders>
              <w:top w:val="single" w:sz="4" w:space="0" w:color="auto"/>
              <w:left w:val="single" w:sz="4" w:space="0" w:color="auto"/>
              <w:bottom w:val="single" w:sz="4" w:space="0" w:color="auto"/>
              <w:right w:val="single" w:sz="4" w:space="0" w:color="auto"/>
            </w:tcBorders>
          </w:tcPr>
          <w:p w14:paraId="033B8B5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5D98FF" w14:textId="77777777" w:rsidR="003A141B" w:rsidRDefault="003A141B" w:rsidP="003A141B">
            <w:pPr>
              <w:jc w:val="center"/>
              <w:rPr>
                <w:color w:val="FF0000"/>
              </w:rPr>
            </w:pPr>
          </w:p>
        </w:tc>
      </w:tr>
      <w:tr w:rsidR="003A141B" w14:paraId="20E96B0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029D75" w14:textId="326B42F1"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5F3505" w14:textId="00FDA1C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881DE67" w14:textId="1932B4B2" w:rsidR="003A141B" w:rsidRPr="0027194D" w:rsidRDefault="003A141B" w:rsidP="003A141B">
            <w:pPr>
              <w:rPr>
                <w:color w:val="000000"/>
              </w:rPr>
            </w:pPr>
            <w:r>
              <w:rPr>
                <w:rFonts w:hint="eastAsia"/>
                <w:color w:val="000000"/>
              </w:rPr>
              <w:t>[defect] Send post code to CPLD</w:t>
            </w:r>
          </w:p>
        </w:tc>
        <w:tc>
          <w:tcPr>
            <w:tcW w:w="1276" w:type="dxa"/>
            <w:tcBorders>
              <w:top w:val="single" w:sz="4" w:space="0" w:color="auto"/>
              <w:left w:val="single" w:sz="4" w:space="0" w:color="auto"/>
              <w:bottom w:val="single" w:sz="4" w:space="0" w:color="auto"/>
              <w:right w:val="single" w:sz="4" w:space="0" w:color="auto"/>
            </w:tcBorders>
          </w:tcPr>
          <w:p w14:paraId="693DEA3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4FF151" w14:textId="77777777" w:rsidR="003A141B" w:rsidRDefault="003A141B" w:rsidP="003A141B">
            <w:pPr>
              <w:jc w:val="center"/>
              <w:rPr>
                <w:color w:val="FF0000"/>
              </w:rPr>
            </w:pPr>
          </w:p>
        </w:tc>
      </w:tr>
      <w:tr w:rsidR="003A141B" w14:paraId="3F4892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C6325F" w14:textId="4147601E"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872440" w14:textId="3845AA0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2869EDD" w14:textId="494AC51D" w:rsidR="003A141B" w:rsidRPr="0027194D" w:rsidRDefault="003A141B" w:rsidP="003A141B">
            <w:pPr>
              <w:rPr>
                <w:color w:val="000000"/>
              </w:rPr>
            </w:pPr>
            <w:r>
              <w:rPr>
                <w:rFonts w:hint="eastAsia"/>
                <w:color w:val="000000"/>
              </w:rPr>
              <w:t>[feature] Add function for check platform is Ampere by platrom tag.</w:t>
            </w:r>
          </w:p>
        </w:tc>
        <w:tc>
          <w:tcPr>
            <w:tcW w:w="1276" w:type="dxa"/>
            <w:tcBorders>
              <w:top w:val="single" w:sz="4" w:space="0" w:color="auto"/>
              <w:left w:val="single" w:sz="4" w:space="0" w:color="auto"/>
              <w:bottom w:val="single" w:sz="4" w:space="0" w:color="auto"/>
              <w:right w:val="single" w:sz="4" w:space="0" w:color="auto"/>
            </w:tcBorders>
          </w:tcPr>
          <w:p w14:paraId="118968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7C5152" w14:textId="77777777" w:rsidR="003A141B" w:rsidRDefault="003A141B" w:rsidP="003A141B">
            <w:pPr>
              <w:jc w:val="center"/>
              <w:rPr>
                <w:color w:val="FF0000"/>
              </w:rPr>
            </w:pPr>
          </w:p>
        </w:tc>
      </w:tr>
      <w:tr w:rsidR="003A141B" w14:paraId="39B7F3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6ABC73" w14:textId="1565285D"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CC5063" w14:textId="7309C76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3499D0" w14:textId="5478C911" w:rsidR="003A141B" w:rsidRPr="0027194D" w:rsidRDefault="003A141B" w:rsidP="003A141B">
            <w:pPr>
              <w:rPr>
                <w:color w:val="000000"/>
              </w:rPr>
            </w:pPr>
            <w:r>
              <w:rPr>
                <w:rFonts w:hint="eastAsia"/>
                <w:color w:val="000000"/>
              </w:rPr>
              <w:t>[defect] Add reset and shutdown function for cpu</w:t>
            </w:r>
          </w:p>
        </w:tc>
        <w:tc>
          <w:tcPr>
            <w:tcW w:w="1276" w:type="dxa"/>
            <w:tcBorders>
              <w:top w:val="single" w:sz="4" w:space="0" w:color="auto"/>
              <w:left w:val="single" w:sz="4" w:space="0" w:color="auto"/>
              <w:bottom w:val="single" w:sz="4" w:space="0" w:color="auto"/>
              <w:right w:val="single" w:sz="4" w:space="0" w:color="auto"/>
            </w:tcBorders>
          </w:tcPr>
          <w:p w14:paraId="42FDB51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188521" w14:textId="77777777" w:rsidR="003A141B" w:rsidRDefault="003A141B" w:rsidP="003A141B">
            <w:pPr>
              <w:jc w:val="center"/>
              <w:rPr>
                <w:color w:val="FF0000"/>
              </w:rPr>
            </w:pPr>
          </w:p>
        </w:tc>
      </w:tr>
      <w:tr w:rsidR="003A141B" w14:paraId="6FE7EF14"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7BF9A85" w14:textId="0EC3ACF2"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28</w:t>
            </w:r>
            <w:r>
              <w:rPr>
                <w:rFonts w:ascii="Arial" w:hAnsi="Arial" w:cs="Arial" w:hint="eastAsia"/>
              </w:rPr>
              <w:t>(2021/07/09)</w:t>
            </w:r>
          </w:p>
        </w:tc>
        <w:tc>
          <w:tcPr>
            <w:tcW w:w="1547" w:type="dxa"/>
            <w:tcBorders>
              <w:top w:val="single" w:sz="4" w:space="0" w:color="auto"/>
              <w:left w:val="single" w:sz="4" w:space="0" w:color="auto"/>
              <w:bottom w:val="single" w:sz="4" w:space="0" w:color="auto"/>
              <w:right w:val="double" w:sz="4" w:space="0" w:color="auto"/>
            </w:tcBorders>
          </w:tcPr>
          <w:p w14:paraId="4C97A028" w14:textId="77777777" w:rsidR="003A141B" w:rsidRDefault="003A141B" w:rsidP="003A141B">
            <w:pPr>
              <w:jc w:val="center"/>
              <w:rPr>
                <w:color w:val="FF0000"/>
              </w:rPr>
            </w:pPr>
            <w:r>
              <w:rPr>
                <w:rFonts w:hint="eastAsia"/>
                <w:color w:val="FF0000"/>
              </w:rPr>
              <w:t>P3</w:t>
            </w:r>
          </w:p>
        </w:tc>
      </w:tr>
      <w:tr w:rsidR="003A141B" w14:paraId="329566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CBB639" w14:textId="42636EB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1A6806" w14:textId="6FECD93F"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157450" w14:textId="2980795B" w:rsidR="003A141B" w:rsidRPr="00A64CB5" w:rsidRDefault="003A141B" w:rsidP="003A141B">
            <w:pPr>
              <w:rPr>
                <w:color w:val="000000"/>
              </w:rPr>
            </w:pPr>
            <w:r>
              <w:rPr>
                <w:rFonts w:hint="eastAsia"/>
                <w:color w:val="000000"/>
              </w:rPr>
              <w:t>[defect] Fix preserve configuration fail when update BMC FW.</w:t>
            </w:r>
          </w:p>
        </w:tc>
        <w:tc>
          <w:tcPr>
            <w:tcW w:w="1276" w:type="dxa"/>
            <w:tcBorders>
              <w:top w:val="single" w:sz="4" w:space="0" w:color="auto"/>
              <w:left w:val="single" w:sz="4" w:space="0" w:color="auto"/>
              <w:bottom w:val="single" w:sz="4" w:space="0" w:color="auto"/>
              <w:right w:val="single" w:sz="4" w:space="0" w:color="auto"/>
            </w:tcBorders>
          </w:tcPr>
          <w:p w14:paraId="3F1BFB8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8C408E" w14:textId="77777777" w:rsidR="003A141B" w:rsidRDefault="003A141B" w:rsidP="003A141B">
            <w:pPr>
              <w:jc w:val="center"/>
              <w:rPr>
                <w:color w:val="FF0000"/>
              </w:rPr>
            </w:pPr>
          </w:p>
        </w:tc>
      </w:tr>
      <w:tr w:rsidR="003A141B" w14:paraId="59AB694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4AF798" w14:textId="57A88C20"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092F3F" w14:textId="7ECA08A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3668A76" w14:textId="40BC5E7E" w:rsidR="003A141B" w:rsidRPr="00A64CB5" w:rsidRDefault="003A141B" w:rsidP="003A141B">
            <w:pPr>
              <w:rPr>
                <w:color w:val="000000"/>
              </w:rPr>
            </w:pPr>
            <w:r>
              <w:rPr>
                <w:rFonts w:hint="eastAsia"/>
                <w:color w:val="000000"/>
              </w:rPr>
              <w:t>[defect] change GPIO access method</w:t>
            </w:r>
          </w:p>
        </w:tc>
        <w:tc>
          <w:tcPr>
            <w:tcW w:w="1276" w:type="dxa"/>
            <w:tcBorders>
              <w:top w:val="single" w:sz="4" w:space="0" w:color="auto"/>
              <w:left w:val="single" w:sz="4" w:space="0" w:color="auto"/>
              <w:bottom w:val="single" w:sz="4" w:space="0" w:color="auto"/>
              <w:right w:val="single" w:sz="4" w:space="0" w:color="auto"/>
            </w:tcBorders>
          </w:tcPr>
          <w:p w14:paraId="5FDA8D0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6166A3" w14:textId="77777777" w:rsidR="003A141B" w:rsidRDefault="003A141B" w:rsidP="003A141B">
            <w:pPr>
              <w:jc w:val="center"/>
              <w:rPr>
                <w:color w:val="FF0000"/>
              </w:rPr>
            </w:pPr>
          </w:p>
        </w:tc>
      </w:tr>
      <w:tr w:rsidR="003A141B" w14:paraId="731D40A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91A7ED2" w14:textId="22DBA489"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801AFA" w14:textId="153A7CC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597B6BF" w14:textId="71A1F86F" w:rsidR="003A141B" w:rsidRPr="00A64CB5" w:rsidRDefault="003A141B" w:rsidP="003A141B">
            <w:pPr>
              <w:rPr>
                <w:color w:val="000000"/>
              </w:rPr>
            </w:pPr>
            <w:r>
              <w:rPr>
                <w:rFonts w:hint="eastAsia"/>
                <w:color w:val="000000"/>
              </w:rPr>
              <w:t>[defect] Fix ROT recovery alert email not send on AC cycle, deley scan Recovery 3 minute</w:t>
            </w:r>
          </w:p>
        </w:tc>
        <w:tc>
          <w:tcPr>
            <w:tcW w:w="1276" w:type="dxa"/>
            <w:tcBorders>
              <w:top w:val="single" w:sz="4" w:space="0" w:color="auto"/>
              <w:left w:val="single" w:sz="4" w:space="0" w:color="auto"/>
              <w:bottom w:val="single" w:sz="4" w:space="0" w:color="auto"/>
              <w:right w:val="single" w:sz="4" w:space="0" w:color="auto"/>
            </w:tcBorders>
          </w:tcPr>
          <w:p w14:paraId="484A93A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0E63F2" w14:textId="77777777" w:rsidR="003A141B" w:rsidRDefault="003A141B" w:rsidP="003A141B">
            <w:pPr>
              <w:jc w:val="center"/>
              <w:rPr>
                <w:color w:val="FF0000"/>
              </w:rPr>
            </w:pPr>
          </w:p>
        </w:tc>
      </w:tr>
      <w:tr w:rsidR="003A141B" w14:paraId="087245B4"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4876CBE" w14:textId="41D90343"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7(2021/07/05)</w:t>
            </w:r>
          </w:p>
        </w:tc>
        <w:tc>
          <w:tcPr>
            <w:tcW w:w="1547" w:type="dxa"/>
            <w:tcBorders>
              <w:top w:val="single" w:sz="4" w:space="0" w:color="auto"/>
              <w:left w:val="single" w:sz="4" w:space="0" w:color="auto"/>
              <w:bottom w:val="single" w:sz="4" w:space="0" w:color="auto"/>
              <w:right w:val="double" w:sz="4" w:space="0" w:color="auto"/>
            </w:tcBorders>
          </w:tcPr>
          <w:p w14:paraId="6A638F03" w14:textId="3D5EFD5A" w:rsidR="003A141B" w:rsidRDefault="003A141B" w:rsidP="003A141B">
            <w:pPr>
              <w:jc w:val="center"/>
              <w:rPr>
                <w:color w:val="FF0000"/>
              </w:rPr>
            </w:pPr>
            <w:r>
              <w:rPr>
                <w:rFonts w:hint="eastAsia"/>
                <w:color w:val="FF0000"/>
              </w:rPr>
              <w:t>P3</w:t>
            </w:r>
          </w:p>
        </w:tc>
      </w:tr>
      <w:tr w:rsidR="003A141B" w14:paraId="3C52EC5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F07039" w14:textId="3C678954"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0E2DCD" w14:textId="6B0C3B5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BFFC4F3" w14:textId="4F4DAB62" w:rsidR="003A141B" w:rsidRDefault="003A141B" w:rsidP="003A141B">
            <w:pPr>
              <w:rPr>
                <w:color w:val="000000"/>
              </w:rPr>
            </w:pPr>
            <w:r>
              <w:rPr>
                <w:rFonts w:hint="eastAsia"/>
                <w:color w:val="000000"/>
              </w:rPr>
              <w:t>[feature] fix PSU show webui and power off  AC power loss policy</w:t>
            </w:r>
          </w:p>
        </w:tc>
        <w:tc>
          <w:tcPr>
            <w:tcW w:w="1276" w:type="dxa"/>
            <w:tcBorders>
              <w:top w:val="single" w:sz="4" w:space="0" w:color="auto"/>
              <w:left w:val="single" w:sz="4" w:space="0" w:color="auto"/>
              <w:bottom w:val="single" w:sz="4" w:space="0" w:color="auto"/>
              <w:right w:val="single" w:sz="4" w:space="0" w:color="auto"/>
            </w:tcBorders>
          </w:tcPr>
          <w:p w14:paraId="0E336FF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5A96AA" w14:textId="77777777" w:rsidR="003A141B" w:rsidRDefault="003A141B" w:rsidP="003A141B">
            <w:pPr>
              <w:jc w:val="center"/>
              <w:rPr>
                <w:color w:val="FF0000"/>
              </w:rPr>
            </w:pPr>
          </w:p>
        </w:tc>
      </w:tr>
      <w:tr w:rsidR="003A141B" w14:paraId="308CA61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851BBC"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85D13E" w14:textId="61A9716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9B8F81D" w14:textId="5419703F" w:rsidR="003A141B" w:rsidRPr="00A64CB5" w:rsidRDefault="003A141B" w:rsidP="003A141B">
            <w:pPr>
              <w:rPr>
                <w:color w:val="000000"/>
              </w:rPr>
            </w:pPr>
            <w:r>
              <w:rPr>
                <w:rFonts w:hint="eastAsia"/>
                <w:color w:val="000000"/>
              </w:rPr>
              <w:t>[feature] change the HIC_TEMP upper critical and upper non-critical value</w:t>
            </w:r>
          </w:p>
        </w:tc>
        <w:tc>
          <w:tcPr>
            <w:tcW w:w="1276" w:type="dxa"/>
            <w:tcBorders>
              <w:top w:val="single" w:sz="4" w:space="0" w:color="auto"/>
              <w:left w:val="single" w:sz="4" w:space="0" w:color="auto"/>
              <w:bottom w:val="single" w:sz="4" w:space="0" w:color="auto"/>
              <w:right w:val="single" w:sz="4" w:space="0" w:color="auto"/>
            </w:tcBorders>
          </w:tcPr>
          <w:p w14:paraId="58133A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A672BD" w14:textId="77777777" w:rsidR="003A141B" w:rsidRDefault="003A141B" w:rsidP="003A141B">
            <w:pPr>
              <w:jc w:val="center"/>
              <w:rPr>
                <w:color w:val="FF0000"/>
              </w:rPr>
            </w:pPr>
          </w:p>
        </w:tc>
      </w:tr>
      <w:tr w:rsidR="003A141B" w14:paraId="1D981DC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CC6359"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20C2081" w14:textId="3C70067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647C02B" w14:textId="22E62C39" w:rsidR="003A141B" w:rsidRPr="00A64CB5" w:rsidRDefault="003A141B" w:rsidP="003A141B">
            <w:pPr>
              <w:rPr>
                <w:color w:val="000000"/>
              </w:rPr>
            </w:pPr>
            <w:r>
              <w:rPr>
                <w:rFonts w:hint="eastAsia"/>
                <w:color w:val="000000"/>
              </w:rPr>
              <w:t>[defect]modify MZF2-AC0-00 devmap</w:t>
            </w:r>
          </w:p>
        </w:tc>
        <w:tc>
          <w:tcPr>
            <w:tcW w:w="1276" w:type="dxa"/>
            <w:tcBorders>
              <w:top w:val="single" w:sz="4" w:space="0" w:color="auto"/>
              <w:left w:val="single" w:sz="4" w:space="0" w:color="auto"/>
              <w:bottom w:val="single" w:sz="4" w:space="0" w:color="auto"/>
              <w:right w:val="single" w:sz="4" w:space="0" w:color="auto"/>
            </w:tcBorders>
          </w:tcPr>
          <w:p w14:paraId="49A3FA2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C07D6A" w14:textId="77777777" w:rsidR="003A141B" w:rsidRDefault="003A141B" w:rsidP="003A141B">
            <w:pPr>
              <w:jc w:val="center"/>
              <w:rPr>
                <w:color w:val="FF0000"/>
              </w:rPr>
            </w:pPr>
          </w:p>
        </w:tc>
      </w:tr>
      <w:tr w:rsidR="003A141B" w14:paraId="605D78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BB4610"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7BCDCB"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E92D9DB" w14:textId="47303553" w:rsidR="003A141B" w:rsidRPr="00A64CB5" w:rsidRDefault="003A141B" w:rsidP="003A141B">
            <w:pPr>
              <w:rPr>
                <w:color w:val="000000"/>
              </w:rPr>
            </w:pPr>
            <w:r>
              <w:rPr>
                <w:rFonts w:hint="eastAsia"/>
                <w:color w:val="000000"/>
              </w:rPr>
              <w:t>[feature] fix PSU show webui and power off  AC power loss policy</w:t>
            </w:r>
          </w:p>
        </w:tc>
        <w:tc>
          <w:tcPr>
            <w:tcW w:w="1276" w:type="dxa"/>
            <w:tcBorders>
              <w:top w:val="single" w:sz="4" w:space="0" w:color="auto"/>
              <w:left w:val="single" w:sz="4" w:space="0" w:color="auto"/>
              <w:bottom w:val="single" w:sz="4" w:space="0" w:color="auto"/>
              <w:right w:val="single" w:sz="4" w:space="0" w:color="auto"/>
            </w:tcBorders>
          </w:tcPr>
          <w:p w14:paraId="12BCA3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CC5ECB" w14:textId="77777777" w:rsidR="003A141B" w:rsidRDefault="003A141B" w:rsidP="003A141B">
            <w:pPr>
              <w:jc w:val="center"/>
              <w:rPr>
                <w:color w:val="FF0000"/>
              </w:rPr>
            </w:pPr>
          </w:p>
        </w:tc>
      </w:tr>
      <w:tr w:rsidR="003A141B" w14:paraId="33D3C3B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D53590" w14:textId="4F6FF6E8"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A74D764" w14:textId="1C067B2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F77D765" w14:textId="3CE2308C" w:rsidR="003A141B" w:rsidRPr="00A64CB5" w:rsidRDefault="003A141B" w:rsidP="003A141B">
            <w:pPr>
              <w:rPr>
                <w:color w:val="000000"/>
              </w:rPr>
            </w:pPr>
            <w:r>
              <w:rPr>
                <w:rFonts w:hint="eastAsia"/>
                <w:color w:val="000000"/>
              </w:rPr>
              <w:t>[feature] change the HIC_TEMP upper critical and upper non-critical value</w:t>
            </w:r>
          </w:p>
        </w:tc>
        <w:tc>
          <w:tcPr>
            <w:tcW w:w="1276" w:type="dxa"/>
            <w:tcBorders>
              <w:top w:val="single" w:sz="4" w:space="0" w:color="auto"/>
              <w:left w:val="single" w:sz="4" w:space="0" w:color="auto"/>
              <w:bottom w:val="single" w:sz="4" w:space="0" w:color="auto"/>
              <w:right w:val="single" w:sz="4" w:space="0" w:color="auto"/>
            </w:tcBorders>
          </w:tcPr>
          <w:p w14:paraId="038EFCC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F845C40" w14:textId="77777777" w:rsidR="003A141B" w:rsidRDefault="003A141B" w:rsidP="003A141B">
            <w:pPr>
              <w:jc w:val="center"/>
              <w:rPr>
                <w:color w:val="FF0000"/>
              </w:rPr>
            </w:pPr>
          </w:p>
        </w:tc>
      </w:tr>
      <w:tr w:rsidR="003A141B" w14:paraId="139EDB2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0718DE" w14:textId="7AEA1C3D"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51E5FF" w14:textId="75E8E95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F15050" w14:textId="163960FB" w:rsidR="003A141B" w:rsidRPr="00A64CB5" w:rsidRDefault="003A141B" w:rsidP="003A141B">
            <w:pPr>
              <w:rPr>
                <w:color w:val="000000"/>
              </w:rPr>
            </w:pPr>
            <w:r>
              <w:rPr>
                <w:rFonts w:hint="eastAsia"/>
                <w:color w:val="000000"/>
              </w:rPr>
              <w:t>[defect] Fix i2c master failed to RX error.</w:t>
            </w:r>
          </w:p>
        </w:tc>
        <w:tc>
          <w:tcPr>
            <w:tcW w:w="1276" w:type="dxa"/>
            <w:tcBorders>
              <w:top w:val="single" w:sz="4" w:space="0" w:color="auto"/>
              <w:left w:val="single" w:sz="4" w:space="0" w:color="auto"/>
              <w:bottom w:val="single" w:sz="4" w:space="0" w:color="auto"/>
              <w:right w:val="single" w:sz="4" w:space="0" w:color="auto"/>
            </w:tcBorders>
          </w:tcPr>
          <w:p w14:paraId="3DA2DD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13EE04" w14:textId="77777777" w:rsidR="003A141B" w:rsidRDefault="003A141B" w:rsidP="003A141B">
            <w:pPr>
              <w:jc w:val="center"/>
              <w:rPr>
                <w:color w:val="FF0000"/>
              </w:rPr>
            </w:pPr>
          </w:p>
        </w:tc>
      </w:tr>
      <w:tr w:rsidR="003A141B" w14:paraId="4D89E36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496C5C" w14:textId="18AE113C"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CEEA6D" w14:textId="3ED859A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042BBE" w14:textId="62705E1E" w:rsidR="003A141B" w:rsidRPr="00A64CB5" w:rsidRDefault="003A141B" w:rsidP="003A141B">
            <w:pPr>
              <w:rPr>
                <w:color w:val="000000"/>
              </w:rPr>
            </w:pPr>
            <w:r>
              <w:rPr>
                <w:rFonts w:hint="eastAsia"/>
                <w:color w:val="000000"/>
              </w:rPr>
              <w:t>[defect] merge r1286, r4417 from trunk. fix unique password problem.</w:t>
            </w:r>
          </w:p>
        </w:tc>
        <w:tc>
          <w:tcPr>
            <w:tcW w:w="1276" w:type="dxa"/>
            <w:tcBorders>
              <w:top w:val="single" w:sz="4" w:space="0" w:color="auto"/>
              <w:left w:val="single" w:sz="4" w:space="0" w:color="auto"/>
              <w:bottom w:val="single" w:sz="4" w:space="0" w:color="auto"/>
              <w:right w:val="single" w:sz="4" w:space="0" w:color="auto"/>
            </w:tcBorders>
          </w:tcPr>
          <w:p w14:paraId="070EF1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479E1E" w14:textId="77777777" w:rsidR="003A141B" w:rsidRDefault="003A141B" w:rsidP="003A141B">
            <w:pPr>
              <w:jc w:val="center"/>
              <w:rPr>
                <w:color w:val="FF0000"/>
              </w:rPr>
            </w:pPr>
          </w:p>
        </w:tc>
      </w:tr>
      <w:tr w:rsidR="003A141B" w14:paraId="10496B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54D802" w14:textId="67E2ED0B"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EFA7DB" w14:textId="3FAED2F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407624F" w14:textId="681148B5" w:rsidR="003A141B" w:rsidRDefault="003A141B" w:rsidP="003A141B">
            <w:pPr>
              <w:rPr>
                <w:color w:val="000000"/>
              </w:rPr>
            </w:pPr>
            <w:r>
              <w:rPr>
                <w:rFonts w:hint="eastAsia"/>
                <w:color w:val="000000"/>
              </w:rPr>
              <w:t>[defect] Set MP62 ME not support</w:t>
            </w:r>
          </w:p>
        </w:tc>
        <w:tc>
          <w:tcPr>
            <w:tcW w:w="1276" w:type="dxa"/>
            <w:tcBorders>
              <w:top w:val="single" w:sz="4" w:space="0" w:color="auto"/>
              <w:left w:val="single" w:sz="4" w:space="0" w:color="auto"/>
              <w:bottom w:val="single" w:sz="4" w:space="0" w:color="auto"/>
              <w:right w:val="single" w:sz="4" w:space="0" w:color="auto"/>
            </w:tcBorders>
          </w:tcPr>
          <w:p w14:paraId="0A5364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367593" w14:textId="77777777" w:rsidR="003A141B" w:rsidRDefault="003A141B" w:rsidP="003A141B">
            <w:pPr>
              <w:jc w:val="center"/>
              <w:rPr>
                <w:color w:val="FF0000"/>
              </w:rPr>
            </w:pPr>
          </w:p>
        </w:tc>
      </w:tr>
      <w:tr w:rsidR="003A141B" w14:paraId="122ED3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F8CE2A" w14:textId="07ACB96F"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09FC4B" w14:textId="30DF509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20BDAF" w14:textId="17AED203" w:rsidR="003A141B" w:rsidRDefault="003A141B" w:rsidP="003A141B">
            <w:pPr>
              <w:rPr>
                <w:color w:val="000000"/>
              </w:rPr>
            </w:pPr>
            <w:r>
              <w:rPr>
                <w:rFonts w:hint="eastAsia"/>
                <w:color w:val="000000"/>
              </w:rPr>
              <w:t>[defect]modify fan table</w:t>
            </w:r>
          </w:p>
        </w:tc>
        <w:tc>
          <w:tcPr>
            <w:tcW w:w="1276" w:type="dxa"/>
            <w:tcBorders>
              <w:top w:val="single" w:sz="4" w:space="0" w:color="auto"/>
              <w:left w:val="single" w:sz="4" w:space="0" w:color="auto"/>
              <w:bottom w:val="single" w:sz="4" w:space="0" w:color="auto"/>
              <w:right w:val="single" w:sz="4" w:space="0" w:color="auto"/>
            </w:tcBorders>
          </w:tcPr>
          <w:p w14:paraId="0919C6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EAAE55" w14:textId="77777777" w:rsidR="003A141B" w:rsidRDefault="003A141B" w:rsidP="003A141B">
            <w:pPr>
              <w:jc w:val="center"/>
              <w:rPr>
                <w:color w:val="FF0000"/>
              </w:rPr>
            </w:pPr>
          </w:p>
        </w:tc>
      </w:tr>
      <w:tr w:rsidR="003A141B" w14:paraId="5AB352C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FCF46EC" w14:textId="15449033"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26</w:t>
            </w:r>
            <w:r>
              <w:rPr>
                <w:rFonts w:ascii="Arial" w:hAnsi="Arial" w:cs="Arial" w:hint="eastAsia"/>
              </w:rPr>
              <w:t>(2021/07/02)</w:t>
            </w:r>
          </w:p>
        </w:tc>
        <w:tc>
          <w:tcPr>
            <w:tcW w:w="1547" w:type="dxa"/>
            <w:tcBorders>
              <w:top w:val="single" w:sz="4" w:space="0" w:color="auto"/>
              <w:left w:val="single" w:sz="4" w:space="0" w:color="auto"/>
              <w:bottom w:val="single" w:sz="4" w:space="0" w:color="auto"/>
              <w:right w:val="double" w:sz="4" w:space="0" w:color="auto"/>
            </w:tcBorders>
          </w:tcPr>
          <w:p w14:paraId="6DE08DF8" w14:textId="77777777" w:rsidR="003A141B" w:rsidRDefault="003A141B" w:rsidP="003A141B">
            <w:pPr>
              <w:jc w:val="center"/>
              <w:rPr>
                <w:color w:val="FF0000"/>
              </w:rPr>
            </w:pPr>
            <w:r>
              <w:rPr>
                <w:rFonts w:hint="eastAsia"/>
                <w:color w:val="FF0000"/>
              </w:rPr>
              <w:t>P3</w:t>
            </w:r>
          </w:p>
        </w:tc>
      </w:tr>
      <w:tr w:rsidR="003A141B" w14:paraId="415435E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E7EBB6" w14:textId="36A1F45E"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4A88B2" w14:textId="1199B7E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6AFDF0" w14:textId="5E724F41" w:rsidR="003A141B" w:rsidRPr="00A64CB5" w:rsidRDefault="003A141B" w:rsidP="003A141B">
            <w:pPr>
              <w:rPr>
                <w:color w:val="000000"/>
              </w:rPr>
            </w:pPr>
            <w:r>
              <w:rPr>
                <w:rFonts w:hint="eastAsia"/>
                <w:color w:val="000000"/>
              </w:rPr>
              <w:t>[defect] Preserve uboot env settings when boot location size change.</w:t>
            </w:r>
          </w:p>
        </w:tc>
        <w:tc>
          <w:tcPr>
            <w:tcW w:w="1276" w:type="dxa"/>
            <w:tcBorders>
              <w:top w:val="single" w:sz="4" w:space="0" w:color="auto"/>
              <w:left w:val="single" w:sz="4" w:space="0" w:color="auto"/>
              <w:bottom w:val="single" w:sz="4" w:space="0" w:color="auto"/>
              <w:right w:val="single" w:sz="4" w:space="0" w:color="auto"/>
            </w:tcBorders>
          </w:tcPr>
          <w:p w14:paraId="029CC1E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C742A3" w14:textId="77777777" w:rsidR="003A141B" w:rsidRDefault="003A141B" w:rsidP="003A141B">
            <w:pPr>
              <w:jc w:val="center"/>
              <w:rPr>
                <w:color w:val="FF0000"/>
              </w:rPr>
            </w:pPr>
          </w:p>
        </w:tc>
      </w:tr>
      <w:tr w:rsidR="003A141B" w14:paraId="07ECE6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6FB04CE" w14:textId="7DDBB39B"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F44135" w14:textId="625DB96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765716" w14:textId="62576A12" w:rsidR="003A141B" w:rsidRPr="00A64CB5" w:rsidRDefault="003A141B" w:rsidP="003A141B">
            <w:pPr>
              <w:rPr>
                <w:color w:val="000000"/>
              </w:rPr>
            </w:pPr>
            <w:r>
              <w:rPr>
                <w:rFonts w:hint="eastAsia"/>
                <w:color w:val="000000"/>
              </w:rPr>
              <w:t>[defect] Modify KVM</w:t>
            </w:r>
            <w:r>
              <w:rPr>
                <w:rFonts w:hint="eastAsia"/>
                <w:color w:val="000000"/>
              </w:rPr>
              <w:lastRenderedPageBreak/>
              <w:t xml:space="preserve"> vmedia max CD/HDD count to 1.</w:t>
            </w:r>
          </w:p>
        </w:tc>
        <w:tc>
          <w:tcPr>
            <w:tcW w:w="1276" w:type="dxa"/>
            <w:tcBorders>
              <w:top w:val="single" w:sz="4" w:space="0" w:color="auto"/>
              <w:left w:val="single" w:sz="4" w:space="0" w:color="auto"/>
              <w:bottom w:val="single" w:sz="4" w:space="0" w:color="auto"/>
              <w:right w:val="single" w:sz="4" w:space="0" w:color="auto"/>
            </w:tcBorders>
          </w:tcPr>
          <w:p w14:paraId="0DF7AFC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1E1A89" w14:textId="77777777" w:rsidR="003A141B" w:rsidRDefault="003A141B" w:rsidP="003A141B">
            <w:pPr>
              <w:jc w:val="center"/>
              <w:rPr>
                <w:color w:val="FF0000"/>
              </w:rPr>
            </w:pPr>
          </w:p>
        </w:tc>
      </w:tr>
      <w:tr w:rsidR="003A141B" w14:paraId="192C052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3FAC48" w14:textId="632A90F9"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C0FEF4" w14:textId="7627B52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601A457" w14:textId="7B2B37A6" w:rsidR="003A141B" w:rsidRPr="00A64CB5" w:rsidRDefault="003A141B" w:rsidP="003A141B">
            <w:pPr>
              <w:rPr>
                <w:color w:val="000000"/>
              </w:rPr>
            </w:pPr>
            <w:r>
              <w:rPr>
                <w:rFonts w:hint="eastAsia"/>
                <w:color w:val="000000"/>
              </w:rPr>
              <w:t>[feature]</w:t>
            </w:r>
            <w:r>
              <w:rPr>
                <w:color w:val="000000"/>
              </w:rPr>
              <w:t xml:space="preserve"> </w:t>
            </w:r>
            <w:r>
              <w:rPr>
                <w:rFonts w:hint="eastAsia"/>
                <w:color w:val="000000"/>
              </w:rPr>
              <w:t>update bmcprog deamon</w:t>
            </w:r>
          </w:p>
        </w:tc>
        <w:tc>
          <w:tcPr>
            <w:tcW w:w="1276" w:type="dxa"/>
            <w:tcBorders>
              <w:top w:val="single" w:sz="4" w:space="0" w:color="auto"/>
              <w:left w:val="single" w:sz="4" w:space="0" w:color="auto"/>
              <w:bottom w:val="single" w:sz="4" w:space="0" w:color="auto"/>
              <w:right w:val="single" w:sz="4" w:space="0" w:color="auto"/>
            </w:tcBorders>
          </w:tcPr>
          <w:p w14:paraId="380A85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A8EA2A" w14:textId="77777777" w:rsidR="003A141B" w:rsidRDefault="003A141B" w:rsidP="003A141B">
            <w:pPr>
              <w:jc w:val="center"/>
              <w:rPr>
                <w:color w:val="FF0000"/>
              </w:rPr>
            </w:pPr>
          </w:p>
        </w:tc>
      </w:tr>
      <w:tr w:rsidR="003A141B" w14:paraId="7CCC99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1A1032" w14:textId="59B1D31D"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EBF4E8" w14:textId="555B217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C1F183E" w14:textId="64EA2278" w:rsidR="003A141B" w:rsidRPr="00A64CB5" w:rsidRDefault="003A141B" w:rsidP="003A141B">
            <w:pPr>
              <w:rPr>
                <w:color w:val="000000"/>
              </w:rPr>
            </w:pPr>
            <w:r>
              <w:rPr>
                <w:rFonts w:hint="eastAsia"/>
                <w:color w:val="000000"/>
              </w:rPr>
              <w:t>[feature]Add group for update SKU without BSN, CSN, AssetTag and Mac</w:t>
            </w:r>
          </w:p>
        </w:tc>
        <w:tc>
          <w:tcPr>
            <w:tcW w:w="1276" w:type="dxa"/>
            <w:tcBorders>
              <w:top w:val="single" w:sz="4" w:space="0" w:color="auto"/>
              <w:left w:val="single" w:sz="4" w:space="0" w:color="auto"/>
              <w:bottom w:val="single" w:sz="4" w:space="0" w:color="auto"/>
              <w:right w:val="single" w:sz="4" w:space="0" w:color="auto"/>
            </w:tcBorders>
          </w:tcPr>
          <w:p w14:paraId="1FF1B0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0299A2" w14:textId="77777777" w:rsidR="003A141B" w:rsidRDefault="003A141B" w:rsidP="003A141B">
            <w:pPr>
              <w:jc w:val="center"/>
              <w:rPr>
                <w:color w:val="FF0000"/>
              </w:rPr>
            </w:pPr>
          </w:p>
        </w:tc>
      </w:tr>
      <w:tr w:rsidR="003A141B" w14:paraId="16DEB4B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0ED45C" w14:textId="549042D2"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F5A311" w14:textId="0EFA385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7D8E41" w14:textId="05394611" w:rsidR="003A141B" w:rsidRPr="00A64CB5" w:rsidRDefault="003A141B" w:rsidP="003A141B">
            <w:pPr>
              <w:rPr>
                <w:color w:val="000000"/>
              </w:rPr>
            </w:pPr>
            <w:r>
              <w:rPr>
                <w:rFonts w:hint="eastAsia"/>
                <w:color w:val="000000"/>
              </w:rPr>
              <w:t>[defect] support two buses for raid card used</w:t>
            </w:r>
          </w:p>
        </w:tc>
        <w:tc>
          <w:tcPr>
            <w:tcW w:w="1276" w:type="dxa"/>
            <w:tcBorders>
              <w:top w:val="single" w:sz="4" w:space="0" w:color="auto"/>
              <w:left w:val="single" w:sz="4" w:space="0" w:color="auto"/>
              <w:bottom w:val="single" w:sz="4" w:space="0" w:color="auto"/>
              <w:right w:val="single" w:sz="4" w:space="0" w:color="auto"/>
            </w:tcBorders>
          </w:tcPr>
          <w:p w14:paraId="1EC72D9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2D4C8D" w14:textId="77777777" w:rsidR="003A141B" w:rsidRDefault="003A141B" w:rsidP="003A141B">
            <w:pPr>
              <w:jc w:val="center"/>
              <w:rPr>
                <w:color w:val="FF0000"/>
              </w:rPr>
            </w:pPr>
          </w:p>
        </w:tc>
      </w:tr>
      <w:tr w:rsidR="003A141B" w14:paraId="692618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BDD8D2" w14:textId="4122CC09"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33C302" w14:textId="27FB29D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CD11F3" w14:textId="01419FF2" w:rsidR="003A141B" w:rsidRPr="00A64CB5" w:rsidRDefault="003A141B" w:rsidP="003A141B">
            <w:pPr>
              <w:rPr>
                <w:color w:val="000000"/>
              </w:rPr>
            </w:pPr>
            <w:r>
              <w:rPr>
                <w:rFonts w:hint="eastAsia"/>
                <w:color w:val="000000"/>
              </w:rPr>
              <w:t>[defect] support multiple layers for RAID card (to 8 layers)</w:t>
            </w:r>
          </w:p>
        </w:tc>
        <w:tc>
          <w:tcPr>
            <w:tcW w:w="1276" w:type="dxa"/>
            <w:tcBorders>
              <w:top w:val="single" w:sz="4" w:space="0" w:color="auto"/>
              <w:left w:val="single" w:sz="4" w:space="0" w:color="auto"/>
              <w:bottom w:val="single" w:sz="4" w:space="0" w:color="auto"/>
              <w:right w:val="single" w:sz="4" w:space="0" w:color="auto"/>
            </w:tcBorders>
          </w:tcPr>
          <w:p w14:paraId="0D36524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FE12D9" w14:textId="77777777" w:rsidR="003A141B" w:rsidRDefault="003A141B" w:rsidP="003A141B">
            <w:pPr>
              <w:jc w:val="center"/>
              <w:rPr>
                <w:color w:val="FF0000"/>
              </w:rPr>
            </w:pPr>
          </w:p>
        </w:tc>
      </w:tr>
      <w:tr w:rsidR="003A141B" w14:paraId="5499F78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D1631E" w14:textId="0DC6DE44"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5D428C7" w14:textId="387A8FE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2D1A96" w14:textId="70DE404F" w:rsidR="003A141B" w:rsidRPr="00A64CB5" w:rsidRDefault="003A141B" w:rsidP="003A141B">
            <w:pPr>
              <w:rPr>
                <w:color w:val="000000"/>
              </w:rPr>
            </w:pPr>
            <w:r>
              <w:rPr>
                <w:rFonts w:hint="eastAsia"/>
                <w:color w:val="000000"/>
              </w:rPr>
              <w:t>[defect] Merge V12 code base performs the action of OEM power reading.</w:t>
            </w:r>
          </w:p>
        </w:tc>
        <w:tc>
          <w:tcPr>
            <w:tcW w:w="1276" w:type="dxa"/>
            <w:tcBorders>
              <w:top w:val="single" w:sz="4" w:space="0" w:color="auto"/>
              <w:left w:val="single" w:sz="4" w:space="0" w:color="auto"/>
              <w:bottom w:val="single" w:sz="4" w:space="0" w:color="auto"/>
              <w:right w:val="single" w:sz="4" w:space="0" w:color="auto"/>
            </w:tcBorders>
          </w:tcPr>
          <w:p w14:paraId="0861B12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6D50127" w14:textId="77777777" w:rsidR="003A141B" w:rsidRDefault="003A141B" w:rsidP="003A141B">
            <w:pPr>
              <w:jc w:val="center"/>
              <w:rPr>
                <w:color w:val="FF0000"/>
              </w:rPr>
            </w:pPr>
          </w:p>
        </w:tc>
      </w:tr>
      <w:tr w:rsidR="003A141B" w14:paraId="0C3E704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D23C8D9" w14:textId="47153C0B"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5(2021/06/24)</w:t>
            </w:r>
          </w:p>
        </w:tc>
        <w:tc>
          <w:tcPr>
            <w:tcW w:w="1547" w:type="dxa"/>
            <w:tcBorders>
              <w:top w:val="single" w:sz="4" w:space="0" w:color="auto"/>
              <w:left w:val="single" w:sz="4" w:space="0" w:color="auto"/>
              <w:bottom w:val="single" w:sz="4" w:space="0" w:color="auto"/>
              <w:right w:val="double" w:sz="4" w:space="0" w:color="auto"/>
            </w:tcBorders>
          </w:tcPr>
          <w:p w14:paraId="10DD1369" w14:textId="14AD5B29" w:rsidR="003A141B" w:rsidRDefault="003A141B" w:rsidP="003A141B">
            <w:pPr>
              <w:jc w:val="center"/>
              <w:rPr>
                <w:color w:val="FF0000"/>
              </w:rPr>
            </w:pPr>
            <w:r>
              <w:rPr>
                <w:rFonts w:hint="eastAsia"/>
                <w:color w:val="FF0000"/>
              </w:rPr>
              <w:t>P3</w:t>
            </w:r>
          </w:p>
        </w:tc>
      </w:tr>
      <w:tr w:rsidR="003A141B" w14:paraId="4742D60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FD4DC2" w14:textId="25217D20"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9CC4DF" w14:textId="10CA0CD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397E19" w14:textId="325A7FC0" w:rsidR="003A141B" w:rsidRDefault="003A141B" w:rsidP="003A141B">
            <w:pPr>
              <w:rPr>
                <w:color w:val="000000"/>
              </w:rPr>
            </w:pPr>
            <w:r>
              <w:rPr>
                <w:rFonts w:hint="eastAsia"/>
                <w:color w:val="000000"/>
              </w:rPr>
              <w:t>[defect] Fix to boot/conf location size change which cause jffs2 error and env block abormal when update BMC FW.</w:t>
            </w:r>
          </w:p>
        </w:tc>
        <w:tc>
          <w:tcPr>
            <w:tcW w:w="1276" w:type="dxa"/>
            <w:tcBorders>
              <w:top w:val="single" w:sz="4" w:space="0" w:color="auto"/>
              <w:left w:val="single" w:sz="4" w:space="0" w:color="auto"/>
              <w:bottom w:val="single" w:sz="4" w:space="0" w:color="auto"/>
              <w:right w:val="single" w:sz="4" w:space="0" w:color="auto"/>
            </w:tcBorders>
          </w:tcPr>
          <w:p w14:paraId="0FA74B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145663" w14:textId="77777777" w:rsidR="003A141B" w:rsidRDefault="003A141B" w:rsidP="003A141B">
            <w:pPr>
              <w:jc w:val="center"/>
              <w:rPr>
                <w:color w:val="FF0000"/>
              </w:rPr>
            </w:pPr>
          </w:p>
        </w:tc>
      </w:tr>
      <w:tr w:rsidR="003A141B" w14:paraId="25BD27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A45207" w14:textId="5525244E"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EBCD73" w14:textId="1C4898A3"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935BF19" w14:textId="312ABD96" w:rsidR="003A141B" w:rsidRPr="00A64CB5" w:rsidRDefault="003A141B" w:rsidP="003A141B">
            <w:pPr>
              <w:rPr>
                <w:color w:val="000000"/>
              </w:rPr>
            </w:pPr>
            <w:r>
              <w:rPr>
                <w:rFonts w:hint="eastAsia"/>
                <w:color w:val="000000"/>
              </w:rPr>
              <w:t>[feature] set otp value for A2 and A3</w:t>
            </w:r>
          </w:p>
        </w:tc>
        <w:tc>
          <w:tcPr>
            <w:tcW w:w="1276" w:type="dxa"/>
            <w:tcBorders>
              <w:top w:val="single" w:sz="4" w:space="0" w:color="auto"/>
              <w:left w:val="single" w:sz="4" w:space="0" w:color="auto"/>
              <w:bottom w:val="single" w:sz="4" w:space="0" w:color="auto"/>
              <w:right w:val="single" w:sz="4" w:space="0" w:color="auto"/>
            </w:tcBorders>
          </w:tcPr>
          <w:p w14:paraId="6DF0E16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03CC30" w14:textId="77777777" w:rsidR="003A141B" w:rsidRDefault="003A141B" w:rsidP="003A141B">
            <w:pPr>
              <w:jc w:val="center"/>
              <w:rPr>
                <w:color w:val="FF0000"/>
              </w:rPr>
            </w:pPr>
          </w:p>
        </w:tc>
      </w:tr>
      <w:tr w:rsidR="003A141B" w14:paraId="5FBE8F6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4AF9F6E" w14:textId="3C72D0C6"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841DB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75F99C" w14:textId="5E2B7252" w:rsidR="003A141B" w:rsidRPr="00A64CB5" w:rsidRDefault="003A141B" w:rsidP="003A141B">
            <w:pPr>
              <w:rPr>
                <w:color w:val="000000"/>
              </w:rPr>
            </w:pPr>
            <w:r>
              <w:rPr>
                <w:rFonts w:hint="eastAsia"/>
                <w:color w:val="000000"/>
              </w:rPr>
              <w:t>[defect] Add retry mechanism to aviod eeprom read error.</w:t>
            </w:r>
          </w:p>
        </w:tc>
        <w:tc>
          <w:tcPr>
            <w:tcW w:w="1276" w:type="dxa"/>
            <w:tcBorders>
              <w:top w:val="single" w:sz="4" w:space="0" w:color="auto"/>
              <w:left w:val="single" w:sz="4" w:space="0" w:color="auto"/>
              <w:bottom w:val="single" w:sz="4" w:space="0" w:color="auto"/>
              <w:right w:val="single" w:sz="4" w:space="0" w:color="auto"/>
            </w:tcBorders>
          </w:tcPr>
          <w:p w14:paraId="73F5AB9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C58CFD" w14:textId="77777777" w:rsidR="003A141B" w:rsidRDefault="003A141B" w:rsidP="003A141B">
            <w:pPr>
              <w:jc w:val="center"/>
              <w:rPr>
                <w:color w:val="FF0000"/>
              </w:rPr>
            </w:pPr>
          </w:p>
        </w:tc>
      </w:tr>
      <w:tr w:rsidR="003A141B" w14:paraId="1653E03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90B69E" w14:textId="335AB4E0"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BA8E7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F80E25" w14:textId="4109BC4A" w:rsidR="003A141B" w:rsidRPr="00A64CB5" w:rsidRDefault="003A141B" w:rsidP="003A141B">
            <w:pPr>
              <w:rPr>
                <w:color w:val="000000"/>
              </w:rPr>
            </w:pPr>
            <w:r>
              <w:rPr>
                <w:rFonts w:hint="eastAsia"/>
                <w:color w:val="000000"/>
              </w:rPr>
              <w:t>[defect] fix mantis #48536,  PSU fru data lost problem.</w:t>
            </w:r>
          </w:p>
        </w:tc>
        <w:tc>
          <w:tcPr>
            <w:tcW w:w="1276" w:type="dxa"/>
            <w:tcBorders>
              <w:top w:val="single" w:sz="4" w:space="0" w:color="auto"/>
              <w:left w:val="single" w:sz="4" w:space="0" w:color="auto"/>
              <w:bottom w:val="single" w:sz="4" w:space="0" w:color="auto"/>
              <w:right w:val="single" w:sz="4" w:space="0" w:color="auto"/>
            </w:tcBorders>
          </w:tcPr>
          <w:p w14:paraId="3043940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91E03A" w14:textId="77777777" w:rsidR="003A141B" w:rsidRDefault="003A141B" w:rsidP="003A141B">
            <w:pPr>
              <w:jc w:val="center"/>
              <w:rPr>
                <w:color w:val="FF0000"/>
              </w:rPr>
            </w:pPr>
          </w:p>
        </w:tc>
      </w:tr>
      <w:tr w:rsidR="003A141B" w14:paraId="20AA23A4"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112B2B3" w14:textId="60C1E94E"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4(2021/06/1</w:t>
            </w:r>
            <w:r>
              <w:rPr>
                <w:rFonts w:ascii="Arial" w:hAnsi="Arial" w:cs="Arial"/>
              </w:rPr>
              <w:t>7</w:t>
            </w:r>
            <w:r>
              <w:rPr>
                <w:rFonts w:ascii="Arial" w:hAnsi="Arial" w:cs="Arial" w:hint="eastAsia"/>
              </w:rPr>
              <w:t>)</w:t>
            </w:r>
          </w:p>
        </w:tc>
        <w:tc>
          <w:tcPr>
            <w:tcW w:w="1547" w:type="dxa"/>
            <w:tcBorders>
              <w:top w:val="single" w:sz="4" w:space="0" w:color="auto"/>
              <w:left w:val="single" w:sz="4" w:space="0" w:color="auto"/>
              <w:bottom w:val="single" w:sz="4" w:space="0" w:color="auto"/>
              <w:right w:val="double" w:sz="4" w:space="0" w:color="auto"/>
            </w:tcBorders>
          </w:tcPr>
          <w:p w14:paraId="555E6088" w14:textId="77777777" w:rsidR="003A141B" w:rsidRDefault="003A141B" w:rsidP="003A141B">
            <w:pPr>
              <w:jc w:val="center"/>
              <w:rPr>
                <w:color w:val="FF0000"/>
              </w:rPr>
            </w:pPr>
            <w:r>
              <w:rPr>
                <w:rFonts w:hint="eastAsia"/>
                <w:color w:val="FF0000"/>
              </w:rPr>
              <w:t>P3</w:t>
            </w:r>
          </w:p>
        </w:tc>
      </w:tr>
      <w:tr w:rsidR="003A141B" w14:paraId="4761F2B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260313" w14:textId="53C4C36B"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50C817" w14:textId="5D6B48C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19128B" w14:textId="10265F49" w:rsidR="003A141B" w:rsidRPr="00A64CB5" w:rsidRDefault="003A141B" w:rsidP="003A141B">
            <w:pPr>
              <w:rPr>
                <w:color w:val="000000"/>
              </w:rPr>
            </w:pPr>
            <w:r>
              <w:rPr>
                <w:rFonts w:hint="eastAsia"/>
                <w:color w:val="000000"/>
              </w:rPr>
              <w:t>[defect] ip and portfirewall timestamp problem.</w:t>
            </w:r>
          </w:p>
        </w:tc>
        <w:tc>
          <w:tcPr>
            <w:tcW w:w="1276" w:type="dxa"/>
            <w:tcBorders>
              <w:top w:val="single" w:sz="4" w:space="0" w:color="auto"/>
              <w:left w:val="single" w:sz="4" w:space="0" w:color="auto"/>
              <w:bottom w:val="single" w:sz="4" w:space="0" w:color="auto"/>
              <w:right w:val="single" w:sz="4" w:space="0" w:color="auto"/>
            </w:tcBorders>
          </w:tcPr>
          <w:p w14:paraId="11E91F7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68B7DA" w14:textId="77777777" w:rsidR="003A141B" w:rsidRDefault="003A141B" w:rsidP="003A141B">
            <w:pPr>
              <w:jc w:val="center"/>
              <w:rPr>
                <w:color w:val="FF0000"/>
              </w:rPr>
            </w:pPr>
          </w:p>
        </w:tc>
      </w:tr>
      <w:tr w:rsidR="003A141B" w14:paraId="4FC5285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D36C61" w14:textId="44CEB743"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F183BB" w14:textId="150F6FB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576324" w14:textId="31A54E3A" w:rsidR="003A141B" w:rsidRPr="00A64CB5" w:rsidRDefault="003A141B" w:rsidP="003A141B">
            <w:pPr>
              <w:rPr>
                <w:color w:val="000000"/>
              </w:rPr>
            </w:pPr>
            <w:r>
              <w:rPr>
                <w:rFonts w:hint="eastAsia"/>
                <w:color w:val="000000"/>
              </w:rPr>
              <w:t>[defect] unable to play/download video on host reset</w:t>
            </w:r>
          </w:p>
        </w:tc>
        <w:tc>
          <w:tcPr>
            <w:tcW w:w="1276" w:type="dxa"/>
            <w:tcBorders>
              <w:top w:val="single" w:sz="4" w:space="0" w:color="auto"/>
              <w:left w:val="single" w:sz="4" w:space="0" w:color="auto"/>
              <w:bottom w:val="single" w:sz="4" w:space="0" w:color="auto"/>
              <w:right w:val="single" w:sz="4" w:space="0" w:color="auto"/>
            </w:tcBorders>
          </w:tcPr>
          <w:p w14:paraId="59833D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DA9CFC" w14:textId="77777777" w:rsidR="003A141B" w:rsidRDefault="003A141B" w:rsidP="003A141B">
            <w:pPr>
              <w:jc w:val="center"/>
              <w:rPr>
                <w:color w:val="FF0000"/>
              </w:rPr>
            </w:pPr>
          </w:p>
        </w:tc>
      </w:tr>
      <w:tr w:rsidR="003A141B" w14:paraId="4DD7E7E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6058FB" w14:textId="694B47CA" w:rsidR="003A141B" w:rsidRPr="00CC04B4"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42856E" w14:textId="6924E23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05842E" w14:textId="65572A8F" w:rsidR="003A141B" w:rsidRDefault="003A141B" w:rsidP="003A141B">
            <w:pPr>
              <w:rPr>
                <w:color w:val="000000"/>
              </w:rPr>
            </w:pPr>
            <w:r w:rsidRPr="00CC04B4">
              <w:rPr>
                <w:color w:val="000000"/>
              </w:rPr>
              <w:t>[defect] support SOL recorded video for Web SOL</w:t>
            </w:r>
          </w:p>
        </w:tc>
        <w:tc>
          <w:tcPr>
            <w:tcW w:w="1276" w:type="dxa"/>
            <w:tcBorders>
              <w:top w:val="single" w:sz="4" w:space="0" w:color="auto"/>
              <w:left w:val="single" w:sz="4" w:space="0" w:color="auto"/>
              <w:bottom w:val="single" w:sz="4" w:space="0" w:color="auto"/>
              <w:right w:val="single" w:sz="4" w:space="0" w:color="auto"/>
            </w:tcBorders>
          </w:tcPr>
          <w:p w14:paraId="08ACD3E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49C358" w14:textId="77777777" w:rsidR="003A141B" w:rsidRDefault="003A141B" w:rsidP="003A141B">
            <w:pPr>
              <w:jc w:val="center"/>
              <w:rPr>
                <w:color w:val="FF0000"/>
              </w:rPr>
            </w:pPr>
          </w:p>
        </w:tc>
      </w:tr>
      <w:tr w:rsidR="003A141B" w14:paraId="110842D8"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8704C67" w14:textId="293EB481"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4(2021/06/10)</w:t>
            </w:r>
          </w:p>
        </w:tc>
        <w:tc>
          <w:tcPr>
            <w:tcW w:w="1547" w:type="dxa"/>
            <w:tcBorders>
              <w:top w:val="single" w:sz="4" w:space="0" w:color="auto"/>
              <w:left w:val="single" w:sz="4" w:space="0" w:color="auto"/>
              <w:bottom w:val="single" w:sz="4" w:space="0" w:color="auto"/>
              <w:right w:val="double" w:sz="4" w:space="0" w:color="auto"/>
            </w:tcBorders>
          </w:tcPr>
          <w:p w14:paraId="472FD4EC" w14:textId="65841CD6" w:rsidR="003A141B" w:rsidRDefault="003A141B" w:rsidP="003A141B">
            <w:pPr>
              <w:jc w:val="center"/>
              <w:rPr>
                <w:color w:val="FF0000"/>
              </w:rPr>
            </w:pPr>
            <w:r>
              <w:rPr>
                <w:rFonts w:hint="eastAsia"/>
                <w:color w:val="FF0000"/>
              </w:rPr>
              <w:t>P3</w:t>
            </w:r>
          </w:p>
        </w:tc>
      </w:tr>
      <w:tr w:rsidR="003A141B" w14:paraId="22A3564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E78154" w14:textId="2C551911"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E591F92" w14:textId="57AF67A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C1D1CBF" w14:textId="7F297B7D" w:rsidR="003A141B" w:rsidRPr="005039A6" w:rsidRDefault="003A141B" w:rsidP="003A141B">
            <w:r w:rsidRPr="005039A6">
              <w:t>[defect] add raid info for MC62-G40-00.</w:t>
            </w:r>
          </w:p>
        </w:tc>
        <w:tc>
          <w:tcPr>
            <w:tcW w:w="1276" w:type="dxa"/>
            <w:tcBorders>
              <w:top w:val="single" w:sz="4" w:space="0" w:color="auto"/>
              <w:left w:val="single" w:sz="4" w:space="0" w:color="auto"/>
              <w:bottom w:val="single" w:sz="4" w:space="0" w:color="auto"/>
              <w:right w:val="single" w:sz="4" w:space="0" w:color="auto"/>
            </w:tcBorders>
          </w:tcPr>
          <w:p w14:paraId="33E4BD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3B4A6E" w14:textId="77777777" w:rsidR="003A141B" w:rsidRDefault="003A141B" w:rsidP="003A141B">
            <w:pPr>
              <w:jc w:val="center"/>
              <w:rPr>
                <w:color w:val="FF0000"/>
              </w:rPr>
            </w:pPr>
          </w:p>
        </w:tc>
      </w:tr>
      <w:tr w:rsidR="003A141B" w14:paraId="60AE9D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3A881F7"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28E986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3797FAE" w14:textId="5F997A99" w:rsidR="003A141B" w:rsidRPr="00A64CB5" w:rsidRDefault="003A141B" w:rsidP="003A141B">
            <w:pPr>
              <w:rPr>
                <w:color w:val="000000"/>
              </w:rPr>
            </w:pPr>
            <w:r w:rsidRPr="005039A6">
              <w:t>[defect] Fix "Sensor Type: OEM" with "Sensor Number: All Sensors" can't send OEM Email in WEB</w:t>
            </w:r>
          </w:p>
        </w:tc>
        <w:tc>
          <w:tcPr>
            <w:tcW w:w="1276" w:type="dxa"/>
            <w:tcBorders>
              <w:top w:val="single" w:sz="4" w:space="0" w:color="auto"/>
              <w:left w:val="single" w:sz="4" w:space="0" w:color="auto"/>
              <w:bottom w:val="single" w:sz="4" w:space="0" w:color="auto"/>
              <w:right w:val="single" w:sz="4" w:space="0" w:color="auto"/>
            </w:tcBorders>
          </w:tcPr>
          <w:p w14:paraId="172435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201410" w14:textId="77777777" w:rsidR="003A141B" w:rsidRDefault="003A141B" w:rsidP="003A141B">
            <w:pPr>
              <w:jc w:val="center"/>
              <w:rPr>
                <w:color w:val="FF0000"/>
              </w:rPr>
            </w:pPr>
          </w:p>
        </w:tc>
      </w:tr>
      <w:tr w:rsidR="003A141B" w14:paraId="408F88D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DD22B9"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89EA46" w14:textId="240EE9BC"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8ED5BD1" w14:textId="1E0124AA" w:rsidR="003A141B" w:rsidRPr="00A64CB5" w:rsidRDefault="003A141B" w:rsidP="003A141B">
            <w:pPr>
              <w:rPr>
                <w:color w:val="000000"/>
              </w:rPr>
            </w:pPr>
            <w:r w:rsidRPr="005039A6">
              <w:t>[feature] add support of AST2600 A3 chip.</w:t>
            </w:r>
          </w:p>
        </w:tc>
        <w:tc>
          <w:tcPr>
            <w:tcW w:w="1276" w:type="dxa"/>
            <w:tcBorders>
              <w:top w:val="single" w:sz="4" w:space="0" w:color="auto"/>
              <w:left w:val="single" w:sz="4" w:space="0" w:color="auto"/>
              <w:bottom w:val="single" w:sz="4" w:space="0" w:color="auto"/>
              <w:right w:val="single" w:sz="4" w:space="0" w:color="auto"/>
            </w:tcBorders>
          </w:tcPr>
          <w:p w14:paraId="24E8395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ECA554" w14:textId="77777777" w:rsidR="003A141B" w:rsidRDefault="003A141B" w:rsidP="003A141B">
            <w:pPr>
              <w:jc w:val="center"/>
              <w:rPr>
                <w:color w:val="FF0000"/>
              </w:rPr>
            </w:pPr>
          </w:p>
        </w:tc>
      </w:tr>
      <w:tr w:rsidR="003A141B" w14:paraId="70EC0B8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818D93"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2128B4" w14:textId="332DADB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6923553C" w14:textId="2CE84282" w:rsidR="003A141B" w:rsidRPr="00A64CB5" w:rsidRDefault="003A141B" w:rsidP="003A141B">
            <w:pPr>
              <w:rPr>
                <w:color w:val="000000"/>
              </w:rPr>
            </w:pPr>
            <w:r w:rsidRPr="005039A6">
              <w:t>[feature] add buzzer support.</w:t>
            </w:r>
          </w:p>
        </w:tc>
        <w:tc>
          <w:tcPr>
            <w:tcW w:w="1276" w:type="dxa"/>
            <w:tcBorders>
              <w:top w:val="single" w:sz="4" w:space="0" w:color="auto"/>
              <w:left w:val="single" w:sz="4" w:space="0" w:color="auto"/>
              <w:bottom w:val="single" w:sz="4" w:space="0" w:color="auto"/>
              <w:right w:val="single" w:sz="4" w:space="0" w:color="auto"/>
            </w:tcBorders>
          </w:tcPr>
          <w:p w14:paraId="0B89C27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F5A5F2" w14:textId="77777777" w:rsidR="003A141B" w:rsidRDefault="003A141B" w:rsidP="003A141B">
            <w:pPr>
              <w:jc w:val="center"/>
              <w:rPr>
                <w:color w:val="FF0000"/>
              </w:rPr>
            </w:pPr>
          </w:p>
        </w:tc>
      </w:tr>
      <w:tr w:rsidR="003A141B" w14:paraId="637B8E2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267FE25" w14:textId="460C8A98"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22</w:t>
            </w:r>
            <w:r>
              <w:rPr>
                <w:rFonts w:ascii="Arial" w:hAnsi="Arial" w:cs="Arial" w:hint="eastAsia"/>
              </w:rPr>
              <w:t>(2021/06/03)</w:t>
            </w:r>
          </w:p>
        </w:tc>
        <w:tc>
          <w:tcPr>
            <w:tcW w:w="1547" w:type="dxa"/>
            <w:tcBorders>
              <w:top w:val="single" w:sz="4" w:space="0" w:color="auto"/>
              <w:left w:val="single" w:sz="4" w:space="0" w:color="auto"/>
              <w:bottom w:val="single" w:sz="4" w:space="0" w:color="auto"/>
              <w:right w:val="double" w:sz="4" w:space="0" w:color="auto"/>
            </w:tcBorders>
          </w:tcPr>
          <w:p w14:paraId="3A8D8D89" w14:textId="77777777" w:rsidR="003A141B" w:rsidRDefault="003A141B" w:rsidP="003A141B">
            <w:pPr>
              <w:jc w:val="center"/>
              <w:rPr>
                <w:color w:val="FF0000"/>
              </w:rPr>
            </w:pPr>
            <w:r>
              <w:rPr>
                <w:rFonts w:hint="eastAsia"/>
                <w:color w:val="FF0000"/>
              </w:rPr>
              <w:t>P3</w:t>
            </w:r>
          </w:p>
        </w:tc>
      </w:tr>
      <w:tr w:rsidR="003A141B" w14:paraId="6DD9FD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BE377F" w14:textId="0F44B789"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63F207" w14:textId="1E0EA62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E48F026" w14:textId="717ED6D7" w:rsidR="003A141B" w:rsidRPr="00A64CB5" w:rsidRDefault="003A141B" w:rsidP="003A141B">
            <w:pPr>
              <w:rPr>
                <w:color w:val="000000"/>
              </w:rPr>
            </w:pPr>
            <w:r>
              <w:rPr>
                <w:rFonts w:hint="eastAsia"/>
                <w:color w:val="000000"/>
              </w:rPr>
              <w:t>[defect] reduce memory usage of Redfish smbios.</w:t>
            </w:r>
          </w:p>
        </w:tc>
        <w:tc>
          <w:tcPr>
            <w:tcW w:w="1276" w:type="dxa"/>
            <w:tcBorders>
              <w:top w:val="single" w:sz="4" w:space="0" w:color="auto"/>
              <w:left w:val="single" w:sz="4" w:space="0" w:color="auto"/>
              <w:bottom w:val="single" w:sz="4" w:space="0" w:color="auto"/>
              <w:right w:val="single" w:sz="4" w:space="0" w:color="auto"/>
            </w:tcBorders>
          </w:tcPr>
          <w:p w14:paraId="4F31DA8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98C568" w14:textId="77777777" w:rsidR="003A141B" w:rsidRDefault="003A141B" w:rsidP="003A141B">
            <w:pPr>
              <w:jc w:val="center"/>
              <w:rPr>
                <w:color w:val="FF0000"/>
              </w:rPr>
            </w:pPr>
          </w:p>
        </w:tc>
      </w:tr>
      <w:tr w:rsidR="003A141B" w14:paraId="1D11CD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2CFF9D" w14:textId="5A41C70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6570440" w14:textId="1C81886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34AD967" w14:textId="2A04DF75" w:rsidR="003A141B" w:rsidRPr="00A64CB5" w:rsidRDefault="003A141B" w:rsidP="003A141B">
            <w:pPr>
              <w:rPr>
                <w:color w:val="000000"/>
              </w:rPr>
            </w:pPr>
            <w:r>
              <w:rPr>
                <w:rFonts w:hint="eastAsia"/>
                <w:color w:val="000000"/>
              </w:rPr>
              <w:t>[defect] Temporarily disable unlimited features.</w:t>
            </w:r>
          </w:p>
        </w:tc>
        <w:tc>
          <w:tcPr>
            <w:tcW w:w="1276" w:type="dxa"/>
            <w:tcBorders>
              <w:top w:val="single" w:sz="4" w:space="0" w:color="auto"/>
              <w:left w:val="single" w:sz="4" w:space="0" w:color="auto"/>
              <w:bottom w:val="single" w:sz="4" w:space="0" w:color="auto"/>
              <w:right w:val="single" w:sz="4" w:space="0" w:color="auto"/>
            </w:tcBorders>
          </w:tcPr>
          <w:p w14:paraId="398309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04DFFC" w14:textId="77777777" w:rsidR="003A141B" w:rsidRDefault="003A141B" w:rsidP="003A141B">
            <w:pPr>
              <w:jc w:val="center"/>
              <w:rPr>
                <w:color w:val="FF0000"/>
              </w:rPr>
            </w:pPr>
          </w:p>
        </w:tc>
      </w:tr>
      <w:tr w:rsidR="003A141B" w14:paraId="6711A1D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305718" w14:textId="287D439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8A1040" w14:textId="11480FB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9E17FE" w14:textId="17FD4DF8" w:rsidR="003A141B" w:rsidRPr="00A64CB5" w:rsidRDefault="003A141B" w:rsidP="003A141B">
            <w:pPr>
              <w:rPr>
                <w:color w:val="000000"/>
              </w:rPr>
            </w:pPr>
            <w:r>
              <w:rPr>
                <w:rFonts w:hint="eastAsia"/>
                <w:color w:val="000000"/>
              </w:rPr>
              <w:t>[defect] Automatically restart when lighttpd is closed.</w:t>
            </w:r>
          </w:p>
        </w:tc>
        <w:tc>
          <w:tcPr>
            <w:tcW w:w="1276" w:type="dxa"/>
            <w:tcBorders>
              <w:top w:val="single" w:sz="4" w:space="0" w:color="auto"/>
              <w:left w:val="single" w:sz="4" w:space="0" w:color="auto"/>
              <w:bottom w:val="single" w:sz="4" w:space="0" w:color="auto"/>
              <w:right w:val="single" w:sz="4" w:space="0" w:color="auto"/>
            </w:tcBorders>
          </w:tcPr>
          <w:p w14:paraId="3E0B37F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6EC1E7" w14:textId="77777777" w:rsidR="003A141B" w:rsidRDefault="003A141B" w:rsidP="003A141B">
            <w:pPr>
              <w:jc w:val="center"/>
              <w:rPr>
                <w:color w:val="FF0000"/>
              </w:rPr>
            </w:pPr>
          </w:p>
        </w:tc>
      </w:tr>
      <w:tr w:rsidR="003A141B" w14:paraId="479983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B38A27" w14:textId="6896CED8"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C7CA6B" w14:textId="067241D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4AD32F3" w14:textId="6BA4DAFD" w:rsidR="003A141B" w:rsidRPr="00A64CB5" w:rsidRDefault="003A141B" w:rsidP="003A141B">
            <w:pPr>
              <w:rPr>
                <w:color w:val="000000"/>
              </w:rPr>
            </w:pPr>
            <w:r>
              <w:rPr>
                <w:rFonts w:hint="eastAsia"/>
                <w:color w:val="000000"/>
              </w:rPr>
              <w:t>[defect] AMI solution - Fix H5Viewer issues due to intensive throttling.</w:t>
            </w:r>
          </w:p>
        </w:tc>
        <w:tc>
          <w:tcPr>
            <w:tcW w:w="1276" w:type="dxa"/>
            <w:tcBorders>
              <w:top w:val="single" w:sz="4" w:space="0" w:color="auto"/>
              <w:left w:val="single" w:sz="4" w:space="0" w:color="auto"/>
              <w:bottom w:val="single" w:sz="4" w:space="0" w:color="auto"/>
              <w:right w:val="single" w:sz="4" w:space="0" w:color="auto"/>
            </w:tcBorders>
          </w:tcPr>
          <w:p w14:paraId="63888A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33D5B0" w14:textId="77777777" w:rsidR="003A141B" w:rsidRDefault="003A141B" w:rsidP="003A141B">
            <w:pPr>
              <w:jc w:val="center"/>
              <w:rPr>
                <w:color w:val="FF0000"/>
              </w:rPr>
            </w:pPr>
          </w:p>
        </w:tc>
      </w:tr>
      <w:tr w:rsidR="003A141B" w14:paraId="534523C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066AFD0" w14:textId="7C8A303F"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739B41" w14:textId="6468A59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417B42E" w14:textId="5385BCFC" w:rsidR="003A141B" w:rsidRPr="00A64CB5" w:rsidRDefault="003A141B" w:rsidP="003A141B">
            <w:pPr>
              <w:rPr>
                <w:color w:val="000000"/>
              </w:rPr>
            </w:pPr>
            <w:r>
              <w:rPr>
                <w:rFonts w:hint="eastAsia"/>
                <w:color w:val="000000"/>
              </w:rPr>
              <w:t>[defect] fixed fan sensor show no reading and can not control problem.</w:t>
            </w:r>
          </w:p>
        </w:tc>
        <w:tc>
          <w:tcPr>
            <w:tcW w:w="1276" w:type="dxa"/>
            <w:tcBorders>
              <w:top w:val="single" w:sz="4" w:space="0" w:color="auto"/>
              <w:left w:val="single" w:sz="4" w:space="0" w:color="auto"/>
              <w:bottom w:val="single" w:sz="4" w:space="0" w:color="auto"/>
              <w:right w:val="single" w:sz="4" w:space="0" w:color="auto"/>
            </w:tcBorders>
          </w:tcPr>
          <w:p w14:paraId="1C67F89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B89551" w14:textId="77777777" w:rsidR="003A141B" w:rsidRDefault="003A141B" w:rsidP="003A141B">
            <w:pPr>
              <w:jc w:val="center"/>
              <w:rPr>
                <w:color w:val="FF0000"/>
              </w:rPr>
            </w:pPr>
          </w:p>
        </w:tc>
      </w:tr>
      <w:tr w:rsidR="003A141B" w14:paraId="6C22D28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8CF4B4" w14:textId="5C69E3C9"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944F5E" w14:textId="411ED9F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4B5A8E8" w14:textId="4CAFF2C0" w:rsidR="003A141B" w:rsidRPr="00A64CB5" w:rsidRDefault="003A141B" w:rsidP="003A141B">
            <w:pPr>
              <w:rPr>
                <w:color w:val="000000"/>
              </w:rPr>
            </w:pPr>
            <w:r>
              <w:rPr>
                <w:rFonts w:hint="eastAsia"/>
                <w:color w:val="000000"/>
              </w:rPr>
              <w:t>[defect] Support flash W25Q256JWEIQ.</w:t>
            </w:r>
          </w:p>
        </w:tc>
        <w:tc>
          <w:tcPr>
            <w:tcW w:w="1276" w:type="dxa"/>
            <w:tcBorders>
              <w:top w:val="single" w:sz="4" w:space="0" w:color="auto"/>
              <w:left w:val="single" w:sz="4" w:space="0" w:color="auto"/>
              <w:bottom w:val="single" w:sz="4" w:space="0" w:color="auto"/>
              <w:right w:val="single" w:sz="4" w:space="0" w:color="auto"/>
            </w:tcBorders>
          </w:tcPr>
          <w:p w14:paraId="281DAB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43FBE2" w14:textId="77777777" w:rsidR="003A141B" w:rsidRDefault="003A141B" w:rsidP="003A141B">
            <w:pPr>
              <w:jc w:val="center"/>
              <w:rPr>
                <w:color w:val="FF0000"/>
              </w:rPr>
            </w:pPr>
          </w:p>
        </w:tc>
      </w:tr>
      <w:tr w:rsidR="003A141B" w14:paraId="0E4446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BC6E43" w14:textId="65547C72"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DEA342" w14:textId="689C9EC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429E72E" w14:textId="15009C79" w:rsidR="003A141B" w:rsidRPr="00A64CB5" w:rsidRDefault="003A141B" w:rsidP="003A141B">
            <w:pPr>
              <w:rPr>
                <w:color w:val="000000"/>
              </w:rPr>
            </w:pPr>
            <w:r>
              <w:rPr>
                <w:rFonts w:hint="eastAsia"/>
                <w:color w:val="000000"/>
              </w:rPr>
              <w:t>[feature] add FSC for MC62-G40-00.</w:t>
            </w:r>
          </w:p>
        </w:tc>
        <w:tc>
          <w:tcPr>
            <w:tcW w:w="1276" w:type="dxa"/>
            <w:tcBorders>
              <w:top w:val="single" w:sz="4" w:space="0" w:color="auto"/>
              <w:left w:val="single" w:sz="4" w:space="0" w:color="auto"/>
              <w:bottom w:val="single" w:sz="4" w:space="0" w:color="auto"/>
              <w:right w:val="single" w:sz="4" w:space="0" w:color="auto"/>
            </w:tcBorders>
          </w:tcPr>
          <w:p w14:paraId="76969F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63C9E0" w14:textId="77777777" w:rsidR="003A141B" w:rsidRDefault="003A141B" w:rsidP="003A141B">
            <w:pPr>
              <w:jc w:val="center"/>
              <w:rPr>
                <w:color w:val="FF0000"/>
              </w:rPr>
            </w:pPr>
          </w:p>
        </w:tc>
      </w:tr>
      <w:tr w:rsidR="003A141B" w14:paraId="40E142F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229155" w14:textId="753706DD"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B2E5FE5" w14:textId="027A1A8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D218AF6" w14:textId="0A57F241" w:rsidR="003A141B" w:rsidRPr="00A64CB5" w:rsidRDefault="003A141B" w:rsidP="003A141B">
            <w:pPr>
              <w:rPr>
                <w:color w:val="000000"/>
              </w:rPr>
            </w:pPr>
            <w:r>
              <w:rPr>
                <w:rFonts w:hint="eastAsia"/>
                <w:color w:val="000000"/>
              </w:rPr>
              <w:t>[feature] add nct7802y fan driver.</w:t>
            </w:r>
          </w:p>
        </w:tc>
        <w:tc>
          <w:tcPr>
            <w:tcW w:w="1276" w:type="dxa"/>
            <w:tcBorders>
              <w:top w:val="single" w:sz="4" w:space="0" w:color="auto"/>
              <w:left w:val="single" w:sz="4" w:space="0" w:color="auto"/>
              <w:bottom w:val="single" w:sz="4" w:space="0" w:color="auto"/>
              <w:right w:val="single" w:sz="4" w:space="0" w:color="auto"/>
            </w:tcBorders>
          </w:tcPr>
          <w:p w14:paraId="6ADCF7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008453" w14:textId="77777777" w:rsidR="003A141B" w:rsidRDefault="003A141B" w:rsidP="003A141B">
            <w:pPr>
              <w:jc w:val="center"/>
              <w:rPr>
                <w:color w:val="FF0000"/>
              </w:rPr>
            </w:pPr>
          </w:p>
        </w:tc>
      </w:tr>
      <w:tr w:rsidR="003A141B" w14:paraId="441E92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55ACFE" w14:textId="5B0F4A3D"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DA3B2D" w14:textId="69AD300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1D224F" w14:textId="6541D6A5" w:rsidR="003A141B" w:rsidRPr="00A64CB5" w:rsidRDefault="003A141B" w:rsidP="003A141B">
            <w:pPr>
              <w:rPr>
                <w:color w:val="000000"/>
              </w:rPr>
            </w:pPr>
            <w:r>
              <w:rPr>
                <w:rFonts w:hint="eastAsia"/>
                <w:color w:val="000000"/>
              </w:rPr>
              <w:t>[defect] Fixed can not unlock SCU for ast2600-A3</w:t>
            </w:r>
          </w:p>
        </w:tc>
        <w:tc>
          <w:tcPr>
            <w:tcW w:w="1276" w:type="dxa"/>
            <w:tcBorders>
              <w:top w:val="single" w:sz="4" w:space="0" w:color="auto"/>
              <w:left w:val="single" w:sz="4" w:space="0" w:color="auto"/>
              <w:bottom w:val="single" w:sz="4" w:space="0" w:color="auto"/>
              <w:right w:val="single" w:sz="4" w:space="0" w:color="auto"/>
            </w:tcBorders>
          </w:tcPr>
          <w:p w14:paraId="1BBA1F5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523DED" w14:textId="77777777" w:rsidR="003A141B" w:rsidRDefault="003A141B" w:rsidP="003A141B">
            <w:pPr>
              <w:jc w:val="center"/>
              <w:rPr>
                <w:color w:val="FF0000"/>
              </w:rPr>
            </w:pPr>
          </w:p>
        </w:tc>
      </w:tr>
      <w:tr w:rsidR="003A141B" w14:paraId="6AFCB3F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7E5560" w14:textId="749FED09"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9E1AA5" w14:textId="419603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970EC75" w14:textId="54321638" w:rsidR="003A141B" w:rsidRPr="00A64CB5" w:rsidRDefault="003A141B" w:rsidP="003A141B">
            <w:pPr>
              <w:rPr>
                <w:color w:val="000000"/>
              </w:rPr>
            </w:pPr>
            <w:r>
              <w:rPr>
                <w:rFonts w:hint="eastAsia"/>
                <w:color w:val="000000"/>
              </w:rPr>
              <w:t>[defect] porting V12 code to fix webui Threshold value.</w:t>
            </w:r>
          </w:p>
        </w:tc>
        <w:tc>
          <w:tcPr>
            <w:tcW w:w="1276" w:type="dxa"/>
            <w:tcBorders>
              <w:top w:val="single" w:sz="4" w:space="0" w:color="auto"/>
              <w:left w:val="single" w:sz="4" w:space="0" w:color="auto"/>
              <w:bottom w:val="single" w:sz="4" w:space="0" w:color="auto"/>
              <w:right w:val="single" w:sz="4" w:space="0" w:color="auto"/>
            </w:tcBorders>
          </w:tcPr>
          <w:p w14:paraId="1C2C070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16EFDC" w14:textId="77777777" w:rsidR="003A141B" w:rsidRDefault="003A141B" w:rsidP="003A141B">
            <w:pPr>
              <w:jc w:val="center"/>
              <w:rPr>
                <w:color w:val="FF0000"/>
              </w:rPr>
            </w:pPr>
          </w:p>
        </w:tc>
      </w:tr>
      <w:tr w:rsidR="003A141B" w14:paraId="5C79FD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DA1DD4" w14:textId="36555B2C"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B729BB" w14:textId="2709679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C8AB00" w14:textId="3169E971" w:rsidR="003A141B" w:rsidRPr="00A64CB5" w:rsidRDefault="003A141B" w:rsidP="003A141B">
            <w:pPr>
              <w:rPr>
                <w:color w:val="000000"/>
              </w:rPr>
            </w:pPr>
            <w:r>
              <w:rPr>
                <w:rFonts w:hint="eastAsia"/>
                <w:color w:val="000000"/>
              </w:rPr>
              <w:t>[defect] Modify the frequency of PWM7 output to 2731hz.</w:t>
            </w:r>
          </w:p>
        </w:tc>
        <w:tc>
          <w:tcPr>
            <w:tcW w:w="1276" w:type="dxa"/>
            <w:tcBorders>
              <w:top w:val="single" w:sz="4" w:space="0" w:color="auto"/>
              <w:left w:val="single" w:sz="4" w:space="0" w:color="auto"/>
              <w:bottom w:val="single" w:sz="4" w:space="0" w:color="auto"/>
              <w:right w:val="single" w:sz="4" w:space="0" w:color="auto"/>
            </w:tcBorders>
          </w:tcPr>
          <w:p w14:paraId="4D54DE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D8EFF2" w14:textId="77777777" w:rsidR="003A141B" w:rsidRDefault="003A141B" w:rsidP="003A141B">
            <w:pPr>
              <w:jc w:val="center"/>
              <w:rPr>
                <w:color w:val="FF0000"/>
              </w:rPr>
            </w:pPr>
          </w:p>
        </w:tc>
      </w:tr>
      <w:tr w:rsidR="003A141B" w14:paraId="6AC7417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94A3FD" w14:textId="66849F09"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63FC2C" w14:textId="2EE08E3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BCE06F7" w14:textId="472D7336" w:rsidR="003A141B" w:rsidRPr="00A64CB5" w:rsidRDefault="003A141B" w:rsidP="003A141B">
            <w:pPr>
              <w:rPr>
                <w:color w:val="000000"/>
              </w:rPr>
            </w:pPr>
            <w:r>
              <w:rPr>
                <w:rFonts w:hint="eastAsia"/>
                <w:color w:val="000000"/>
              </w:rPr>
              <w:t>[defect] Erase uboot env section in BMC backup SPI when doing BMC backup or auto backup</w:t>
            </w:r>
          </w:p>
        </w:tc>
        <w:tc>
          <w:tcPr>
            <w:tcW w:w="1276" w:type="dxa"/>
            <w:tcBorders>
              <w:top w:val="single" w:sz="4" w:space="0" w:color="auto"/>
              <w:left w:val="single" w:sz="4" w:space="0" w:color="auto"/>
              <w:bottom w:val="single" w:sz="4" w:space="0" w:color="auto"/>
              <w:right w:val="single" w:sz="4" w:space="0" w:color="auto"/>
            </w:tcBorders>
          </w:tcPr>
          <w:p w14:paraId="39EE09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F11533" w14:textId="77777777" w:rsidR="003A141B" w:rsidRDefault="003A141B" w:rsidP="003A141B">
            <w:pPr>
              <w:jc w:val="center"/>
              <w:rPr>
                <w:color w:val="FF0000"/>
              </w:rPr>
            </w:pPr>
          </w:p>
        </w:tc>
      </w:tr>
      <w:tr w:rsidR="003A141B" w14:paraId="03387A9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CB0C63" w14:textId="7A6F570F"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A721D6" w14:textId="6FD25EE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C9C98F" w14:textId="35A9AC52" w:rsidR="003A141B" w:rsidRPr="00A64CB5" w:rsidRDefault="003A141B" w:rsidP="003A141B">
            <w:pPr>
              <w:rPr>
                <w:color w:val="000000"/>
              </w:rPr>
            </w:pPr>
            <w:r>
              <w:rPr>
                <w:rFonts w:hint="eastAsia"/>
                <w:color w:val="000000"/>
              </w:rPr>
              <w:t>[defect] Read BIOS flash data back to check writed data. Its workaound solution about Aspeed 2600A1 Errata#65*</w:t>
            </w:r>
          </w:p>
        </w:tc>
        <w:tc>
          <w:tcPr>
            <w:tcW w:w="1276" w:type="dxa"/>
            <w:tcBorders>
              <w:top w:val="single" w:sz="4" w:space="0" w:color="auto"/>
              <w:left w:val="single" w:sz="4" w:space="0" w:color="auto"/>
              <w:bottom w:val="single" w:sz="4" w:space="0" w:color="auto"/>
              <w:right w:val="single" w:sz="4" w:space="0" w:color="auto"/>
            </w:tcBorders>
          </w:tcPr>
          <w:p w14:paraId="5A46635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5DEC20" w14:textId="77777777" w:rsidR="003A141B" w:rsidRDefault="003A141B" w:rsidP="003A141B">
            <w:pPr>
              <w:jc w:val="center"/>
              <w:rPr>
                <w:color w:val="FF0000"/>
              </w:rPr>
            </w:pPr>
          </w:p>
        </w:tc>
      </w:tr>
      <w:tr w:rsidR="003A141B" w14:paraId="5040683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833D38" w14:textId="1FD3A5AA"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D079D8" w14:textId="00AABEB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5DF078B" w14:textId="49448720" w:rsidR="003A141B" w:rsidRPr="00A64CB5" w:rsidRDefault="003A141B" w:rsidP="003A141B">
            <w:pPr>
              <w:rPr>
                <w:color w:val="000000"/>
              </w:rPr>
            </w:pPr>
            <w:r>
              <w:rPr>
                <w:rFonts w:hint="eastAsia"/>
                <w:color w:val="000000"/>
              </w:rPr>
              <w:t>[defect] Still clean bios update status after update finished</w:t>
            </w:r>
          </w:p>
        </w:tc>
        <w:tc>
          <w:tcPr>
            <w:tcW w:w="1276" w:type="dxa"/>
            <w:tcBorders>
              <w:top w:val="single" w:sz="4" w:space="0" w:color="auto"/>
              <w:left w:val="single" w:sz="4" w:space="0" w:color="auto"/>
              <w:bottom w:val="single" w:sz="4" w:space="0" w:color="auto"/>
              <w:right w:val="single" w:sz="4" w:space="0" w:color="auto"/>
            </w:tcBorders>
          </w:tcPr>
          <w:p w14:paraId="483142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D31103" w14:textId="77777777" w:rsidR="003A141B" w:rsidRDefault="003A141B" w:rsidP="003A141B">
            <w:pPr>
              <w:jc w:val="center"/>
              <w:rPr>
                <w:color w:val="FF0000"/>
              </w:rPr>
            </w:pPr>
          </w:p>
        </w:tc>
      </w:tr>
      <w:tr w:rsidR="003A141B" w14:paraId="720F32A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CFC52F" w14:textId="47AC401C"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CC75B1" w14:textId="1AD6807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CBC412" w14:textId="6500BF73" w:rsidR="003A141B" w:rsidRPr="00A64CB5" w:rsidRDefault="003A141B" w:rsidP="003A141B">
            <w:pPr>
              <w:rPr>
                <w:color w:val="000000"/>
              </w:rPr>
            </w:pPr>
            <w:r>
              <w:rPr>
                <w:rFonts w:hint="eastAsia"/>
                <w:color w:val="000000"/>
              </w:rPr>
              <w:t>[defect] reduce memory usage of Redfish smbios.</w:t>
            </w:r>
          </w:p>
        </w:tc>
        <w:tc>
          <w:tcPr>
            <w:tcW w:w="1276" w:type="dxa"/>
            <w:tcBorders>
              <w:top w:val="single" w:sz="4" w:space="0" w:color="auto"/>
              <w:left w:val="single" w:sz="4" w:space="0" w:color="auto"/>
              <w:bottom w:val="single" w:sz="4" w:space="0" w:color="auto"/>
              <w:right w:val="single" w:sz="4" w:space="0" w:color="auto"/>
            </w:tcBorders>
          </w:tcPr>
          <w:p w14:paraId="3B2DA5E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43688F" w14:textId="77777777" w:rsidR="003A141B" w:rsidRDefault="003A141B" w:rsidP="003A141B">
            <w:pPr>
              <w:jc w:val="center"/>
              <w:rPr>
                <w:color w:val="FF0000"/>
              </w:rPr>
            </w:pPr>
          </w:p>
        </w:tc>
      </w:tr>
      <w:tr w:rsidR="003A141B" w14:paraId="6A670C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DB99A6" w14:textId="7241D2A0"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A25F8D" w14:textId="1FA2E5A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3893CA" w14:textId="41B36C92" w:rsidR="003A141B" w:rsidRDefault="003A141B" w:rsidP="003A141B">
            <w:pPr>
              <w:rPr>
                <w:color w:val="000000"/>
              </w:rPr>
            </w:pPr>
            <w:r w:rsidRPr="0027194D">
              <w:rPr>
                <w:color w:val="000000"/>
              </w:rPr>
              <w:t>[defect] Change OEM type from 0xC1(193) to 0xC0(192), and use Sensor name to identify the OEM type (0xC0~0xCF).</w:t>
            </w:r>
          </w:p>
        </w:tc>
        <w:tc>
          <w:tcPr>
            <w:tcW w:w="1276" w:type="dxa"/>
            <w:tcBorders>
              <w:top w:val="single" w:sz="4" w:space="0" w:color="auto"/>
              <w:left w:val="single" w:sz="4" w:space="0" w:color="auto"/>
              <w:bottom w:val="single" w:sz="4" w:space="0" w:color="auto"/>
              <w:right w:val="single" w:sz="4" w:space="0" w:color="auto"/>
            </w:tcBorders>
          </w:tcPr>
          <w:p w14:paraId="3A8A97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F54BBA" w14:textId="77777777" w:rsidR="003A141B" w:rsidRDefault="003A141B" w:rsidP="003A141B">
            <w:pPr>
              <w:jc w:val="center"/>
              <w:rPr>
                <w:color w:val="FF0000"/>
              </w:rPr>
            </w:pPr>
          </w:p>
        </w:tc>
      </w:tr>
      <w:tr w:rsidR="003A141B" w14:paraId="3FC6C7B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8E3ED2F" w14:textId="483F27FB"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0EE82E" w14:textId="2614086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EE3130" w14:textId="07D49DE8" w:rsidR="003A141B" w:rsidRDefault="003A141B" w:rsidP="003A141B">
            <w:pPr>
              <w:rPr>
                <w:color w:val="000000"/>
              </w:rPr>
            </w:pPr>
            <w:r w:rsidRPr="0027194D">
              <w:rPr>
                <w:color w:val="000000"/>
              </w:rPr>
              <w:t>[defect] set pwm7 default duty is 0.</w:t>
            </w:r>
          </w:p>
        </w:tc>
        <w:tc>
          <w:tcPr>
            <w:tcW w:w="1276" w:type="dxa"/>
            <w:tcBorders>
              <w:top w:val="single" w:sz="4" w:space="0" w:color="auto"/>
              <w:left w:val="single" w:sz="4" w:space="0" w:color="auto"/>
              <w:bottom w:val="single" w:sz="4" w:space="0" w:color="auto"/>
              <w:right w:val="single" w:sz="4" w:space="0" w:color="auto"/>
            </w:tcBorders>
          </w:tcPr>
          <w:p w14:paraId="1DE1B7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42265D" w14:textId="77777777" w:rsidR="003A141B" w:rsidRDefault="003A141B" w:rsidP="003A141B">
            <w:pPr>
              <w:jc w:val="center"/>
              <w:rPr>
                <w:color w:val="FF0000"/>
              </w:rPr>
            </w:pPr>
          </w:p>
        </w:tc>
      </w:tr>
      <w:tr w:rsidR="003A141B" w14:paraId="10927F9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4513950" w14:textId="1ACFBB1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w:t>
            </w:r>
            <w:r>
              <w:rPr>
                <w:rFonts w:ascii="Arial" w:hAnsi="Arial" w:cs="Arial" w:hint="eastAsia"/>
              </w:rPr>
              <w:t>1(2021/05/27)</w:t>
            </w:r>
          </w:p>
        </w:tc>
        <w:tc>
          <w:tcPr>
            <w:tcW w:w="1547" w:type="dxa"/>
            <w:tcBorders>
              <w:top w:val="single" w:sz="4" w:space="0" w:color="auto"/>
              <w:left w:val="single" w:sz="4" w:space="0" w:color="auto"/>
              <w:bottom w:val="single" w:sz="4" w:space="0" w:color="auto"/>
              <w:right w:val="double" w:sz="4" w:space="0" w:color="auto"/>
            </w:tcBorders>
          </w:tcPr>
          <w:p w14:paraId="0B106F82" w14:textId="2E492817" w:rsidR="003A141B" w:rsidRDefault="003A141B" w:rsidP="003A141B">
            <w:pPr>
              <w:jc w:val="center"/>
              <w:rPr>
                <w:color w:val="FF0000"/>
              </w:rPr>
            </w:pPr>
            <w:r>
              <w:rPr>
                <w:rFonts w:hint="eastAsia"/>
                <w:color w:val="FF0000"/>
              </w:rPr>
              <w:t>P3</w:t>
            </w:r>
          </w:p>
        </w:tc>
      </w:tr>
      <w:tr w:rsidR="003A141B" w14:paraId="1037AC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23B230" w14:textId="55111980"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77926F" w14:textId="0C0C1A6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839929A" w14:textId="475E4952" w:rsidR="003A141B" w:rsidRDefault="003A141B" w:rsidP="003A141B">
            <w:pPr>
              <w:rPr>
                <w:color w:val="000000"/>
              </w:rPr>
            </w:pPr>
            <w:r>
              <w:rPr>
                <w:rFonts w:hint="eastAsia"/>
                <w:color w:val="000000"/>
              </w:rPr>
              <w:t>Add comments for commit 34db73af.</w:t>
            </w:r>
          </w:p>
        </w:tc>
        <w:tc>
          <w:tcPr>
            <w:tcW w:w="1276" w:type="dxa"/>
            <w:tcBorders>
              <w:top w:val="single" w:sz="4" w:space="0" w:color="auto"/>
              <w:left w:val="single" w:sz="4" w:space="0" w:color="auto"/>
              <w:bottom w:val="single" w:sz="4" w:space="0" w:color="auto"/>
              <w:right w:val="single" w:sz="4" w:space="0" w:color="auto"/>
            </w:tcBorders>
          </w:tcPr>
          <w:p w14:paraId="13B9F57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0A8FB3" w14:textId="77777777" w:rsidR="003A141B" w:rsidRDefault="003A141B" w:rsidP="003A141B">
            <w:pPr>
              <w:jc w:val="center"/>
              <w:rPr>
                <w:color w:val="FF0000"/>
              </w:rPr>
            </w:pPr>
          </w:p>
        </w:tc>
      </w:tr>
      <w:tr w:rsidR="003A141B" w14:paraId="713458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D54B40"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B4CFB6" w14:textId="5697046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E913D74" w14:textId="319EF97C" w:rsidR="003A141B" w:rsidRDefault="003A141B" w:rsidP="003A141B">
            <w:pPr>
              <w:rPr>
                <w:color w:val="000000"/>
              </w:rPr>
            </w:pPr>
            <w:r>
              <w:rPr>
                <w:rFonts w:hint="eastAsia"/>
                <w:color w:val="000000"/>
              </w:rPr>
              <w:t>[defect] add lost code of commit e73b6665</w:t>
            </w:r>
          </w:p>
        </w:tc>
        <w:tc>
          <w:tcPr>
            <w:tcW w:w="1276" w:type="dxa"/>
            <w:tcBorders>
              <w:top w:val="single" w:sz="4" w:space="0" w:color="auto"/>
              <w:left w:val="single" w:sz="4" w:space="0" w:color="auto"/>
              <w:bottom w:val="single" w:sz="4" w:space="0" w:color="auto"/>
              <w:right w:val="single" w:sz="4" w:space="0" w:color="auto"/>
            </w:tcBorders>
          </w:tcPr>
          <w:p w14:paraId="14EF57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07D99E" w14:textId="77777777" w:rsidR="003A141B" w:rsidRDefault="003A141B" w:rsidP="003A141B">
            <w:pPr>
              <w:jc w:val="center"/>
              <w:rPr>
                <w:color w:val="FF0000"/>
              </w:rPr>
            </w:pPr>
          </w:p>
        </w:tc>
      </w:tr>
      <w:tr w:rsidR="003A141B" w14:paraId="0B017C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2828D2"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B2ABAD" w14:textId="387DA53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70C5D8" w14:textId="290AC152" w:rsidR="003A141B" w:rsidRDefault="003A141B" w:rsidP="003A141B">
            <w:pPr>
              <w:rPr>
                <w:color w:val="000000"/>
              </w:rPr>
            </w:pPr>
            <w:r>
              <w:rPr>
                <w:rFonts w:hint="eastAsia"/>
                <w:color w:val="000000"/>
              </w:rPr>
              <w:t>[defect]BPB CPLD version issue</w:t>
            </w:r>
          </w:p>
        </w:tc>
        <w:tc>
          <w:tcPr>
            <w:tcW w:w="1276" w:type="dxa"/>
            <w:tcBorders>
              <w:top w:val="single" w:sz="4" w:space="0" w:color="auto"/>
              <w:left w:val="single" w:sz="4" w:space="0" w:color="auto"/>
              <w:bottom w:val="single" w:sz="4" w:space="0" w:color="auto"/>
              <w:right w:val="single" w:sz="4" w:space="0" w:color="auto"/>
            </w:tcBorders>
          </w:tcPr>
          <w:p w14:paraId="1562C7F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9DEFB4" w14:textId="77777777" w:rsidR="003A141B" w:rsidRDefault="003A141B" w:rsidP="003A141B">
            <w:pPr>
              <w:jc w:val="center"/>
              <w:rPr>
                <w:color w:val="FF0000"/>
              </w:rPr>
            </w:pPr>
          </w:p>
        </w:tc>
      </w:tr>
      <w:tr w:rsidR="003A141B" w14:paraId="11F4EA3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203E7E"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0A4C8E" w14:textId="55B8058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27A2D4" w14:textId="71EB4854" w:rsidR="003A141B" w:rsidRDefault="003A141B" w:rsidP="003A141B">
            <w:pPr>
              <w:rPr>
                <w:color w:val="000000"/>
              </w:rPr>
            </w:pPr>
            <w:r>
              <w:rPr>
                <w:rFonts w:hint="eastAsia"/>
                <w:color w:val="000000"/>
              </w:rPr>
              <w:t>[defect] Modify the SDR used by G492-Z52-00.</w:t>
            </w:r>
          </w:p>
        </w:tc>
        <w:tc>
          <w:tcPr>
            <w:tcW w:w="1276" w:type="dxa"/>
            <w:tcBorders>
              <w:top w:val="single" w:sz="4" w:space="0" w:color="auto"/>
              <w:left w:val="single" w:sz="4" w:space="0" w:color="auto"/>
              <w:bottom w:val="single" w:sz="4" w:space="0" w:color="auto"/>
              <w:right w:val="single" w:sz="4" w:space="0" w:color="auto"/>
            </w:tcBorders>
          </w:tcPr>
          <w:p w14:paraId="689E5E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8FE946" w14:textId="77777777" w:rsidR="003A141B" w:rsidRDefault="003A141B" w:rsidP="003A141B">
            <w:pPr>
              <w:jc w:val="center"/>
              <w:rPr>
                <w:color w:val="FF0000"/>
              </w:rPr>
            </w:pPr>
          </w:p>
        </w:tc>
      </w:tr>
      <w:tr w:rsidR="003A141B" w14:paraId="2707D5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C9F3E7"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9EE067" w14:textId="1A2BD22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139015" w14:textId="5D314109" w:rsidR="003A141B" w:rsidRDefault="003A141B" w:rsidP="003A141B">
            <w:pPr>
              <w:rPr>
                <w:color w:val="000000"/>
              </w:rPr>
            </w:pPr>
            <w:r>
              <w:rPr>
                <w:rFonts w:hint="eastAsia"/>
                <w:color w:val="000000"/>
              </w:rPr>
              <w:t>[defect] Modify the SDR and critical value used by G492-Z52-00.</w:t>
            </w:r>
          </w:p>
        </w:tc>
        <w:tc>
          <w:tcPr>
            <w:tcW w:w="1276" w:type="dxa"/>
            <w:tcBorders>
              <w:top w:val="single" w:sz="4" w:space="0" w:color="auto"/>
              <w:left w:val="single" w:sz="4" w:space="0" w:color="auto"/>
              <w:bottom w:val="single" w:sz="4" w:space="0" w:color="auto"/>
              <w:right w:val="single" w:sz="4" w:space="0" w:color="auto"/>
            </w:tcBorders>
          </w:tcPr>
          <w:p w14:paraId="408B46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0D306F" w14:textId="77777777" w:rsidR="003A141B" w:rsidRDefault="003A141B" w:rsidP="003A141B">
            <w:pPr>
              <w:jc w:val="center"/>
              <w:rPr>
                <w:color w:val="FF0000"/>
              </w:rPr>
            </w:pPr>
          </w:p>
        </w:tc>
      </w:tr>
      <w:tr w:rsidR="003A141B" w14:paraId="5410CA3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A05F98"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804E8C" w14:textId="16AA835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51FBCC" w14:textId="409CA82F" w:rsidR="003A141B" w:rsidRDefault="003A141B" w:rsidP="003A141B">
            <w:pPr>
              <w:rPr>
                <w:color w:val="000000"/>
              </w:rPr>
            </w:pPr>
            <w:r>
              <w:rPr>
                <w:rFonts w:hint="eastAsia"/>
                <w:color w:val="000000"/>
              </w:rPr>
              <w:t>[defect] imporve memory usage of Redfish smbios</w:t>
            </w:r>
          </w:p>
        </w:tc>
        <w:tc>
          <w:tcPr>
            <w:tcW w:w="1276" w:type="dxa"/>
            <w:tcBorders>
              <w:top w:val="single" w:sz="4" w:space="0" w:color="auto"/>
              <w:left w:val="single" w:sz="4" w:space="0" w:color="auto"/>
              <w:bottom w:val="single" w:sz="4" w:space="0" w:color="auto"/>
              <w:right w:val="single" w:sz="4" w:space="0" w:color="auto"/>
            </w:tcBorders>
          </w:tcPr>
          <w:p w14:paraId="7A3577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3C4ADC" w14:textId="77777777" w:rsidR="003A141B" w:rsidRDefault="003A141B" w:rsidP="003A141B">
            <w:pPr>
              <w:jc w:val="center"/>
              <w:rPr>
                <w:color w:val="FF0000"/>
              </w:rPr>
            </w:pPr>
          </w:p>
        </w:tc>
      </w:tr>
      <w:tr w:rsidR="003A141B" w14:paraId="4089778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2B6ACA"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3AC9F0C" w14:textId="217D30D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5E7D22" w14:textId="35A831DE" w:rsidR="003A141B" w:rsidRDefault="003A141B" w:rsidP="003A141B">
            <w:pPr>
              <w:rPr>
                <w:color w:val="000000"/>
              </w:rPr>
            </w:pPr>
            <w:r>
              <w:rPr>
                <w:rFonts w:hint="eastAsia"/>
                <w:color w:val="000000"/>
              </w:rPr>
              <w:t>[defect] modify the webui error msg that the raid operation failed.</w:t>
            </w:r>
          </w:p>
        </w:tc>
        <w:tc>
          <w:tcPr>
            <w:tcW w:w="1276" w:type="dxa"/>
            <w:tcBorders>
              <w:top w:val="single" w:sz="4" w:space="0" w:color="auto"/>
              <w:left w:val="single" w:sz="4" w:space="0" w:color="auto"/>
              <w:bottom w:val="single" w:sz="4" w:space="0" w:color="auto"/>
              <w:right w:val="single" w:sz="4" w:space="0" w:color="auto"/>
            </w:tcBorders>
          </w:tcPr>
          <w:p w14:paraId="63F338C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D6D3D6" w14:textId="77777777" w:rsidR="003A141B" w:rsidRDefault="003A141B" w:rsidP="003A141B">
            <w:pPr>
              <w:jc w:val="center"/>
              <w:rPr>
                <w:color w:val="FF0000"/>
              </w:rPr>
            </w:pPr>
          </w:p>
        </w:tc>
      </w:tr>
      <w:tr w:rsidR="003A141B" w14:paraId="1381710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BB7E7C"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F05255" w14:textId="2E7918A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936750" w14:textId="3D091960" w:rsidR="003A141B" w:rsidRDefault="003A141B" w:rsidP="003A141B">
            <w:pPr>
              <w:rPr>
                <w:color w:val="000000"/>
              </w:rPr>
            </w:pPr>
            <w:r>
              <w:rPr>
                <w:rFonts w:hint="eastAsia"/>
                <w:color w:val="000000"/>
              </w:rPr>
              <w:t>[defect] Add front io board inlet temp.</w:t>
            </w:r>
          </w:p>
        </w:tc>
        <w:tc>
          <w:tcPr>
            <w:tcW w:w="1276" w:type="dxa"/>
            <w:tcBorders>
              <w:top w:val="single" w:sz="4" w:space="0" w:color="auto"/>
              <w:left w:val="single" w:sz="4" w:space="0" w:color="auto"/>
              <w:bottom w:val="single" w:sz="4" w:space="0" w:color="auto"/>
              <w:right w:val="single" w:sz="4" w:space="0" w:color="auto"/>
            </w:tcBorders>
          </w:tcPr>
          <w:p w14:paraId="66EF39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6FBBBA" w14:textId="77777777" w:rsidR="003A141B" w:rsidRDefault="003A141B" w:rsidP="003A141B">
            <w:pPr>
              <w:jc w:val="center"/>
              <w:rPr>
                <w:color w:val="FF0000"/>
              </w:rPr>
            </w:pPr>
          </w:p>
        </w:tc>
      </w:tr>
      <w:tr w:rsidR="003A141B" w14:paraId="3CDA5EA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DA5563"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0AB61E" w14:textId="46E849A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BF9801B" w14:textId="571BDC52" w:rsidR="003A141B" w:rsidRDefault="003A141B" w:rsidP="003A141B">
            <w:pPr>
              <w:rPr>
                <w:color w:val="000000"/>
              </w:rPr>
            </w:pPr>
            <w:r>
              <w:rPr>
                <w:rFonts w:hint="eastAsia"/>
                <w:color w:val="000000"/>
              </w:rPr>
              <w:t>[defect] Modify M12-HD6 device map</w:t>
            </w:r>
          </w:p>
        </w:tc>
        <w:tc>
          <w:tcPr>
            <w:tcW w:w="1276" w:type="dxa"/>
            <w:tcBorders>
              <w:top w:val="single" w:sz="4" w:space="0" w:color="auto"/>
              <w:left w:val="single" w:sz="4" w:space="0" w:color="auto"/>
              <w:bottom w:val="single" w:sz="4" w:space="0" w:color="auto"/>
              <w:right w:val="single" w:sz="4" w:space="0" w:color="auto"/>
            </w:tcBorders>
          </w:tcPr>
          <w:p w14:paraId="6DB4522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9C1049A" w14:textId="77777777" w:rsidR="003A141B" w:rsidRDefault="003A141B" w:rsidP="003A141B">
            <w:pPr>
              <w:jc w:val="center"/>
              <w:rPr>
                <w:color w:val="FF0000"/>
              </w:rPr>
            </w:pPr>
          </w:p>
        </w:tc>
      </w:tr>
      <w:tr w:rsidR="003A141B" w14:paraId="549F5E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6D7320"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E65949" w14:textId="4A79518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CFC0403" w14:textId="33C5F091" w:rsidR="003A141B" w:rsidRDefault="003A141B" w:rsidP="003A141B">
            <w:pPr>
              <w:rPr>
                <w:color w:val="000000"/>
              </w:rPr>
            </w:pPr>
            <w:r>
              <w:rPr>
                <w:rFonts w:hint="eastAsia"/>
                <w:color w:val="000000"/>
              </w:rPr>
              <w:t>Revert "[defect] Modify G242-Z12-00 fanprofile and MB name."</w:t>
            </w:r>
          </w:p>
        </w:tc>
        <w:tc>
          <w:tcPr>
            <w:tcW w:w="1276" w:type="dxa"/>
            <w:tcBorders>
              <w:top w:val="single" w:sz="4" w:space="0" w:color="auto"/>
              <w:left w:val="single" w:sz="4" w:space="0" w:color="auto"/>
              <w:bottom w:val="single" w:sz="4" w:space="0" w:color="auto"/>
              <w:right w:val="single" w:sz="4" w:space="0" w:color="auto"/>
            </w:tcBorders>
          </w:tcPr>
          <w:p w14:paraId="0B32AD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2F1E04" w14:textId="77777777" w:rsidR="003A141B" w:rsidRDefault="003A141B" w:rsidP="003A141B">
            <w:pPr>
              <w:jc w:val="center"/>
              <w:rPr>
                <w:color w:val="FF0000"/>
              </w:rPr>
            </w:pPr>
          </w:p>
        </w:tc>
      </w:tr>
      <w:tr w:rsidR="003A141B" w14:paraId="297F04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F4DB21"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C872853" w14:textId="6F6A62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22DFDA" w14:textId="45F2D100" w:rsidR="003A141B" w:rsidRDefault="003A141B" w:rsidP="003A141B">
            <w:pPr>
              <w:rPr>
                <w:color w:val="000000"/>
              </w:rPr>
            </w:pPr>
            <w:r>
              <w:rPr>
                <w:rFonts w:hint="eastAsia"/>
                <w:color w:val="000000"/>
              </w:rPr>
              <w:t>Revert "[Defect] Modify MZ12</w:t>
            </w:r>
            <w:r>
              <w:rPr>
                <w:rFonts w:hint="eastAsia"/>
                <w:color w:val="000000"/>
              </w:rPr>
              <w:lastRenderedPageBreak/>
              <w:t>-HD6</w:t>
            </w:r>
          </w:p>
        </w:tc>
        <w:tc>
          <w:tcPr>
            <w:tcW w:w="1276" w:type="dxa"/>
            <w:tcBorders>
              <w:top w:val="single" w:sz="4" w:space="0" w:color="auto"/>
              <w:left w:val="single" w:sz="4" w:space="0" w:color="auto"/>
              <w:bottom w:val="single" w:sz="4" w:space="0" w:color="auto"/>
              <w:right w:val="single" w:sz="4" w:space="0" w:color="auto"/>
            </w:tcBorders>
          </w:tcPr>
          <w:p w14:paraId="6CF2A2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350454A" w14:textId="77777777" w:rsidR="003A141B" w:rsidRDefault="003A141B" w:rsidP="003A141B">
            <w:pPr>
              <w:jc w:val="center"/>
              <w:rPr>
                <w:color w:val="FF0000"/>
              </w:rPr>
            </w:pPr>
          </w:p>
        </w:tc>
      </w:tr>
      <w:tr w:rsidR="003A141B" w14:paraId="0AAB68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D9633A"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C06032" w14:textId="7540607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D371383" w14:textId="182D1837" w:rsidR="003A141B" w:rsidRDefault="003A141B" w:rsidP="003A141B">
            <w:pPr>
              <w:rPr>
                <w:color w:val="000000"/>
              </w:rPr>
            </w:pPr>
            <w:r>
              <w:rPr>
                <w:rFonts w:hint="eastAsia"/>
                <w:color w:val="000000"/>
              </w:rPr>
              <w:t>[feature] Update gigaflash to 1.7.5</w:t>
            </w:r>
          </w:p>
        </w:tc>
        <w:tc>
          <w:tcPr>
            <w:tcW w:w="1276" w:type="dxa"/>
            <w:tcBorders>
              <w:top w:val="single" w:sz="4" w:space="0" w:color="auto"/>
              <w:left w:val="single" w:sz="4" w:space="0" w:color="auto"/>
              <w:bottom w:val="single" w:sz="4" w:space="0" w:color="auto"/>
              <w:right w:val="single" w:sz="4" w:space="0" w:color="auto"/>
            </w:tcBorders>
          </w:tcPr>
          <w:p w14:paraId="74F46F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53D1FB" w14:textId="77777777" w:rsidR="003A141B" w:rsidRDefault="003A141B" w:rsidP="003A141B">
            <w:pPr>
              <w:jc w:val="center"/>
              <w:rPr>
                <w:color w:val="FF0000"/>
              </w:rPr>
            </w:pPr>
          </w:p>
        </w:tc>
      </w:tr>
      <w:tr w:rsidR="003A141B" w14:paraId="7F6F06E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CE10392"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52FC97" w14:textId="40206B5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DB0ECC4" w14:textId="45AA9432" w:rsidR="003A141B" w:rsidRDefault="003A141B" w:rsidP="003A141B">
            <w:pPr>
              <w:rPr>
                <w:color w:val="000000"/>
              </w:rPr>
            </w:pPr>
            <w:r>
              <w:rPr>
                <w:rFonts w:hint="eastAsia"/>
                <w:color w:val="000000"/>
              </w:rPr>
              <w:t>[defect] Modify G242-Z12-00 fanprofile and MB name.</w:t>
            </w:r>
          </w:p>
        </w:tc>
        <w:tc>
          <w:tcPr>
            <w:tcW w:w="1276" w:type="dxa"/>
            <w:tcBorders>
              <w:top w:val="single" w:sz="4" w:space="0" w:color="auto"/>
              <w:left w:val="single" w:sz="4" w:space="0" w:color="auto"/>
              <w:bottom w:val="single" w:sz="4" w:space="0" w:color="auto"/>
              <w:right w:val="single" w:sz="4" w:space="0" w:color="auto"/>
            </w:tcBorders>
          </w:tcPr>
          <w:p w14:paraId="0778191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5671A77" w14:textId="77777777" w:rsidR="003A141B" w:rsidRDefault="003A141B" w:rsidP="003A141B">
            <w:pPr>
              <w:jc w:val="center"/>
              <w:rPr>
                <w:color w:val="FF0000"/>
              </w:rPr>
            </w:pPr>
          </w:p>
        </w:tc>
      </w:tr>
      <w:tr w:rsidR="003A141B" w14:paraId="2A3CC4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1694E58"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FEF723E" w14:textId="03AD8FC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FFE7A0F" w14:textId="2CD50D2B" w:rsidR="003A141B" w:rsidRDefault="003A141B" w:rsidP="003A141B">
            <w:pPr>
              <w:rPr>
                <w:color w:val="000000"/>
              </w:rPr>
            </w:pPr>
            <w:r>
              <w:rPr>
                <w:rFonts w:hint="eastAsia"/>
                <w:color w:val="000000"/>
              </w:rPr>
              <w:t>[Defect] Modify MZ12-HD6</w:t>
            </w:r>
          </w:p>
        </w:tc>
        <w:tc>
          <w:tcPr>
            <w:tcW w:w="1276" w:type="dxa"/>
            <w:tcBorders>
              <w:top w:val="single" w:sz="4" w:space="0" w:color="auto"/>
              <w:left w:val="single" w:sz="4" w:space="0" w:color="auto"/>
              <w:bottom w:val="single" w:sz="4" w:space="0" w:color="auto"/>
              <w:right w:val="single" w:sz="4" w:space="0" w:color="auto"/>
            </w:tcBorders>
          </w:tcPr>
          <w:p w14:paraId="209D5A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A5E486" w14:textId="77777777" w:rsidR="003A141B" w:rsidRDefault="003A141B" w:rsidP="003A141B">
            <w:pPr>
              <w:jc w:val="center"/>
              <w:rPr>
                <w:color w:val="FF0000"/>
              </w:rPr>
            </w:pPr>
          </w:p>
        </w:tc>
      </w:tr>
      <w:tr w:rsidR="003A141B" w14:paraId="384EEB7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49F69F"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873975" w14:textId="7F0ED571"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B4158C" w14:textId="05D8507D" w:rsidR="003A141B" w:rsidRDefault="003A141B" w:rsidP="003A141B">
            <w:pPr>
              <w:rPr>
                <w:color w:val="000000"/>
              </w:rPr>
            </w:pPr>
            <w:r>
              <w:rPr>
                <w:rFonts w:hint="eastAsia"/>
                <w:color w:val="000000"/>
              </w:rPr>
              <w:t>[merge] merge AMI code base. Entering 'packages/ast2600'  :  c70c1708e0b812feb0fb4a2b35b19a88e0443535 (HEAD -&gt; LTS-v13</w:t>
            </w:r>
          </w:p>
        </w:tc>
        <w:tc>
          <w:tcPr>
            <w:tcW w:w="1276" w:type="dxa"/>
            <w:tcBorders>
              <w:top w:val="single" w:sz="4" w:space="0" w:color="auto"/>
              <w:left w:val="single" w:sz="4" w:space="0" w:color="auto"/>
              <w:bottom w:val="single" w:sz="4" w:space="0" w:color="auto"/>
              <w:right w:val="single" w:sz="4" w:space="0" w:color="auto"/>
            </w:tcBorders>
          </w:tcPr>
          <w:p w14:paraId="45AB5FB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84EB97" w14:textId="77777777" w:rsidR="003A141B" w:rsidRDefault="003A141B" w:rsidP="003A141B">
            <w:pPr>
              <w:jc w:val="center"/>
              <w:rPr>
                <w:color w:val="FF0000"/>
              </w:rPr>
            </w:pPr>
          </w:p>
        </w:tc>
      </w:tr>
      <w:tr w:rsidR="003A141B" w14:paraId="331951A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901E68" w14:textId="4845A57A"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EB3AA5" w14:textId="1B6CC9C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35B4FD" w14:textId="17A28AD4" w:rsidR="003A141B" w:rsidRPr="00A64CB5" w:rsidRDefault="003A141B" w:rsidP="003A141B">
            <w:pPr>
              <w:rPr>
                <w:color w:val="000000"/>
              </w:rPr>
            </w:pPr>
            <w:r>
              <w:rPr>
                <w:rFonts w:hint="eastAsia"/>
                <w:color w:val="000000"/>
              </w:rPr>
              <w:t>[defect]modify MP62-HD0</w:t>
            </w:r>
          </w:p>
        </w:tc>
        <w:tc>
          <w:tcPr>
            <w:tcW w:w="1276" w:type="dxa"/>
            <w:tcBorders>
              <w:top w:val="single" w:sz="4" w:space="0" w:color="auto"/>
              <w:left w:val="single" w:sz="4" w:space="0" w:color="auto"/>
              <w:bottom w:val="single" w:sz="4" w:space="0" w:color="auto"/>
              <w:right w:val="single" w:sz="4" w:space="0" w:color="auto"/>
            </w:tcBorders>
          </w:tcPr>
          <w:p w14:paraId="706D411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6656B6" w14:textId="77777777" w:rsidR="003A141B" w:rsidRDefault="003A141B" w:rsidP="003A141B">
            <w:pPr>
              <w:jc w:val="center"/>
              <w:rPr>
                <w:color w:val="FF0000"/>
              </w:rPr>
            </w:pPr>
          </w:p>
        </w:tc>
      </w:tr>
      <w:tr w:rsidR="003A141B" w14:paraId="6A37C5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5EE6E2" w14:textId="5BF03AE8"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CCC5D2A" w14:textId="1C073DE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1F1834" w14:textId="36788E1C" w:rsidR="003A141B" w:rsidRDefault="003A141B" w:rsidP="003A141B">
            <w:pPr>
              <w:rPr>
                <w:color w:val="000000"/>
              </w:rPr>
            </w:pPr>
            <w:r>
              <w:rPr>
                <w:rFonts w:hint="eastAsia"/>
                <w:color w:val="000000"/>
              </w:rPr>
              <w:t>[defect] fix mantis #48227</w:t>
            </w:r>
          </w:p>
        </w:tc>
        <w:tc>
          <w:tcPr>
            <w:tcW w:w="1276" w:type="dxa"/>
            <w:tcBorders>
              <w:top w:val="single" w:sz="4" w:space="0" w:color="auto"/>
              <w:left w:val="single" w:sz="4" w:space="0" w:color="auto"/>
              <w:bottom w:val="single" w:sz="4" w:space="0" w:color="auto"/>
              <w:right w:val="single" w:sz="4" w:space="0" w:color="auto"/>
            </w:tcBorders>
          </w:tcPr>
          <w:p w14:paraId="7EF07E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244A00" w14:textId="77777777" w:rsidR="003A141B" w:rsidRDefault="003A141B" w:rsidP="003A141B">
            <w:pPr>
              <w:jc w:val="center"/>
              <w:rPr>
                <w:color w:val="FF0000"/>
              </w:rPr>
            </w:pPr>
          </w:p>
        </w:tc>
      </w:tr>
      <w:tr w:rsidR="003A141B" w14:paraId="621F68B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AF2785" w14:textId="5E6699BE"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8C10E6" w14:textId="2CE37D0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27143DD" w14:textId="6F2A6E35" w:rsidR="003A141B" w:rsidRDefault="003A141B" w:rsidP="003A141B">
            <w:pPr>
              <w:rPr>
                <w:color w:val="000000"/>
              </w:rPr>
            </w:pPr>
            <w:r>
              <w:rPr>
                <w:rFonts w:hint="eastAsia"/>
                <w:color w:val="000000"/>
              </w:rPr>
              <w:t>[feature] Add rx delay support for RTL8211F.</w:t>
            </w:r>
          </w:p>
        </w:tc>
        <w:tc>
          <w:tcPr>
            <w:tcW w:w="1276" w:type="dxa"/>
            <w:tcBorders>
              <w:top w:val="single" w:sz="4" w:space="0" w:color="auto"/>
              <w:left w:val="single" w:sz="4" w:space="0" w:color="auto"/>
              <w:bottom w:val="single" w:sz="4" w:space="0" w:color="auto"/>
              <w:right w:val="single" w:sz="4" w:space="0" w:color="auto"/>
            </w:tcBorders>
          </w:tcPr>
          <w:p w14:paraId="4E4535F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337BC1" w14:textId="77777777" w:rsidR="003A141B" w:rsidRDefault="003A141B" w:rsidP="003A141B">
            <w:pPr>
              <w:jc w:val="center"/>
              <w:rPr>
                <w:color w:val="FF0000"/>
              </w:rPr>
            </w:pPr>
          </w:p>
        </w:tc>
      </w:tr>
      <w:tr w:rsidR="003A141B" w14:paraId="24795AE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01FB64" w14:textId="200DD8E4"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161846" w14:textId="3BACFDC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AE1351" w14:textId="7B1EBE88" w:rsidR="003A141B" w:rsidRDefault="003A141B" w:rsidP="003A141B">
            <w:pPr>
              <w:rPr>
                <w:color w:val="000000"/>
              </w:rPr>
            </w:pPr>
            <w:r>
              <w:rPr>
                <w:rFonts w:hint="eastAsia"/>
                <w:color w:val="000000"/>
              </w:rPr>
              <w:t>[defect] add GPU temp for MZF2.</w:t>
            </w:r>
          </w:p>
        </w:tc>
        <w:tc>
          <w:tcPr>
            <w:tcW w:w="1276" w:type="dxa"/>
            <w:tcBorders>
              <w:top w:val="single" w:sz="4" w:space="0" w:color="auto"/>
              <w:left w:val="single" w:sz="4" w:space="0" w:color="auto"/>
              <w:bottom w:val="single" w:sz="4" w:space="0" w:color="auto"/>
              <w:right w:val="single" w:sz="4" w:space="0" w:color="auto"/>
            </w:tcBorders>
          </w:tcPr>
          <w:p w14:paraId="2427D4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19D126" w14:textId="77777777" w:rsidR="003A141B" w:rsidRDefault="003A141B" w:rsidP="003A141B">
            <w:pPr>
              <w:jc w:val="center"/>
              <w:rPr>
                <w:color w:val="FF0000"/>
              </w:rPr>
            </w:pPr>
          </w:p>
        </w:tc>
      </w:tr>
      <w:tr w:rsidR="003A141B" w14:paraId="3840EE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A0F6F4" w14:textId="7CF66E28"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2EE0D4" w14:textId="0BEB083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741E54" w14:textId="635EECCA" w:rsidR="003A141B" w:rsidRDefault="003A141B" w:rsidP="003A141B">
            <w:pPr>
              <w:rPr>
                <w:color w:val="000000"/>
              </w:rPr>
            </w:pPr>
            <w:r>
              <w:rPr>
                <w:rFonts w:hint="eastAsia"/>
                <w:color w:val="000000"/>
              </w:rPr>
              <w:t>[defect] update G492-H80 FSC.</w:t>
            </w:r>
          </w:p>
        </w:tc>
        <w:tc>
          <w:tcPr>
            <w:tcW w:w="1276" w:type="dxa"/>
            <w:tcBorders>
              <w:top w:val="single" w:sz="4" w:space="0" w:color="auto"/>
              <w:left w:val="single" w:sz="4" w:space="0" w:color="auto"/>
              <w:bottom w:val="single" w:sz="4" w:space="0" w:color="auto"/>
              <w:right w:val="single" w:sz="4" w:space="0" w:color="auto"/>
            </w:tcBorders>
          </w:tcPr>
          <w:p w14:paraId="5EBC32E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FA0FE6" w14:textId="77777777" w:rsidR="003A141B" w:rsidRDefault="003A141B" w:rsidP="003A141B">
            <w:pPr>
              <w:jc w:val="center"/>
              <w:rPr>
                <w:color w:val="FF0000"/>
              </w:rPr>
            </w:pPr>
          </w:p>
        </w:tc>
      </w:tr>
      <w:tr w:rsidR="003A141B" w14:paraId="4A255F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0A9FC2" w14:textId="6267172E"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9FA799" w14:textId="117E247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ED756B" w14:textId="289158BF" w:rsidR="003A141B" w:rsidRDefault="003A141B" w:rsidP="003A141B">
            <w:pPr>
              <w:rPr>
                <w:color w:val="000000"/>
              </w:rPr>
            </w:pPr>
            <w:r>
              <w:rPr>
                <w:rFonts w:hint="eastAsia"/>
                <w:color w:val="000000"/>
              </w:rPr>
              <w:t>[defect]1.fix NVSwitch sensor number 2.reduce some sensor.</w:t>
            </w:r>
          </w:p>
        </w:tc>
        <w:tc>
          <w:tcPr>
            <w:tcW w:w="1276" w:type="dxa"/>
            <w:tcBorders>
              <w:top w:val="single" w:sz="4" w:space="0" w:color="auto"/>
              <w:left w:val="single" w:sz="4" w:space="0" w:color="auto"/>
              <w:bottom w:val="single" w:sz="4" w:space="0" w:color="auto"/>
              <w:right w:val="single" w:sz="4" w:space="0" w:color="auto"/>
            </w:tcBorders>
          </w:tcPr>
          <w:p w14:paraId="63BE65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51AB4D" w14:textId="77777777" w:rsidR="003A141B" w:rsidRDefault="003A141B" w:rsidP="003A141B">
            <w:pPr>
              <w:jc w:val="center"/>
              <w:rPr>
                <w:color w:val="FF0000"/>
              </w:rPr>
            </w:pPr>
          </w:p>
        </w:tc>
      </w:tr>
      <w:tr w:rsidR="003A141B" w14:paraId="12FB46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D9D3A2" w14:textId="68459E31" w:rsidR="003A141B" w:rsidRDefault="003A141B" w:rsidP="003A141B">
            <w:pPr>
              <w:jc w:val="center"/>
              <w:rPr>
                <w:color w:val="000000"/>
              </w:rPr>
            </w:pPr>
            <w:r>
              <w:rPr>
                <w:rFonts w:hint="eastAsia"/>
                <w:color w:val="000000"/>
              </w:rPr>
              <w:t>22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D98A73F" w14:textId="71356F9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54FAF9" w14:textId="03DFF1E3" w:rsidR="003A141B" w:rsidRDefault="003A141B" w:rsidP="003A141B">
            <w:pPr>
              <w:rPr>
                <w:color w:val="000000"/>
              </w:rPr>
            </w:pPr>
            <w:r>
              <w:rPr>
                <w:rFonts w:hint="eastAsia"/>
                <w:color w:val="000000"/>
              </w:rPr>
              <w:t>[defect] MH62 system add OCP temp sensor.</w:t>
            </w:r>
          </w:p>
        </w:tc>
        <w:tc>
          <w:tcPr>
            <w:tcW w:w="1276" w:type="dxa"/>
            <w:tcBorders>
              <w:top w:val="single" w:sz="4" w:space="0" w:color="auto"/>
              <w:left w:val="single" w:sz="4" w:space="0" w:color="auto"/>
              <w:bottom w:val="single" w:sz="4" w:space="0" w:color="auto"/>
              <w:right w:val="single" w:sz="4" w:space="0" w:color="auto"/>
            </w:tcBorders>
          </w:tcPr>
          <w:p w14:paraId="6B2CE93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4FAC243" w14:textId="77777777" w:rsidR="003A141B" w:rsidRDefault="003A141B" w:rsidP="003A141B">
            <w:pPr>
              <w:jc w:val="center"/>
              <w:rPr>
                <w:color w:val="FF0000"/>
              </w:rPr>
            </w:pPr>
          </w:p>
        </w:tc>
      </w:tr>
      <w:tr w:rsidR="003A141B" w14:paraId="6B2D69E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CC8540" w14:textId="1C6B6290" w:rsidR="003A141B" w:rsidRDefault="003A141B" w:rsidP="003A141B">
            <w:pPr>
              <w:jc w:val="center"/>
              <w:rPr>
                <w:color w:val="000000"/>
              </w:rPr>
            </w:pPr>
            <w:r>
              <w:rPr>
                <w:rFonts w:hint="eastAsia"/>
                <w:color w:val="000000"/>
              </w:rPr>
              <w:t>23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20BF8A" w14:textId="16DE5CB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61026D" w14:textId="1F7F245D" w:rsidR="003A141B" w:rsidRDefault="003A141B" w:rsidP="003A141B">
            <w:pPr>
              <w:rPr>
                <w:color w:val="000000"/>
              </w:rPr>
            </w:pPr>
            <w:r>
              <w:rPr>
                <w:rFonts w:hint="eastAsia"/>
                <w:color w:val="000000"/>
              </w:rPr>
              <w:t>[defect] Change product name format for MR93-FS0 platform</w:t>
            </w:r>
          </w:p>
        </w:tc>
        <w:tc>
          <w:tcPr>
            <w:tcW w:w="1276" w:type="dxa"/>
            <w:tcBorders>
              <w:top w:val="single" w:sz="4" w:space="0" w:color="auto"/>
              <w:left w:val="single" w:sz="4" w:space="0" w:color="auto"/>
              <w:bottom w:val="single" w:sz="4" w:space="0" w:color="auto"/>
              <w:right w:val="single" w:sz="4" w:space="0" w:color="auto"/>
            </w:tcBorders>
          </w:tcPr>
          <w:p w14:paraId="40A6DB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455727" w14:textId="77777777" w:rsidR="003A141B" w:rsidRDefault="003A141B" w:rsidP="003A141B">
            <w:pPr>
              <w:jc w:val="center"/>
              <w:rPr>
                <w:color w:val="FF0000"/>
              </w:rPr>
            </w:pPr>
          </w:p>
        </w:tc>
      </w:tr>
      <w:tr w:rsidR="003A141B" w14:paraId="241E27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09F9D1" w14:textId="471FC286" w:rsidR="003A141B" w:rsidRDefault="003A141B" w:rsidP="003A141B">
            <w:pPr>
              <w:jc w:val="center"/>
              <w:rPr>
                <w:color w:val="000000"/>
              </w:rPr>
            </w:pPr>
            <w:r>
              <w:rPr>
                <w:rFonts w:hint="eastAsia"/>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C17383" w14:textId="607F276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791EFC" w14:textId="7D737286" w:rsidR="003A141B" w:rsidRPr="00EE7375" w:rsidRDefault="003A141B" w:rsidP="003A141B">
            <w:pPr>
              <w:suppressAutoHyphens w:val="0"/>
              <w:overflowPunct/>
              <w:autoSpaceDE/>
              <w:textAlignment w:val="auto"/>
              <w:rPr>
                <w:color w:val="000000"/>
              </w:rPr>
            </w:pPr>
            <w:r>
              <w:rPr>
                <w:rFonts w:hint="eastAsia"/>
                <w:color w:val="000000"/>
              </w:rPr>
              <w:t>[defect] Add new devmap and sku for MR93-FS0 platform</w:t>
            </w:r>
          </w:p>
        </w:tc>
        <w:tc>
          <w:tcPr>
            <w:tcW w:w="1276" w:type="dxa"/>
            <w:tcBorders>
              <w:top w:val="single" w:sz="4" w:space="0" w:color="auto"/>
              <w:left w:val="single" w:sz="4" w:space="0" w:color="auto"/>
              <w:bottom w:val="single" w:sz="4" w:space="0" w:color="auto"/>
              <w:right w:val="single" w:sz="4" w:space="0" w:color="auto"/>
            </w:tcBorders>
          </w:tcPr>
          <w:p w14:paraId="08A6A4C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0D4507" w14:textId="77777777" w:rsidR="003A141B" w:rsidRDefault="003A141B" w:rsidP="003A141B">
            <w:pPr>
              <w:jc w:val="center"/>
              <w:rPr>
                <w:color w:val="FF0000"/>
              </w:rPr>
            </w:pPr>
          </w:p>
        </w:tc>
      </w:tr>
      <w:tr w:rsidR="003A141B" w14:paraId="1EA7D1BF"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560C3A3" w14:textId="0E6B7148"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20</w:t>
            </w:r>
            <w:r>
              <w:rPr>
                <w:rFonts w:ascii="Arial" w:hAnsi="Arial" w:cs="Arial" w:hint="eastAsia"/>
              </w:rPr>
              <w:t>(2021/05/21)</w:t>
            </w:r>
          </w:p>
        </w:tc>
        <w:tc>
          <w:tcPr>
            <w:tcW w:w="1547" w:type="dxa"/>
            <w:tcBorders>
              <w:top w:val="single" w:sz="4" w:space="0" w:color="auto"/>
              <w:left w:val="single" w:sz="4" w:space="0" w:color="auto"/>
              <w:bottom w:val="single" w:sz="4" w:space="0" w:color="auto"/>
              <w:right w:val="double" w:sz="4" w:space="0" w:color="auto"/>
            </w:tcBorders>
          </w:tcPr>
          <w:p w14:paraId="6C3DEC86" w14:textId="77777777" w:rsidR="003A141B" w:rsidRDefault="003A141B" w:rsidP="003A141B">
            <w:pPr>
              <w:jc w:val="center"/>
              <w:rPr>
                <w:color w:val="FF0000"/>
              </w:rPr>
            </w:pPr>
            <w:r>
              <w:rPr>
                <w:rFonts w:hint="eastAsia"/>
                <w:color w:val="FF0000"/>
              </w:rPr>
              <w:t>P3</w:t>
            </w:r>
          </w:p>
        </w:tc>
      </w:tr>
      <w:tr w:rsidR="003A141B" w14:paraId="630F77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C0BF45" w14:textId="63BEBBC2"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7697A7" w14:textId="7A2B2F1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0A4B67C" w14:textId="3F6DD87A" w:rsidR="003A141B" w:rsidRPr="00EE7375" w:rsidRDefault="003A141B" w:rsidP="003A141B">
            <w:pPr>
              <w:suppressAutoHyphens w:val="0"/>
              <w:overflowPunct/>
              <w:autoSpaceDE/>
              <w:textAlignment w:val="auto"/>
              <w:rPr>
                <w:color w:val="000000"/>
              </w:rPr>
            </w:pPr>
            <w:r>
              <w:rPr>
                <w:rFonts w:hint="eastAsia"/>
                <w:color w:val="000000"/>
              </w:rPr>
              <w:t>[redfish][feature] Support redfish simpleupdate bios</w:t>
            </w:r>
          </w:p>
        </w:tc>
        <w:tc>
          <w:tcPr>
            <w:tcW w:w="1276" w:type="dxa"/>
            <w:tcBorders>
              <w:top w:val="single" w:sz="4" w:space="0" w:color="auto"/>
              <w:left w:val="single" w:sz="4" w:space="0" w:color="auto"/>
              <w:bottom w:val="single" w:sz="4" w:space="0" w:color="auto"/>
              <w:right w:val="single" w:sz="4" w:space="0" w:color="auto"/>
            </w:tcBorders>
          </w:tcPr>
          <w:p w14:paraId="59F9A49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2B0945" w14:textId="77777777" w:rsidR="003A141B" w:rsidRDefault="003A141B" w:rsidP="003A141B">
            <w:pPr>
              <w:jc w:val="center"/>
              <w:rPr>
                <w:color w:val="FF0000"/>
              </w:rPr>
            </w:pPr>
          </w:p>
        </w:tc>
      </w:tr>
      <w:tr w:rsidR="003A141B" w14:paraId="4053C979"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042F7FF" w14:textId="5C7A081C"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19</w:t>
            </w:r>
            <w:r>
              <w:rPr>
                <w:rFonts w:ascii="Arial" w:hAnsi="Arial" w:cs="Arial" w:hint="eastAsia"/>
              </w:rPr>
              <w:t>(2021/05/20)</w:t>
            </w:r>
          </w:p>
        </w:tc>
        <w:tc>
          <w:tcPr>
            <w:tcW w:w="1547" w:type="dxa"/>
            <w:tcBorders>
              <w:top w:val="single" w:sz="4" w:space="0" w:color="auto"/>
              <w:left w:val="single" w:sz="4" w:space="0" w:color="auto"/>
              <w:bottom w:val="single" w:sz="4" w:space="0" w:color="auto"/>
              <w:right w:val="double" w:sz="4" w:space="0" w:color="auto"/>
            </w:tcBorders>
          </w:tcPr>
          <w:p w14:paraId="6430D477" w14:textId="509607CB" w:rsidR="003A141B" w:rsidRDefault="003A141B" w:rsidP="003A141B">
            <w:pPr>
              <w:jc w:val="center"/>
              <w:rPr>
                <w:color w:val="FF0000"/>
              </w:rPr>
            </w:pPr>
            <w:r>
              <w:rPr>
                <w:rFonts w:hint="eastAsia"/>
                <w:color w:val="FF0000"/>
              </w:rPr>
              <w:t>P3</w:t>
            </w:r>
          </w:p>
        </w:tc>
      </w:tr>
      <w:tr w:rsidR="003A141B" w14:paraId="296EC10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BC5A41" w14:textId="05A6425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DF3E37" w14:textId="564B15D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628C36" w14:textId="1991889D" w:rsidR="003A141B" w:rsidRDefault="003A141B" w:rsidP="003A141B">
            <w:pPr>
              <w:rPr>
                <w:color w:val="000000"/>
              </w:rPr>
            </w:pPr>
            <w:r>
              <w:rPr>
                <w:rFonts w:hint="eastAsia"/>
                <w:color w:val="000000"/>
              </w:rPr>
              <w:t>[defect] Fix hang starting kernel issue when BMC and BIOS reboot at the same time.</w:t>
            </w:r>
          </w:p>
        </w:tc>
        <w:tc>
          <w:tcPr>
            <w:tcW w:w="1276" w:type="dxa"/>
            <w:tcBorders>
              <w:top w:val="single" w:sz="4" w:space="0" w:color="auto"/>
              <w:left w:val="single" w:sz="4" w:space="0" w:color="auto"/>
              <w:bottom w:val="single" w:sz="4" w:space="0" w:color="auto"/>
              <w:right w:val="single" w:sz="4" w:space="0" w:color="auto"/>
            </w:tcBorders>
          </w:tcPr>
          <w:p w14:paraId="38A9D15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D14C73" w14:textId="77777777" w:rsidR="003A141B" w:rsidRDefault="003A141B" w:rsidP="003A141B">
            <w:pPr>
              <w:jc w:val="center"/>
              <w:rPr>
                <w:color w:val="FF0000"/>
              </w:rPr>
            </w:pPr>
          </w:p>
        </w:tc>
      </w:tr>
      <w:tr w:rsidR="003A141B" w14:paraId="3261B9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E53AE4" w14:textId="307F8801"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110A00" w14:textId="38F17558"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FB9A5A5" w14:textId="44A8F6C0" w:rsidR="003A141B" w:rsidRPr="00A64CB5" w:rsidRDefault="003A141B" w:rsidP="003A141B">
            <w:pPr>
              <w:rPr>
                <w:color w:val="000000"/>
              </w:rPr>
            </w:pPr>
            <w:r>
              <w:rPr>
                <w:rFonts w:hint="eastAsia"/>
                <w:color w:val="000000"/>
              </w:rPr>
              <w:t>[feature]Add restful API ROT update golden BIOS function.</w:t>
            </w:r>
          </w:p>
        </w:tc>
        <w:tc>
          <w:tcPr>
            <w:tcW w:w="1276" w:type="dxa"/>
            <w:tcBorders>
              <w:top w:val="single" w:sz="4" w:space="0" w:color="auto"/>
              <w:left w:val="single" w:sz="4" w:space="0" w:color="auto"/>
              <w:bottom w:val="single" w:sz="4" w:space="0" w:color="auto"/>
              <w:right w:val="single" w:sz="4" w:space="0" w:color="auto"/>
            </w:tcBorders>
          </w:tcPr>
          <w:p w14:paraId="4014B0B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CB329D" w14:textId="77777777" w:rsidR="003A141B" w:rsidRDefault="003A141B" w:rsidP="003A141B">
            <w:pPr>
              <w:jc w:val="center"/>
              <w:rPr>
                <w:color w:val="FF0000"/>
              </w:rPr>
            </w:pPr>
          </w:p>
        </w:tc>
      </w:tr>
      <w:tr w:rsidR="003A141B" w14:paraId="6901933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4170F6" w14:textId="45DD8D14"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9770CC" w14:textId="4BBE78C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CF1D5F" w14:textId="53BB88BA" w:rsidR="003A141B" w:rsidRPr="00A64CB5" w:rsidRDefault="003A141B" w:rsidP="003A141B">
            <w:pPr>
              <w:rPr>
                <w:color w:val="000000"/>
              </w:rPr>
            </w:pPr>
            <w:r>
              <w:rPr>
                <w:rFonts w:hint="eastAsia"/>
                <w:color w:val="000000"/>
              </w:rPr>
              <w:t>[defect] fix mantis #48152, ikvm language not match problem.</w:t>
            </w:r>
          </w:p>
        </w:tc>
        <w:tc>
          <w:tcPr>
            <w:tcW w:w="1276" w:type="dxa"/>
            <w:tcBorders>
              <w:top w:val="single" w:sz="4" w:space="0" w:color="auto"/>
              <w:left w:val="single" w:sz="4" w:space="0" w:color="auto"/>
              <w:bottom w:val="single" w:sz="4" w:space="0" w:color="auto"/>
              <w:right w:val="single" w:sz="4" w:space="0" w:color="auto"/>
            </w:tcBorders>
          </w:tcPr>
          <w:p w14:paraId="11A6A87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9AC197" w14:textId="77777777" w:rsidR="003A141B" w:rsidRDefault="003A141B" w:rsidP="003A141B">
            <w:pPr>
              <w:jc w:val="center"/>
              <w:rPr>
                <w:color w:val="FF0000"/>
              </w:rPr>
            </w:pPr>
          </w:p>
        </w:tc>
      </w:tr>
      <w:tr w:rsidR="003A141B" w14:paraId="6A09AD1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A867E2" w14:textId="5689DA53"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A5F888" w14:textId="4679B3B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13C526D" w14:textId="3161E405" w:rsidR="003A141B" w:rsidRPr="00A64CB5" w:rsidRDefault="003A141B" w:rsidP="003A141B">
            <w:pPr>
              <w:rPr>
                <w:color w:val="000000"/>
              </w:rPr>
            </w:pPr>
            <w:r>
              <w:rPr>
                <w:rFonts w:hint="eastAsia"/>
                <w:color w:val="000000"/>
              </w:rPr>
              <w:t>[feature]change interface1 to DEDCIATE and interface2 to SHARED</w:t>
            </w:r>
          </w:p>
        </w:tc>
        <w:tc>
          <w:tcPr>
            <w:tcW w:w="1276" w:type="dxa"/>
            <w:tcBorders>
              <w:top w:val="single" w:sz="4" w:space="0" w:color="auto"/>
              <w:left w:val="single" w:sz="4" w:space="0" w:color="auto"/>
              <w:bottom w:val="single" w:sz="4" w:space="0" w:color="auto"/>
              <w:right w:val="single" w:sz="4" w:space="0" w:color="auto"/>
            </w:tcBorders>
          </w:tcPr>
          <w:p w14:paraId="0232CA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A1DF8A" w14:textId="77777777" w:rsidR="003A141B" w:rsidRDefault="003A141B" w:rsidP="003A141B">
            <w:pPr>
              <w:jc w:val="center"/>
              <w:rPr>
                <w:color w:val="FF0000"/>
              </w:rPr>
            </w:pPr>
          </w:p>
        </w:tc>
      </w:tr>
      <w:tr w:rsidR="003A141B" w14:paraId="041C11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D6773A5" w14:textId="31E7DE2F"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CC57C8" w14:textId="0DA8CD1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508180" w14:textId="16AB0BAF" w:rsidR="003A141B" w:rsidRPr="00A64CB5" w:rsidRDefault="003A141B" w:rsidP="003A141B">
            <w:pPr>
              <w:rPr>
                <w:color w:val="000000"/>
              </w:rPr>
            </w:pPr>
            <w:r>
              <w:rPr>
                <w:rFonts w:hint="eastAsia"/>
                <w:color w:val="000000"/>
              </w:rPr>
              <w:t>[defect] Fixed CPU temp and CPU DTS show incorrect data when PECI can not access.</w:t>
            </w:r>
          </w:p>
        </w:tc>
        <w:tc>
          <w:tcPr>
            <w:tcW w:w="1276" w:type="dxa"/>
            <w:tcBorders>
              <w:top w:val="single" w:sz="4" w:space="0" w:color="auto"/>
              <w:left w:val="single" w:sz="4" w:space="0" w:color="auto"/>
              <w:bottom w:val="single" w:sz="4" w:space="0" w:color="auto"/>
              <w:right w:val="single" w:sz="4" w:space="0" w:color="auto"/>
            </w:tcBorders>
          </w:tcPr>
          <w:p w14:paraId="5184F06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087922" w14:textId="77777777" w:rsidR="003A141B" w:rsidRDefault="003A141B" w:rsidP="003A141B">
            <w:pPr>
              <w:jc w:val="center"/>
              <w:rPr>
                <w:color w:val="FF0000"/>
              </w:rPr>
            </w:pPr>
          </w:p>
        </w:tc>
      </w:tr>
      <w:tr w:rsidR="003A141B" w14:paraId="3A80C83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BE82AA" w14:textId="2E49D90F"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A75913" w14:textId="3B109D6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A10F2E9" w14:textId="243D6725" w:rsidR="003A141B" w:rsidRPr="00A64CB5" w:rsidRDefault="003A141B" w:rsidP="003A141B">
            <w:pPr>
              <w:rPr>
                <w:color w:val="000000"/>
              </w:rPr>
            </w:pPr>
            <w:r>
              <w:rPr>
                <w:rFonts w:hint="eastAsia"/>
                <w:color w:val="000000"/>
              </w:rPr>
              <w:t>[defect] Read flash data back to check writed data. Its workaound solution about Aspeed 2600-A1 Errata#65</w:t>
            </w:r>
          </w:p>
        </w:tc>
        <w:tc>
          <w:tcPr>
            <w:tcW w:w="1276" w:type="dxa"/>
            <w:tcBorders>
              <w:top w:val="single" w:sz="4" w:space="0" w:color="auto"/>
              <w:left w:val="single" w:sz="4" w:space="0" w:color="auto"/>
              <w:bottom w:val="single" w:sz="4" w:space="0" w:color="auto"/>
              <w:right w:val="single" w:sz="4" w:space="0" w:color="auto"/>
            </w:tcBorders>
          </w:tcPr>
          <w:p w14:paraId="5743C52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EF258F" w14:textId="77777777" w:rsidR="003A141B" w:rsidRDefault="003A141B" w:rsidP="003A141B">
            <w:pPr>
              <w:jc w:val="center"/>
              <w:rPr>
                <w:color w:val="FF0000"/>
              </w:rPr>
            </w:pPr>
          </w:p>
        </w:tc>
      </w:tr>
      <w:tr w:rsidR="003A141B" w14:paraId="67F0E107"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D437610" w14:textId="18724D62"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w:t>
            </w:r>
            <w:r>
              <w:rPr>
                <w:rFonts w:ascii="Arial" w:hAnsi="Arial" w:cs="Arial" w:hint="eastAsia"/>
              </w:rPr>
              <w:t>8(2021/05/14)</w:t>
            </w:r>
          </w:p>
        </w:tc>
        <w:tc>
          <w:tcPr>
            <w:tcW w:w="1547" w:type="dxa"/>
            <w:tcBorders>
              <w:top w:val="single" w:sz="4" w:space="0" w:color="auto"/>
              <w:left w:val="single" w:sz="4" w:space="0" w:color="auto"/>
              <w:bottom w:val="single" w:sz="4" w:space="0" w:color="auto"/>
              <w:right w:val="double" w:sz="4" w:space="0" w:color="auto"/>
            </w:tcBorders>
          </w:tcPr>
          <w:p w14:paraId="20153076" w14:textId="740F55B5" w:rsidR="003A141B" w:rsidRDefault="003A141B" w:rsidP="003A141B">
            <w:pPr>
              <w:jc w:val="center"/>
              <w:rPr>
                <w:color w:val="FF0000"/>
              </w:rPr>
            </w:pPr>
            <w:r>
              <w:rPr>
                <w:rFonts w:hint="eastAsia"/>
                <w:color w:val="FF0000"/>
              </w:rPr>
              <w:t>P3</w:t>
            </w:r>
          </w:p>
        </w:tc>
      </w:tr>
      <w:tr w:rsidR="003A141B" w14:paraId="625FB3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8126F8" w14:textId="0013355B"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C0DAB2" w14:textId="7BF294E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92E05E" w14:textId="244798F9" w:rsidR="003A141B" w:rsidRPr="00A64CB5" w:rsidRDefault="003A141B" w:rsidP="003A141B">
            <w:pPr>
              <w:rPr>
                <w:color w:val="000000"/>
              </w:rPr>
            </w:pPr>
            <w:r w:rsidRPr="00A64CB5">
              <w:rPr>
                <w:color w:val="000000"/>
              </w:rPr>
              <w:t>fix problems caused when operating raid.</w:t>
            </w:r>
          </w:p>
        </w:tc>
        <w:tc>
          <w:tcPr>
            <w:tcW w:w="1276" w:type="dxa"/>
            <w:tcBorders>
              <w:top w:val="single" w:sz="4" w:space="0" w:color="auto"/>
              <w:left w:val="single" w:sz="4" w:space="0" w:color="auto"/>
              <w:bottom w:val="single" w:sz="4" w:space="0" w:color="auto"/>
              <w:right w:val="single" w:sz="4" w:space="0" w:color="auto"/>
            </w:tcBorders>
          </w:tcPr>
          <w:p w14:paraId="0FB639D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D494DC" w14:textId="77777777" w:rsidR="003A141B" w:rsidRDefault="003A141B" w:rsidP="003A141B">
            <w:pPr>
              <w:jc w:val="center"/>
              <w:rPr>
                <w:color w:val="FF0000"/>
              </w:rPr>
            </w:pPr>
          </w:p>
        </w:tc>
      </w:tr>
      <w:tr w:rsidR="003A141B" w14:paraId="31AD625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D6D25B"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50B8A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C90FCD" w14:textId="1CA6AE9E" w:rsidR="003A141B" w:rsidRDefault="003A141B" w:rsidP="003A141B">
            <w:pPr>
              <w:rPr>
                <w:color w:val="000000"/>
              </w:rPr>
            </w:pPr>
            <w:r>
              <w:rPr>
                <w:rFonts w:hint="eastAsia"/>
                <w:color w:val="000000"/>
              </w:rPr>
              <w:t>[feature] update the G292-280 8 GPU sensor</w:t>
            </w:r>
          </w:p>
        </w:tc>
        <w:tc>
          <w:tcPr>
            <w:tcW w:w="1276" w:type="dxa"/>
            <w:tcBorders>
              <w:top w:val="single" w:sz="4" w:space="0" w:color="auto"/>
              <w:left w:val="single" w:sz="4" w:space="0" w:color="auto"/>
              <w:bottom w:val="single" w:sz="4" w:space="0" w:color="auto"/>
              <w:right w:val="single" w:sz="4" w:space="0" w:color="auto"/>
            </w:tcBorders>
          </w:tcPr>
          <w:p w14:paraId="466FEE3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134791" w14:textId="77777777" w:rsidR="003A141B" w:rsidRDefault="003A141B" w:rsidP="003A141B">
            <w:pPr>
              <w:jc w:val="center"/>
              <w:rPr>
                <w:color w:val="FF0000"/>
              </w:rPr>
            </w:pPr>
          </w:p>
        </w:tc>
      </w:tr>
      <w:tr w:rsidR="003A141B" w14:paraId="780522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A357B5"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C68B75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84F20E3" w14:textId="41859227" w:rsidR="003A141B" w:rsidRDefault="003A141B" w:rsidP="003A141B">
            <w:pPr>
              <w:rPr>
                <w:color w:val="000000"/>
              </w:rPr>
            </w:pPr>
            <w:r>
              <w:rPr>
                <w:rFonts w:hint="eastAsia"/>
                <w:color w:val="000000"/>
              </w:rPr>
              <w:t>[Defect] Add sensor P12V to default device map. (Because can not boot bmc when device map is empty)</w:t>
            </w:r>
          </w:p>
        </w:tc>
        <w:tc>
          <w:tcPr>
            <w:tcW w:w="1276" w:type="dxa"/>
            <w:tcBorders>
              <w:top w:val="single" w:sz="4" w:space="0" w:color="auto"/>
              <w:left w:val="single" w:sz="4" w:space="0" w:color="auto"/>
              <w:bottom w:val="single" w:sz="4" w:space="0" w:color="auto"/>
              <w:right w:val="single" w:sz="4" w:space="0" w:color="auto"/>
            </w:tcBorders>
          </w:tcPr>
          <w:p w14:paraId="7EAD5D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E840A7" w14:textId="77777777" w:rsidR="003A141B" w:rsidRDefault="003A141B" w:rsidP="003A141B">
            <w:pPr>
              <w:jc w:val="center"/>
              <w:rPr>
                <w:color w:val="FF0000"/>
              </w:rPr>
            </w:pPr>
          </w:p>
        </w:tc>
      </w:tr>
      <w:tr w:rsidR="003A141B" w14:paraId="2B32283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F66A4F"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5952C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C8B245" w14:textId="3C44C932" w:rsidR="003A141B" w:rsidRDefault="003A141B" w:rsidP="003A141B">
            <w:pPr>
              <w:rPr>
                <w:color w:val="000000"/>
              </w:rPr>
            </w:pPr>
            <w:r>
              <w:rPr>
                <w:rFonts w:hint="eastAsia"/>
                <w:color w:val="000000"/>
              </w:rPr>
              <w:t>[defect] Remove BPB CPLD invalid log.</w:t>
            </w:r>
          </w:p>
        </w:tc>
        <w:tc>
          <w:tcPr>
            <w:tcW w:w="1276" w:type="dxa"/>
            <w:tcBorders>
              <w:top w:val="single" w:sz="4" w:space="0" w:color="auto"/>
              <w:left w:val="single" w:sz="4" w:space="0" w:color="auto"/>
              <w:bottom w:val="single" w:sz="4" w:space="0" w:color="auto"/>
              <w:right w:val="single" w:sz="4" w:space="0" w:color="auto"/>
            </w:tcBorders>
          </w:tcPr>
          <w:p w14:paraId="326BDA1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9A2960" w14:textId="77777777" w:rsidR="003A141B" w:rsidRDefault="003A141B" w:rsidP="003A141B">
            <w:pPr>
              <w:jc w:val="center"/>
              <w:rPr>
                <w:color w:val="FF0000"/>
              </w:rPr>
            </w:pPr>
          </w:p>
        </w:tc>
      </w:tr>
      <w:tr w:rsidR="003A141B" w14:paraId="3983BA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E3E4FE7"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78C1D0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5431DD0" w14:textId="35E753A3" w:rsidR="003A141B" w:rsidRDefault="003A141B" w:rsidP="003A141B">
            <w:pPr>
              <w:rPr>
                <w:color w:val="000000"/>
              </w:rPr>
            </w:pPr>
            <w:r>
              <w:rPr>
                <w:rFonts w:hint="eastAsia"/>
                <w:color w:val="000000"/>
              </w:rPr>
              <w:t>[defect] add G492-ID0 FSC</w:t>
            </w:r>
          </w:p>
        </w:tc>
        <w:tc>
          <w:tcPr>
            <w:tcW w:w="1276" w:type="dxa"/>
            <w:tcBorders>
              <w:top w:val="single" w:sz="4" w:space="0" w:color="auto"/>
              <w:left w:val="single" w:sz="4" w:space="0" w:color="auto"/>
              <w:bottom w:val="single" w:sz="4" w:space="0" w:color="auto"/>
              <w:right w:val="single" w:sz="4" w:space="0" w:color="auto"/>
            </w:tcBorders>
          </w:tcPr>
          <w:p w14:paraId="0ADBA74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AD2C28" w14:textId="77777777" w:rsidR="003A141B" w:rsidRDefault="003A141B" w:rsidP="003A141B">
            <w:pPr>
              <w:jc w:val="center"/>
              <w:rPr>
                <w:color w:val="FF0000"/>
              </w:rPr>
            </w:pPr>
          </w:p>
        </w:tc>
      </w:tr>
      <w:tr w:rsidR="003A141B" w14:paraId="15921FF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947EEF"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D6504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CD3334C" w14:textId="06807134" w:rsidR="003A141B" w:rsidRDefault="003A141B" w:rsidP="003A141B">
            <w:pPr>
              <w:rPr>
                <w:color w:val="000000"/>
              </w:rPr>
            </w:pPr>
            <w:r>
              <w:rPr>
                <w:rFonts w:hint="eastAsia"/>
                <w:color w:val="000000"/>
              </w:rPr>
              <w:t>[defect] Fix mantis #47591</w:t>
            </w:r>
          </w:p>
        </w:tc>
        <w:tc>
          <w:tcPr>
            <w:tcW w:w="1276" w:type="dxa"/>
            <w:tcBorders>
              <w:top w:val="single" w:sz="4" w:space="0" w:color="auto"/>
              <w:left w:val="single" w:sz="4" w:space="0" w:color="auto"/>
              <w:bottom w:val="single" w:sz="4" w:space="0" w:color="auto"/>
              <w:right w:val="single" w:sz="4" w:space="0" w:color="auto"/>
            </w:tcBorders>
          </w:tcPr>
          <w:p w14:paraId="4D63D3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B8E767" w14:textId="77777777" w:rsidR="003A141B" w:rsidRDefault="003A141B" w:rsidP="003A141B">
            <w:pPr>
              <w:jc w:val="center"/>
              <w:rPr>
                <w:color w:val="FF0000"/>
              </w:rPr>
            </w:pPr>
          </w:p>
        </w:tc>
      </w:tr>
      <w:tr w:rsidR="003A141B" w14:paraId="04E258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E09CB3"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E8365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78E9F1" w14:textId="08839B54" w:rsidR="003A141B" w:rsidRDefault="003A141B" w:rsidP="003A141B">
            <w:pPr>
              <w:rPr>
                <w:color w:val="000000"/>
              </w:rPr>
            </w:pPr>
            <w:r>
              <w:rPr>
                <w:rFonts w:hint="eastAsia"/>
                <w:color w:val="000000"/>
              </w:rPr>
              <w:t>[defect] add raid info for MZF2-AC0-00.</w:t>
            </w:r>
          </w:p>
        </w:tc>
        <w:tc>
          <w:tcPr>
            <w:tcW w:w="1276" w:type="dxa"/>
            <w:tcBorders>
              <w:top w:val="single" w:sz="4" w:space="0" w:color="auto"/>
              <w:left w:val="single" w:sz="4" w:space="0" w:color="auto"/>
              <w:bottom w:val="single" w:sz="4" w:space="0" w:color="auto"/>
              <w:right w:val="single" w:sz="4" w:space="0" w:color="auto"/>
            </w:tcBorders>
          </w:tcPr>
          <w:p w14:paraId="64B3899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6B1FA76" w14:textId="77777777" w:rsidR="003A141B" w:rsidRDefault="003A141B" w:rsidP="003A141B">
            <w:pPr>
              <w:jc w:val="center"/>
              <w:rPr>
                <w:color w:val="FF0000"/>
              </w:rPr>
            </w:pPr>
          </w:p>
        </w:tc>
      </w:tr>
      <w:tr w:rsidR="003A141B" w14:paraId="66A3300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76C6A8"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B00EB9" w14:textId="274314F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2319411" w14:textId="3BEAAB46" w:rsidR="003A141B" w:rsidRDefault="003A141B" w:rsidP="003A141B">
            <w:pPr>
              <w:rPr>
                <w:color w:val="000000"/>
              </w:rPr>
            </w:pPr>
            <w:r>
              <w:rPr>
                <w:rFonts w:hint="eastAsia"/>
                <w:color w:val="000000"/>
              </w:rPr>
              <w:t>[defect] Modify tag &lt;AST2500&gt; to &lt;AST2600&gt;</w:t>
            </w:r>
          </w:p>
        </w:tc>
        <w:tc>
          <w:tcPr>
            <w:tcW w:w="1276" w:type="dxa"/>
            <w:tcBorders>
              <w:top w:val="single" w:sz="4" w:space="0" w:color="auto"/>
              <w:left w:val="single" w:sz="4" w:space="0" w:color="auto"/>
              <w:bottom w:val="single" w:sz="4" w:space="0" w:color="auto"/>
              <w:right w:val="single" w:sz="4" w:space="0" w:color="auto"/>
            </w:tcBorders>
          </w:tcPr>
          <w:p w14:paraId="330A273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9051E9" w14:textId="77777777" w:rsidR="003A141B" w:rsidRDefault="003A141B" w:rsidP="003A141B">
            <w:pPr>
              <w:jc w:val="center"/>
              <w:rPr>
                <w:color w:val="FF0000"/>
              </w:rPr>
            </w:pPr>
          </w:p>
        </w:tc>
      </w:tr>
      <w:tr w:rsidR="003A141B" w14:paraId="2CD95A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D77962E"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C91750" w14:textId="10F0DEE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0901F2C" w14:textId="34B97A64" w:rsidR="003A141B" w:rsidRDefault="003A141B" w:rsidP="003A141B">
            <w:pPr>
              <w:rPr>
                <w:color w:val="000000"/>
              </w:rPr>
            </w:pPr>
            <w:r>
              <w:rPr>
                <w:rFonts w:hint="eastAsia"/>
                <w:color w:val="000000"/>
              </w:rPr>
              <w:t>[defect] Fix mantis #48143</w:t>
            </w:r>
          </w:p>
        </w:tc>
        <w:tc>
          <w:tcPr>
            <w:tcW w:w="1276" w:type="dxa"/>
            <w:tcBorders>
              <w:top w:val="single" w:sz="4" w:space="0" w:color="auto"/>
              <w:left w:val="single" w:sz="4" w:space="0" w:color="auto"/>
              <w:bottom w:val="single" w:sz="4" w:space="0" w:color="auto"/>
              <w:right w:val="single" w:sz="4" w:space="0" w:color="auto"/>
            </w:tcBorders>
          </w:tcPr>
          <w:p w14:paraId="24089C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78DD93" w14:textId="77777777" w:rsidR="003A141B" w:rsidRDefault="003A141B" w:rsidP="003A141B">
            <w:pPr>
              <w:jc w:val="center"/>
              <w:rPr>
                <w:color w:val="FF0000"/>
              </w:rPr>
            </w:pPr>
          </w:p>
        </w:tc>
      </w:tr>
      <w:tr w:rsidR="003A141B" w14:paraId="7EAF2BB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6EAB0A"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A4754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32F130" w14:textId="4A991FA0" w:rsidR="003A141B" w:rsidRDefault="003A141B" w:rsidP="003A141B">
            <w:pPr>
              <w:rPr>
                <w:color w:val="000000"/>
              </w:rPr>
            </w:pPr>
            <w:r>
              <w:rPr>
                <w:rFonts w:hint="eastAsia"/>
                <w:color w:val="000000"/>
              </w:rPr>
              <w:t>[Defect]Fixed "Flash Type show BIOS when upload BMC firmware and update procress will hang up at veritying stage". Reassign file name when file name is null and update bmc by tftp.</w:t>
            </w:r>
          </w:p>
        </w:tc>
        <w:tc>
          <w:tcPr>
            <w:tcW w:w="1276" w:type="dxa"/>
            <w:tcBorders>
              <w:top w:val="single" w:sz="4" w:space="0" w:color="auto"/>
              <w:left w:val="single" w:sz="4" w:space="0" w:color="auto"/>
              <w:bottom w:val="single" w:sz="4" w:space="0" w:color="auto"/>
              <w:right w:val="single" w:sz="4" w:space="0" w:color="auto"/>
            </w:tcBorders>
          </w:tcPr>
          <w:p w14:paraId="7A5BAF9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6BA53F" w14:textId="77777777" w:rsidR="003A141B" w:rsidRDefault="003A141B" w:rsidP="003A141B">
            <w:pPr>
              <w:jc w:val="center"/>
              <w:rPr>
                <w:color w:val="FF0000"/>
              </w:rPr>
            </w:pPr>
          </w:p>
        </w:tc>
      </w:tr>
      <w:tr w:rsidR="003A141B" w14:paraId="47C05C5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2BFBEC"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6C3F50" w14:textId="5148FA4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6C5AAD7" w14:textId="6F5F1A09" w:rsidR="003A141B" w:rsidRDefault="003A141B" w:rsidP="003A141B">
            <w:pPr>
              <w:rPr>
                <w:color w:val="000000"/>
              </w:rPr>
            </w:pPr>
            <w:r>
              <w:rPr>
                <w:rFonts w:hint="eastAsia"/>
                <w:color w:val="000000"/>
              </w:rPr>
              <w:t>[defect]fix error msg[code: 1231] showing when enter video log page</w:t>
            </w:r>
          </w:p>
        </w:tc>
        <w:tc>
          <w:tcPr>
            <w:tcW w:w="1276" w:type="dxa"/>
            <w:tcBorders>
              <w:top w:val="single" w:sz="4" w:space="0" w:color="auto"/>
              <w:left w:val="single" w:sz="4" w:space="0" w:color="auto"/>
              <w:bottom w:val="single" w:sz="4" w:space="0" w:color="auto"/>
              <w:right w:val="single" w:sz="4" w:space="0" w:color="auto"/>
            </w:tcBorders>
          </w:tcPr>
          <w:p w14:paraId="4837DE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62EA39" w14:textId="77777777" w:rsidR="003A141B" w:rsidRDefault="003A141B" w:rsidP="003A141B">
            <w:pPr>
              <w:jc w:val="center"/>
              <w:rPr>
                <w:color w:val="FF0000"/>
              </w:rPr>
            </w:pPr>
          </w:p>
        </w:tc>
      </w:tr>
      <w:tr w:rsidR="003A141B" w14:paraId="1D3983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DFC1153" w14:textId="2C55FB40"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316070" w14:textId="009C325E"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34D86E0" w14:textId="2E76AE1A" w:rsidR="003A141B" w:rsidRDefault="003A141B" w:rsidP="003A141B">
            <w:pPr>
              <w:rPr>
                <w:color w:val="000000"/>
              </w:rPr>
            </w:pPr>
            <w:r>
              <w:rPr>
                <w:rFonts w:hint="eastAsia"/>
                <w:color w:val="000000"/>
              </w:rPr>
              <w:t xml:space="preserve">[feature] add MW34-SP0 devmap </w:t>
            </w:r>
          </w:p>
        </w:tc>
        <w:tc>
          <w:tcPr>
            <w:tcW w:w="1276" w:type="dxa"/>
            <w:tcBorders>
              <w:top w:val="single" w:sz="4" w:space="0" w:color="auto"/>
              <w:left w:val="single" w:sz="4" w:space="0" w:color="auto"/>
              <w:bottom w:val="single" w:sz="4" w:space="0" w:color="auto"/>
              <w:right w:val="single" w:sz="4" w:space="0" w:color="auto"/>
            </w:tcBorders>
          </w:tcPr>
          <w:p w14:paraId="503BFF3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BAB188" w14:textId="77777777" w:rsidR="003A141B" w:rsidRDefault="003A141B" w:rsidP="003A141B">
            <w:pPr>
              <w:jc w:val="center"/>
              <w:rPr>
                <w:color w:val="FF0000"/>
              </w:rPr>
            </w:pPr>
          </w:p>
        </w:tc>
      </w:tr>
      <w:tr w:rsidR="003A141B" w14:paraId="1A32FB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263739D" w14:textId="70115A8D"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5714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CD2EA3" w14:textId="1A01E567" w:rsidR="003A141B" w:rsidRDefault="003A141B" w:rsidP="003A141B">
            <w:pPr>
              <w:rPr>
                <w:color w:val="000000"/>
              </w:rPr>
            </w:pPr>
            <w:r>
              <w:rPr>
                <w:rFonts w:hint="eastAsia"/>
                <w:color w:val="000000"/>
              </w:rPr>
              <w:t>[defect] modify sensor name for MZF2-AC0-00.</w:t>
            </w:r>
          </w:p>
        </w:tc>
        <w:tc>
          <w:tcPr>
            <w:tcW w:w="1276" w:type="dxa"/>
            <w:tcBorders>
              <w:top w:val="single" w:sz="4" w:space="0" w:color="auto"/>
              <w:left w:val="single" w:sz="4" w:space="0" w:color="auto"/>
              <w:bottom w:val="single" w:sz="4" w:space="0" w:color="auto"/>
              <w:right w:val="single" w:sz="4" w:space="0" w:color="auto"/>
            </w:tcBorders>
          </w:tcPr>
          <w:p w14:paraId="6182FF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890FE0" w14:textId="77777777" w:rsidR="003A141B" w:rsidRDefault="003A141B" w:rsidP="003A141B">
            <w:pPr>
              <w:jc w:val="center"/>
              <w:rPr>
                <w:color w:val="FF0000"/>
              </w:rPr>
            </w:pPr>
          </w:p>
        </w:tc>
      </w:tr>
      <w:tr w:rsidR="003A141B" w14:paraId="1616EB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EA8308" w14:textId="3B6F5485"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B1A612"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3CC40D" w14:textId="55CA5E9C" w:rsidR="003A141B" w:rsidRDefault="003A141B" w:rsidP="003A141B">
            <w:pPr>
              <w:rPr>
                <w:color w:val="000000"/>
              </w:rPr>
            </w:pPr>
            <w:r>
              <w:rPr>
                <w:rFonts w:hint="eastAsia"/>
                <w:color w:val="000000"/>
              </w:rPr>
              <w:t>[defect] Fix mantis #48149</w:t>
            </w:r>
          </w:p>
        </w:tc>
        <w:tc>
          <w:tcPr>
            <w:tcW w:w="1276" w:type="dxa"/>
            <w:tcBorders>
              <w:top w:val="single" w:sz="4" w:space="0" w:color="auto"/>
              <w:left w:val="single" w:sz="4" w:space="0" w:color="auto"/>
              <w:bottom w:val="single" w:sz="4" w:space="0" w:color="auto"/>
              <w:right w:val="single" w:sz="4" w:space="0" w:color="auto"/>
            </w:tcBorders>
          </w:tcPr>
          <w:p w14:paraId="2F39F37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D3D5C9D" w14:textId="77777777" w:rsidR="003A141B" w:rsidRDefault="003A141B" w:rsidP="003A141B">
            <w:pPr>
              <w:jc w:val="center"/>
              <w:rPr>
                <w:color w:val="FF0000"/>
              </w:rPr>
            </w:pPr>
          </w:p>
        </w:tc>
      </w:tr>
      <w:tr w:rsidR="003A141B" w14:paraId="0C8D885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44EAEF" w14:textId="456D699F"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6F57AA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707DB1" w14:textId="4F9C575E" w:rsidR="003A141B" w:rsidRDefault="003A141B" w:rsidP="003A141B">
            <w:pPr>
              <w:rPr>
                <w:color w:val="000000"/>
              </w:rPr>
            </w:pPr>
            <w:r>
              <w:rPr>
                <w:rFonts w:hint="eastAsia"/>
                <w:color w:val="000000"/>
              </w:rPr>
              <w:t>[Merge] Merge v12.2 gbt_module to v13. (r4806): remove useless sharemem-related log</w:t>
            </w:r>
          </w:p>
        </w:tc>
        <w:tc>
          <w:tcPr>
            <w:tcW w:w="1276" w:type="dxa"/>
            <w:tcBorders>
              <w:top w:val="single" w:sz="4" w:space="0" w:color="auto"/>
              <w:left w:val="single" w:sz="4" w:space="0" w:color="auto"/>
              <w:bottom w:val="single" w:sz="4" w:space="0" w:color="auto"/>
              <w:right w:val="single" w:sz="4" w:space="0" w:color="auto"/>
            </w:tcBorders>
          </w:tcPr>
          <w:p w14:paraId="5092BB4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2773AD" w14:textId="77777777" w:rsidR="003A141B" w:rsidRDefault="003A141B" w:rsidP="003A141B">
            <w:pPr>
              <w:jc w:val="center"/>
              <w:rPr>
                <w:color w:val="FF0000"/>
              </w:rPr>
            </w:pPr>
          </w:p>
        </w:tc>
      </w:tr>
      <w:tr w:rsidR="003A141B" w14:paraId="2273937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CB553CB" w14:textId="2645F374"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5C5DD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8841A4" w14:textId="3BD0A30A" w:rsidR="003A141B" w:rsidRDefault="003A141B" w:rsidP="003A141B">
            <w:pPr>
              <w:rPr>
                <w:color w:val="000000"/>
              </w:rPr>
            </w:pPr>
            <w:r>
              <w:rPr>
                <w:rFonts w:hint="eastAsia"/>
                <w:color w:val="000000"/>
              </w:rPr>
              <w:t>[defect] moodify MD72-HB2 sensor</w:t>
            </w:r>
          </w:p>
        </w:tc>
        <w:tc>
          <w:tcPr>
            <w:tcW w:w="1276" w:type="dxa"/>
            <w:tcBorders>
              <w:top w:val="single" w:sz="4" w:space="0" w:color="auto"/>
              <w:left w:val="single" w:sz="4" w:space="0" w:color="auto"/>
              <w:bottom w:val="single" w:sz="4" w:space="0" w:color="auto"/>
              <w:right w:val="single" w:sz="4" w:space="0" w:color="auto"/>
            </w:tcBorders>
          </w:tcPr>
          <w:p w14:paraId="0B4B103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B8D295" w14:textId="77777777" w:rsidR="003A141B" w:rsidRDefault="003A141B" w:rsidP="003A141B">
            <w:pPr>
              <w:jc w:val="center"/>
              <w:rPr>
                <w:color w:val="FF0000"/>
              </w:rPr>
            </w:pPr>
          </w:p>
        </w:tc>
      </w:tr>
      <w:tr w:rsidR="003A141B" w14:paraId="412AB83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ED274E" w14:textId="400FB73F"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309A47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F74DDB" w14:textId="4E0B9411" w:rsidR="003A141B" w:rsidRDefault="003A141B" w:rsidP="003A141B">
            <w:pPr>
              <w:rPr>
                <w:color w:val="000000"/>
              </w:rPr>
            </w:pPr>
            <w:r>
              <w:rPr>
                <w:rFonts w:hint="eastAsia"/>
                <w:color w:val="000000"/>
              </w:rPr>
              <w:t>[merge] merge AMI code base. Entering 'packages/ast2600'  :  c70c1708e0b812feb0fb4a2b35b19a88e0443535 (HEAD -&gt; LTS-v13</w:t>
            </w:r>
          </w:p>
        </w:tc>
        <w:tc>
          <w:tcPr>
            <w:tcW w:w="1276" w:type="dxa"/>
            <w:tcBorders>
              <w:top w:val="single" w:sz="4" w:space="0" w:color="auto"/>
              <w:left w:val="single" w:sz="4" w:space="0" w:color="auto"/>
              <w:bottom w:val="single" w:sz="4" w:space="0" w:color="auto"/>
              <w:right w:val="single" w:sz="4" w:space="0" w:color="auto"/>
            </w:tcBorders>
          </w:tcPr>
          <w:p w14:paraId="7172C8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861043" w14:textId="77777777" w:rsidR="003A141B" w:rsidRDefault="003A141B" w:rsidP="003A141B">
            <w:pPr>
              <w:jc w:val="center"/>
              <w:rPr>
                <w:color w:val="FF0000"/>
              </w:rPr>
            </w:pPr>
          </w:p>
        </w:tc>
      </w:tr>
      <w:tr w:rsidR="003A141B" w14:paraId="75AA891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EEA5367" w14:textId="5C59CEC9"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E8E511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C99B72" w14:textId="2D3C3D6C" w:rsidR="003A141B" w:rsidRDefault="003A141B" w:rsidP="003A141B">
            <w:pPr>
              <w:rPr>
                <w:color w:val="000000"/>
              </w:rPr>
            </w:pPr>
            <w:r>
              <w:rPr>
                <w:rFonts w:hint="eastAsia"/>
                <w:color w:val="000000"/>
              </w:rPr>
              <w:t>[defect]modify MD72 devmaps CPU status pin for 2600.</w:t>
            </w:r>
          </w:p>
        </w:tc>
        <w:tc>
          <w:tcPr>
            <w:tcW w:w="1276" w:type="dxa"/>
            <w:tcBorders>
              <w:top w:val="single" w:sz="4" w:space="0" w:color="auto"/>
              <w:left w:val="single" w:sz="4" w:space="0" w:color="auto"/>
              <w:bottom w:val="single" w:sz="4" w:space="0" w:color="auto"/>
              <w:right w:val="single" w:sz="4" w:space="0" w:color="auto"/>
            </w:tcBorders>
          </w:tcPr>
          <w:p w14:paraId="555D582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0CA889" w14:textId="77777777" w:rsidR="003A141B" w:rsidRDefault="003A141B" w:rsidP="003A141B">
            <w:pPr>
              <w:jc w:val="center"/>
              <w:rPr>
                <w:color w:val="FF0000"/>
              </w:rPr>
            </w:pPr>
          </w:p>
        </w:tc>
      </w:tr>
      <w:tr w:rsidR="003A141B" w14:paraId="0A6753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59A11A" w14:textId="2A528306"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B863E62" w14:textId="4D1D340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140A91" w14:textId="7B0D2BA0" w:rsidR="003A141B" w:rsidRDefault="003A141B" w:rsidP="003A141B">
            <w:pPr>
              <w:rPr>
                <w:color w:val="000000"/>
              </w:rPr>
            </w:pPr>
            <w:r>
              <w:rPr>
                <w:rFonts w:hint="eastAsia"/>
                <w:color w:val="000000"/>
              </w:rPr>
              <w:t>[defect]fix H262-NO1 sensor</w:t>
            </w:r>
          </w:p>
        </w:tc>
        <w:tc>
          <w:tcPr>
            <w:tcW w:w="1276" w:type="dxa"/>
            <w:tcBorders>
              <w:top w:val="single" w:sz="4" w:space="0" w:color="auto"/>
              <w:left w:val="single" w:sz="4" w:space="0" w:color="auto"/>
              <w:bottom w:val="single" w:sz="4" w:space="0" w:color="auto"/>
              <w:right w:val="single" w:sz="4" w:space="0" w:color="auto"/>
            </w:tcBorders>
          </w:tcPr>
          <w:p w14:paraId="33E65C2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6936C8" w14:textId="77777777" w:rsidR="003A141B" w:rsidRDefault="003A141B" w:rsidP="003A141B">
            <w:pPr>
              <w:jc w:val="center"/>
              <w:rPr>
                <w:color w:val="FF0000"/>
              </w:rPr>
            </w:pPr>
          </w:p>
        </w:tc>
      </w:tr>
      <w:tr w:rsidR="003A141B" w14:paraId="50F0B8F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FB1BDC" w14:textId="345C6CFC"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688FE8" w14:textId="35DAED6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65679D" w14:textId="434F9FB2" w:rsidR="003A141B" w:rsidRDefault="003A141B" w:rsidP="003A141B">
            <w:pPr>
              <w:rPr>
                <w:color w:val="000000"/>
              </w:rPr>
            </w:pPr>
            <w:r>
              <w:rPr>
                <w:rFonts w:hint="eastAsia"/>
                <w:color w:val="000000"/>
              </w:rPr>
              <w:t>[defect] Adjust fixed count to 1.</w:t>
            </w:r>
          </w:p>
        </w:tc>
        <w:tc>
          <w:tcPr>
            <w:tcW w:w="1276" w:type="dxa"/>
            <w:tcBorders>
              <w:top w:val="single" w:sz="4" w:space="0" w:color="auto"/>
              <w:left w:val="single" w:sz="4" w:space="0" w:color="auto"/>
              <w:bottom w:val="single" w:sz="4" w:space="0" w:color="auto"/>
              <w:right w:val="single" w:sz="4" w:space="0" w:color="auto"/>
            </w:tcBorders>
          </w:tcPr>
          <w:p w14:paraId="6F44AB9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7739C9" w14:textId="77777777" w:rsidR="003A141B" w:rsidRDefault="003A141B" w:rsidP="003A141B">
            <w:pPr>
              <w:jc w:val="center"/>
              <w:rPr>
                <w:color w:val="FF0000"/>
              </w:rPr>
            </w:pPr>
          </w:p>
        </w:tc>
      </w:tr>
      <w:tr w:rsidR="003A141B" w14:paraId="6BE4B97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F40F74" w14:textId="12D667F1"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01B26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26DEE7" w14:textId="60AE5231" w:rsidR="003A141B" w:rsidRDefault="003A141B" w:rsidP="003A141B">
            <w:pPr>
              <w:rPr>
                <w:color w:val="000000"/>
              </w:rPr>
            </w:pPr>
            <w:r>
              <w:rPr>
                <w:rFonts w:hint="eastAsia"/>
                <w:color w:val="000000"/>
              </w:rPr>
              <w:t>[defect] 1. Add OCP RAID info for MH62-HD1. 2. Sync to system project.</w:t>
            </w:r>
          </w:p>
        </w:tc>
        <w:tc>
          <w:tcPr>
            <w:tcW w:w="1276" w:type="dxa"/>
            <w:tcBorders>
              <w:top w:val="single" w:sz="4" w:space="0" w:color="auto"/>
              <w:left w:val="single" w:sz="4" w:space="0" w:color="auto"/>
              <w:bottom w:val="single" w:sz="4" w:space="0" w:color="auto"/>
              <w:right w:val="single" w:sz="4" w:space="0" w:color="auto"/>
            </w:tcBorders>
          </w:tcPr>
          <w:p w14:paraId="294245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8127E7" w14:textId="77777777" w:rsidR="003A141B" w:rsidRDefault="003A141B" w:rsidP="003A141B">
            <w:pPr>
              <w:jc w:val="center"/>
              <w:rPr>
                <w:color w:val="FF0000"/>
              </w:rPr>
            </w:pPr>
          </w:p>
        </w:tc>
      </w:tr>
      <w:tr w:rsidR="003A141B" w14:paraId="638ECD58"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8D03433" w14:textId="31FB5C9F"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17</w:t>
            </w:r>
            <w:r>
              <w:rPr>
                <w:rFonts w:ascii="Arial" w:hAnsi="Arial" w:cs="Arial" w:hint="eastAsia"/>
              </w:rPr>
              <w:t>(2021/05/06)</w:t>
            </w:r>
          </w:p>
        </w:tc>
        <w:tc>
          <w:tcPr>
            <w:tcW w:w="1547" w:type="dxa"/>
            <w:tcBorders>
              <w:top w:val="single" w:sz="4" w:space="0" w:color="auto"/>
              <w:left w:val="single" w:sz="4" w:space="0" w:color="auto"/>
              <w:bottom w:val="single" w:sz="4" w:space="0" w:color="auto"/>
              <w:right w:val="double" w:sz="4" w:space="0" w:color="auto"/>
            </w:tcBorders>
          </w:tcPr>
          <w:p w14:paraId="366F369C" w14:textId="77777777" w:rsidR="003A141B" w:rsidRDefault="003A141B" w:rsidP="003A141B">
            <w:pPr>
              <w:jc w:val="center"/>
              <w:rPr>
                <w:color w:val="FF0000"/>
              </w:rPr>
            </w:pPr>
            <w:r>
              <w:rPr>
                <w:rFonts w:hint="eastAsia"/>
                <w:color w:val="FF0000"/>
              </w:rPr>
              <w:t>P3</w:t>
            </w:r>
          </w:p>
        </w:tc>
      </w:tr>
      <w:tr w:rsidR="003A141B" w14:paraId="31ABC6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689E87" w14:textId="30E1C895"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96A105" w14:textId="69A5517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AC1FF3" w14:textId="1F2867C1" w:rsidR="003A141B" w:rsidRDefault="003A141B" w:rsidP="003A141B">
            <w:pPr>
              <w:rPr>
                <w:color w:val="000000"/>
              </w:rPr>
            </w:pPr>
            <w:r>
              <w:rPr>
                <w:rFonts w:hint="eastAsia"/>
                <w:color w:val="000000"/>
              </w:rPr>
              <w:t>[defect] Fix webUI abnormal display when get/set power consumption.</w:t>
            </w:r>
          </w:p>
        </w:tc>
        <w:tc>
          <w:tcPr>
            <w:tcW w:w="1276" w:type="dxa"/>
            <w:tcBorders>
              <w:top w:val="single" w:sz="4" w:space="0" w:color="auto"/>
              <w:left w:val="single" w:sz="4" w:space="0" w:color="auto"/>
              <w:bottom w:val="single" w:sz="4" w:space="0" w:color="auto"/>
              <w:right w:val="single" w:sz="4" w:space="0" w:color="auto"/>
            </w:tcBorders>
          </w:tcPr>
          <w:p w14:paraId="1F526CA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1FA939" w14:textId="77777777" w:rsidR="003A141B" w:rsidRDefault="003A141B" w:rsidP="003A141B">
            <w:pPr>
              <w:jc w:val="center"/>
              <w:rPr>
                <w:color w:val="FF0000"/>
              </w:rPr>
            </w:pPr>
          </w:p>
        </w:tc>
      </w:tr>
      <w:tr w:rsidR="003A141B" w14:paraId="02717C9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AD73EB" w14:textId="181EA886"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44D92F" w14:textId="703B7C1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4CBF9B" w14:textId="6C211D18" w:rsidR="003A141B" w:rsidRDefault="003A141B" w:rsidP="003A141B">
            <w:pPr>
              <w:rPr>
                <w:color w:val="000000"/>
              </w:rPr>
            </w:pPr>
            <w:r>
              <w:rPr>
                <w:rFonts w:hint="eastAsia"/>
                <w:color w:val="000000"/>
              </w:rPr>
              <w:t>[defect] add web ui show cmc ip in node bmc</w:t>
            </w:r>
          </w:p>
        </w:tc>
        <w:tc>
          <w:tcPr>
            <w:tcW w:w="1276" w:type="dxa"/>
            <w:tcBorders>
              <w:top w:val="single" w:sz="4" w:space="0" w:color="auto"/>
              <w:left w:val="single" w:sz="4" w:space="0" w:color="auto"/>
              <w:bottom w:val="single" w:sz="4" w:space="0" w:color="auto"/>
              <w:right w:val="single" w:sz="4" w:space="0" w:color="auto"/>
            </w:tcBorders>
          </w:tcPr>
          <w:p w14:paraId="4E5F8DD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2D1B74A" w14:textId="77777777" w:rsidR="003A141B" w:rsidRDefault="003A141B" w:rsidP="003A141B">
            <w:pPr>
              <w:jc w:val="center"/>
              <w:rPr>
                <w:color w:val="FF0000"/>
              </w:rPr>
            </w:pPr>
          </w:p>
        </w:tc>
      </w:tr>
      <w:tr w:rsidR="003A141B" w14:paraId="6054E4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F13E96" w14:textId="2A9FE8AC"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CFABAA3" w14:textId="5E9076E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D6D741" w14:textId="4D661495" w:rsidR="003A141B" w:rsidRDefault="003A141B" w:rsidP="003A141B">
            <w:pPr>
              <w:rPr>
                <w:color w:val="000000"/>
              </w:rPr>
            </w:pPr>
            <w:r>
              <w:rPr>
                <w:rFonts w:hint="eastAsia"/>
                <w:color w:val="000000"/>
              </w:rPr>
              <w:t>[defect] Merge v12.2 r3261. (Fix the ipmimain crash issue when the IPMB command stuck.)</w:t>
            </w:r>
          </w:p>
        </w:tc>
        <w:tc>
          <w:tcPr>
            <w:tcW w:w="1276" w:type="dxa"/>
            <w:tcBorders>
              <w:top w:val="single" w:sz="4" w:space="0" w:color="auto"/>
              <w:left w:val="single" w:sz="4" w:space="0" w:color="auto"/>
              <w:bottom w:val="single" w:sz="4" w:space="0" w:color="auto"/>
              <w:right w:val="single" w:sz="4" w:space="0" w:color="auto"/>
            </w:tcBorders>
          </w:tcPr>
          <w:p w14:paraId="520CC2D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9C617D" w14:textId="77777777" w:rsidR="003A141B" w:rsidRDefault="003A141B" w:rsidP="003A141B">
            <w:pPr>
              <w:jc w:val="center"/>
              <w:rPr>
                <w:color w:val="FF0000"/>
              </w:rPr>
            </w:pPr>
          </w:p>
        </w:tc>
      </w:tr>
      <w:tr w:rsidR="003A141B" w14:paraId="10CE45D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30727F" w14:textId="04D9308F"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A5507A" w14:textId="4BC3743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70CFFBB" w14:textId="60308380" w:rsidR="003A141B" w:rsidRDefault="003A141B" w:rsidP="003A141B">
            <w:pPr>
              <w:rPr>
                <w:color w:val="000000"/>
              </w:rPr>
            </w:pPr>
            <w:r>
              <w:rPr>
                <w:rFonts w:hint="eastAsia"/>
                <w:color w:val="000000"/>
              </w:rPr>
              <w:t>[defect] merge v12.2 r810. (Since logrotate in crontab does not work properly, the additional log manager is added to limit the fil</w:t>
            </w:r>
            <w:r>
              <w:rPr>
                <w:rFonts w:hint="eastAsia"/>
                <w:color w:val="000000"/>
              </w:rPr>
              <w:lastRenderedPageBreak/>
              <w:t>e size of log files.)</w:t>
            </w:r>
          </w:p>
        </w:tc>
        <w:tc>
          <w:tcPr>
            <w:tcW w:w="1276" w:type="dxa"/>
            <w:tcBorders>
              <w:top w:val="single" w:sz="4" w:space="0" w:color="auto"/>
              <w:left w:val="single" w:sz="4" w:space="0" w:color="auto"/>
              <w:bottom w:val="single" w:sz="4" w:space="0" w:color="auto"/>
              <w:right w:val="single" w:sz="4" w:space="0" w:color="auto"/>
            </w:tcBorders>
          </w:tcPr>
          <w:p w14:paraId="48BB979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B3D3B9" w14:textId="77777777" w:rsidR="003A141B" w:rsidRDefault="003A141B" w:rsidP="003A141B">
            <w:pPr>
              <w:jc w:val="center"/>
              <w:rPr>
                <w:color w:val="FF0000"/>
              </w:rPr>
            </w:pPr>
          </w:p>
        </w:tc>
      </w:tr>
      <w:tr w:rsidR="003A141B" w14:paraId="3029852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F7C21F" w14:textId="51E16D29"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DF0623" w14:textId="398E52F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0FB559E" w14:textId="4031AA81" w:rsidR="003A141B" w:rsidRDefault="003A141B" w:rsidP="003A141B">
            <w:pPr>
              <w:rPr>
                <w:color w:val="000000"/>
              </w:rPr>
            </w:pPr>
            <w:r>
              <w:rPr>
                <w:rFonts w:hint="eastAsia"/>
                <w:color w:val="000000"/>
              </w:rPr>
              <w:t>[Merge] Merge v12.2 gbt_module to v13. (r4644): [defect] add pointer reset to avoid sharememory double free problem.</w:t>
            </w:r>
          </w:p>
        </w:tc>
        <w:tc>
          <w:tcPr>
            <w:tcW w:w="1276" w:type="dxa"/>
            <w:tcBorders>
              <w:top w:val="single" w:sz="4" w:space="0" w:color="auto"/>
              <w:left w:val="single" w:sz="4" w:space="0" w:color="auto"/>
              <w:bottom w:val="single" w:sz="4" w:space="0" w:color="auto"/>
              <w:right w:val="single" w:sz="4" w:space="0" w:color="auto"/>
            </w:tcBorders>
          </w:tcPr>
          <w:p w14:paraId="65104D4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70EC64" w14:textId="77777777" w:rsidR="003A141B" w:rsidRDefault="003A141B" w:rsidP="003A141B">
            <w:pPr>
              <w:jc w:val="center"/>
              <w:rPr>
                <w:color w:val="FF0000"/>
              </w:rPr>
            </w:pPr>
          </w:p>
        </w:tc>
      </w:tr>
      <w:tr w:rsidR="003A141B" w14:paraId="1C0C23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67CA8C" w14:textId="1D97DB98"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D25FD5" w14:textId="293CF02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4B35BB2" w14:textId="4C66EB02" w:rsidR="003A141B" w:rsidRDefault="003A141B" w:rsidP="003A141B">
            <w:pPr>
              <w:rPr>
                <w:color w:val="000000"/>
              </w:rPr>
            </w:pPr>
            <w:r>
              <w:rPr>
                <w:rFonts w:hint="eastAsia"/>
                <w:color w:val="000000"/>
              </w:rPr>
              <w:t>Merge code from CommonRTP1.8_rc: [redfish] recover url: UpdateService.BMCFwUpdate, user can select different uploadselector(image1/image2/both/autoinactive) for dual image bmc update</w:t>
            </w:r>
          </w:p>
        </w:tc>
        <w:tc>
          <w:tcPr>
            <w:tcW w:w="1276" w:type="dxa"/>
            <w:tcBorders>
              <w:top w:val="single" w:sz="4" w:space="0" w:color="auto"/>
              <w:left w:val="single" w:sz="4" w:space="0" w:color="auto"/>
              <w:bottom w:val="single" w:sz="4" w:space="0" w:color="auto"/>
              <w:right w:val="single" w:sz="4" w:space="0" w:color="auto"/>
            </w:tcBorders>
          </w:tcPr>
          <w:p w14:paraId="1FD1BC7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C38045C" w14:textId="77777777" w:rsidR="003A141B" w:rsidRDefault="003A141B" w:rsidP="003A141B">
            <w:pPr>
              <w:jc w:val="center"/>
              <w:rPr>
                <w:color w:val="FF0000"/>
              </w:rPr>
            </w:pPr>
          </w:p>
        </w:tc>
      </w:tr>
      <w:tr w:rsidR="003A141B" w14:paraId="71C4836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96F23A" w14:textId="45DDA975"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CD777C2" w14:textId="7E66D6E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11A1B68" w14:textId="235284E5" w:rsidR="003A141B" w:rsidRDefault="003A141B" w:rsidP="003A141B">
            <w:pPr>
              <w:rPr>
                <w:color w:val="000000"/>
              </w:rPr>
            </w:pPr>
            <w:r>
              <w:rPr>
                <w:rFonts w:hint="eastAsia"/>
                <w:color w:val="000000"/>
              </w:rPr>
              <w:t>[defect] 1. Modify BMC/BIOS backup fail/success to email format. 2. Modify BMC/BIOS update image fail/success to email format.</w:t>
            </w:r>
          </w:p>
        </w:tc>
        <w:tc>
          <w:tcPr>
            <w:tcW w:w="1276" w:type="dxa"/>
            <w:tcBorders>
              <w:top w:val="single" w:sz="4" w:space="0" w:color="auto"/>
              <w:left w:val="single" w:sz="4" w:space="0" w:color="auto"/>
              <w:bottom w:val="single" w:sz="4" w:space="0" w:color="auto"/>
              <w:right w:val="single" w:sz="4" w:space="0" w:color="auto"/>
            </w:tcBorders>
          </w:tcPr>
          <w:p w14:paraId="619A14A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1773DB" w14:textId="77777777" w:rsidR="003A141B" w:rsidRDefault="003A141B" w:rsidP="003A141B">
            <w:pPr>
              <w:jc w:val="center"/>
              <w:rPr>
                <w:color w:val="FF0000"/>
              </w:rPr>
            </w:pPr>
          </w:p>
        </w:tc>
      </w:tr>
      <w:tr w:rsidR="003A141B" w14:paraId="3533C5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D168B1" w14:textId="1936C979"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AA31F4" w14:textId="045937B4"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14B4DCF" w14:textId="19F0BFB5" w:rsidR="003A141B" w:rsidRDefault="003A141B" w:rsidP="003A141B">
            <w:pPr>
              <w:rPr>
                <w:color w:val="000000"/>
              </w:rPr>
            </w:pPr>
            <w:r>
              <w:rPr>
                <w:rFonts w:hint="eastAsia"/>
                <w:color w:val="000000"/>
              </w:rPr>
              <w:t>[feature] Remove IPMIMain restart SEL log support, it has been record in system log.</w:t>
            </w:r>
          </w:p>
        </w:tc>
        <w:tc>
          <w:tcPr>
            <w:tcW w:w="1276" w:type="dxa"/>
            <w:tcBorders>
              <w:top w:val="single" w:sz="4" w:space="0" w:color="auto"/>
              <w:left w:val="single" w:sz="4" w:space="0" w:color="auto"/>
              <w:bottom w:val="single" w:sz="4" w:space="0" w:color="auto"/>
              <w:right w:val="single" w:sz="4" w:space="0" w:color="auto"/>
            </w:tcBorders>
          </w:tcPr>
          <w:p w14:paraId="00F4D4D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952EDE" w14:textId="77777777" w:rsidR="003A141B" w:rsidRDefault="003A141B" w:rsidP="003A141B">
            <w:pPr>
              <w:jc w:val="center"/>
              <w:rPr>
                <w:color w:val="FF0000"/>
              </w:rPr>
            </w:pPr>
          </w:p>
        </w:tc>
      </w:tr>
      <w:tr w:rsidR="003A141B" w14:paraId="4B979F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63317B" w14:textId="5B3CE563"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6E227B" w14:textId="1DFCE92D"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E2DD0FA" w14:textId="2E4A5CC9" w:rsidR="003A141B" w:rsidRDefault="003A141B" w:rsidP="003A141B">
            <w:pPr>
              <w:rPr>
                <w:color w:val="000000"/>
              </w:rPr>
            </w:pPr>
            <w:r>
              <w:rPr>
                <w:rFonts w:hint="eastAsia"/>
                <w:color w:val="000000"/>
              </w:rPr>
              <w:t xml:space="preserve">[feature] add watchdog </w:t>
            </w:r>
            <w:r>
              <w:rPr>
                <w:color w:val="000000"/>
              </w:rPr>
              <w:t>in SDR record</w:t>
            </w:r>
          </w:p>
        </w:tc>
        <w:tc>
          <w:tcPr>
            <w:tcW w:w="1276" w:type="dxa"/>
            <w:tcBorders>
              <w:top w:val="single" w:sz="4" w:space="0" w:color="auto"/>
              <w:left w:val="single" w:sz="4" w:space="0" w:color="auto"/>
              <w:bottom w:val="single" w:sz="4" w:space="0" w:color="auto"/>
              <w:right w:val="single" w:sz="4" w:space="0" w:color="auto"/>
            </w:tcBorders>
          </w:tcPr>
          <w:p w14:paraId="6EB6F03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2B6A3D" w14:textId="77777777" w:rsidR="003A141B" w:rsidRDefault="003A141B" w:rsidP="003A141B">
            <w:pPr>
              <w:jc w:val="center"/>
              <w:rPr>
                <w:color w:val="FF0000"/>
              </w:rPr>
            </w:pPr>
          </w:p>
        </w:tc>
      </w:tr>
      <w:tr w:rsidR="003A141B" w14:paraId="543407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FC504F" w14:textId="596AE373"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A1904A" w14:textId="51841B8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1291317" w14:textId="2ED91EA0" w:rsidR="003A141B" w:rsidRDefault="003A141B" w:rsidP="003A141B">
            <w:pPr>
              <w:rPr>
                <w:color w:val="000000"/>
              </w:rPr>
            </w:pPr>
            <w:r>
              <w:rPr>
                <w:rFonts w:hint="eastAsia"/>
                <w:color w:val="000000"/>
              </w:rPr>
              <w:t xml:space="preserve">[defect] fix </w:t>
            </w:r>
            <w:r>
              <w:rPr>
                <w:color w:val="000000"/>
              </w:rPr>
              <w:t xml:space="preserve">SOL </w:t>
            </w:r>
            <w:r>
              <w:rPr>
                <w:rFonts w:hint="eastAsia"/>
                <w:color w:val="000000"/>
              </w:rPr>
              <w:t>File Information datetime</w:t>
            </w:r>
          </w:p>
        </w:tc>
        <w:tc>
          <w:tcPr>
            <w:tcW w:w="1276" w:type="dxa"/>
            <w:tcBorders>
              <w:top w:val="single" w:sz="4" w:space="0" w:color="auto"/>
              <w:left w:val="single" w:sz="4" w:space="0" w:color="auto"/>
              <w:bottom w:val="single" w:sz="4" w:space="0" w:color="auto"/>
              <w:right w:val="single" w:sz="4" w:space="0" w:color="auto"/>
            </w:tcBorders>
          </w:tcPr>
          <w:p w14:paraId="2FCE39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86172E" w14:textId="77777777" w:rsidR="003A141B" w:rsidRDefault="003A141B" w:rsidP="003A141B">
            <w:pPr>
              <w:jc w:val="center"/>
              <w:rPr>
                <w:color w:val="FF0000"/>
              </w:rPr>
            </w:pPr>
          </w:p>
        </w:tc>
      </w:tr>
      <w:tr w:rsidR="003A141B" w14:paraId="7A52F68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FC17CA" w14:textId="57560813"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2984A3" w14:textId="21A617D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AD23C67" w14:textId="53A1A1D8" w:rsidR="003A141B" w:rsidRDefault="003A141B" w:rsidP="003A141B">
            <w:pPr>
              <w:rPr>
                <w:color w:val="000000"/>
              </w:rPr>
            </w:pPr>
            <w:r>
              <w:rPr>
                <w:rFonts w:hint="eastAsia"/>
                <w:color w:val="000000"/>
              </w:rPr>
              <w:t>[feature] Adjust higher MDI voltage on MG62-G41-00</w:t>
            </w:r>
          </w:p>
        </w:tc>
        <w:tc>
          <w:tcPr>
            <w:tcW w:w="1276" w:type="dxa"/>
            <w:tcBorders>
              <w:top w:val="single" w:sz="4" w:space="0" w:color="auto"/>
              <w:left w:val="single" w:sz="4" w:space="0" w:color="auto"/>
              <w:bottom w:val="single" w:sz="4" w:space="0" w:color="auto"/>
              <w:right w:val="single" w:sz="4" w:space="0" w:color="auto"/>
            </w:tcBorders>
          </w:tcPr>
          <w:p w14:paraId="5E64176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E3B2E6" w14:textId="77777777" w:rsidR="003A141B" w:rsidRDefault="003A141B" w:rsidP="003A141B">
            <w:pPr>
              <w:jc w:val="center"/>
              <w:rPr>
                <w:color w:val="FF0000"/>
              </w:rPr>
            </w:pPr>
          </w:p>
        </w:tc>
      </w:tr>
      <w:tr w:rsidR="003A141B" w14:paraId="6F8F43B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1C8CF3" w14:textId="45D4384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581CF8" w14:textId="59E94D3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D5C3600" w14:textId="34A5A875" w:rsidR="003A141B" w:rsidRPr="00E05D2B" w:rsidRDefault="003A141B" w:rsidP="003A141B">
            <w:pPr>
              <w:rPr>
                <w:color w:val="000000"/>
              </w:rPr>
            </w:pPr>
            <w:r w:rsidRPr="00E05D2B">
              <w:rPr>
                <w:color w:val="000000"/>
              </w:rPr>
              <w:t>[defect] fix error msg showing when open KVM and remove video record at the same time on webui</w:t>
            </w:r>
          </w:p>
        </w:tc>
        <w:tc>
          <w:tcPr>
            <w:tcW w:w="1276" w:type="dxa"/>
            <w:tcBorders>
              <w:top w:val="single" w:sz="4" w:space="0" w:color="auto"/>
              <w:left w:val="single" w:sz="4" w:space="0" w:color="auto"/>
              <w:bottom w:val="single" w:sz="4" w:space="0" w:color="auto"/>
              <w:right w:val="single" w:sz="4" w:space="0" w:color="auto"/>
            </w:tcBorders>
          </w:tcPr>
          <w:p w14:paraId="35908B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3223AC" w14:textId="77777777" w:rsidR="003A141B" w:rsidRDefault="003A141B" w:rsidP="003A141B">
            <w:pPr>
              <w:jc w:val="center"/>
              <w:rPr>
                <w:color w:val="FF0000"/>
              </w:rPr>
            </w:pPr>
          </w:p>
        </w:tc>
      </w:tr>
      <w:tr w:rsidR="003A141B" w14:paraId="1846CC71"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81C289F" w14:textId="32A9B088"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w:t>
            </w:r>
            <w:r>
              <w:rPr>
                <w:rFonts w:ascii="Arial" w:hAnsi="Arial" w:cs="Arial" w:hint="eastAsia"/>
              </w:rPr>
              <w:t>6(2021/04/28)</w:t>
            </w:r>
          </w:p>
        </w:tc>
        <w:tc>
          <w:tcPr>
            <w:tcW w:w="1547" w:type="dxa"/>
            <w:tcBorders>
              <w:top w:val="single" w:sz="4" w:space="0" w:color="auto"/>
              <w:left w:val="single" w:sz="4" w:space="0" w:color="auto"/>
              <w:bottom w:val="single" w:sz="4" w:space="0" w:color="auto"/>
              <w:right w:val="double" w:sz="4" w:space="0" w:color="auto"/>
            </w:tcBorders>
          </w:tcPr>
          <w:p w14:paraId="2B4F323B" w14:textId="32E62687" w:rsidR="003A141B" w:rsidRDefault="003A141B" w:rsidP="003A141B">
            <w:pPr>
              <w:jc w:val="center"/>
              <w:rPr>
                <w:color w:val="FF0000"/>
              </w:rPr>
            </w:pPr>
            <w:r>
              <w:rPr>
                <w:rFonts w:hint="eastAsia"/>
                <w:color w:val="FF0000"/>
              </w:rPr>
              <w:t>P3</w:t>
            </w:r>
          </w:p>
        </w:tc>
      </w:tr>
      <w:tr w:rsidR="003A141B" w14:paraId="17C6F2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EF6459" w14:textId="1BFF0F5B" w:rsidR="003A141B" w:rsidRDefault="003A141B" w:rsidP="003A141B">
            <w:pPr>
              <w:jc w:val="center"/>
              <w:rPr>
                <w:color w:val="000000"/>
              </w:rPr>
            </w:pP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E98152" w14:textId="22FCCF61"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A132293" w14:textId="57AC945A" w:rsidR="003A141B" w:rsidRPr="00E741A7" w:rsidRDefault="003A141B" w:rsidP="003A141B">
            <w:pPr>
              <w:rPr>
                <w:color w:val="000000"/>
              </w:rPr>
            </w:pPr>
            <w:r w:rsidRPr="00E741A7">
              <w:rPr>
                <w:color w:val="000000"/>
              </w:rPr>
              <w:t>[defect] Revert MAX_PENDING_BRIDGE_RES modify.</w:t>
            </w:r>
          </w:p>
        </w:tc>
        <w:tc>
          <w:tcPr>
            <w:tcW w:w="1276" w:type="dxa"/>
            <w:tcBorders>
              <w:top w:val="single" w:sz="4" w:space="0" w:color="auto"/>
              <w:left w:val="single" w:sz="4" w:space="0" w:color="auto"/>
              <w:bottom w:val="single" w:sz="4" w:space="0" w:color="auto"/>
              <w:right w:val="single" w:sz="4" w:space="0" w:color="auto"/>
            </w:tcBorders>
          </w:tcPr>
          <w:p w14:paraId="6B22179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EF48C2" w14:textId="77777777" w:rsidR="003A141B" w:rsidRDefault="003A141B" w:rsidP="003A141B">
            <w:pPr>
              <w:jc w:val="center"/>
              <w:rPr>
                <w:color w:val="FF0000"/>
              </w:rPr>
            </w:pPr>
          </w:p>
        </w:tc>
      </w:tr>
      <w:tr w:rsidR="003A141B" w14:paraId="46482FA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D8B79D" w14:textId="2C55EDD4" w:rsidR="003A141B" w:rsidRDefault="003A141B" w:rsidP="003A141B">
            <w:pPr>
              <w:jc w:val="center"/>
              <w:rPr>
                <w:color w:val="000000"/>
              </w:rPr>
            </w:pPr>
            <w:r>
              <w:rPr>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608B6F0" w14:textId="2A449562"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75ED1CF" w14:textId="02D0B675" w:rsidR="003A141B" w:rsidRDefault="003A141B" w:rsidP="003A141B">
            <w:pPr>
              <w:rPr>
                <w:color w:val="000000"/>
              </w:rPr>
            </w:pPr>
            <w:r w:rsidRPr="00E741A7">
              <w:rPr>
                <w:color w:val="000000"/>
              </w:rPr>
              <w:t xml:space="preserve">[defect] Send recovery SEL log no matter what is system power state </w:t>
            </w:r>
          </w:p>
        </w:tc>
        <w:tc>
          <w:tcPr>
            <w:tcW w:w="1276" w:type="dxa"/>
            <w:tcBorders>
              <w:top w:val="single" w:sz="4" w:space="0" w:color="auto"/>
              <w:left w:val="single" w:sz="4" w:space="0" w:color="auto"/>
              <w:bottom w:val="single" w:sz="4" w:space="0" w:color="auto"/>
              <w:right w:val="single" w:sz="4" w:space="0" w:color="auto"/>
            </w:tcBorders>
          </w:tcPr>
          <w:p w14:paraId="2BA3A3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CA1303" w14:textId="77777777" w:rsidR="003A141B" w:rsidRDefault="003A141B" w:rsidP="003A141B">
            <w:pPr>
              <w:jc w:val="center"/>
              <w:rPr>
                <w:color w:val="FF0000"/>
              </w:rPr>
            </w:pPr>
          </w:p>
        </w:tc>
      </w:tr>
      <w:tr w:rsidR="003A141B" w14:paraId="6E18B1A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592A81" w14:textId="07ED86B5" w:rsidR="003A141B" w:rsidRDefault="003A141B" w:rsidP="003A141B">
            <w:pPr>
              <w:jc w:val="center"/>
              <w:rPr>
                <w:color w:val="000000"/>
              </w:rPr>
            </w:pPr>
            <w:r>
              <w:rPr>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C074FA" w14:textId="7103A956"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5453B1" w14:textId="4FFC04AF" w:rsidR="003A141B" w:rsidRDefault="003A141B" w:rsidP="003A141B">
            <w:pPr>
              <w:rPr>
                <w:color w:val="000000"/>
              </w:rPr>
            </w:pPr>
            <w:r w:rsidRPr="00E741A7">
              <w:rPr>
                <w:color w:val="000000"/>
              </w:rPr>
              <w:t>[defect] Support ROT on R182-NA1-00</w:t>
            </w:r>
          </w:p>
        </w:tc>
        <w:tc>
          <w:tcPr>
            <w:tcW w:w="1276" w:type="dxa"/>
            <w:tcBorders>
              <w:top w:val="single" w:sz="4" w:space="0" w:color="auto"/>
              <w:left w:val="single" w:sz="4" w:space="0" w:color="auto"/>
              <w:bottom w:val="single" w:sz="4" w:space="0" w:color="auto"/>
              <w:right w:val="single" w:sz="4" w:space="0" w:color="auto"/>
            </w:tcBorders>
          </w:tcPr>
          <w:p w14:paraId="591B81F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55EAAD" w14:textId="77777777" w:rsidR="003A141B" w:rsidRDefault="003A141B" w:rsidP="003A141B">
            <w:pPr>
              <w:jc w:val="center"/>
              <w:rPr>
                <w:color w:val="FF0000"/>
              </w:rPr>
            </w:pPr>
          </w:p>
        </w:tc>
      </w:tr>
      <w:tr w:rsidR="003A141B" w14:paraId="01A338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656150" w14:textId="1C8963F8" w:rsidR="003A141B" w:rsidRDefault="003A141B" w:rsidP="003A141B">
            <w:pPr>
              <w:jc w:val="center"/>
              <w:rPr>
                <w:color w:val="000000"/>
              </w:rPr>
            </w:pPr>
            <w:r>
              <w:rPr>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5312B5" w14:textId="15CD192C"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0158AA" w14:textId="7EEB7E98" w:rsidR="003A141B" w:rsidRDefault="003A141B" w:rsidP="003A141B">
            <w:pPr>
              <w:rPr>
                <w:color w:val="000000"/>
              </w:rPr>
            </w:pPr>
            <w:r>
              <w:rPr>
                <w:rFonts w:hint="eastAsia"/>
                <w:color w:val="000000"/>
              </w:rPr>
              <w:t>[defect] Modify HDD temp for E162-220-00.</w:t>
            </w:r>
          </w:p>
        </w:tc>
        <w:tc>
          <w:tcPr>
            <w:tcW w:w="1276" w:type="dxa"/>
            <w:tcBorders>
              <w:top w:val="single" w:sz="4" w:space="0" w:color="auto"/>
              <w:left w:val="single" w:sz="4" w:space="0" w:color="auto"/>
              <w:bottom w:val="single" w:sz="4" w:space="0" w:color="auto"/>
              <w:right w:val="single" w:sz="4" w:space="0" w:color="auto"/>
            </w:tcBorders>
          </w:tcPr>
          <w:p w14:paraId="64B319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F9223C" w14:textId="77777777" w:rsidR="003A141B" w:rsidRDefault="003A141B" w:rsidP="003A141B">
            <w:pPr>
              <w:jc w:val="center"/>
              <w:rPr>
                <w:color w:val="FF0000"/>
              </w:rPr>
            </w:pPr>
          </w:p>
        </w:tc>
      </w:tr>
      <w:tr w:rsidR="003A141B" w14:paraId="4D385EC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BF5FDB" w14:textId="4DBFE0E4" w:rsidR="003A141B" w:rsidRDefault="003A141B" w:rsidP="003A141B">
            <w:pPr>
              <w:jc w:val="center"/>
              <w:rPr>
                <w:color w:val="000000"/>
              </w:rPr>
            </w:pPr>
            <w:r>
              <w:rPr>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CD54AF" w14:textId="4BBF8FF0"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D36BA2F" w14:textId="50D5BD35" w:rsidR="003A141B" w:rsidRDefault="003A141B" w:rsidP="003A141B">
            <w:pPr>
              <w:rPr>
                <w:color w:val="000000"/>
              </w:rPr>
            </w:pPr>
            <w:r>
              <w:rPr>
                <w:rFonts w:hint="eastAsia"/>
                <w:color w:val="000000"/>
              </w:rPr>
              <w:t>[feature] Add media redirection support http mount iso feature.</w:t>
            </w:r>
          </w:p>
        </w:tc>
        <w:tc>
          <w:tcPr>
            <w:tcW w:w="1276" w:type="dxa"/>
            <w:tcBorders>
              <w:top w:val="single" w:sz="4" w:space="0" w:color="auto"/>
              <w:left w:val="single" w:sz="4" w:space="0" w:color="auto"/>
              <w:bottom w:val="single" w:sz="4" w:space="0" w:color="auto"/>
              <w:right w:val="single" w:sz="4" w:space="0" w:color="auto"/>
            </w:tcBorders>
          </w:tcPr>
          <w:p w14:paraId="579153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309E5D" w14:textId="77777777" w:rsidR="003A141B" w:rsidRDefault="003A141B" w:rsidP="003A141B">
            <w:pPr>
              <w:jc w:val="center"/>
              <w:rPr>
                <w:color w:val="FF0000"/>
              </w:rPr>
            </w:pPr>
          </w:p>
        </w:tc>
      </w:tr>
      <w:tr w:rsidR="003A141B" w14:paraId="051DD00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97ED74" w14:textId="4FC9E680" w:rsidR="003A141B" w:rsidRDefault="003A141B" w:rsidP="003A141B">
            <w:pPr>
              <w:jc w:val="center"/>
              <w:rPr>
                <w:color w:val="000000"/>
              </w:rPr>
            </w:pPr>
            <w:r>
              <w:rPr>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7D3EBB" w14:textId="07C15C71"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DC3945" w14:textId="56DF0084" w:rsidR="003A141B" w:rsidRDefault="003A141B" w:rsidP="003A141B">
            <w:pPr>
              <w:rPr>
                <w:color w:val="000000"/>
              </w:rPr>
            </w:pPr>
            <w:r>
              <w:rPr>
                <w:rFonts w:hint="eastAsia"/>
                <w:color w:val="000000"/>
              </w:rPr>
              <w:t>[defect] Modify ADC sensor name for MZF2.</w:t>
            </w:r>
          </w:p>
        </w:tc>
        <w:tc>
          <w:tcPr>
            <w:tcW w:w="1276" w:type="dxa"/>
            <w:tcBorders>
              <w:top w:val="single" w:sz="4" w:space="0" w:color="auto"/>
              <w:left w:val="single" w:sz="4" w:space="0" w:color="auto"/>
              <w:bottom w:val="single" w:sz="4" w:space="0" w:color="auto"/>
              <w:right w:val="single" w:sz="4" w:space="0" w:color="auto"/>
            </w:tcBorders>
          </w:tcPr>
          <w:p w14:paraId="538DBB6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5BF047" w14:textId="77777777" w:rsidR="003A141B" w:rsidRDefault="003A141B" w:rsidP="003A141B">
            <w:pPr>
              <w:jc w:val="center"/>
              <w:rPr>
                <w:color w:val="FF0000"/>
              </w:rPr>
            </w:pPr>
          </w:p>
        </w:tc>
      </w:tr>
      <w:tr w:rsidR="003A141B" w14:paraId="442B23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C25629" w14:textId="26F14FB0" w:rsidR="003A141B" w:rsidRDefault="003A141B" w:rsidP="003A141B">
            <w:pPr>
              <w:jc w:val="center"/>
              <w:rPr>
                <w:color w:val="000000"/>
              </w:rPr>
            </w:pPr>
            <w:r>
              <w:rPr>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7056E2" w14:textId="7154FD64" w:rsidR="003A141B" w:rsidRDefault="003A141B" w:rsidP="003A141B">
            <w:pPr>
              <w:jc w:val="center"/>
              <w:rPr>
                <w:color w:val="000000"/>
              </w:rPr>
            </w:pPr>
            <w:r>
              <w:rPr>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DC1FCD6" w14:textId="194B832D" w:rsidR="003A141B" w:rsidRDefault="003A141B" w:rsidP="003A141B">
            <w:pPr>
              <w:rPr>
                <w:color w:val="000000"/>
              </w:rPr>
            </w:pPr>
            <w:r>
              <w:rPr>
                <w:rFonts w:hint="eastAsia"/>
                <w:color w:val="000000"/>
              </w:rPr>
              <w:t>[redfish] read bmc2 version from /proc/ractrends/Helper/FwInfo2</w:t>
            </w:r>
          </w:p>
        </w:tc>
        <w:tc>
          <w:tcPr>
            <w:tcW w:w="1276" w:type="dxa"/>
            <w:tcBorders>
              <w:top w:val="single" w:sz="4" w:space="0" w:color="auto"/>
              <w:left w:val="single" w:sz="4" w:space="0" w:color="auto"/>
              <w:bottom w:val="single" w:sz="4" w:space="0" w:color="auto"/>
              <w:right w:val="single" w:sz="4" w:space="0" w:color="auto"/>
            </w:tcBorders>
          </w:tcPr>
          <w:p w14:paraId="560D64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CEA209" w14:textId="77777777" w:rsidR="003A141B" w:rsidRDefault="003A141B" w:rsidP="003A141B">
            <w:pPr>
              <w:jc w:val="center"/>
              <w:rPr>
                <w:color w:val="FF0000"/>
              </w:rPr>
            </w:pPr>
          </w:p>
        </w:tc>
      </w:tr>
      <w:tr w:rsidR="003A141B" w14:paraId="51E80955"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2379468" w14:textId="1AADA01E"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15</w:t>
            </w:r>
            <w:r>
              <w:rPr>
                <w:rFonts w:ascii="Arial" w:hAnsi="Arial" w:cs="Arial" w:hint="eastAsia"/>
              </w:rPr>
              <w:t>(2021/04/26)</w:t>
            </w:r>
          </w:p>
        </w:tc>
        <w:tc>
          <w:tcPr>
            <w:tcW w:w="1547" w:type="dxa"/>
            <w:tcBorders>
              <w:top w:val="single" w:sz="4" w:space="0" w:color="auto"/>
              <w:left w:val="single" w:sz="4" w:space="0" w:color="auto"/>
              <w:bottom w:val="single" w:sz="4" w:space="0" w:color="auto"/>
              <w:right w:val="double" w:sz="4" w:space="0" w:color="auto"/>
            </w:tcBorders>
          </w:tcPr>
          <w:p w14:paraId="59454800" w14:textId="77777777" w:rsidR="003A141B" w:rsidRDefault="003A141B" w:rsidP="003A141B">
            <w:pPr>
              <w:jc w:val="center"/>
              <w:rPr>
                <w:color w:val="FF0000"/>
              </w:rPr>
            </w:pPr>
            <w:r>
              <w:rPr>
                <w:rFonts w:hint="eastAsia"/>
                <w:color w:val="FF0000"/>
              </w:rPr>
              <w:t>P3</w:t>
            </w:r>
          </w:p>
        </w:tc>
      </w:tr>
      <w:tr w:rsidR="003A141B" w:rsidRPr="003A474C" w14:paraId="2C11899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C2CB51" w14:textId="4AB6AE4D"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FEA32A" w14:textId="6F85C21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C659B4" w14:textId="555BBEA6" w:rsidR="003A141B" w:rsidRDefault="003A141B" w:rsidP="003A141B">
            <w:pPr>
              <w:rPr>
                <w:color w:val="000000"/>
              </w:rPr>
            </w:pPr>
            <w:r>
              <w:rPr>
                <w:rFonts w:hint="eastAsia"/>
                <w:color w:val="000000"/>
              </w:rPr>
              <w:t>[defect] Set timezone default UTC+0.</w:t>
            </w:r>
          </w:p>
        </w:tc>
        <w:tc>
          <w:tcPr>
            <w:tcW w:w="1276" w:type="dxa"/>
            <w:tcBorders>
              <w:top w:val="single" w:sz="4" w:space="0" w:color="auto"/>
              <w:left w:val="single" w:sz="4" w:space="0" w:color="auto"/>
              <w:bottom w:val="single" w:sz="4" w:space="0" w:color="auto"/>
              <w:right w:val="single" w:sz="4" w:space="0" w:color="auto"/>
            </w:tcBorders>
          </w:tcPr>
          <w:p w14:paraId="0B6C00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6B1500" w14:textId="77777777" w:rsidR="003A141B" w:rsidRDefault="003A141B" w:rsidP="003A141B">
            <w:pPr>
              <w:jc w:val="center"/>
              <w:rPr>
                <w:color w:val="FF0000"/>
              </w:rPr>
            </w:pPr>
          </w:p>
        </w:tc>
      </w:tr>
      <w:tr w:rsidR="003A141B" w:rsidRPr="003A474C" w14:paraId="45C9561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856A9B" w14:textId="00507F4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57915B" w14:textId="2F74974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7009C0" w14:textId="69F20045" w:rsidR="003A141B" w:rsidRDefault="003A141B" w:rsidP="003A141B">
            <w:pPr>
              <w:rPr>
                <w:color w:val="000000"/>
              </w:rPr>
            </w:pPr>
            <w:r>
              <w:rPr>
                <w:rFonts w:hint="eastAsia"/>
                <w:color w:val="000000"/>
              </w:rPr>
              <w:t>[defect] merge AMI patch 689 "Fix for IPMIMain will restart with power on/off stress within 50 times".</w:t>
            </w:r>
          </w:p>
        </w:tc>
        <w:tc>
          <w:tcPr>
            <w:tcW w:w="1276" w:type="dxa"/>
            <w:tcBorders>
              <w:top w:val="single" w:sz="4" w:space="0" w:color="auto"/>
              <w:left w:val="single" w:sz="4" w:space="0" w:color="auto"/>
              <w:bottom w:val="single" w:sz="4" w:space="0" w:color="auto"/>
              <w:right w:val="single" w:sz="4" w:space="0" w:color="auto"/>
            </w:tcBorders>
          </w:tcPr>
          <w:p w14:paraId="503305B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6ECD5D" w14:textId="77777777" w:rsidR="003A141B" w:rsidRDefault="003A141B" w:rsidP="003A141B">
            <w:pPr>
              <w:jc w:val="center"/>
              <w:rPr>
                <w:color w:val="FF0000"/>
              </w:rPr>
            </w:pPr>
          </w:p>
        </w:tc>
      </w:tr>
      <w:tr w:rsidR="003A141B" w:rsidRPr="003A474C" w14:paraId="2813EB2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F52C99" w14:textId="64E70BB6"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BCACF1" w14:textId="22A0D99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437EB5" w14:textId="3DAC9B38" w:rsidR="003A141B" w:rsidRDefault="003A141B" w:rsidP="003A141B">
            <w:pPr>
              <w:rPr>
                <w:color w:val="000000"/>
              </w:rPr>
            </w:pPr>
            <w:r>
              <w:rPr>
                <w:rFonts w:hint="eastAsia"/>
                <w:color w:val="000000"/>
              </w:rPr>
              <w:t>[defect] Fix get backup FW version error.</w:t>
            </w:r>
          </w:p>
        </w:tc>
        <w:tc>
          <w:tcPr>
            <w:tcW w:w="1276" w:type="dxa"/>
            <w:tcBorders>
              <w:top w:val="single" w:sz="4" w:space="0" w:color="auto"/>
              <w:left w:val="single" w:sz="4" w:space="0" w:color="auto"/>
              <w:bottom w:val="single" w:sz="4" w:space="0" w:color="auto"/>
              <w:right w:val="single" w:sz="4" w:space="0" w:color="auto"/>
            </w:tcBorders>
          </w:tcPr>
          <w:p w14:paraId="1160A17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1F6FE1" w14:textId="77777777" w:rsidR="003A141B" w:rsidRDefault="003A141B" w:rsidP="003A141B">
            <w:pPr>
              <w:jc w:val="center"/>
              <w:rPr>
                <w:color w:val="FF0000"/>
              </w:rPr>
            </w:pPr>
          </w:p>
        </w:tc>
      </w:tr>
      <w:tr w:rsidR="003A141B" w:rsidRPr="003A474C" w14:paraId="534A59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CEA306" w14:textId="40160A1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50EDE1" w14:textId="5104CB8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AC29C45" w14:textId="11384D06" w:rsidR="003A141B" w:rsidRDefault="003A141B" w:rsidP="003A141B">
            <w:pPr>
              <w:rPr>
                <w:color w:val="000000"/>
              </w:rPr>
            </w:pPr>
            <w:r>
              <w:rPr>
                <w:rFonts w:hint="eastAsia"/>
                <w:color w:val="000000"/>
              </w:rPr>
              <w:t>[defect] Fix webui sensor chart display abnormal.</w:t>
            </w:r>
          </w:p>
        </w:tc>
        <w:tc>
          <w:tcPr>
            <w:tcW w:w="1276" w:type="dxa"/>
            <w:tcBorders>
              <w:top w:val="single" w:sz="4" w:space="0" w:color="auto"/>
              <w:left w:val="single" w:sz="4" w:space="0" w:color="auto"/>
              <w:bottom w:val="single" w:sz="4" w:space="0" w:color="auto"/>
              <w:right w:val="single" w:sz="4" w:space="0" w:color="auto"/>
            </w:tcBorders>
          </w:tcPr>
          <w:p w14:paraId="06F1BA2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7EBDF7" w14:textId="77777777" w:rsidR="003A141B" w:rsidRDefault="003A141B" w:rsidP="003A141B">
            <w:pPr>
              <w:jc w:val="center"/>
              <w:rPr>
                <w:color w:val="FF0000"/>
              </w:rPr>
            </w:pPr>
          </w:p>
        </w:tc>
      </w:tr>
      <w:tr w:rsidR="003A141B" w:rsidRPr="003A474C" w14:paraId="5FEB5C8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9C9969" w14:textId="01EFFE85"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B626F0" w14:textId="3EFAD60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009E35" w14:textId="67F84190" w:rsidR="003A141B" w:rsidRDefault="003A141B" w:rsidP="003A141B">
            <w:pPr>
              <w:rPr>
                <w:color w:val="000000"/>
              </w:rPr>
            </w:pPr>
            <w:r>
              <w:rPr>
                <w:rFonts w:hint="eastAsia"/>
                <w:color w:val="000000"/>
              </w:rPr>
              <w:t>[defect] Hide HPM update function.</w:t>
            </w:r>
          </w:p>
        </w:tc>
        <w:tc>
          <w:tcPr>
            <w:tcW w:w="1276" w:type="dxa"/>
            <w:tcBorders>
              <w:top w:val="single" w:sz="4" w:space="0" w:color="auto"/>
              <w:left w:val="single" w:sz="4" w:space="0" w:color="auto"/>
              <w:bottom w:val="single" w:sz="4" w:space="0" w:color="auto"/>
              <w:right w:val="single" w:sz="4" w:space="0" w:color="auto"/>
            </w:tcBorders>
          </w:tcPr>
          <w:p w14:paraId="25C202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EC0793" w14:textId="77777777" w:rsidR="003A141B" w:rsidRDefault="003A141B" w:rsidP="003A141B">
            <w:pPr>
              <w:jc w:val="center"/>
              <w:rPr>
                <w:color w:val="FF0000"/>
              </w:rPr>
            </w:pPr>
          </w:p>
        </w:tc>
      </w:tr>
      <w:tr w:rsidR="003A141B" w:rsidRPr="003A474C" w14:paraId="0ECB0C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2AFD01" w14:textId="5F50ECB9"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38FB69" w14:textId="2A27381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11C224" w14:textId="39F82D52" w:rsidR="003A141B" w:rsidRDefault="003A141B" w:rsidP="003A141B">
            <w:pPr>
              <w:rPr>
                <w:color w:val="000000"/>
              </w:rPr>
            </w:pPr>
            <w:r>
              <w:rPr>
                <w:rFonts w:hint="eastAsia"/>
                <w:color w:val="000000"/>
              </w:rPr>
              <w:t>[defect] Prevent the session will not timeout when calling this API (Merge from channel r324).</w:t>
            </w:r>
          </w:p>
        </w:tc>
        <w:tc>
          <w:tcPr>
            <w:tcW w:w="1276" w:type="dxa"/>
            <w:tcBorders>
              <w:top w:val="single" w:sz="4" w:space="0" w:color="auto"/>
              <w:left w:val="single" w:sz="4" w:space="0" w:color="auto"/>
              <w:bottom w:val="single" w:sz="4" w:space="0" w:color="auto"/>
              <w:right w:val="single" w:sz="4" w:space="0" w:color="auto"/>
            </w:tcBorders>
          </w:tcPr>
          <w:p w14:paraId="2C518E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C68AE3" w14:textId="77777777" w:rsidR="003A141B" w:rsidRDefault="003A141B" w:rsidP="003A141B">
            <w:pPr>
              <w:jc w:val="center"/>
              <w:rPr>
                <w:color w:val="FF0000"/>
              </w:rPr>
            </w:pPr>
          </w:p>
        </w:tc>
      </w:tr>
      <w:tr w:rsidR="003A141B" w:rsidRPr="003A474C" w14:paraId="41FA22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E8940E" w14:textId="2B05DAA3"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84CC94" w14:textId="4C19C7C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9A92E65" w14:textId="25CFC7D4" w:rsidR="003A141B" w:rsidRDefault="003A141B" w:rsidP="003A141B">
            <w:pPr>
              <w:rPr>
                <w:color w:val="000000"/>
              </w:rPr>
            </w:pPr>
            <w:r>
              <w:rPr>
                <w:rFonts w:hint="eastAsia"/>
                <w:color w:val="000000"/>
              </w:rPr>
              <w:t>[defect]force authentication cmd return not support when platform is not ROT.</w:t>
            </w:r>
          </w:p>
        </w:tc>
        <w:tc>
          <w:tcPr>
            <w:tcW w:w="1276" w:type="dxa"/>
            <w:tcBorders>
              <w:top w:val="single" w:sz="4" w:space="0" w:color="auto"/>
              <w:left w:val="single" w:sz="4" w:space="0" w:color="auto"/>
              <w:bottom w:val="single" w:sz="4" w:space="0" w:color="auto"/>
              <w:right w:val="single" w:sz="4" w:space="0" w:color="auto"/>
            </w:tcBorders>
          </w:tcPr>
          <w:p w14:paraId="5A65B05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2B80D5" w14:textId="77777777" w:rsidR="003A141B" w:rsidRDefault="003A141B" w:rsidP="003A141B">
            <w:pPr>
              <w:jc w:val="center"/>
              <w:rPr>
                <w:color w:val="FF0000"/>
              </w:rPr>
            </w:pPr>
          </w:p>
        </w:tc>
      </w:tr>
      <w:tr w:rsidR="003A141B" w:rsidRPr="003A474C" w14:paraId="6956DA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ADD29D" w14:textId="06E760C1"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7595AB" w14:textId="5F37CB6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FBA9A5" w14:textId="2F31C657" w:rsidR="003A141B" w:rsidRDefault="003A141B" w:rsidP="003A141B">
            <w:pPr>
              <w:rPr>
                <w:color w:val="000000"/>
              </w:rPr>
            </w:pPr>
            <w:r>
              <w:rPr>
                <w:rFonts w:hint="eastAsia"/>
                <w:color w:val="000000"/>
              </w:rPr>
              <w:t>[remove feature] Altera CPLD update function is unstable, so disable it for now.</w:t>
            </w:r>
          </w:p>
        </w:tc>
        <w:tc>
          <w:tcPr>
            <w:tcW w:w="1276" w:type="dxa"/>
            <w:tcBorders>
              <w:top w:val="single" w:sz="4" w:space="0" w:color="auto"/>
              <w:left w:val="single" w:sz="4" w:space="0" w:color="auto"/>
              <w:bottom w:val="single" w:sz="4" w:space="0" w:color="auto"/>
              <w:right w:val="single" w:sz="4" w:space="0" w:color="auto"/>
            </w:tcBorders>
          </w:tcPr>
          <w:p w14:paraId="57A807B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43BE897" w14:textId="77777777" w:rsidR="003A141B" w:rsidRDefault="003A141B" w:rsidP="003A141B">
            <w:pPr>
              <w:jc w:val="center"/>
              <w:rPr>
                <w:color w:val="FF0000"/>
              </w:rPr>
            </w:pPr>
          </w:p>
        </w:tc>
      </w:tr>
      <w:tr w:rsidR="003A141B" w:rsidRPr="003A474C" w14:paraId="0D2E9FA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3A3AE89" w14:textId="37767521"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6BA23F" w14:textId="1D78613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13C3B0D" w14:textId="6B160978" w:rsidR="003A141B" w:rsidRDefault="003A141B" w:rsidP="003A141B">
            <w:pPr>
              <w:rPr>
                <w:color w:val="000000"/>
              </w:rPr>
            </w:pPr>
            <w:r>
              <w:rPr>
                <w:rFonts w:hint="eastAsia"/>
                <w:color w:val="000000"/>
              </w:rPr>
              <w:t>[defect] Merge r1700 from V12:[feature] Add recovery notify and PEF setting.</w:t>
            </w:r>
          </w:p>
        </w:tc>
        <w:tc>
          <w:tcPr>
            <w:tcW w:w="1276" w:type="dxa"/>
            <w:tcBorders>
              <w:top w:val="single" w:sz="4" w:space="0" w:color="auto"/>
              <w:left w:val="single" w:sz="4" w:space="0" w:color="auto"/>
              <w:bottom w:val="single" w:sz="4" w:space="0" w:color="auto"/>
              <w:right w:val="single" w:sz="4" w:space="0" w:color="auto"/>
            </w:tcBorders>
          </w:tcPr>
          <w:p w14:paraId="5EB25EB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E7F854" w14:textId="77777777" w:rsidR="003A141B" w:rsidRDefault="003A141B" w:rsidP="003A141B">
            <w:pPr>
              <w:jc w:val="center"/>
              <w:rPr>
                <w:color w:val="FF0000"/>
              </w:rPr>
            </w:pPr>
          </w:p>
        </w:tc>
      </w:tr>
      <w:tr w:rsidR="003A141B" w:rsidRPr="003A474C" w14:paraId="24DD19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4C1801" w14:textId="65250C19"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419EF3" w14:textId="3BC31912"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B7BC025" w14:textId="5438D895" w:rsidR="003A141B" w:rsidRDefault="003A141B" w:rsidP="003A141B">
            <w:pPr>
              <w:rPr>
                <w:color w:val="000000"/>
              </w:rPr>
            </w:pPr>
            <w:r>
              <w:rPr>
                <w:rFonts w:hint="eastAsia"/>
                <w:color w:val="000000"/>
              </w:rPr>
              <w:t>[feature] add feature of dump BIOS image.</w:t>
            </w:r>
          </w:p>
        </w:tc>
        <w:tc>
          <w:tcPr>
            <w:tcW w:w="1276" w:type="dxa"/>
            <w:tcBorders>
              <w:top w:val="single" w:sz="4" w:space="0" w:color="auto"/>
              <w:left w:val="single" w:sz="4" w:space="0" w:color="auto"/>
              <w:bottom w:val="single" w:sz="4" w:space="0" w:color="auto"/>
              <w:right w:val="single" w:sz="4" w:space="0" w:color="auto"/>
            </w:tcBorders>
          </w:tcPr>
          <w:p w14:paraId="35872C8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DC4E049" w14:textId="77777777" w:rsidR="003A141B" w:rsidRDefault="003A141B" w:rsidP="003A141B">
            <w:pPr>
              <w:jc w:val="center"/>
              <w:rPr>
                <w:color w:val="FF0000"/>
              </w:rPr>
            </w:pPr>
          </w:p>
        </w:tc>
      </w:tr>
      <w:tr w:rsidR="003A141B" w:rsidRPr="003A474C" w14:paraId="6D5A226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E09F74" w14:textId="620898CF"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520CC5" w14:textId="0C1EDE9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AC09D0E" w14:textId="69574BF6" w:rsidR="003A141B" w:rsidRDefault="003A141B" w:rsidP="003A141B">
            <w:pPr>
              <w:rPr>
                <w:color w:val="000000"/>
              </w:rPr>
            </w:pPr>
            <w:r>
              <w:rPr>
                <w:rFonts w:hint="eastAsia"/>
                <w:color w:val="000000"/>
              </w:rPr>
              <w:t>[defect] Merge r2341 from V12:[defect] Update service non-secure/secure port.</w:t>
            </w:r>
          </w:p>
        </w:tc>
        <w:tc>
          <w:tcPr>
            <w:tcW w:w="1276" w:type="dxa"/>
            <w:tcBorders>
              <w:top w:val="single" w:sz="4" w:space="0" w:color="auto"/>
              <w:left w:val="single" w:sz="4" w:space="0" w:color="auto"/>
              <w:bottom w:val="single" w:sz="4" w:space="0" w:color="auto"/>
              <w:right w:val="single" w:sz="4" w:space="0" w:color="auto"/>
            </w:tcBorders>
          </w:tcPr>
          <w:p w14:paraId="4A562A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6B5F3E2" w14:textId="77777777" w:rsidR="003A141B" w:rsidRDefault="003A141B" w:rsidP="003A141B">
            <w:pPr>
              <w:jc w:val="center"/>
              <w:rPr>
                <w:color w:val="FF0000"/>
              </w:rPr>
            </w:pPr>
          </w:p>
        </w:tc>
      </w:tr>
      <w:tr w:rsidR="003A141B" w:rsidRPr="003A474C" w14:paraId="13C4DE1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BC1556" w14:textId="1CA937E3"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8B5F5A" w14:textId="138FE56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D5FB1B" w14:textId="6F508684" w:rsidR="003A141B" w:rsidRDefault="003A141B" w:rsidP="003A141B">
            <w:pPr>
              <w:rPr>
                <w:color w:val="000000"/>
              </w:rPr>
            </w:pPr>
            <w:r>
              <w:rPr>
                <w:rFonts w:hint="eastAsia"/>
                <w:color w:val="000000"/>
              </w:rPr>
              <w:t>[defect] Not support verify all of force authentication temporarily.</w:t>
            </w:r>
          </w:p>
        </w:tc>
        <w:tc>
          <w:tcPr>
            <w:tcW w:w="1276" w:type="dxa"/>
            <w:tcBorders>
              <w:top w:val="single" w:sz="4" w:space="0" w:color="auto"/>
              <w:left w:val="single" w:sz="4" w:space="0" w:color="auto"/>
              <w:bottom w:val="single" w:sz="4" w:space="0" w:color="auto"/>
              <w:right w:val="single" w:sz="4" w:space="0" w:color="auto"/>
            </w:tcBorders>
          </w:tcPr>
          <w:p w14:paraId="060EF48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C6CD76" w14:textId="77777777" w:rsidR="003A141B" w:rsidRDefault="003A141B" w:rsidP="003A141B">
            <w:pPr>
              <w:jc w:val="center"/>
              <w:rPr>
                <w:color w:val="FF0000"/>
              </w:rPr>
            </w:pPr>
          </w:p>
        </w:tc>
      </w:tr>
      <w:tr w:rsidR="003A141B" w:rsidRPr="003A474C" w14:paraId="7907F2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D713B7" w14:textId="47A41688"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1C17F6" w14:textId="28365C1A"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FD03952" w14:textId="7F455E2D" w:rsidR="003A141B" w:rsidRDefault="003A141B" w:rsidP="003A141B">
            <w:pPr>
              <w:rPr>
                <w:color w:val="000000"/>
              </w:rPr>
            </w:pPr>
            <w:r>
              <w:rPr>
                <w:rFonts w:hint="eastAsia"/>
                <w:color w:val="000000"/>
              </w:rPr>
              <w:t>[feature] Add ipmi command for force authentication bmc/bios support</w:t>
            </w:r>
          </w:p>
        </w:tc>
        <w:tc>
          <w:tcPr>
            <w:tcW w:w="1276" w:type="dxa"/>
            <w:tcBorders>
              <w:top w:val="single" w:sz="4" w:space="0" w:color="auto"/>
              <w:left w:val="single" w:sz="4" w:space="0" w:color="auto"/>
              <w:bottom w:val="single" w:sz="4" w:space="0" w:color="auto"/>
              <w:right w:val="single" w:sz="4" w:space="0" w:color="auto"/>
            </w:tcBorders>
          </w:tcPr>
          <w:p w14:paraId="6233C9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C5C448" w14:textId="77777777" w:rsidR="003A141B" w:rsidRDefault="003A141B" w:rsidP="003A141B">
            <w:pPr>
              <w:jc w:val="center"/>
              <w:rPr>
                <w:color w:val="FF0000"/>
              </w:rPr>
            </w:pPr>
          </w:p>
        </w:tc>
      </w:tr>
      <w:tr w:rsidR="003A141B" w:rsidRPr="003A474C" w14:paraId="083FE3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54C688" w14:textId="2CDBFD12"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51359C" w14:textId="38AFC09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B827237" w14:textId="233AD7AA" w:rsidR="003A141B" w:rsidRDefault="003A141B" w:rsidP="003A141B">
            <w:pPr>
              <w:rPr>
                <w:color w:val="000000"/>
              </w:rPr>
            </w:pPr>
            <w:r>
              <w:rPr>
                <w:rFonts w:hint="eastAsia"/>
                <w:color w:val="000000"/>
              </w:rPr>
              <w:t>[defect]Fixed Login LDAP/AD/RADIUS and click profile then show wrong page.</w:t>
            </w:r>
          </w:p>
        </w:tc>
        <w:tc>
          <w:tcPr>
            <w:tcW w:w="1276" w:type="dxa"/>
            <w:tcBorders>
              <w:top w:val="single" w:sz="4" w:space="0" w:color="auto"/>
              <w:left w:val="single" w:sz="4" w:space="0" w:color="auto"/>
              <w:bottom w:val="single" w:sz="4" w:space="0" w:color="auto"/>
              <w:right w:val="single" w:sz="4" w:space="0" w:color="auto"/>
            </w:tcBorders>
          </w:tcPr>
          <w:p w14:paraId="5664B2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18F36F" w14:textId="77777777" w:rsidR="003A141B" w:rsidRDefault="003A141B" w:rsidP="003A141B">
            <w:pPr>
              <w:jc w:val="center"/>
              <w:rPr>
                <w:color w:val="FF0000"/>
              </w:rPr>
            </w:pPr>
          </w:p>
        </w:tc>
      </w:tr>
      <w:tr w:rsidR="003A141B" w:rsidRPr="003A474C" w14:paraId="7EA2AB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F36D395" w14:textId="393FDBB4"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5FD246" w14:textId="45F66C6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812846C" w14:textId="23705D37" w:rsidR="003A141B" w:rsidRDefault="003A141B" w:rsidP="003A141B">
            <w:pPr>
              <w:rPr>
                <w:color w:val="000000"/>
              </w:rPr>
            </w:pPr>
            <w:r>
              <w:rPr>
                <w:rFonts w:hint="eastAsia"/>
                <w:color w:val="000000"/>
              </w:rPr>
              <w:t>[defect] Fix SOL function can not record file when time offset not equal 0.</w:t>
            </w:r>
          </w:p>
        </w:tc>
        <w:tc>
          <w:tcPr>
            <w:tcW w:w="1276" w:type="dxa"/>
            <w:tcBorders>
              <w:top w:val="single" w:sz="4" w:space="0" w:color="auto"/>
              <w:left w:val="single" w:sz="4" w:space="0" w:color="auto"/>
              <w:bottom w:val="single" w:sz="4" w:space="0" w:color="auto"/>
              <w:right w:val="single" w:sz="4" w:space="0" w:color="auto"/>
            </w:tcBorders>
          </w:tcPr>
          <w:p w14:paraId="096EF78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1ADD26" w14:textId="77777777" w:rsidR="003A141B" w:rsidRDefault="003A141B" w:rsidP="003A141B">
            <w:pPr>
              <w:jc w:val="center"/>
              <w:rPr>
                <w:color w:val="FF0000"/>
              </w:rPr>
            </w:pPr>
          </w:p>
        </w:tc>
      </w:tr>
      <w:tr w:rsidR="003A141B" w:rsidRPr="003A474C" w14:paraId="10AD29D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509EBF" w14:textId="5755DB3A"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E6B2B8" w14:textId="46E7C1E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631291" w14:textId="28B4D342" w:rsidR="003A141B" w:rsidRDefault="003A141B" w:rsidP="003A141B">
            <w:pPr>
              <w:rPr>
                <w:color w:val="000000"/>
              </w:rPr>
            </w:pPr>
            <w:r>
              <w:rPr>
                <w:rFonts w:hint="eastAsia"/>
                <w:color w:val="000000"/>
              </w:rPr>
              <w:t>[defect] disable NTP Date&amp;Time function by default</w:t>
            </w:r>
          </w:p>
        </w:tc>
        <w:tc>
          <w:tcPr>
            <w:tcW w:w="1276" w:type="dxa"/>
            <w:tcBorders>
              <w:top w:val="single" w:sz="4" w:space="0" w:color="auto"/>
              <w:left w:val="single" w:sz="4" w:space="0" w:color="auto"/>
              <w:bottom w:val="single" w:sz="4" w:space="0" w:color="auto"/>
              <w:right w:val="single" w:sz="4" w:space="0" w:color="auto"/>
            </w:tcBorders>
          </w:tcPr>
          <w:p w14:paraId="21CBF05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D0CF4B" w14:textId="77777777" w:rsidR="003A141B" w:rsidRDefault="003A141B" w:rsidP="003A141B">
            <w:pPr>
              <w:jc w:val="center"/>
              <w:rPr>
                <w:color w:val="FF0000"/>
              </w:rPr>
            </w:pPr>
          </w:p>
        </w:tc>
      </w:tr>
      <w:tr w:rsidR="003A141B" w:rsidRPr="003A474C" w14:paraId="700A917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4D7658F" w14:textId="22E47891"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5FF8CB" w14:textId="3E554F3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AD82F0D" w14:textId="3C19615F" w:rsidR="003A141B" w:rsidRDefault="003A141B" w:rsidP="003A141B">
            <w:pPr>
              <w:rPr>
                <w:color w:val="000000"/>
              </w:rPr>
            </w:pPr>
            <w:r>
              <w:rPr>
                <w:rFonts w:hint="eastAsia"/>
                <w:color w:val="000000"/>
              </w:rPr>
              <w:t>[defect] adjust ME update interval to avoid frequently access ME affect IPMI crash</w:t>
            </w:r>
          </w:p>
        </w:tc>
        <w:tc>
          <w:tcPr>
            <w:tcW w:w="1276" w:type="dxa"/>
            <w:tcBorders>
              <w:top w:val="single" w:sz="4" w:space="0" w:color="auto"/>
              <w:left w:val="single" w:sz="4" w:space="0" w:color="auto"/>
              <w:bottom w:val="single" w:sz="4" w:space="0" w:color="auto"/>
              <w:right w:val="single" w:sz="4" w:space="0" w:color="auto"/>
            </w:tcBorders>
          </w:tcPr>
          <w:p w14:paraId="5292057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E8E79F" w14:textId="77777777" w:rsidR="003A141B" w:rsidRDefault="003A141B" w:rsidP="003A141B">
            <w:pPr>
              <w:jc w:val="center"/>
              <w:rPr>
                <w:color w:val="FF0000"/>
              </w:rPr>
            </w:pPr>
          </w:p>
        </w:tc>
      </w:tr>
      <w:tr w:rsidR="003A141B" w:rsidRPr="003A474C" w14:paraId="4FDB669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DBC9561" w14:textId="117DBF15"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13</w:t>
            </w:r>
            <w:r>
              <w:rPr>
                <w:rFonts w:ascii="Arial" w:hAnsi="Arial" w:cs="Arial" w:hint="eastAsia"/>
              </w:rPr>
              <w:t>(2021/04/19)</w:t>
            </w:r>
          </w:p>
        </w:tc>
        <w:tc>
          <w:tcPr>
            <w:tcW w:w="1547" w:type="dxa"/>
            <w:tcBorders>
              <w:top w:val="single" w:sz="4" w:space="0" w:color="auto"/>
              <w:left w:val="single" w:sz="4" w:space="0" w:color="auto"/>
              <w:bottom w:val="single" w:sz="4" w:space="0" w:color="auto"/>
              <w:right w:val="double" w:sz="4" w:space="0" w:color="auto"/>
            </w:tcBorders>
          </w:tcPr>
          <w:p w14:paraId="36BB7099" w14:textId="20185236" w:rsidR="003A141B" w:rsidRDefault="003A141B" w:rsidP="003A141B">
            <w:pPr>
              <w:jc w:val="center"/>
              <w:rPr>
                <w:color w:val="FF0000"/>
              </w:rPr>
            </w:pPr>
            <w:r>
              <w:rPr>
                <w:rFonts w:hint="eastAsia"/>
                <w:color w:val="FF0000"/>
              </w:rPr>
              <w:t>P3</w:t>
            </w:r>
          </w:p>
        </w:tc>
      </w:tr>
      <w:tr w:rsidR="003A141B" w:rsidRPr="003A474C" w14:paraId="3C6999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F7B0453" w14:textId="5B7979A9"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61C81B" w14:textId="5E3D3D0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B46997C" w14:textId="6E5C3B2B" w:rsidR="003A141B" w:rsidRDefault="003A141B" w:rsidP="003A141B">
            <w:pPr>
              <w:rPr>
                <w:color w:val="000000"/>
              </w:rPr>
            </w:pPr>
            <w:r>
              <w:rPr>
                <w:rFonts w:hint="eastAsia"/>
                <w:color w:val="000000"/>
              </w:rPr>
              <w:t>[defect] Fix the language is incorrect in the login page.</w:t>
            </w:r>
          </w:p>
        </w:tc>
        <w:tc>
          <w:tcPr>
            <w:tcW w:w="1276" w:type="dxa"/>
            <w:tcBorders>
              <w:top w:val="single" w:sz="4" w:space="0" w:color="auto"/>
              <w:left w:val="single" w:sz="4" w:space="0" w:color="auto"/>
              <w:bottom w:val="single" w:sz="4" w:space="0" w:color="auto"/>
              <w:right w:val="single" w:sz="4" w:space="0" w:color="auto"/>
            </w:tcBorders>
          </w:tcPr>
          <w:p w14:paraId="3E7B16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31F8CCF" w14:textId="77777777" w:rsidR="003A141B" w:rsidRDefault="003A141B" w:rsidP="003A141B">
            <w:pPr>
              <w:jc w:val="center"/>
              <w:rPr>
                <w:color w:val="FF0000"/>
              </w:rPr>
            </w:pPr>
          </w:p>
        </w:tc>
      </w:tr>
      <w:tr w:rsidR="003A141B" w:rsidRPr="003A474C" w14:paraId="237D0E6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0C8534" w14:textId="4A89D0D2"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C5F1294" w14:textId="23EBB65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65886D0" w14:textId="6598BEB0" w:rsidR="003A141B" w:rsidRDefault="003A141B" w:rsidP="003A141B">
            <w:pPr>
              <w:rPr>
                <w:color w:val="000000"/>
              </w:rPr>
            </w:pPr>
            <w:r>
              <w:rPr>
                <w:rFonts w:hint="eastAsia"/>
                <w:color w:val="000000"/>
              </w:rPr>
              <w:t>[defect] Fix PECI sensor is not work for AST2600</w:t>
            </w:r>
          </w:p>
        </w:tc>
        <w:tc>
          <w:tcPr>
            <w:tcW w:w="1276" w:type="dxa"/>
            <w:tcBorders>
              <w:top w:val="single" w:sz="4" w:space="0" w:color="auto"/>
              <w:left w:val="single" w:sz="4" w:space="0" w:color="auto"/>
              <w:bottom w:val="single" w:sz="4" w:space="0" w:color="auto"/>
              <w:right w:val="single" w:sz="4" w:space="0" w:color="auto"/>
            </w:tcBorders>
          </w:tcPr>
          <w:p w14:paraId="1D38CB9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6E7BE52" w14:textId="77777777" w:rsidR="003A141B" w:rsidRDefault="003A141B" w:rsidP="003A141B">
            <w:pPr>
              <w:jc w:val="center"/>
              <w:rPr>
                <w:color w:val="FF0000"/>
              </w:rPr>
            </w:pPr>
          </w:p>
        </w:tc>
      </w:tr>
      <w:tr w:rsidR="003A141B" w:rsidRPr="003A474C" w14:paraId="668991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FCFC50" w14:textId="241CDFE2"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686D04" w14:textId="01A5CEA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2B1821" w14:textId="19102491" w:rsidR="003A141B" w:rsidRDefault="003A141B" w:rsidP="003A141B">
            <w:pPr>
              <w:rPr>
                <w:color w:val="000000"/>
              </w:rPr>
            </w:pPr>
            <w:r>
              <w:rPr>
                <w:rFonts w:hint="eastAsia"/>
                <w:color w:val="000000"/>
              </w:rPr>
              <w:t>[defect]add back webUI RAID management check.</w:t>
            </w:r>
          </w:p>
        </w:tc>
        <w:tc>
          <w:tcPr>
            <w:tcW w:w="1276" w:type="dxa"/>
            <w:tcBorders>
              <w:top w:val="single" w:sz="4" w:space="0" w:color="auto"/>
              <w:left w:val="single" w:sz="4" w:space="0" w:color="auto"/>
              <w:bottom w:val="single" w:sz="4" w:space="0" w:color="auto"/>
              <w:right w:val="single" w:sz="4" w:space="0" w:color="auto"/>
            </w:tcBorders>
          </w:tcPr>
          <w:p w14:paraId="5749967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1EED7C" w14:textId="77777777" w:rsidR="003A141B" w:rsidRDefault="003A141B" w:rsidP="003A141B">
            <w:pPr>
              <w:jc w:val="center"/>
              <w:rPr>
                <w:color w:val="FF0000"/>
              </w:rPr>
            </w:pPr>
          </w:p>
        </w:tc>
      </w:tr>
      <w:tr w:rsidR="003A141B" w:rsidRPr="003A474C" w14:paraId="78F604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50BA04" w14:textId="02C5A18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FFCD318" w14:textId="398D106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3AF690" w14:textId="1B57920A" w:rsidR="003A141B" w:rsidRDefault="003A141B" w:rsidP="003A141B">
            <w:pPr>
              <w:rPr>
                <w:color w:val="000000"/>
              </w:rPr>
            </w:pPr>
            <w:r>
              <w:rPr>
                <w:rFonts w:hint="eastAsia"/>
                <w:color w:val="000000"/>
              </w:rPr>
              <w:t>[defect] add back bios switch cmd for BIOS team test.</w:t>
            </w:r>
          </w:p>
        </w:tc>
        <w:tc>
          <w:tcPr>
            <w:tcW w:w="1276" w:type="dxa"/>
            <w:tcBorders>
              <w:top w:val="single" w:sz="4" w:space="0" w:color="auto"/>
              <w:left w:val="single" w:sz="4" w:space="0" w:color="auto"/>
              <w:bottom w:val="single" w:sz="4" w:space="0" w:color="auto"/>
              <w:right w:val="single" w:sz="4" w:space="0" w:color="auto"/>
            </w:tcBorders>
          </w:tcPr>
          <w:p w14:paraId="7E11F10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58064A" w14:textId="77777777" w:rsidR="003A141B" w:rsidRDefault="003A141B" w:rsidP="003A141B">
            <w:pPr>
              <w:jc w:val="center"/>
              <w:rPr>
                <w:color w:val="FF0000"/>
              </w:rPr>
            </w:pPr>
          </w:p>
        </w:tc>
      </w:tr>
      <w:tr w:rsidR="003A141B" w:rsidRPr="003A474C" w14:paraId="11200E6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7A3F6F7" w14:textId="72D30D10"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466753" w14:textId="2FF124A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FF6D642" w14:textId="0C52EBD3" w:rsidR="003A141B" w:rsidRDefault="003A141B" w:rsidP="003A141B">
            <w:pPr>
              <w:rPr>
                <w:color w:val="000000"/>
              </w:rPr>
            </w:pPr>
            <w:r>
              <w:rPr>
                <w:rFonts w:hint="eastAsia"/>
                <w:color w:val="000000"/>
              </w:rPr>
              <w:t>[Defect]merge ami patch fixed cannot mount image.</w:t>
            </w:r>
          </w:p>
        </w:tc>
        <w:tc>
          <w:tcPr>
            <w:tcW w:w="1276" w:type="dxa"/>
            <w:tcBorders>
              <w:top w:val="single" w:sz="4" w:space="0" w:color="auto"/>
              <w:left w:val="single" w:sz="4" w:space="0" w:color="auto"/>
              <w:bottom w:val="single" w:sz="4" w:space="0" w:color="auto"/>
              <w:right w:val="single" w:sz="4" w:space="0" w:color="auto"/>
            </w:tcBorders>
          </w:tcPr>
          <w:p w14:paraId="6B868C8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3C9D5E9" w14:textId="77777777" w:rsidR="003A141B" w:rsidRDefault="003A141B" w:rsidP="003A141B">
            <w:pPr>
              <w:jc w:val="center"/>
              <w:rPr>
                <w:color w:val="FF0000"/>
              </w:rPr>
            </w:pPr>
          </w:p>
        </w:tc>
      </w:tr>
      <w:tr w:rsidR="003A141B" w:rsidRPr="003A474C" w14:paraId="63D8D0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DA4DF7" w14:textId="25A9082A"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EDF24B" w14:textId="064CD69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C7500F0" w14:textId="13125E82" w:rsidR="003A141B" w:rsidRDefault="003A141B" w:rsidP="003A141B">
            <w:pPr>
              <w:rPr>
                <w:color w:val="000000"/>
              </w:rPr>
            </w:pPr>
            <w:r>
              <w:rPr>
                <w:rFonts w:hint="eastAsia"/>
                <w:color w:val="000000"/>
              </w:rPr>
              <w:t>[Merge] merge ami 501 "Fix for Unable to load native library using Oracle Java WebStart"</w:t>
            </w:r>
          </w:p>
        </w:tc>
        <w:tc>
          <w:tcPr>
            <w:tcW w:w="1276" w:type="dxa"/>
            <w:tcBorders>
              <w:top w:val="single" w:sz="4" w:space="0" w:color="auto"/>
              <w:left w:val="single" w:sz="4" w:space="0" w:color="auto"/>
              <w:bottom w:val="single" w:sz="4" w:space="0" w:color="auto"/>
              <w:right w:val="single" w:sz="4" w:space="0" w:color="auto"/>
            </w:tcBorders>
          </w:tcPr>
          <w:p w14:paraId="7FB1BA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5CD15D" w14:textId="77777777" w:rsidR="003A141B" w:rsidRDefault="003A141B" w:rsidP="003A141B">
            <w:pPr>
              <w:jc w:val="center"/>
              <w:rPr>
                <w:color w:val="FF0000"/>
              </w:rPr>
            </w:pPr>
          </w:p>
        </w:tc>
      </w:tr>
      <w:tr w:rsidR="003A141B" w:rsidRPr="003A474C" w14:paraId="0724F44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99C57A" w14:textId="60AB0CA5"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83990B2" w14:textId="26CE0CA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70B90E" w14:textId="42C06723" w:rsidR="003A141B" w:rsidRDefault="003A141B" w:rsidP="003A141B">
            <w:pPr>
              <w:rPr>
                <w:color w:val="000000"/>
              </w:rPr>
            </w:pPr>
            <w:r>
              <w:rPr>
                <w:rFonts w:hint="eastAsia"/>
                <w:color w:val="000000"/>
              </w:rPr>
              <w:t>[Merge] merge AMI patch 689 "Fix for IPMIMain will restart with power on/off stress within 50 times"</w:t>
            </w:r>
          </w:p>
        </w:tc>
        <w:tc>
          <w:tcPr>
            <w:tcW w:w="1276" w:type="dxa"/>
            <w:tcBorders>
              <w:top w:val="single" w:sz="4" w:space="0" w:color="auto"/>
              <w:left w:val="single" w:sz="4" w:space="0" w:color="auto"/>
              <w:bottom w:val="single" w:sz="4" w:space="0" w:color="auto"/>
              <w:right w:val="single" w:sz="4" w:space="0" w:color="auto"/>
            </w:tcBorders>
          </w:tcPr>
          <w:p w14:paraId="4678375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F0A635" w14:textId="77777777" w:rsidR="003A141B" w:rsidRDefault="003A141B" w:rsidP="003A141B">
            <w:pPr>
              <w:jc w:val="center"/>
              <w:rPr>
                <w:color w:val="FF0000"/>
              </w:rPr>
            </w:pPr>
          </w:p>
        </w:tc>
      </w:tr>
      <w:tr w:rsidR="003A141B" w:rsidRPr="003A474C" w14:paraId="2D83EA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246CB5A" w14:textId="1D110A88"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F41E13" w14:textId="77777777" w:rsidR="003A141B" w:rsidRDefault="003A141B" w:rsidP="003A141B">
            <w:pPr>
              <w:jc w:val="center"/>
              <w:rPr>
                <w:color w:val="000000"/>
              </w:rPr>
            </w:pPr>
          </w:p>
        </w:tc>
        <w:tc>
          <w:tcPr>
            <w:tcW w:w="5939" w:type="dxa"/>
            <w:tcBorders>
              <w:top w:val="single" w:sz="4" w:space="0" w:color="auto"/>
              <w:left w:val="single" w:sz="4" w:space="0" w:color="auto"/>
              <w:bottom w:val="single" w:sz="4" w:space="0" w:color="auto"/>
              <w:right w:val="single" w:sz="4" w:space="0" w:color="auto"/>
            </w:tcBorders>
            <w:vAlign w:val="center"/>
          </w:tcPr>
          <w:p w14:paraId="4032ABB3" w14:textId="6A416F3F" w:rsidR="003A141B" w:rsidRDefault="003A141B" w:rsidP="003A141B">
            <w:pPr>
              <w:rPr>
                <w:color w:val="000000"/>
              </w:rPr>
            </w:pPr>
            <w:r>
              <w:rPr>
                <w:rFonts w:hint="eastAsia"/>
                <w:color w:val="000000"/>
              </w:rPr>
              <w:t xml:space="preserve">[Defect] Fixed auto vedio function can not record file when time offset not equal </w:t>
            </w:r>
            <w:r>
              <w:rPr>
                <w:rFonts w:hint="eastAsia"/>
                <w:color w:val="000000"/>
              </w:rPr>
              <w:lastRenderedPageBreak/>
              <w:t>0.</w:t>
            </w:r>
          </w:p>
        </w:tc>
        <w:tc>
          <w:tcPr>
            <w:tcW w:w="1276" w:type="dxa"/>
            <w:tcBorders>
              <w:top w:val="single" w:sz="4" w:space="0" w:color="auto"/>
              <w:left w:val="single" w:sz="4" w:space="0" w:color="auto"/>
              <w:bottom w:val="single" w:sz="4" w:space="0" w:color="auto"/>
              <w:right w:val="single" w:sz="4" w:space="0" w:color="auto"/>
            </w:tcBorders>
          </w:tcPr>
          <w:p w14:paraId="72F1C1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AB6664" w14:textId="77777777" w:rsidR="003A141B" w:rsidRDefault="003A141B" w:rsidP="003A141B">
            <w:pPr>
              <w:jc w:val="center"/>
              <w:rPr>
                <w:color w:val="FF0000"/>
              </w:rPr>
            </w:pPr>
          </w:p>
        </w:tc>
      </w:tr>
      <w:tr w:rsidR="003A141B" w:rsidRPr="003A474C" w14:paraId="2FCA778B" w14:textId="77777777" w:rsidTr="0046099B">
        <w:tblPrEx>
          <w:tblLook w:val="04A0" w:firstRow="1" w:lastRow="0" w:firstColumn="1" w:lastColumn="0" w:noHBand="0" w:noVBand="1"/>
        </w:tblPrEx>
        <w:trPr>
          <w:gridAfter w:val="1"/>
          <w:wAfter w:w="12" w:type="dxa"/>
          <w:cantSplit/>
          <w:trHeight w:val="7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9A9EB8" w14:textId="31CDCF29"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C7CB32" w14:textId="76256E4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3CAE22D" w14:textId="307CD693" w:rsidR="003A141B" w:rsidRDefault="003A141B" w:rsidP="003A141B">
            <w:pPr>
              <w:rPr>
                <w:color w:val="000000"/>
              </w:rPr>
            </w:pPr>
            <w:r>
              <w:rPr>
                <w:rFonts w:hint="eastAsia"/>
                <w:color w:val="000000"/>
              </w:rPr>
              <w:t>[defect] Fix 'Australia/North' doesn't have red dot</w:t>
            </w:r>
          </w:p>
        </w:tc>
        <w:tc>
          <w:tcPr>
            <w:tcW w:w="1276" w:type="dxa"/>
            <w:tcBorders>
              <w:top w:val="single" w:sz="4" w:space="0" w:color="auto"/>
              <w:left w:val="single" w:sz="4" w:space="0" w:color="auto"/>
              <w:bottom w:val="single" w:sz="4" w:space="0" w:color="auto"/>
              <w:right w:val="single" w:sz="4" w:space="0" w:color="auto"/>
            </w:tcBorders>
          </w:tcPr>
          <w:p w14:paraId="4953CE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1ABCD1" w14:textId="77777777" w:rsidR="003A141B" w:rsidRDefault="003A141B" w:rsidP="003A141B">
            <w:pPr>
              <w:jc w:val="center"/>
              <w:rPr>
                <w:color w:val="FF0000"/>
              </w:rPr>
            </w:pPr>
          </w:p>
        </w:tc>
      </w:tr>
      <w:tr w:rsidR="003A141B" w:rsidRPr="003A474C" w14:paraId="7A745B5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84C3B6" w14:textId="75B68C34"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A54FA54" w14:textId="0AC5331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91440DB" w14:textId="40409A5F" w:rsidR="003A141B" w:rsidRDefault="003A141B" w:rsidP="003A141B">
            <w:pPr>
              <w:rPr>
                <w:color w:val="000000"/>
              </w:rPr>
            </w:pPr>
            <w:r>
              <w:rPr>
                <w:rFonts w:hint="eastAsia"/>
                <w:color w:val="000000"/>
              </w:rPr>
              <w:t>[Defect] Fix 'Asia/Chongqing' doesn't have red dot</w:t>
            </w:r>
          </w:p>
        </w:tc>
        <w:tc>
          <w:tcPr>
            <w:tcW w:w="1276" w:type="dxa"/>
            <w:tcBorders>
              <w:top w:val="single" w:sz="4" w:space="0" w:color="auto"/>
              <w:left w:val="single" w:sz="4" w:space="0" w:color="auto"/>
              <w:bottom w:val="single" w:sz="4" w:space="0" w:color="auto"/>
              <w:right w:val="single" w:sz="4" w:space="0" w:color="auto"/>
            </w:tcBorders>
          </w:tcPr>
          <w:p w14:paraId="5908F15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1E8F82" w14:textId="77777777" w:rsidR="003A141B" w:rsidRDefault="003A141B" w:rsidP="003A141B">
            <w:pPr>
              <w:jc w:val="center"/>
              <w:rPr>
                <w:color w:val="FF0000"/>
              </w:rPr>
            </w:pPr>
          </w:p>
        </w:tc>
      </w:tr>
      <w:tr w:rsidR="003A141B" w:rsidRPr="003A474C" w14:paraId="76ED7BB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8214DD8" w14:textId="047106B1"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0B418CF" w14:textId="087FAE5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287FAA" w14:textId="096F079B" w:rsidR="003A141B" w:rsidRDefault="003A141B" w:rsidP="003A141B">
            <w:pPr>
              <w:rPr>
                <w:color w:val="000000"/>
              </w:rPr>
            </w:pPr>
            <w:r>
              <w:rPr>
                <w:rFonts w:hint="eastAsia"/>
                <w:color w:val="000000"/>
              </w:rPr>
              <w:t>[defect] 1. save Automatic NTP Date &amp; Time. 2. After refreshing the Date &amp; Time page, it can successfully show the red dots on the mapgit</w:t>
            </w:r>
          </w:p>
        </w:tc>
        <w:tc>
          <w:tcPr>
            <w:tcW w:w="1276" w:type="dxa"/>
            <w:tcBorders>
              <w:top w:val="single" w:sz="4" w:space="0" w:color="auto"/>
              <w:left w:val="single" w:sz="4" w:space="0" w:color="auto"/>
              <w:bottom w:val="single" w:sz="4" w:space="0" w:color="auto"/>
              <w:right w:val="single" w:sz="4" w:space="0" w:color="auto"/>
            </w:tcBorders>
          </w:tcPr>
          <w:p w14:paraId="64B654A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DA8357" w14:textId="77777777" w:rsidR="003A141B" w:rsidRDefault="003A141B" w:rsidP="003A141B">
            <w:pPr>
              <w:jc w:val="center"/>
              <w:rPr>
                <w:color w:val="FF0000"/>
              </w:rPr>
            </w:pPr>
          </w:p>
        </w:tc>
      </w:tr>
      <w:tr w:rsidR="003A141B" w:rsidRPr="003A474C" w14:paraId="1A94D91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1254758" w14:textId="2BF988CD"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12</w:t>
            </w:r>
            <w:r>
              <w:rPr>
                <w:rFonts w:ascii="Arial" w:hAnsi="Arial" w:cs="Arial" w:hint="eastAsia"/>
              </w:rPr>
              <w:t>(2021/04/12)</w:t>
            </w:r>
          </w:p>
        </w:tc>
        <w:tc>
          <w:tcPr>
            <w:tcW w:w="1547" w:type="dxa"/>
            <w:tcBorders>
              <w:top w:val="single" w:sz="4" w:space="0" w:color="auto"/>
              <w:left w:val="single" w:sz="4" w:space="0" w:color="auto"/>
              <w:bottom w:val="single" w:sz="4" w:space="0" w:color="auto"/>
              <w:right w:val="double" w:sz="4" w:space="0" w:color="auto"/>
            </w:tcBorders>
          </w:tcPr>
          <w:p w14:paraId="6E2EF5B3" w14:textId="1F01E9FB" w:rsidR="003A141B" w:rsidRDefault="003A141B" w:rsidP="003A141B">
            <w:pPr>
              <w:jc w:val="center"/>
              <w:rPr>
                <w:color w:val="FF0000"/>
              </w:rPr>
            </w:pPr>
            <w:r>
              <w:rPr>
                <w:rFonts w:hint="eastAsia"/>
                <w:color w:val="FF0000"/>
              </w:rPr>
              <w:t>P3</w:t>
            </w:r>
          </w:p>
        </w:tc>
      </w:tr>
      <w:tr w:rsidR="003A141B" w:rsidRPr="003A474C" w14:paraId="46096A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D83FDC" w14:textId="25425648"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9169F7B" w14:textId="7CF4C97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F1133E" w14:textId="55E2E69A" w:rsidR="003A141B" w:rsidRDefault="003A141B" w:rsidP="003A141B">
            <w:pPr>
              <w:rPr>
                <w:color w:val="000000"/>
              </w:rPr>
            </w:pPr>
            <w:r>
              <w:rPr>
                <w:rFonts w:hint="eastAsia"/>
                <w:color w:val="000000"/>
              </w:rPr>
              <w:t>[defect] fix redfish bootsource Once/UefiShell issue</w:t>
            </w:r>
          </w:p>
        </w:tc>
        <w:tc>
          <w:tcPr>
            <w:tcW w:w="1276" w:type="dxa"/>
            <w:tcBorders>
              <w:top w:val="single" w:sz="4" w:space="0" w:color="auto"/>
              <w:left w:val="single" w:sz="4" w:space="0" w:color="auto"/>
              <w:bottom w:val="single" w:sz="4" w:space="0" w:color="auto"/>
              <w:right w:val="single" w:sz="4" w:space="0" w:color="auto"/>
            </w:tcBorders>
          </w:tcPr>
          <w:p w14:paraId="427BF80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E721D3" w14:textId="77777777" w:rsidR="003A141B" w:rsidRDefault="003A141B" w:rsidP="003A141B">
            <w:pPr>
              <w:jc w:val="center"/>
              <w:rPr>
                <w:color w:val="FF0000"/>
              </w:rPr>
            </w:pPr>
          </w:p>
        </w:tc>
      </w:tr>
      <w:tr w:rsidR="003A141B" w:rsidRPr="003A474C" w14:paraId="0FA8AC4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2F12C3" w14:textId="04BD7A7E"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EF8F31" w14:textId="6DDC162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1552829" w14:textId="207F3CC0" w:rsidR="003A141B" w:rsidRDefault="003A141B" w:rsidP="003A141B">
            <w:pPr>
              <w:rPr>
                <w:color w:val="000000"/>
              </w:rPr>
            </w:pPr>
            <w:r>
              <w:rPr>
                <w:rFonts w:hint="eastAsia"/>
                <w:color w:val="000000"/>
              </w:rPr>
              <w:t>[defect 47423 47424 47583] Fixed unable to setup config for user16.</w:t>
            </w:r>
          </w:p>
        </w:tc>
        <w:tc>
          <w:tcPr>
            <w:tcW w:w="1276" w:type="dxa"/>
            <w:tcBorders>
              <w:top w:val="single" w:sz="4" w:space="0" w:color="auto"/>
              <w:left w:val="single" w:sz="4" w:space="0" w:color="auto"/>
              <w:bottom w:val="single" w:sz="4" w:space="0" w:color="auto"/>
              <w:right w:val="single" w:sz="4" w:space="0" w:color="auto"/>
            </w:tcBorders>
          </w:tcPr>
          <w:p w14:paraId="6AF293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04D693" w14:textId="77777777" w:rsidR="003A141B" w:rsidRDefault="003A141B" w:rsidP="003A141B">
            <w:pPr>
              <w:jc w:val="center"/>
              <w:rPr>
                <w:color w:val="FF0000"/>
              </w:rPr>
            </w:pPr>
          </w:p>
        </w:tc>
      </w:tr>
      <w:tr w:rsidR="003A141B" w:rsidRPr="003A474C" w14:paraId="0CCC8F1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874AB7" w14:textId="47257831"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4A4BC2" w14:textId="0059EAA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249464A" w14:textId="4C4A472C" w:rsidR="003A141B" w:rsidRDefault="003A141B" w:rsidP="003A141B">
            <w:pPr>
              <w:rPr>
                <w:color w:val="000000"/>
              </w:rPr>
            </w:pPr>
            <w:r>
              <w:rPr>
                <w:rFonts w:hint="eastAsia"/>
                <w:color w:val="000000"/>
              </w:rPr>
              <w:t>[defect 47460 47445 46954] Remove local media function.</w:t>
            </w:r>
          </w:p>
        </w:tc>
        <w:tc>
          <w:tcPr>
            <w:tcW w:w="1276" w:type="dxa"/>
            <w:tcBorders>
              <w:top w:val="single" w:sz="4" w:space="0" w:color="auto"/>
              <w:left w:val="single" w:sz="4" w:space="0" w:color="auto"/>
              <w:bottom w:val="single" w:sz="4" w:space="0" w:color="auto"/>
              <w:right w:val="single" w:sz="4" w:space="0" w:color="auto"/>
            </w:tcBorders>
          </w:tcPr>
          <w:p w14:paraId="401A65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B924FB" w14:textId="77777777" w:rsidR="003A141B" w:rsidRDefault="003A141B" w:rsidP="003A141B">
            <w:pPr>
              <w:jc w:val="center"/>
              <w:rPr>
                <w:color w:val="FF0000"/>
              </w:rPr>
            </w:pPr>
          </w:p>
        </w:tc>
      </w:tr>
      <w:tr w:rsidR="003A141B" w:rsidRPr="003A474C" w14:paraId="67AB51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7190C6" w14:textId="7C18490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1CBE369" w14:textId="2EC7A57A"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5DFE0B4" w14:textId="58995061" w:rsidR="003A141B" w:rsidRDefault="003A141B" w:rsidP="003A141B">
            <w:pPr>
              <w:rPr>
                <w:color w:val="000000"/>
              </w:rPr>
            </w:pPr>
            <w:r>
              <w:rPr>
                <w:rFonts w:hint="eastAsia"/>
                <w:color w:val="000000"/>
              </w:rPr>
              <w:t>[defect 47466] Fixed filter date problem on system/audit/video log page.</w:t>
            </w:r>
          </w:p>
        </w:tc>
        <w:tc>
          <w:tcPr>
            <w:tcW w:w="1276" w:type="dxa"/>
            <w:tcBorders>
              <w:top w:val="single" w:sz="4" w:space="0" w:color="auto"/>
              <w:left w:val="single" w:sz="4" w:space="0" w:color="auto"/>
              <w:bottom w:val="single" w:sz="4" w:space="0" w:color="auto"/>
              <w:right w:val="single" w:sz="4" w:space="0" w:color="auto"/>
            </w:tcBorders>
          </w:tcPr>
          <w:p w14:paraId="78BC1D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3CA6C58" w14:textId="77777777" w:rsidR="003A141B" w:rsidRDefault="003A141B" w:rsidP="003A141B">
            <w:pPr>
              <w:jc w:val="center"/>
              <w:rPr>
                <w:color w:val="FF0000"/>
              </w:rPr>
            </w:pPr>
          </w:p>
        </w:tc>
      </w:tr>
      <w:tr w:rsidR="003A141B" w:rsidRPr="003A474C" w14:paraId="2831C1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6EEAF8A" w14:textId="5672BB9E"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D0F14F" w14:textId="17BC2BC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C65C09" w14:textId="0CAD7A93" w:rsidR="003A141B" w:rsidRDefault="003A141B" w:rsidP="003A141B">
            <w:pPr>
              <w:rPr>
                <w:color w:val="000000"/>
              </w:rPr>
            </w:pPr>
            <w:r>
              <w:rPr>
                <w:rFonts w:hint="eastAsia"/>
                <w:color w:val="000000"/>
              </w:rPr>
              <w:t>[defect] Fix PSU's chassis and board info can't hidden</w:t>
            </w:r>
          </w:p>
        </w:tc>
        <w:tc>
          <w:tcPr>
            <w:tcW w:w="1276" w:type="dxa"/>
            <w:tcBorders>
              <w:top w:val="single" w:sz="4" w:space="0" w:color="auto"/>
              <w:left w:val="single" w:sz="4" w:space="0" w:color="auto"/>
              <w:bottom w:val="single" w:sz="4" w:space="0" w:color="auto"/>
              <w:right w:val="single" w:sz="4" w:space="0" w:color="auto"/>
            </w:tcBorders>
          </w:tcPr>
          <w:p w14:paraId="5BC594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D219BA" w14:textId="77777777" w:rsidR="003A141B" w:rsidRDefault="003A141B" w:rsidP="003A141B">
            <w:pPr>
              <w:jc w:val="center"/>
              <w:rPr>
                <w:color w:val="FF0000"/>
              </w:rPr>
            </w:pPr>
          </w:p>
        </w:tc>
      </w:tr>
      <w:tr w:rsidR="003A141B" w:rsidRPr="003A474C" w14:paraId="68A5D7E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98B635" w14:textId="005747FF"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92E2BA" w14:textId="395C86A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10BA63" w14:textId="76440B00" w:rsidR="003A141B" w:rsidRDefault="003A141B" w:rsidP="003A141B">
            <w:pPr>
              <w:rPr>
                <w:color w:val="000000"/>
              </w:rPr>
            </w:pPr>
            <w:r>
              <w:rPr>
                <w:rFonts w:hint="eastAsia"/>
                <w:color w:val="000000"/>
              </w:rPr>
              <w:t>[defect] Hide empty FRU items.</w:t>
            </w:r>
          </w:p>
        </w:tc>
        <w:tc>
          <w:tcPr>
            <w:tcW w:w="1276" w:type="dxa"/>
            <w:tcBorders>
              <w:top w:val="single" w:sz="4" w:space="0" w:color="auto"/>
              <w:left w:val="single" w:sz="4" w:space="0" w:color="auto"/>
              <w:bottom w:val="single" w:sz="4" w:space="0" w:color="auto"/>
              <w:right w:val="single" w:sz="4" w:space="0" w:color="auto"/>
            </w:tcBorders>
          </w:tcPr>
          <w:p w14:paraId="33CB200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297E7D7" w14:textId="77777777" w:rsidR="003A141B" w:rsidRDefault="003A141B" w:rsidP="003A141B">
            <w:pPr>
              <w:jc w:val="center"/>
              <w:rPr>
                <w:color w:val="FF0000"/>
              </w:rPr>
            </w:pPr>
          </w:p>
        </w:tc>
      </w:tr>
      <w:tr w:rsidR="003A141B" w:rsidRPr="003A474C" w14:paraId="34E4D26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2173AB" w14:textId="35C86788"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5F2B01" w14:textId="4A0A6B43"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E01B4EF" w14:textId="7C42BB0D" w:rsidR="003A141B" w:rsidRDefault="003A141B" w:rsidP="003A141B">
            <w:pPr>
              <w:rPr>
                <w:color w:val="000000"/>
              </w:rPr>
            </w:pPr>
            <w:r>
              <w:rPr>
                <w:rFonts w:hint="eastAsia"/>
                <w:color w:val="000000"/>
              </w:rPr>
              <w:t>[defect] 1.Recovery sel log is not added after BMC recovery. 2.update flag won't remove when CPLD update fail.</w:t>
            </w:r>
          </w:p>
        </w:tc>
        <w:tc>
          <w:tcPr>
            <w:tcW w:w="1276" w:type="dxa"/>
            <w:tcBorders>
              <w:top w:val="single" w:sz="4" w:space="0" w:color="auto"/>
              <w:left w:val="single" w:sz="4" w:space="0" w:color="auto"/>
              <w:bottom w:val="single" w:sz="4" w:space="0" w:color="auto"/>
              <w:right w:val="single" w:sz="4" w:space="0" w:color="auto"/>
            </w:tcBorders>
          </w:tcPr>
          <w:p w14:paraId="6286FA0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33E4FE" w14:textId="77777777" w:rsidR="003A141B" w:rsidRDefault="003A141B" w:rsidP="003A141B">
            <w:pPr>
              <w:jc w:val="center"/>
              <w:rPr>
                <w:color w:val="FF0000"/>
              </w:rPr>
            </w:pPr>
          </w:p>
        </w:tc>
      </w:tr>
      <w:tr w:rsidR="003A141B" w:rsidRPr="003A474C" w14:paraId="2AA396C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30F31D" w14:textId="6BAAB7EE"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EB9FBC" w14:textId="3486925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45BE755" w14:textId="77A16869" w:rsidR="003A141B" w:rsidRDefault="003A141B" w:rsidP="003A141B">
            <w:pPr>
              <w:rPr>
                <w:color w:val="000000"/>
              </w:rPr>
            </w:pPr>
            <w:r>
              <w:rPr>
                <w:rFonts w:hint="eastAsia"/>
                <w:color w:val="000000"/>
              </w:rPr>
              <w:t>[Defect]Fixed OEM privilege is ADMIN privilege</w:t>
            </w:r>
          </w:p>
        </w:tc>
        <w:tc>
          <w:tcPr>
            <w:tcW w:w="1276" w:type="dxa"/>
            <w:tcBorders>
              <w:top w:val="single" w:sz="4" w:space="0" w:color="auto"/>
              <w:left w:val="single" w:sz="4" w:space="0" w:color="auto"/>
              <w:bottom w:val="single" w:sz="4" w:space="0" w:color="auto"/>
              <w:right w:val="single" w:sz="4" w:space="0" w:color="auto"/>
            </w:tcBorders>
          </w:tcPr>
          <w:p w14:paraId="64C6816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5FC209" w14:textId="77777777" w:rsidR="003A141B" w:rsidRDefault="003A141B" w:rsidP="003A141B">
            <w:pPr>
              <w:jc w:val="center"/>
              <w:rPr>
                <w:color w:val="FF0000"/>
              </w:rPr>
            </w:pPr>
          </w:p>
        </w:tc>
      </w:tr>
      <w:tr w:rsidR="003A141B" w:rsidRPr="003A474C" w14:paraId="1B4919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0B7190" w14:textId="4AFBDED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107BBF" w14:textId="5FB9B229"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56857CE" w14:textId="3BCC99A5" w:rsidR="003A141B" w:rsidRDefault="003A141B" w:rsidP="003A141B">
            <w:pPr>
              <w:rPr>
                <w:color w:val="000000"/>
              </w:rPr>
            </w:pPr>
            <w:r>
              <w:rPr>
                <w:rFonts w:hint="eastAsia"/>
                <w:color w:val="000000"/>
              </w:rPr>
              <w:t>[Feature] Update gigaflash version to v1.7.4</w:t>
            </w:r>
          </w:p>
        </w:tc>
        <w:tc>
          <w:tcPr>
            <w:tcW w:w="1276" w:type="dxa"/>
            <w:tcBorders>
              <w:top w:val="single" w:sz="4" w:space="0" w:color="auto"/>
              <w:left w:val="single" w:sz="4" w:space="0" w:color="auto"/>
              <w:bottom w:val="single" w:sz="4" w:space="0" w:color="auto"/>
              <w:right w:val="single" w:sz="4" w:space="0" w:color="auto"/>
            </w:tcBorders>
          </w:tcPr>
          <w:p w14:paraId="6EFD58C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435CBB" w14:textId="77777777" w:rsidR="003A141B" w:rsidRDefault="003A141B" w:rsidP="003A141B">
            <w:pPr>
              <w:jc w:val="center"/>
              <w:rPr>
                <w:color w:val="FF0000"/>
              </w:rPr>
            </w:pPr>
          </w:p>
        </w:tc>
      </w:tr>
      <w:tr w:rsidR="003A141B" w:rsidRPr="003A474C" w14:paraId="453237A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CDC974" w14:textId="3CE73CB1"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7B64C84" w14:textId="04E450C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A25B03" w14:textId="6F8178A7" w:rsidR="003A141B" w:rsidRDefault="003A141B" w:rsidP="003A141B">
            <w:pPr>
              <w:rPr>
                <w:color w:val="000000"/>
              </w:rPr>
            </w:pPr>
            <w:r>
              <w:rPr>
                <w:rFonts w:hint="eastAsia"/>
                <w:color w:val="000000"/>
              </w:rPr>
              <w:t>Fixed WebUI Active Redirections page doesn't display Client IP.</w:t>
            </w:r>
          </w:p>
        </w:tc>
        <w:tc>
          <w:tcPr>
            <w:tcW w:w="1276" w:type="dxa"/>
            <w:tcBorders>
              <w:top w:val="single" w:sz="4" w:space="0" w:color="auto"/>
              <w:left w:val="single" w:sz="4" w:space="0" w:color="auto"/>
              <w:bottom w:val="single" w:sz="4" w:space="0" w:color="auto"/>
              <w:right w:val="single" w:sz="4" w:space="0" w:color="auto"/>
            </w:tcBorders>
          </w:tcPr>
          <w:p w14:paraId="0A8A73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90419E" w14:textId="77777777" w:rsidR="003A141B" w:rsidRDefault="003A141B" w:rsidP="003A141B">
            <w:pPr>
              <w:jc w:val="center"/>
              <w:rPr>
                <w:color w:val="FF0000"/>
              </w:rPr>
            </w:pPr>
          </w:p>
        </w:tc>
      </w:tr>
      <w:tr w:rsidR="003A141B" w:rsidRPr="003A474C" w14:paraId="1BA9EEB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DA31170" w14:textId="6A6618E0"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11</w:t>
            </w:r>
            <w:r>
              <w:rPr>
                <w:rFonts w:ascii="Arial" w:hAnsi="Arial" w:cs="Arial" w:hint="eastAsia"/>
              </w:rPr>
              <w:t>(2021/04/06)</w:t>
            </w:r>
          </w:p>
        </w:tc>
        <w:tc>
          <w:tcPr>
            <w:tcW w:w="1547" w:type="dxa"/>
            <w:tcBorders>
              <w:top w:val="single" w:sz="4" w:space="0" w:color="auto"/>
              <w:left w:val="single" w:sz="4" w:space="0" w:color="auto"/>
              <w:bottom w:val="single" w:sz="4" w:space="0" w:color="auto"/>
              <w:right w:val="double" w:sz="4" w:space="0" w:color="auto"/>
            </w:tcBorders>
          </w:tcPr>
          <w:p w14:paraId="43E0A1BF" w14:textId="69D53100" w:rsidR="003A141B" w:rsidRDefault="003A141B" w:rsidP="003A141B">
            <w:pPr>
              <w:jc w:val="center"/>
              <w:rPr>
                <w:color w:val="FF0000"/>
              </w:rPr>
            </w:pPr>
            <w:r>
              <w:rPr>
                <w:rFonts w:hint="eastAsia"/>
                <w:color w:val="FF0000"/>
              </w:rPr>
              <w:t>P3</w:t>
            </w:r>
          </w:p>
        </w:tc>
      </w:tr>
      <w:tr w:rsidR="003A141B" w:rsidRPr="003A474C" w14:paraId="6A29AC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6C0AA3" w14:textId="5A62F84D"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E0B367" w14:textId="21DC7D5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4F6C5B" w14:textId="22C029A6" w:rsidR="003A141B" w:rsidRDefault="003A141B" w:rsidP="003A141B">
            <w:pPr>
              <w:rPr>
                <w:color w:val="000000"/>
              </w:rPr>
            </w:pPr>
            <w:r>
              <w:rPr>
                <w:rFonts w:hint="eastAsia"/>
                <w:color w:val="000000"/>
              </w:rPr>
              <w:t>[</w:t>
            </w:r>
            <w:r>
              <w:rPr>
                <w:color w:val="000000"/>
              </w:rPr>
              <w:t>defect</w:t>
            </w:r>
            <w:r>
              <w:rPr>
                <w:rFonts w:hint="eastAsia"/>
                <w:color w:val="000000"/>
              </w:rPr>
              <w:t>]</w:t>
            </w:r>
            <w:r>
              <w:rPr>
                <w:color w:val="000000"/>
              </w:rPr>
              <w:t xml:space="preserve"> </w:t>
            </w:r>
            <w:r w:rsidRPr="000103E0">
              <w:rPr>
                <w:color w:val="000000"/>
              </w:rPr>
              <w:t>Fix FRU lost after factory reset</w:t>
            </w:r>
          </w:p>
        </w:tc>
        <w:tc>
          <w:tcPr>
            <w:tcW w:w="1276" w:type="dxa"/>
            <w:tcBorders>
              <w:top w:val="single" w:sz="4" w:space="0" w:color="auto"/>
              <w:left w:val="single" w:sz="4" w:space="0" w:color="auto"/>
              <w:bottom w:val="single" w:sz="4" w:space="0" w:color="auto"/>
              <w:right w:val="single" w:sz="4" w:space="0" w:color="auto"/>
            </w:tcBorders>
          </w:tcPr>
          <w:p w14:paraId="4DFCB5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C4276E" w14:textId="77777777" w:rsidR="003A141B" w:rsidRDefault="003A141B" w:rsidP="003A141B">
            <w:pPr>
              <w:jc w:val="center"/>
              <w:rPr>
                <w:color w:val="FF0000"/>
              </w:rPr>
            </w:pPr>
          </w:p>
        </w:tc>
      </w:tr>
      <w:tr w:rsidR="003A141B" w:rsidRPr="003A474C" w14:paraId="672FCD0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FFEC99" w14:textId="1C2BC59B"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248752" w14:textId="12136C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068112E" w14:textId="37B9EDCA" w:rsidR="003A141B" w:rsidRPr="000103E0" w:rsidRDefault="003A141B" w:rsidP="003A141B">
            <w:pPr>
              <w:rPr>
                <w:color w:val="000000"/>
              </w:rPr>
            </w:pPr>
            <w:r>
              <w:rPr>
                <w:rFonts w:hint="eastAsia"/>
                <w:color w:val="000000"/>
              </w:rPr>
              <w:t>[defect] Fix for UBOOT ENV variables not preserved while performing HPM update from IPMITOOL in dual image.</w:t>
            </w:r>
          </w:p>
        </w:tc>
        <w:tc>
          <w:tcPr>
            <w:tcW w:w="1276" w:type="dxa"/>
            <w:tcBorders>
              <w:top w:val="single" w:sz="4" w:space="0" w:color="auto"/>
              <w:left w:val="single" w:sz="4" w:space="0" w:color="auto"/>
              <w:bottom w:val="single" w:sz="4" w:space="0" w:color="auto"/>
              <w:right w:val="single" w:sz="4" w:space="0" w:color="auto"/>
            </w:tcBorders>
          </w:tcPr>
          <w:p w14:paraId="7367FAF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147740" w14:textId="77777777" w:rsidR="003A141B" w:rsidRDefault="003A141B" w:rsidP="003A141B">
            <w:pPr>
              <w:jc w:val="center"/>
              <w:rPr>
                <w:color w:val="FF0000"/>
              </w:rPr>
            </w:pPr>
          </w:p>
        </w:tc>
      </w:tr>
      <w:tr w:rsidR="003A141B" w:rsidRPr="003A474C" w14:paraId="3E31985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7F5035" w14:textId="37068D40"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34D35F" w14:textId="75B65AD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19DE6B7" w14:textId="72E43A04" w:rsidR="003A141B" w:rsidRDefault="003A141B" w:rsidP="003A141B">
            <w:pPr>
              <w:rPr>
                <w:color w:val="000000"/>
              </w:rPr>
            </w:pPr>
            <w:r>
              <w:rPr>
                <w:rFonts w:hint="eastAsia"/>
                <w:color w:val="000000"/>
              </w:rPr>
              <w:t>[defect] Fix status LED abnormal.</w:t>
            </w:r>
          </w:p>
        </w:tc>
        <w:tc>
          <w:tcPr>
            <w:tcW w:w="1276" w:type="dxa"/>
            <w:tcBorders>
              <w:top w:val="single" w:sz="4" w:space="0" w:color="auto"/>
              <w:left w:val="single" w:sz="4" w:space="0" w:color="auto"/>
              <w:bottom w:val="single" w:sz="4" w:space="0" w:color="auto"/>
              <w:right w:val="single" w:sz="4" w:space="0" w:color="auto"/>
            </w:tcBorders>
          </w:tcPr>
          <w:p w14:paraId="71A8B00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76DE0D" w14:textId="77777777" w:rsidR="003A141B" w:rsidRDefault="003A141B" w:rsidP="003A141B">
            <w:pPr>
              <w:jc w:val="center"/>
              <w:rPr>
                <w:color w:val="FF0000"/>
              </w:rPr>
            </w:pPr>
          </w:p>
        </w:tc>
      </w:tr>
      <w:tr w:rsidR="003A141B" w:rsidRPr="003A474C" w14:paraId="2291BF9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9E3474D" w14:textId="05129C55"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331ABB" w14:textId="586619EB"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69555E5" w14:textId="3892B147" w:rsidR="003A141B" w:rsidRDefault="003A141B" w:rsidP="003A141B">
            <w:pPr>
              <w:rPr>
                <w:color w:val="000000"/>
              </w:rPr>
            </w:pPr>
            <w:r>
              <w:rPr>
                <w:rFonts w:hint="eastAsia"/>
                <w:color w:val="000000"/>
              </w:rPr>
              <w:t>[defect 47027] Add the unlimited timeout case for kvm service.</w:t>
            </w:r>
          </w:p>
        </w:tc>
        <w:tc>
          <w:tcPr>
            <w:tcW w:w="1276" w:type="dxa"/>
            <w:tcBorders>
              <w:top w:val="single" w:sz="4" w:space="0" w:color="auto"/>
              <w:left w:val="single" w:sz="4" w:space="0" w:color="auto"/>
              <w:bottom w:val="single" w:sz="4" w:space="0" w:color="auto"/>
              <w:right w:val="single" w:sz="4" w:space="0" w:color="auto"/>
            </w:tcBorders>
          </w:tcPr>
          <w:p w14:paraId="4A0D03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04BAF52" w14:textId="77777777" w:rsidR="003A141B" w:rsidRDefault="003A141B" w:rsidP="003A141B">
            <w:pPr>
              <w:jc w:val="center"/>
              <w:rPr>
                <w:color w:val="FF0000"/>
              </w:rPr>
            </w:pPr>
          </w:p>
        </w:tc>
      </w:tr>
      <w:tr w:rsidR="003A141B" w:rsidRPr="003A474C" w14:paraId="091067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D0D0CEB" w14:textId="565C0541"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B59777" w14:textId="397DF92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980B96C" w14:textId="6EA7B427" w:rsidR="003A141B" w:rsidRDefault="003A141B" w:rsidP="003A141B">
            <w:pPr>
              <w:rPr>
                <w:color w:val="000000"/>
              </w:rPr>
            </w:pPr>
            <w:r>
              <w:rPr>
                <w:rFonts w:hint="eastAsia"/>
                <w:color w:val="000000"/>
              </w:rPr>
              <w:t>[defect 46626 47035] Fixed SEL problem when clear or fill up.</w:t>
            </w:r>
          </w:p>
        </w:tc>
        <w:tc>
          <w:tcPr>
            <w:tcW w:w="1276" w:type="dxa"/>
            <w:tcBorders>
              <w:top w:val="single" w:sz="4" w:space="0" w:color="auto"/>
              <w:left w:val="single" w:sz="4" w:space="0" w:color="auto"/>
              <w:bottom w:val="single" w:sz="4" w:space="0" w:color="auto"/>
              <w:right w:val="single" w:sz="4" w:space="0" w:color="auto"/>
            </w:tcBorders>
          </w:tcPr>
          <w:p w14:paraId="0A56548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F689C7" w14:textId="77777777" w:rsidR="003A141B" w:rsidRDefault="003A141B" w:rsidP="003A141B">
            <w:pPr>
              <w:jc w:val="center"/>
              <w:rPr>
                <w:color w:val="FF0000"/>
              </w:rPr>
            </w:pPr>
          </w:p>
        </w:tc>
      </w:tr>
      <w:tr w:rsidR="003A141B" w:rsidRPr="003A474C" w14:paraId="7D57B07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90BCC81" w14:textId="49FAEA48"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B1550C" w14:textId="089B0E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185B36" w14:textId="32B72153" w:rsidR="003A141B" w:rsidRDefault="003A141B" w:rsidP="003A141B">
            <w:pPr>
              <w:rPr>
                <w:color w:val="000000"/>
              </w:rPr>
            </w:pPr>
            <w:r>
              <w:rPr>
                <w:rFonts w:hint="eastAsia"/>
                <w:color w:val="000000"/>
              </w:rPr>
              <w:t>[defect] Fix VGA screen abnormal after AC power on</w:t>
            </w:r>
          </w:p>
        </w:tc>
        <w:tc>
          <w:tcPr>
            <w:tcW w:w="1276" w:type="dxa"/>
            <w:tcBorders>
              <w:top w:val="single" w:sz="4" w:space="0" w:color="auto"/>
              <w:left w:val="single" w:sz="4" w:space="0" w:color="auto"/>
              <w:bottom w:val="single" w:sz="4" w:space="0" w:color="auto"/>
              <w:right w:val="single" w:sz="4" w:space="0" w:color="auto"/>
            </w:tcBorders>
          </w:tcPr>
          <w:p w14:paraId="2B702D1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7F8D2D" w14:textId="77777777" w:rsidR="003A141B" w:rsidRDefault="003A141B" w:rsidP="003A141B">
            <w:pPr>
              <w:jc w:val="center"/>
              <w:rPr>
                <w:color w:val="FF0000"/>
              </w:rPr>
            </w:pPr>
          </w:p>
        </w:tc>
      </w:tr>
      <w:tr w:rsidR="003A141B" w:rsidRPr="003A474C" w14:paraId="499E3CD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2111CA" w14:textId="5EDBE386"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B43A9E" w14:textId="2F300E3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3976C5" w14:textId="36862905" w:rsidR="003A141B" w:rsidRDefault="003A141B" w:rsidP="003A141B">
            <w:pPr>
              <w:rPr>
                <w:color w:val="000000"/>
              </w:rPr>
            </w:pPr>
            <w:r>
              <w:rPr>
                <w:rFonts w:hint="eastAsia"/>
                <w:color w:val="000000"/>
              </w:rPr>
              <w:t>[defect] Set default AC lost is last status.</w:t>
            </w:r>
          </w:p>
        </w:tc>
        <w:tc>
          <w:tcPr>
            <w:tcW w:w="1276" w:type="dxa"/>
            <w:tcBorders>
              <w:top w:val="single" w:sz="4" w:space="0" w:color="auto"/>
              <w:left w:val="single" w:sz="4" w:space="0" w:color="auto"/>
              <w:bottom w:val="single" w:sz="4" w:space="0" w:color="auto"/>
              <w:right w:val="single" w:sz="4" w:space="0" w:color="auto"/>
            </w:tcBorders>
          </w:tcPr>
          <w:p w14:paraId="528E46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2CB811" w14:textId="77777777" w:rsidR="003A141B" w:rsidRDefault="003A141B" w:rsidP="003A141B">
            <w:pPr>
              <w:jc w:val="center"/>
              <w:rPr>
                <w:color w:val="FF0000"/>
              </w:rPr>
            </w:pPr>
          </w:p>
        </w:tc>
      </w:tr>
      <w:tr w:rsidR="003A141B" w:rsidRPr="003A474C" w14:paraId="1EA5361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4DE883" w14:textId="0A61F191"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DDEF1D" w14:textId="6F3887DB"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92AF963" w14:textId="53E083AD" w:rsidR="003A141B" w:rsidRDefault="003A141B" w:rsidP="003A141B">
            <w:pPr>
              <w:rPr>
                <w:color w:val="000000"/>
              </w:rPr>
            </w:pPr>
            <w:r>
              <w:rPr>
                <w:rFonts w:hint="eastAsia"/>
                <w:color w:val="000000"/>
              </w:rPr>
              <w:t>[feature] add oem command to switch CPU ITP JTAG to BMC/SDP</w:t>
            </w:r>
          </w:p>
        </w:tc>
        <w:tc>
          <w:tcPr>
            <w:tcW w:w="1276" w:type="dxa"/>
            <w:tcBorders>
              <w:top w:val="single" w:sz="4" w:space="0" w:color="auto"/>
              <w:left w:val="single" w:sz="4" w:space="0" w:color="auto"/>
              <w:bottom w:val="single" w:sz="4" w:space="0" w:color="auto"/>
              <w:right w:val="single" w:sz="4" w:space="0" w:color="auto"/>
            </w:tcBorders>
          </w:tcPr>
          <w:p w14:paraId="70AE1A3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3176BE" w14:textId="77777777" w:rsidR="003A141B" w:rsidRDefault="003A141B" w:rsidP="003A141B">
            <w:pPr>
              <w:jc w:val="center"/>
              <w:rPr>
                <w:color w:val="FF0000"/>
              </w:rPr>
            </w:pPr>
          </w:p>
        </w:tc>
      </w:tr>
      <w:tr w:rsidR="003A141B" w:rsidRPr="003A474C" w14:paraId="2D94FB6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1912E848" w14:textId="34A3DF59"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10</w:t>
            </w:r>
            <w:r>
              <w:rPr>
                <w:rFonts w:ascii="Arial" w:hAnsi="Arial" w:cs="Arial" w:hint="eastAsia"/>
              </w:rPr>
              <w:t>(2021/03/18)</w:t>
            </w:r>
          </w:p>
        </w:tc>
        <w:tc>
          <w:tcPr>
            <w:tcW w:w="1547" w:type="dxa"/>
            <w:tcBorders>
              <w:top w:val="single" w:sz="4" w:space="0" w:color="auto"/>
              <w:left w:val="single" w:sz="4" w:space="0" w:color="auto"/>
              <w:bottom w:val="single" w:sz="4" w:space="0" w:color="auto"/>
              <w:right w:val="double" w:sz="4" w:space="0" w:color="auto"/>
            </w:tcBorders>
          </w:tcPr>
          <w:p w14:paraId="0565CDCE" w14:textId="0DBC295C" w:rsidR="003A141B" w:rsidRDefault="003A141B" w:rsidP="003A141B">
            <w:pPr>
              <w:jc w:val="center"/>
              <w:rPr>
                <w:color w:val="FF0000"/>
              </w:rPr>
            </w:pPr>
            <w:r>
              <w:rPr>
                <w:rFonts w:hint="eastAsia"/>
                <w:color w:val="FF0000"/>
              </w:rPr>
              <w:t>P3</w:t>
            </w:r>
          </w:p>
        </w:tc>
      </w:tr>
      <w:tr w:rsidR="003A141B" w:rsidRPr="003A474C" w14:paraId="050E24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889284" w14:textId="514811EC"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69AAE6" w14:textId="54E47DF9"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7CDDDF9" w14:textId="5CC1A13B" w:rsidR="003A141B" w:rsidRDefault="003A141B" w:rsidP="003A141B">
            <w:pPr>
              <w:rPr>
                <w:color w:val="000000"/>
              </w:rPr>
            </w:pPr>
            <w:r>
              <w:rPr>
                <w:rFonts w:hint="eastAsia"/>
                <w:color w:val="000000"/>
              </w:rPr>
              <w:t xml:space="preserve">[defect] </w:t>
            </w:r>
            <w:r>
              <w:rPr>
                <w:color w:val="000000"/>
              </w:rPr>
              <w:t>Fix AMD BIOS cannot communicate with BMC</w:t>
            </w:r>
          </w:p>
        </w:tc>
        <w:tc>
          <w:tcPr>
            <w:tcW w:w="1276" w:type="dxa"/>
            <w:tcBorders>
              <w:top w:val="single" w:sz="4" w:space="0" w:color="auto"/>
              <w:left w:val="single" w:sz="4" w:space="0" w:color="auto"/>
              <w:bottom w:val="single" w:sz="4" w:space="0" w:color="auto"/>
              <w:right w:val="single" w:sz="4" w:space="0" w:color="auto"/>
            </w:tcBorders>
          </w:tcPr>
          <w:p w14:paraId="7FC9579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A316C21" w14:textId="77777777" w:rsidR="003A141B" w:rsidRDefault="003A141B" w:rsidP="003A141B">
            <w:pPr>
              <w:jc w:val="center"/>
              <w:rPr>
                <w:color w:val="FF0000"/>
              </w:rPr>
            </w:pPr>
          </w:p>
        </w:tc>
      </w:tr>
      <w:tr w:rsidR="003A141B" w:rsidRPr="003A474C" w14:paraId="7005F4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44A738" w14:textId="15A5D6A8"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CFDA92" w14:textId="20E43D3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900FAF7" w14:textId="5BD7F75E" w:rsidR="003A141B" w:rsidRDefault="003A141B" w:rsidP="003A141B">
            <w:pPr>
              <w:rPr>
                <w:color w:val="000000"/>
              </w:rPr>
            </w:pPr>
            <w:r>
              <w:rPr>
                <w:rFonts w:hint="eastAsia"/>
                <w:color w:val="000000"/>
              </w:rPr>
              <w:t>[defect 46888] Fixed empty cache information on CPU Inventory page.</w:t>
            </w:r>
          </w:p>
        </w:tc>
        <w:tc>
          <w:tcPr>
            <w:tcW w:w="1276" w:type="dxa"/>
            <w:tcBorders>
              <w:top w:val="single" w:sz="4" w:space="0" w:color="auto"/>
              <w:left w:val="single" w:sz="4" w:space="0" w:color="auto"/>
              <w:bottom w:val="single" w:sz="4" w:space="0" w:color="auto"/>
              <w:right w:val="single" w:sz="4" w:space="0" w:color="auto"/>
            </w:tcBorders>
          </w:tcPr>
          <w:p w14:paraId="15A8AD2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30849DA" w14:textId="77777777" w:rsidR="003A141B" w:rsidRDefault="003A141B" w:rsidP="003A141B">
            <w:pPr>
              <w:jc w:val="center"/>
              <w:rPr>
                <w:color w:val="FF0000"/>
              </w:rPr>
            </w:pPr>
          </w:p>
        </w:tc>
      </w:tr>
      <w:tr w:rsidR="003A141B" w:rsidRPr="003A474C" w14:paraId="54DE233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4A3FA5" w14:textId="0F8EF43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7849BF" w14:textId="3F901D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B2160D" w14:textId="367CBF3A" w:rsidR="003A141B" w:rsidRDefault="003A141B" w:rsidP="003A141B">
            <w:pPr>
              <w:rPr>
                <w:color w:val="000000"/>
              </w:rPr>
            </w:pPr>
            <w:r>
              <w:rPr>
                <w:rFonts w:hint="eastAsia"/>
                <w:color w:val="000000"/>
              </w:rPr>
              <w:t>[defect 44989 47025] Fixed sensor name problem and synchronize event log page from V12.</w:t>
            </w:r>
          </w:p>
        </w:tc>
        <w:tc>
          <w:tcPr>
            <w:tcW w:w="1276" w:type="dxa"/>
            <w:tcBorders>
              <w:top w:val="single" w:sz="4" w:space="0" w:color="auto"/>
              <w:left w:val="single" w:sz="4" w:space="0" w:color="auto"/>
              <w:bottom w:val="single" w:sz="4" w:space="0" w:color="auto"/>
              <w:right w:val="single" w:sz="4" w:space="0" w:color="auto"/>
            </w:tcBorders>
          </w:tcPr>
          <w:p w14:paraId="4D04DF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0383A5" w14:textId="77777777" w:rsidR="003A141B" w:rsidRDefault="003A141B" w:rsidP="003A141B">
            <w:pPr>
              <w:jc w:val="center"/>
              <w:rPr>
                <w:color w:val="FF0000"/>
              </w:rPr>
            </w:pPr>
          </w:p>
        </w:tc>
      </w:tr>
      <w:tr w:rsidR="003A141B" w:rsidRPr="003A474C" w14:paraId="629694F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DF444A" w14:textId="6A7613FB"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4B8D6C" w14:textId="3BA28D8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7D271A" w14:textId="03BC349E" w:rsidR="003A141B" w:rsidRDefault="003A141B" w:rsidP="003A141B">
            <w:pPr>
              <w:rPr>
                <w:color w:val="000000"/>
              </w:rPr>
            </w:pPr>
            <w:r>
              <w:rPr>
                <w:rFonts w:hint="eastAsia"/>
                <w:color w:val="000000"/>
              </w:rPr>
              <w:t>[defect 46946] Fixed select language problem when login to main page.</w:t>
            </w:r>
          </w:p>
        </w:tc>
        <w:tc>
          <w:tcPr>
            <w:tcW w:w="1276" w:type="dxa"/>
            <w:tcBorders>
              <w:top w:val="single" w:sz="4" w:space="0" w:color="auto"/>
              <w:left w:val="single" w:sz="4" w:space="0" w:color="auto"/>
              <w:bottom w:val="single" w:sz="4" w:space="0" w:color="auto"/>
              <w:right w:val="single" w:sz="4" w:space="0" w:color="auto"/>
            </w:tcBorders>
          </w:tcPr>
          <w:p w14:paraId="1451D32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21D8C28" w14:textId="77777777" w:rsidR="003A141B" w:rsidRDefault="003A141B" w:rsidP="003A141B">
            <w:pPr>
              <w:jc w:val="center"/>
              <w:rPr>
                <w:color w:val="FF0000"/>
              </w:rPr>
            </w:pPr>
          </w:p>
        </w:tc>
      </w:tr>
      <w:tr w:rsidR="003A141B" w:rsidRPr="003A474C" w14:paraId="1D18EA6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43D988" w14:textId="33192B1B"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FD0216" w14:textId="20540CF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F45CB01" w14:textId="663B4446" w:rsidR="003A141B" w:rsidRDefault="003A141B" w:rsidP="003A141B">
            <w:pPr>
              <w:rPr>
                <w:color w:val="000000"/>
              </w:rPr>
            </w:pPr>
            <w:r>
              <w:rPr>
                <w:rFonts w:hint="eastAsia"/>
                <w:color w:val="000000"/>
              </w:rPr>
              <w:t>[defect 47028] Update user config.</w:t>
            </w:r>
          </w:p>
        </w:tc>
        <w:tc>
          <w:tcPr>
            <w:tcW w:w="1276" w:type="dxa"/>
            <w:tcBorders>
              <w:top w:val="single" w:sz="4" w:space="0" w:color="auto"/>
              <w:left w:val="single" w:sz="4" w:space="0" w:color="auto"/>
              <w:bottom w:val="single" w:sz="4" w:space="0" w:color="auto"/>
              <w:right w:val="single" w:sz="4" w:space="0" w:color="auto"/>
            </w:tcBorders>
          </w:tcPr>
          <w:p w14:paraId="0389A40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658E82" w14:textId="77777777" w:rsidR="003A141B" w:rsidRDefault="003A141B" w:rsidP="003A141B">
            <w:pPr>
              <w:jc w:val="center"/>
              <w:rPr>
                <w:color w:val="FF0000"/>
              </w:rPr>
            </w:pPr>
          </w:p>
        </w:tc>
      </w:tr>
      <w:tr w:rsidR="003A141B" w:rsidRPr="003A474C" w14:paraId="61394B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57260D" w14:textId="7EFE8153"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5B8E94" w14:textId="36BEEC1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796CAE" w14:textId="35F16CC4" w:rsidR="003A141B" w:rsidRDefault="003A141B" w:rsidP="003A141B">
            <w:pPr>
              <w:rPr>
                <w:color w:val="000000"/>
              </w:rPr>
            </w:pPr>
            <w:r>
              <w:rPr>
                <w:color w:val="000000"/>
              </w:rPr>
              <w:t>[feature] Support update BPB CPLD by JTAG</w:t>
            </w:r>
          </w:p>
        </w:tc>
        <w:tc>
          <w:tcPr>
            <w:tcW w:w="1276" w:type="dxa"/>
            <w:tcBorders>
              <w:top w:val="single" w:sz="4" w:space="0" w:color="auto"/>
              <w:left w:val="single" w:sz="4" w:space="0" w:color="auto"/>
              <w:bottom w:val="single" w:sz="4" w:space="0" w:color="auto"/>
              <w:right w:val="single" w:sz="4" w:space="0" w:color="auto"/>
            </w:tcBorders>
          </w:tcPr>
          <w:p w14:paraId="064B097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B5B6FA" w14:textId="77777777" w:rsidR="003A141B" w:rsidRDefault="003A141B" w:rsidP="003A141B">
            <w:pPr>
              <w:jc w:val="center"/>
              <w:rPr>
                <w:color w:val="FF0000"/>
              </w:rPr>
            </w:pPr>
          </w:p>
        </w:tc>
      </w:tr>
      <w:tr w:rsidR="003A141B" w:rsidRPr="003A474C" w14:paraId="17852D3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68E257" w14:textId="18895819"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8C01EDC" w14:textId="209AF105"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D6CD667" w14:textId="68F0B4B4" w:rsidR="003A141B" w:rsidRDefault="003A141B" w:rsidP="003A141B">
            <w:pPr>
              <w:rPr>
                <w:color w:val="000000"/>
              </w:rPr>
            </w:pPr>
            <w:r>
              <w:rPr>
                <w:rFonts w:hint="eastAsia"/>
                <w:color w:val="000000"/>
              </w:rPr>
              <w:t>[feature] to show RAID CARD info in RAID Management</w:t>
            </w:r>
          </w:p>
        </w:tc>
        <w:tc>
          <w:tcPr>
            <w:tcW w:w="1276" w:type="dxa"/>
            <w:tcBorders>
              <w:top w:val="single" w:sz="4" w:space="0" w:color="auto"/>
              <w:left w:val="single" w:sz="4" w:space="0" w:color="auto"/>
              <w:bottom w:val="single" w:sz="4" w:space="0" w:color="auto"/>
              <w:right w:val="single" w:sz="4" w:space="0" w:color="auto"/>
            </w:tcBorders>
          </w:tcPr>
          <w:p w14:paraId="536A30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D7F956" w14:textId="77777777" w:rsidR="003A141B" w:rsidRDefault="003A141B" w:rsidP="003A141B">
            <w:pPr>
              <w:jc w:val="center"/>
              <w:rPr>
                <w:color w:val="FF0000"/>
              </w:rPr>
            </w:pPr>
          </w:p>
        </w:tc>
      </w:tr>
      <w:tr w:rsidR="003A141B" w:rsidRPr="003A474C" w14:paraId="011A50C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2F35C40" w14:textId="1FA372E6"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09</w:t>
            </w:r>
            <w:r>
              <w:rPr>
                <w:rFonts w:ascii="Arial" w:hAnsi="Arial" w:cs="Arial" w:hint="eastAsia"/>
              </w:rPr>
              <w:t>(2021/03/04)</w:t>
            </w:r>
          </w:p>
        </w:tc>
        <w:tc>
          <w:tcPr>
            <w:tcW w:w="1547" w:type="dxa"/>
            <w:tcBorders>
              <w:top w:val="single" w:sz="4" w:space="0" w:color="auto"/>
              <w:left w:val="single" w:sz="4" w:space="0" w:color="auto"/>
              <w:bottom w:val="single" w:sz="4" w:space="0" w:color="auto"/>
              <w:right w:val="double" w:sz="4" w:space="0" w:color="auto"/>
            </w:tcBorders>
          </w:tcPr>
          <w:p w14:paraId="6D26B5D3" w14:textId="5C7B95EE" w:rsidR="003A141B" w:rsidRDefault="003A141B" w:rsidP="003A141B">
            <w:pPr>
              <w:jc w:val="center"/>
              <w:rPr>
                <w:color w:val="FF0000"/>
              </w:rPr>
            </w:pPr>
            <w:r>
              <w:rPr>
                <w:rFonts w:hint="eastAsia"/>
                <w:color w:val="FF0000"/>
              </w:rPr>
              <w:t>P3</w:t>
            </w:r>
          </w:p>
        </w:tc>
      </w:tr>
      <w:tr w:rsidR="003A141B" w:rsidRPr="003A474C" w14:paraId="599BD7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DD87CC" w14:textId="0A90A72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AF8364" w14:textId="6A68932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50447C" w14:textId="48E203CD" w:rsidR="003A141B" w:rsidRDefault="003A141B" w:rsidP="003A141B">
            <w:pPr>
              <w:rPr>
                <w:color w:val="000000"/>
              </w:rPr>
            </w:pPr>
            <w:r>
              <w:rPr>
                <w:rFonts w:hint="eastAsia"/>
                <w:color w:val="000000"/>
              </w:rPr>
              <w:t>[defect</w:t>
            </w:r>
            <w:r>
              <w:rPr>
                <w:color w:val="000000"/>
              </w:rPr>
              <w:t xml:space="preserve"> 00</w:t>
            </w:r>
            <w:r w:rsidRPr="00622D7B">
              <w:rPr>
                <w:color w:val="000000"/>
              </w:rPr>
              <w:t xml:space="preserve">46934 </w:t>
            </w:r>
            <w:r>
              <w:rPr>
                <w:color w:val="000000"/>
              </w:rPr>
              <w:t>00</w:t>
            </w:r>
            <w:r w:rsidRPr="00622D7B">
              <w:rPr>
                <w:color w:val="000000"/>
              </w:rPr>
              <w:t>46935</w:t>
            </w:r>
            <w:r>
              <w:rPr>
                <w:rFonts w:hint="eastAsia"/>
                <w:color w:val="000000"/>
              </w:rPr>
              <w:t>] Add download logs function on system and audit log page.</w:t>
            </w:r>
          </w:p>
        </w:tc>
        <w:tc>
          <w:tcPr>
            <w:tcW w:w="1276" w:type="dxa"/>
            <w:tcBorders>
              <w:top w:val="single" w:sz="4" w:space="0" w:color="auto"/>
              <w:left w:val="single" w:sz="4" w:space="0" w:color="auto"/>
              <w:bottom w:val="single" w:sz="4" w:space="0" w:color="auto"/>
              <w:right w:val="single" w:sz="4" w:space="0" w:color="auto"/>
            </w:tcBorders>
          </w:tcPr>
          <w:p w14:paraId="6760028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4D6801" w14:textId="77777777" w:rsidR="003A141B" w:rsidRDefault="003A141B" w:rsidP="003A141B">
            <w:pPr>
              <w:jc w:val="center"/>
              <w:rPr>
                <w:color w:val="FF0000"/>
              </w:rPr>
            </w:pPr>
          </w:p>
        </w:tc>
      </w:tr>
      <w:tr w:rsidR="003A141B" w:rsidRPr="003A474C" w14:paraId="49E5AF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2B5C91" w14:textId="6210862B"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8B1FAF" w14:textId="71B28CE0"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4B63D3" w14:textId="4290987F" w:rsidR="003A141B" w:rsidRDefault="003A141B" w:rsidP="003A141B">
            <w:pPr>
              <w:rPr>
                <w:color w:val="000000"/>
              </w:rPr>
            </w:pPr>
            <w:r>
              <w:rPr>
                <w:rFonts w:hint="eastAsia"/>
                <w:color w:val="000000"/>
              </w:rPr>
              <w:t>[defect</w:t>
            </w:r>
            <w:r>
              <w:rPr>
                <w:color w:val="000000"/>
              </w:rPr>
              <w:t xml:space="preserve"> </w:t>
            </w:r>
            <w:r>
              <w:t xml:space="preserve">0046648 </w:t>
            </w:r>
            <w:r w:rsidRPr="00622D7B">
              <w:t>0044202</w:t>
            </w:r>
            <w:r>
              <w:rPr>
                <w:rFonts w:hint="eastAsia"/>
                <w:color w:val="000000"/>
              </w:rPr>
              <w:t>] Fix get M/B PCB version fail.</w:t>
            </w:r>
          </w:p>
        </w:tc>
        <w:tc>
          <w:tcPr>
            <w:tcW w:w="1276" w:type="dxa"/>
            <w:tcBorders>
              <w:top w:val="single" w:sz="4" w:space="0" w:color="auto"/>
              <w:left w:val="single" w:sz="4" w:space="0" w:color="auto"/>
              <w:bottom w:val="single" w:sz="4" w:space="0" w:color="auto"/>
              <w:right w:val="single" w:sz="4" w:space="0" w:color="auto"/>
            </w:tcBorders>
          </w:tcPr>
          <w:p w14:paraId="46417B0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19B29A" w14:textId="77777777" w:rsidR="003A141B" w:rsidRDefault="003A141B" w:rsidP="003A141B">
            <w:pPr>
              <w:jc w:val="center"/>
              <w:rPr>
                <w:color w:val="FF0000"/>
              </w:rPr>
            </w:pPr>
          </w:p>
        </w:tc>
      </w:tr>
      <w:tr w:rsidR="003A141B" w:rsidRPr="003A474C" w14:paraId="18842E0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066128" w14:textId="2EF81CFA"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C9FE24" w14:textId="69D3729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279747" w14:textId="48F76585" w:rsidR="003A141B" w:rsidRDefault="003A141B" w:rsidP="003A141B">
            <w:pPr>
              <w:rPr>
                <w:color w:val="000000"/>
              </w:rPr>
            </w:pPr>
            <w:r>
              <w:rPr>
                <w:rFonts w:hint="eastAsia"/>
                <w:color w:val="000000"/>
              </w:rPr>
              <w:t xml:space="preserve">[defect </w:t>
            </w:r>
            <w:r>
              <w:rPr>
                <w:color w:val="000000"/>
              </w:rPr>
              <w:t>00</w:t>
            </w:r>
            <w:r>
              <w:rPr>
                <w:rFonts w:hint="eastAsia"/>
                <w:color w:val="000000"/>
              </w:rPr>
              <w:t xml:space="preserve">46720] Fix SYS_POWER reading error for E162-220-00. </w:t>
            </w:r>
          </w:p>
        </w:tc>
        <w:tc>
          <w:tcPr>
            <w:tcW w:w="1276" w:type="dxa"/>
            <w:tcBorders>
              <w:top w:val="single" w:sz="4" w:space="0" w:color="auto"/>
              <w:left w:val="single" w:sz="4" w:space="0" w:color="auto"/>
              <w:bottom w:val="single" w:sz="4" w:space="0" w:color="auto"/>
              <w:right w:val="single" w:sz="4" w:space="0" w:color="auto"/>
            </w:tcBorders>
          </w:tcPr>
          <w:p w14:paraId="71E33D5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B5BF99" w14:textId="77777777" w:rsidR="003A141B" w:rsidRDefault="003A141B" w:rsidP="003A141B">
            <w:pPr>
              <w:jc w:val="center"/>
              <w:rPr>
                <w:color w:val="FF0000"/>
              </w:rPr>
            </w:pPr>
          </w:p>
        </w:tc>
      </w:tr>
      <w:tr w:rsidR="003A141B" w:rsidRPr="003A474C" w14:paraId="30AEC5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6BDE86" w14:textId="7F7C783C"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3449CB0" w14:textId="5A19B128"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3BD5E4" w14:textId="55FE83CB" w:rsidR="003A141B" w:rsidRDefault="003A141B" w:rsidP="003A141B">
            <w:pPr>
              <w:rPr>
                <w:color w:val="000000"/>
              </w:rPr>
            </w:pPr>
            <w:r>
              <w:rPr>
                <w:rFonts w:hint="eastAsia"/>
                <w:color w:val="000000"/>
              </w:rPr>
              <w:t xml:space="preserve">[defect </w:t>
            </w:r>
            <w:r>
              <w:rPr>
                <w:color w:val="000000"/>
              </w:rPr>
              <w:t>00</w:t>
            </w:r>
            <w:r>
              <w:rPr>
                <w:rFonts w:hint="eastAsia"/>
                <w:color w:val="000000"/>
              </w:rPr>
              <w:t>46904] Fix abnormal CPU thermal trip sel log for E162-220-00.</w:t>
            </w:r>
          </w:p>
        </w:tc>
        <w:tc>
          <w:tcPr>
            <w:tcW w:w="1276" w:type="dxa"/>
            <w:tcBorders>
              <w:top w:val="single" w:sz="4" w:space="0" w:color="auto"/>
              <w:left w:val="single" w:sz="4" w:space="0" w:color="auto"/>
              <w:bottom w:val="single" w:sz="4" w:space="0" w:color="auto"/>
              <w:right w:val="single" w:sz="4" w:space="0" w:color="auto"/>
            </w:tcBorders>
          </w:tcPr>
          <w:p w14:paraId="1489706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A9304C" w14:textId="77777777" w:rsidR="003A141B" w:rsidRDefault="003A141B" w:rsidP="003A141B">
            <w:pPr>
              <w:jc w:val="center"/>
              <w:rPr>
                <w:color w:val="FF0000"/>
              </w:rPr>
            </w:pPr>
          </w:p>
        </w:tc>
      </w:tr>
      <w:tr w:rsidR="003A141B" w:rsidRPr="003A474C" w14:paraId="2AB8BD9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6589C07" w14:textId="651D98B2"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66A39D" w14:textId="5931B49C"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C9FAD88" w14:textId="2012F2D7" w:rsidR="003A141B" w:rsidRDefault="003A141B" w:rsidP="003A141B">
            <w:pPr>
              <w:rPr>
                <w:color w:val="000000"/>
              </w:rPr>
            </w:pPr>
            <w:r>
              <w:rPr>
                <w:rFonts w:hint="eastAsia"/>
                <w:color w:val="000000"/>
              </w:rPr>
              <w:t>[defect</w:t>
            </w:r>
            <w:r>
              <w:rPr>
                <w:color w:val="000000"/>
              </w:rPr>
              <w:t xml:space="preserve"> </w:t>
            </w:r>
            <w:r>
              <w:t>0046811</w:t>
            </w:r>
            <w:r>
              <w:rPr>
                <w:rFonts w:hint="eastAsia"/>
                <w:color w:val="000000"/>
              </w:rPr>
              <w:t>] Fix getting Manufacturer/Product ID error via ipmitool mc info.</w:t>
            </w:r>
          </w:p>
        </w:tc>
        <w:tc>
          <w:tcPr>
            <w:tcW w:w="1276" w:type="dxa"/>
            <w:tcBorders>
              <w:top w:val="single" w:sz="4" w:space="0" w:color="auto"/>
              <w:left w:val="single" w:sz="4" w:space="0" w:color="auto"/>
              <w:bottom w:val="single" w:sz="4" w:space="0" w:color="auto"/>
              <w:right w:val="single" w:sz="4" w:space="0" w:color="auto"/>
            </w:tcBorders>
          </w:tcPr>
          <w:p w14:paraId="64D0F8A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E0B627" w14:textId="77777777" w:rsidR="003A141B" w:rsidRDefault="003A141B" w:rsidP="003A141B">
            <w:pPr>
              <w:jc w:val="center"/>
              <w:rPr>
                <w:color w:val="FF0000"/>
              </w:rPr>
            </w:pPr>
          </w:p>
        </w:tc>
      </w:tr>
      <w:tr w:rsidR="003A141B" w:rsidRPr="003A474C" w14:paraId="32F046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81F48D" w14:textId="3B77CB1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8FAA13" w14:textId="7477CF4D"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E7C877A" w14:textId="4D78C703" w:rsidR="003A141B" w:rsidRDefault="003A141B" w:rsidP="003A141B">
            <w:pPr>
              <w:rPr>
                <w:color w:val="000000"/>
              </w:rPr>
            </w:pPr>
            <w:r>
              <w:rPr>
                <w:rFonts w:hint="eastAsia"/>
                <w:color w:val="000000"/>
              </w:rPr>
              <w:t>[defect 0</w:t>
            </w:r>
            <w:r>
              <w:rPr>
                <w:color w:val="000000"/>
              </w:rPr>
              <w:t>046947</w:t>
            </w:r>
            <w:r>
              <w:rPr>
                <w:rFonts w:hint="eastAsia"/>
                <w:color w:val="000000"/>
              </w:rPr>
              <w:t>] Enable circular sel.</w:t>
            </w:r>
          </w:p>
        </w:tc>
        <w:tc>
          <w:tcPr>
            <w:tcW w:w="1276" w:type="dxa"/>
            <w:tcBorders>
              <w:top w:val="single" w:sz="4" w:space="0" w:color="auto"/>
              <w:left w:val="single" w:sz="4" w:space="0" w:color="auto"/>
              <w:bottom w:val="single" w:sz="4" w:space="0" w:color="auto"/>
              <w:right w:val="single" w:sz="4" w:space="0" w:color="auto"/>
            </w:tcBorders>
          </w:tcPr>
          <w:p w14:paraId="5A660E5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41E4B9" w14:textId="77777777" w:rsidR="003A141B" w:rsidRDefault="003A141B" w:rsidP="003A141B">
            <w:pPr>
              <w:jc w:val="center"/>
              <w:rPr>
                <w:color w:val="FF0000"/>
              </w:rPr>
            </w:pPr>
          </w:p>
        </w:tc>
      </w:tr>
      <w:tr w:rsidR="003A141B" w:rsidRPr="003A474C" w14:paraId="11B6BC1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E2AC58" w14:textId="7DB716CE"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FA66A4" w14:textId="7C7E28AF"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405DAB" w14:textId="7B03ADB3" w:rsidR="003A141B" w:rsidRDefault="003A141B" w:rsidP="003A141B">
            <w:pPr>
              <w:rPr>
                <w:color w:val="000000"/>
              </w:rPr>
            </w:pPr>
            <w:r>
              <w:rPr>
                <w:rFonts w:hint="eastAsia"/>
                <w:color w:val="000000"/>
              </w:rPr>
              <w:t>[defect</w:t>
            </w:r>
            <w:r>
              <w:rPr>
                <w:color w:val="000000"/>
              </w:rPr>
              <w:t xml:space="preserve"> 00</w:t>
            </w:r>
            <w:r w:rsidRPr="00622D7B">
              <w:rPr>
                <w:color w:val="000000"/>
              </w:rPr>
              <w:t>46886</w:t>
            </w:r>
            <w:r>
              <w:rPr>
                <w:rFonts w:hint="eastAsia"/>
                <w:color w:val="000000"/>
              </w:rPr>
              <w:t>] Add date time information.</w:t>
            </w:r>
          </w:p>
        </w:tc>
        <w:tc>
          <w:tcPr>
            <w:tcW w:w="1276" w:type="dxa"/>
            <w:tcBorders>
              <w:top w:val="single" w:sz="4" w:space="0" w:color="auto"/>
              <w:left w:val="single" w:sz="4" w:space="0" w:color="auto"/>
              <w:bottom w:val="single" w:sz="4" w:space="0" w:color="auto"/>
              <w:right w:val="single" w:sz="4" w:space="0" w:color="auto"/>
            </w:tcBorders>
          </w:tcPr>
          <w:p w14:paraId="2A565CE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363C5E" w14:textId="77777777" w:rsidR="003A141B" w:rsidRDefault="003A141B" w:rsidP="003A141B">
            <w:pPr>
              <w:jc w:val="center"/>
              <w:rPr>
                <w:color w:val="FF0000"/>
              </w:rPr>
            </w:pPr>
          </w:p>
        </w:tc>
      </w:tr>
      <w:tr w:rsidR="003A141B" w:rsidRPr="003A474C" w14:paraId="5F23C03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92BDAF" w14:textId="73F2DACA"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E83D225" w14:textId="420B0C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2219AAC" w14:textId="572BB6B8" w:rsidR="003A141B" w:rsidRDefault="003A141B" w:rsidP="003A141B">
            <w:pPr>
              <w:rPr>
                <w:color w:val="000000"/>
              </w:rPr>
            </w:pPr>
            <w:r>
              <w:rPr>
                <w:rFonts w:hint="eastAsia"/>
                <w:color w:val="000000"/>
              </w:rPr>
              <w:t>[defect</w:t>
            </w:r>
            <w:r>
              <w:rPr>
                <w:color w:val="000000"/>
              </w:rPr>
              <w:t xml:space="preserve"> 00</w:t>
            </w:r>
            <w:r w:rsidRPr="00622D7B">
              <w:rPr>
                <w:color w:val="000000"/>
              </w:rPr>
              <w:t>46889</w:t>
            </w:r>
            <w:r>
              <w:rPr>
                <w:rFonts w:hint="eastAsia"/>
                <w:color w:val="000000"/>
              </w:rPr>
              <w:t>] Fix atuo enable Sync button.</w:t>
            </w:r>
          </w:p>
        </w:tc>
        <w:tc>
          <w:tcPr>
            <w:tcW w:w="1276" w:type="dxa"/>
            <w:tcBorders>
              <w:top w:val="single" w:sz="4" w:space="0" w:color="auto"/>
              <w:left w:val="single" w:sz="4" w:space="0" w:color="auto"/>
              <w:bottom w:val="single" w:sz="4" w:space="0" w:color="auto"/>
              <w:right w:val="single" w:sz="4" w:space="0" w:color="auto"/>
            </w:tcBorders>
          </w:tcPr>
          <w:p w14:paraId="3E37B26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C39478" w14:textId="77777777" w:rsidR="003A141B" w:rsidRDefault="003A141B" w:rsidP="003A141B">
            <w:pPr>
              <w:jc w:val="center"/>
              <w:rPr>
                <w:color w:val="FF0000"/>
              </w:rPr>
            </w:pPr>
          </w:p>
        </w:tc>
      </w:tr>
      <w:tr w:rsidR="003A141B" w:rsidRPr="003A474C" w14:paraId="7D15752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B6263EF" w14:textId="46C05E42"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A0B9CA" w14:textId="2F13CFB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9045EC9" w14:textId="430D9313" w:rsidR="003A141B" w:rsidRDefault="003A141B" w:rsidP="003A141B">
            <w:pPr>
              <w:rPr>
                <w:color w:val="000000"/>
              </w:rPr>
            </w:pPr>
            <w:r>
              <w:rPr>
                <w:rFonts w:hint="eastAsia"/>
                <w:color w:val="000000"/>
              </w:rPr>
              <w:t>[defect</w:t>
            </w:r>
            <w:r>
              <w:rPr>
                <w:color w:val="000000"/>
              </w:rPr>
              <w:t xml:space="preserve"> 00</w:t>
            </w:r>
            <w:r w:rsidRPr="00622D7B">
              <w:rPr>
                <w:color w:val="000000"/>
              </w:rPr>
              <w:t>46807</w:t>
            </w:r>
            <w:r>
              <w:rPr>
                <w:rFonts w:hint="eastAsia"/>
                <w:color w:val="000000"/>
              </w:rPr>
              <w:t>] Fix count of event logs error problem.</w:t>
            </w:r>
          </w:p>
        </w:tc>
        <w:tc>
          <w:tcPr>
            <w:tcW w:w="1276" w:type="dxa"/>
            <w:tcBorders>
              <w:top w:val="single" w:sz="4" w:space="0" w:color="auto"/>
              <w:left w:val="single" w:sz="4" w:space="0" w:color="auto"/>
              <w:bottom w:val="single" w:sz="4" w:space="0" w:color="auto"/>
              <w:right w:val="single" w:sz="4" w:space="0" w:color="auto"/>
            </w:tcBorders>
          </w:tcPr>
          <w:p w14:paraId="37B52E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B81549" w14:textId="77777777" w:rsidR="003A141B" w:rsidRDefault="003A141B" w:rsidP="003A141B">
            <w:pPr>
              <w:jc w:val="center"/>
              <w:rPr>
                <w:color w:val="FF0000"/>
              </w:rPr>
            </w:pPr>
          </w:p>
        </w:tc>
      </w:tr>
      <w:tr w:rsidR="003A141B" w:rsidRPr="003A474C" w14:paraId="0FE3018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60B318" w14:textId="5CECF2F3"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C380AD" w14:textId="764A36A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E2C4855" w14:textId="7AD01EC2" w:rsidR="003A141B" w:rsidRDefault="003A141B" w:rsidP="003A141B">
            <w:pPr>
              <w:rPr>
                <w:color w:val="000000"/>
              </w:rPr>
            </w:pPr>
            <w:r>
              <w:rPr>
                <w:rFonts w:hint="eastAsia"/>
                <w:color w:val="000000"/>
              </w:rPr>
              <w:t xml:space="preserve">[defect </w:t>
            </w:r>
            <w:r>
              <w:rPr>
                <w:color w:val="000000"/>
              </w:rPr>
              <w:t>00</w:t>
            </w:r>
            <w:r>
              <w:rPr>
                <w:rFonts w:hint="eastAsia"/>
                <w:color w:val="000000"/>
              </w:rPr>
              <w:t>46945] Fixed configure PEF failed.</w:t>
            </w:r>
          </w:p>
        </w:tc>
        <w:tc>
          <w:tcPr>
            <w:tcW w:w="1276" w:type="dxa"/>
            <w:tcBorders>
              <w:top w:val="single" w:sz="4" w:space="0" w:color="auto"/>
              <w:left w:val="single" w:sz="4" w:space="0" w:color="auto"/>
              <w:bottom w:val="single" w:sz="4" w:space="0" w:color="auto"/>
              <w:right w:val="single" w:sz="4" w:space="0" w:color="auto"/>
            </w:tcBorders>
          </w:tcPr>
          <w:p w14:paraId="63DFDCC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2516A9" w14:textId="77777777" w:rsidR="003A141B" w:rsidRDefault="003A141B" w:rsidP="003A141B">
            <w:pPr>
              <w:jc w:val="center"/>
              <w:rPr>
                <w:color w:val="FF0000"/>
              </w:rPr>
            </w:pPr>
          </w:p>
        </w:tc>
      </w:tr>
      <w:tr w:rsidR="003A141B" w:rsidRPr="003A474C" w14:paraId="4B9020E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066223" w14:textId="0931407A"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EF8DC4" w14:textId="4405A31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F1E62C2" w14:textId="1D38F708" w:rsidR="003A141B" w:rsidRDefault="003A141B" w:rsidP="003A141B">
            <w:pPr>
              <w:rPr>
                <w:color w:val="000000"/>
              </w:rPr>
            </w:pPr>
            <w:r>
              <w:rPr>
                <w:rFonts w:hint="eastAsia"/>
                <w:color w:val="000000"/>
              </w:rPr>
              <w:t>[defect 0046808] Update PEF config.</w:t>
            </w:r>
          </w:p>
        </w:tc>
        <w:tc>
          <w:tcPr>
            <w:tcW w:w="1276" w:type="dxa"/>
            <w:tcBorders>
              <w:top w:val="single" w:sz="4" w:space="0" w:color="auto"/>
              <w:left w:val="single" w:sz="4" w:space="0" w:color="auto"/>
              <w:bottom w:val="single" w:sz="4" w:space="0" w:color="auto"/>
              <w:right w:val="single" w:sz="4" w:space="0" w:color="auto"/>
            </w:tcBorders>
          </w:tcPr>
          <w:p w14:paraId="5BBF930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F794D1C" w14:textId="77777777" w:rsidR="003A141B" w:rsidRDefault="003A141B" w:rsidP="003A141B">
            <w:pPr>
              <w:jc w:val="center"/>
              <w:rPr>
                <w:color w:val="FF0000"/>
              </w:rPr>
            </w:pPr>
          </w:p>
        </w:tc>
      </w:tr>
      <w:tr w:rsidR="003A141B" w:rsidRPr="003A474C" w14:paraId="578C099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C65914C" w14:textId="418346E3"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F840426" w14:textId="49D4129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6A01A2B" w14:textId="2D69BFCE" w:rsidR="003A141B" w:rsidRDefault="003A141B" w:rsidP="003A141B">
            <w:pPr>
              <w:rPr>
                <w:color w:val="000000"/>
              </w:rPr>
            </w:pPr>
            <w:r>
              <w:rPr>
                <w:rFonts w:hint="eastAsia"/>
                <w:color w:val="000000"/>
              </w:rPr>
              <w:t>[defect</w:t>
            </w:r>
            <w:r>
              <w:rPr>
                <w:color w:val="000000"/>
              </w:rPr>
              <w:t xml:space="preserve"> 00</w:t>
            </w:r>
            <w:r w:rsidRPr="00622D7B">
              <w:rPr>
                <w:color w:val="000000"/>
              </w:rPr>
              <w:t>46891</w:t>
            </w:r>
            <w:r>
              <w:rPr>
                <w:rFonts w:hint="eastAsia"/>
                <w:color w:val="000000"/>
              </w:rPr>
              <w:t>] Fix sensor reading value which set to second decimal place.</w:t>
            </w:r>
          </w:p>
        </w:tc>
        <w:tc>
          <w:tcPr>
            <w:tcW w:w="1276" w:type="dxa"/>
            <w:tcBorders>
              <w:top w:val="single" w:sz="4" w:space="0" w:color="auto"/>
              <w:left w:val="single" w:sz="4" w:space="0" w:color="auto"/>
              <w:bottom w:val="single" w:sz="4" w:space="0" w:color="auto"/>
              <w:right w:val="single" w:sz="4" w:space="0" w:color="auto"/>
            </w:tcBorders>
          </w:tcPr>
          <w:p w14:paraId="2718C0D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AA83B7" w14:textId="77777777" w:rsidR="003A141B" w:rsidRDefault="003A141B" w:rsidP="003A141B">
            <w:pPr>
              <w:jc w:val="center"/>
              <w:rPr>
                <w:color w:val="FF0000"/>
              </w:rPr>
            </w:pPr>
          </w:p>
        </w:tc>
      </w:tr>
      <w:tr w:rsidR="003A141B" w:rsidRPr="003A474C" w14:paraId="241959A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AD5FC1" w14:textId="64433FA4"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3F2C7B" w14:textId="43542B3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9A3B74" w14:textId="4CF009C4" w:rsidR="003A141B" w:rsidRDefault="003A141B" w:rsidP="003A141B">
            <w:r>
              <w:rPr>
                <w:rFonts w:hint="eastAsia"/>
                <w:color w:val="000000"/>
              </w:rPr>
              <w:t>[defect] Fix RAID Mangement display device info error and merge revision(s) 4259, 4254, 4151, 4101 from v12.2_rc</w:t>
            </w:r>
          </w:p>
        </w:tc>
        <w:tc>
          <w:tcPr>
            <w:tcW w:w="1276" w:type="dxa"/>
            <w:tcBorders>
              <w:top w:val="single" w:sz="4" w:space="0" w:color="auto"/>
              <w:left w:val="single" w:sz="4" w:space="0" w:color="auto"/>
              <w:bottom w:val="single" w:sz="4" w:space="0" w:color="auto"/>
              <w:right w:val="single" w:sz="4" w:space="0" w:color="auto"/>
            </w:tcBorders>
          </w:tcPr>
          <w:p w14:paraId="39E7CA0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C3D3B51" w14:textId="77777777" w:rsidR="003A141B" w:rsidRDefault="003A141B" w:rsidP="003A141B">
            <w:pPr>
              <w:jc w:val="center"/>
              <w:rPr>
                <w:color w:val="FF0000"/>
              </w:rPr>
            </w:pPr>
          </w:p>
        </w:tc>
      </w:tr>
      <w:tr w:rsidR="003A141B" w:rsidRPr="003A474C" w14:paraId="2863521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26AD2C" w14:textId="02ED53DE"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CE656C" w14:textId="0DE339C4"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515C48F" w14:textId="2FB38C6E" w:rsidR="003A141B" w:rsidRDefault="003A141B" w:rsidP="003A141B">
            <w:r>
              <w:rPr>
                <w:rFonts w:hint="eastAsia"/>
                <w:color w:val="000000"/>
              </w:rPr>
              <w:t>[dafect] Update GeneratorID from decimal to hexadecimal.</w:t>
            </w:r>
          </w:p>
        </w:tc>
        <w:tc>
          <w:tcPr>
            <w:tcW w:w="1276" w:type="dxa"/>
            <w:tcBorders>
              <w:top w:val="single" w:sz="4" w:space="0" w:color="auto"/>
              <w:left w:val="single" w:sz="4" w:space="0" w:color="auto"/>
              <w:bottom w:val="single" w:sz="4" w:space="0" w:color="auto"/>
              <w:right w:val="single" w:sz="4" w:space="0" w:color="auto"/>
            </w:tcBorders>
          </w:tcPr>
          <w:p w14:paraId="5F22AA7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F295A2" w14:textId="77777777" w:rsidR="003A141B" w:rsidRDefault="003A141B" w:rsidP="003A141B">
            <w:pPr>
              <w:jc w:val="center"/>
              <w:rPr>
                <w:color w:val="FF0000"/>
              </w:rPr>
            </w:pPr>
          </w:p>
        </w:tc>
      </w:tr>
      <w:tr w:rsidR="003A141B" w:rsidRPr="003A474C" w14:paraId="2EBE59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F22F0A" w14:textId="65B72498" w:rsidR="003A141B" w:rsidRDefault="003A141B" w:rsidP="003A141B">
            <w:pPr>
              <w:jc w:val="center"/>
              <w:rPr>
                <w:color w:val="000000"/>
              </w:rPr>
            </w:pPr>
            <w:r>
              <w:rPr>
                <w:rFonts w:hint="eastAsia"/>
                <w:color w:val="000000"/>
              </w:rPr>
              <w:t>1</w:t>
            </w:r>
            <w:r>
              <w:rPr>
                <w:rFonts w:hint="eastAsia"/>
                <w:color w:val="000000"/>
              </w:rPr>
              <w:lastRenderedPageBreak/>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03886C" w14:textId="613C94A6"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5955F64" w14:textId="161F24D7" w:rsidR="003A141B" w:rsidRDefault="003A141B" w:rsidP="003A141B">
            <w:r>
              <w:rPr>
                <w:rFonts w:hint="eastAsia"/>
                <w:color w:val="000000"/>
              </w:rPr>
              <w:t>[defect] fix M.2 temp sensor name not mapping motherboard address problem.</w:t>
            </w:r>
          </w:p>
        </w:tc>
        <w:tc>
          <w:tcPr>
            <w:tcW w:w="1276" w:type="dxa"/>
            <w:tcBorders>
              <w:top w:val="single" w:sz="4" w:space="0" w:color="auto"/>
              <w:left w:val="single" w:sz="4" w:space="0" w:color="auto"/>
              <w:bottom w:val="single" w:sz="4" w:space="0" w:color="auto"/>
              <w:right w:val="single" w:sz="4" w:space="0" w:color="auto"/>
            </w:tcBorders>
          </w:tcPr>
          <w:p w14:paraId="3E79561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E8BD98" w14:textId="77777777" w:rsidR="003A141B" w:rsidRDefault="003A141B" w:rsidP="003A141B">
            <w:pPr>
              <w:jc w:val="center"/>
              <w:rPr>
                <w:color w:val="FF0000"/>
              </w:rPr>
            </w:pPr>
          </w:p>
        </w:tc>
      </w:tr>
      <w:tr w:rsidR="003A141B" w:rsidRPr="003A474C" w14:paraId="265A04D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23B37D" w14:textId="3E03B6DC"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A9B62E" w14:textId="35BE69D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2BEA840" w14:textId="43D50D85" w:rsidR="003A141B" w:rsidRDefault="003A141B" w:rsidP="003A141B">
            <w:r>
              <w:rPr>
                <w:rFonts w:hint="eastAsia"/>
                <w:color w:val="000000"/>
              </w:rPr>
              <w:t>[defect] Fixed Fan not full duty when bmc reboot.</w:t>
            </w:r>
          </w:p>
        </w:tc>
        <w:tc>
          <w:tcPr>
            <w:tcW w:w="1276" w:type="dxa"/>
            <w:tcBorders>
              <w:top w:val="single" w:sz="4" w:space="0" w:color="auto"/>
              <w:left w:val="single" w:sz="4" w:space="0" w:color="auto"/>
              <w:bottom w:val="single" w:sz="4" w:space="0" w:color="auto"/>
              <w:right w:val="single" w:sz="4" w:space="0" w:color="auto"/>
            </w:tcBorders>
          </w:tcPr>
          <w:p w14:paraId="2749792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8BA18E6" w14:textId="77777777" w:rsidR="003A141B" w:rsidRDefault="003A141B" w:rsidP="003A141B">
            <w:pPr>
              <w:jc w:val="center"/>
              <w:rPr>
                <w:color w:val="FF0000"/>
              </w:rPr>
            </w:pPr>
          </w:p>
        </w:tc>
      </w:tr>
      <w:tr w:rsidR="003A141B" w:rsidRPr="003A474C" w14:paraId="36E4BF4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D1724D" w14:textId="2F8AE606"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1ADC1F" w14:textId="1920A272"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47B7DAF" w14:textId="5F7470BF" w:rsidR="003A141B" w:rsidRDefault="003A141B" w:rsidP="003A141B">
            <w:r>
              <w:rPr>
                <w:rFonts w:hint="eastAsia"/>
                <w:color w:val="000000"/>
              </w:rPr>
              <w:t xml:space="preserve">[defect] fixed fan cannot control </w:t>
            </w:r>
            <w:r>
              <w:rPr>
                <w:color w:val="000000"/>
              </w:rPr>
              <w:t>and</w:t>
            </w:r>
            <w:r>
              <w:rPr>
                <w:rFonts w:hint="eastAsia"/>
                <w:color w:val="000000"/>
              </w:rPr>
              <w:t xml:space="preserve"> fan read value incorrect.</w:t>
            </w:r>
          </w:p>
        </w:tc>
        <w:tc>
          <w:tcPr>
            <w:tcW w:w="1276" w:type="dxa"/>
            <w:tcBorders>
              <w:top w:val="single" w:sz="4" w:space="0" w:color="auto"/>
              <w:left w:val="single" w:sz="4" w:space="0" w:color="auto"/>
              <w:bottom w:val="single" w:sz="4" w:space="0" w:color="auto"/>
              <w:right w:val="single" w:sz="4" w:space="0" w:color="auto"/>
            </w:tcBorders>
          </w:tcPr>
          <w:p w14:paraId="5091761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76D4B0A" w14:textId="77777777" w:rsidR="003A141B" w:rsidRDefault="003A141B" w:rsidP="003A141B">
            <w:pPr>
              <w:jc w:val="center"/>
              <w:rPr>
                <w:color w:val="FF0000"/>
              </w:rPr>
            </w:pPr>
          </w:p>
        </w:tc>
      </w:tr>
      <w:tr w:rsidR="003A141B" w:rsidRPr="003A474C" w14:paraId="105B7CF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333BEB2" w14:textId="7EA72E52"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3277D11" w14:textId="3A8F3675"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CF5DD2C" w14:textId="2328EEBD" w:rsidR="003A141B" w:rsidRDefault="003A141B" w:rsidP="003A141B">
            <w:pPr>
              <w:rPr>
                <w:color w:val="000000"/>
              </w:rPr>
            </w:pPr>
            <w:r>
              <w:rPr>
                <w:rFonts w:hint="eastAsia"/>
                <w:color w:val="000000"/>
              </w:rPr>
              <w:t>[defect] Change SVID settings from 0x31112B14 to 0x10001458.</w:t>
            </w:r>
          </w:p>
        </w:tc>
        <w:tc>
          <w:tcPr>
            <w:tcW w:w="1276" w:type="dxa"/>
            <w:tcBorders>
              <w:top w:val="single" w:sz="4" w:space="0" w:color="auto"/>
              <w:left w:val="single" w:sz="4" w:space="0" w:color="auto"/>
              <w:bottom w:val="single" w:sz="4" w:space="0" w:color="auto"/>
              <w:right w:val="single" w:sz="4" w:space="0" w:color="auto"/>
            </w:tcBorders>
          </w:tcPr>
          <w:p w14:paraId="7F32E5A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EA2386C" w14:textId="77777777" w:rsidR="003A141B" w:rsidRDefault="003A141B" w:rsidP="003A141B">
            <w:pPr>
              <w:jc w:val="center"/>
              <w:rPr>
                <w:color w:val="FF0000"/>
              </w:rPr>
            </w:pPr>
          </w:p>
        </w:tc>
      </w:tr>
      <w:tr w:rsidR="003A141B" w:rsidRPr="003A474C" w14:paraId="0771902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D6AFFA0" w14:textId="1D4B91FA"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08</w:t>
            </w:r>
            <w:r>
              <w:rPr>
                <w:rFonts w:ascii="Arial" w:hAnsi="Arial" w:cs="Arial" w:hint="eastAsia"/>
              </w:rPr>
              <w:t>(2021/02/19)</w:t>
            </w:r>
          </w:p>
        </w:tc>
        <w:tc>
          <w:tcPr>
            <w:tcW w:w="1547" w:type="dxa"/>
            <w:tcBorders>
              <w:top w:val="single" w:sz="4" w:space="0" w:color="auto"/>
              <w:left w:val="single" w:sz="4" w:space="0" w:color="auto"/>
              <w:bottom w:val="single" w:sz="4" w:space="0" w:color="auto"/>
              <w:right w:val="double" w:sz="4" w:space="0" w:color="auto"/>
            </w:tcBorders>
          </w:tcPr>
          <w:p w14:paraId="6CDD78D6" w14:textId="772BDD4A" w:rsidR="003A141B" w:rsidRDefault="003A141B" w:rsidP="003A141B">
            <w:pPr>
              <w:jc w:val="center"/>
              <w:rPr>
                <w:color w:val="FF0000"/>
              </w:rPr>
            </w:pPr>
            <w:r>
              <w:rPr>
                <w:rFonts w:hint="eastAsia"/>
                <w:color w:val="FF0000"/>
              </w:rPr>
              <w:t>P3</w:t>
            </w:r>
          </w:p>
        </w:tc>
      </w:tr>
      <w:tr w:rsidR="003A141B" w:rsidRPr="003A474C" w14:paraId="594FFC3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9A17FF" w14:textId="0332AE55"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973AEC" w14:textId="4A56A9A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0BC4CCC" w14:textId="79B73D0A" w:rsidR="003A141B" w:rsidRDefault="003A141B" w:rsidP="003A141B">
            <w:r>
              <w:rPr>
                <w:rFonts w:hint="eastAsia"/>
              </w:rPr>
              <w:t>[d</w:t>
            </w:r>
            <w:r>
              <w:t>efect</w:t>
            </w:r>
            <w:r>
              <w:rPr>
                <w:rFonts w:hint="eastAsia"/>
              </w:rPr>
              <w:t>]</w:t>
            </w:r>
            <w:r>
              <w:t xml:space="preserve"> </w:t>
            </w:r>
            <w:r w:rsidRPr="00580FC8">
              <w:t>Fix ID LED not working</w:t>
            </w:r>
            <w:r>
              <w:t>.</w:t>
            </w:r>
          </w:p>
        </w:tc>
        <w:tc>
          <w:tcPr>
            <w:tcW w:w="1276" w:type="dxa"/>
            <w:tcBorders>
              <w:top w:val="single" w:sz="4" w:space="0" w:color="auto"/>
              <w:left w:val="single" w:sz="4" w:space="0" w:color="auto"/>
              <w:bottom w:val="single" w:sz="4" w:space="0" w:color="auto"/>
              <w:right w:val="single" w:sz="4" w:space="0" w:color="auto"/>
            </w:tcBorders>
          </w:tcPr>
          <w:p w14:paraId="22DAF88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57CA197" w14:textId="77777777" w:rsidR="003A141B" w:rsidRDefault="003A141B" w:rsidP="003A141B">
            <w:pPr>
              <w:jc w:val="center"/>
              <w:rPr>
                <w:color w:val="FF0000"/>
              </w:rPr>
            </w:pPr>
          </w:p>
        </w:tc>
      </w:tr>
      <w:tr w:rsidR="003A141B" w:rsidRPr="003A474C" w14:paraId="74AF284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6BEC029" w14:textId="67A15B1C"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w:t>
            </w:r>
            <w:r>
              <w:rPr>
                <w:rFonts w:ascii="Arial" w:hAnsi="Arial" w:cs="Arial"/>
              </w:rPr>
              <w:t>07</w:t>
            </w:r>
            <w:r>
              <w:rPr>
                <w:rFonts w:ascii="Arial" w:hAnsi="Arial" w:cs="Arial" w:hint="eastAsia"/>
              </w:rPr>
              <w:t>(2021/02/17)</w:t>
            </w:r>
          </w:p>
        </w:tc>
        <w:tc>
          <w:tcPr>
            <w:tcW w:w="1547" w:type="dxa"/>
            <w:tcBorders>
              <w:top w:val="single" w:sz="4" w:space="0" w:color="auto"/>
              <w:left w:val="single" w:sz="4" w:space="0" w:color="auto"/>
              <w:bottom w:val="single" w:sz="4" w:space="0" w:color="auto"/>
              <w:right w:val="double" w:sz="4" w:space="0" w:color="auto"/>
            </w:tcBorders>
          </w:tcPr>
          <w:p w14:paraId="6EDECEC4" w14:textId="3431261A" w:rsidR="003A141B" w:rsidRDefault="003A141B" w:rsidP="003A141B">
            <w:pPr>
              <w:jc w:val="center"/>
              <w:rPr>
                <w:color w:val="FF0000"/>
              </w:rPr>
            </w:pPr>
            <w:r>
              <w:rPr>
                <w:rFonts w:hint="eastAsia"/>
                <w:color w:val="FF0000"/>
              </w:rPr>
              <w:t>P3</w:t>
            </w:r>
          </w:p>
        </w:tc>
      </w:tr>
      <w:tr w:rsidR="003A141B" w:rsidRPr="003A474C" w14:paraId="0CA747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507D8D" w14:textId="09BF3643"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ED8555" w14:textId="07916A0E"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220D223" w14:textId="709E5A06" w:rsidR="003A141B" w:rsidRDefault="003A141B" w:rsidP="003A141B">
            <w:pPr>
              <w:rPr>
                <w:color w:val="000000"/>
              </w:rPr>
            </w:pPr>
            <w:r>
              <w:rPr>
                <w:rFonts w:hint="eastAsia"/>
                <w:color w:val="000000"/>
              </w:rPr>
              <w:t>[defect] Fix iKVM display abnormal s</w:t>
            </w:r>
            <w:r>
              <w:rPr>
                <w:color w:val="000000"/>
              </w:rPr>
              <w:t>ometimes.</w:t>
            </w:r>
          </w:p>
        </w:tc>
        <w:tc>
          <w:tcPr>
            <w:tcW w:w="1276" w:type="dxa"/>
            <w:tcBorders>
              <w:top w:val="single" w:sz="4" w:space="0" w:color="auto"/>
              <w:left w:val="single" w:sz="4" w:space="0" w:color="auto"/>
              <w:bottom w:val="single" w:sz="4" w:space="0" w:color="auto"/>
              <w:right w:val="single" w:sz="4" w:space="0" w:color="auto"/>
            </w:tcBorders>
          </w:tcPr>
          <w:p w14:paraId="502A74C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CE33D6" w14:textId="77777777" w:rsidR="003A141B" w:rsidRDefault="003A141B" w:rsidP="003A141B">
            <w:pPr>
              <w:jc w:val="center"/>
              <w:rPr>
                <w:color w:val="FF0000"/>
              </w:rPr>
            </w:pPr>
          </w:p>
        </w:tc>
      </w:tr>
      <w:tr w:rsidR="003A141B" w:rsidRPr="003A474C" w14:paraId="654E8C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7432BF" w14:textId="652961AD"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9CB935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E05529" w14:textId="77777777" w:rsidR="003A141B" w:rsidRDefault="003A141B" w:rsidP="003A141B">
            <w:pPr>
              <w:rPr>
                <w:color w:val="000000"/>
              </w:rPr>
            </w:pPr>
            <w:r>
              <w:rPr>
                <w:rFonts w:hint="eastAsia"/>
                <w:color w:val="000000"/>
              </w:rPr>
              <w:t>[defect] Adjust I2C hold time of master/slave data.</w:t>
            </w:r>
          </w:p>
        </w:tc>
        <w:tc>
          <w:tcPr>
            <w:tcW w:w="1276" w:type="dxa"/>
            <w:tcBorders>
              <w:top w:val="single" w:sz="4" w:space="0" w:color="auto"/>
              <w:left w:val="single" w:sz="4" w:space="0" w:color="auto"/>
              <w:bottom w:val="single" w:sz="4" w:space="0" w:color="auto"/>
              <w:right w:val="single" w:sz="4" w:space="0" w:color="auto"/>
            </w:tcBorders>
          </w:tcPr>
          <w:p w14:paraId="562FD69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44850C0" w14:textId="77777777" w:rsidR="003A141B" w:rsidRDefault="003A141B" w:rsidP="003A141B">
            <w:pPr>
              <w:jc w:val="center"/>
              <w:rPr>
                <w:color w:val="FF0000"/>
              </w:rPr>
            </w:pPr>
          </w:p>
        </w:tc>
      </w:tr>
      <w:tr w:rsidR="003A141B" w:rsidRPr="003A474C" w14:paraId="2B38E64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FAAC179" w14:textId="59085133"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CD183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B261CD1" w14:textId="77777777" w:rsidR="003A141B" w:rsidRDefault="003A141B" w:rsidP="003A141B">
            <w:pPr>
              <w:rPr>
                <w:color w:val="000000"/>
              </w:rPr>
            </w:pPr>
            <w:r>
              <w:rPr>
                <w:rFonts w:hint="eastAsia"/>
                <w:color w:val="000000"/>
              </w:rPr>
              <w:t>[defect] Modify PCI Sub-System/Sub-Vendor ID settings.</w:t>
            </w:r>
          </w:p>
        </w:tc>
        <w:tc>
          <w:tcPr>
            <w:tcW w:w="1276" w:type="dxa"/>
            <w:tcBorders>
              <w:top w:val="single" w:sz="4" w:space="0" w:color="auto"/>
              <w:left w:val="single" w:sz="4" w:space="0" w:color="auto"/>
              <w:bottom w:val="single" w:sz="4" w:space="0" w:color="auto"/>
              <w:right w:val="single" w:sz="4" w:space="0" w:color="auto"/>
            </w:tcBorders>
          </w:tcPr>
          <w:p w14:paraId="402C51E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4F95F5" w14:textId="77777777" w:rsidR="003A141B" w:rsidRDefault="003A141B" w:rsidP="003A141B">
            <w:pPr>
              <w:jc w:val="center"/>
              <w:rPr>
                <w:color w:val="FF0000"/>
              </w:rPr>
            </w:pPr>
          </w:p>
        </w:tc>
      </w:tr>
      <w:tr w:rsidR="003A141B" w:rsidRPr="003A474C" w14:paraId="4F37955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E7A2B0" w14:textId="1B3443C3"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5912CE"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1332CA6" w14:textId="77777777" w:rsidR="003A141B" w:rsidRDefault="003A141B" w:rsidP="003A141B">
            <w:pPr>
              <w:rPr>
                <w:color w:val="000000"/>
              </w:rPr>
            </w:pPr>
            <w:r>
              <w:rPr>
                <w:rFonts w:hint="eastAsia"/>
                <w:color w:val="000000"/>
              </w:rPr>
              <w:t>[merge] Update AMI v13 code base. (branch LTS-v13 61902547b50e2bd7f800ac5ebaa0b933c6308a16)</w:t>
            </w:r>
          </w:p>
        </w:tc>
        <w:tc>
          <w:tcPr>
            <w:tcW w:w="1276" w:type="dxa"/>
            <w:tcBorders>
              <w:top w:val="single" w:sz="4" w:space="0" w:color="auto"/>
              <w:left w:val="single" w:sz="4" w:space="0" w:color="auto"/>
              <w:bottom w:val="single" w:sz="4" w:space="0" w:color="auto"/>
              <w:right w:val="single" w:sz="4" w:space="0" w:color="auto"/>
            </w:tcBorders>
          </w:tcPr>
          <w:p w14:paraId="43449E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8303DA" w14:textId="77777777" w:rsidR="003A141B" w:rsidRDefault="003A141B" w:rsidP="003A141B">
            <w:pPr>
              <w:jc w:val="center"/>
              <w:rPr>
                <w:color w:val="FF0000"/>
              </w:rPr>
            </w:pPr>
          </w:p>
        </w:tc>
      </w:tr>
      <w:tr w:rsidR="003A141B" w:rsidRPr="003A474C" w14:paraId="47EE0CA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343157" w14:textId="2FD7066D"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55A88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42E24CC" w14:textId="77777777" w:rsidR="003A141B" w:rsidRDefault="003A141B" w:rsidP="003A141B">
            <w:pPr>
              <w:rPr>
                <w:color w:val="000000"/>
              </w:rPr>
            </w:pPr>
            <w:r>
              <w:rPr>
                <w:rFonts w:hint="eastAsia"/>
                <w:color w:val="000000"/>
              </w:rPr>
              <w:t>[defect] Remove eSPI/LPC settings in kernel dts, eSPI/LPC mode control by GPIOZ4.</w:t>
            </w:r>
          </w:p>
        </w:tc>
        <w:tc>
          <w:tcPr>
            <w:tcW w:w="1276" w:type="dxa"/>
            <w:tcBorders>
              <w:top w:val="single" w:sz="4" w:space="0" w:color="auto"/>
              <w:left w:val="single" w:sz="4" w:space="0" w:color="auto"/>
              <w:bottom w:val="single" w:sz="4" w:space="0" w:color="auto"/>
              <w:right w:val="single" w:sz="4" w:space="0" w:color="auto"/>
            </w:tcBorders>
          </w:tcPr>
          <w:p w14:paraId="494667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0F8856" w14:textId="77777777" w:rsidR="003A141B" w:rsidRDefault="003A141B" w:rsidP="003A141B">
            <w:pPr>
              <w:jc w:val="center"/>
              <w:rPr>
                <w:color w:val="FF0000"/>
              </w:rPr>
            </w:pPr>
          </w:p>
        </w:tc>
      </w:tr>
      <w:tr w:rsidR="003A141B" w:rsidRPr="003A474C" w14:paraId="73B204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2685277" w14:textId="7A3F66F8"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30530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ED3AE9" w14:textId="77777777" w:rsidR="003A141B" w:rsidRDefault="003A141B" w:rsidP="003A141B">
            <w:pPr>
              <w:rPr>
                <w:color w:val="000000"/>
              </w:rPr>
            </w:pPr>
            <w:r>
              <w:rPr>
                <w:rFonts w:hint="eastAsia"/>
                <w:color w:val="000000"/>
              </w:rPr>
              <w:t>[defect] Fix update BMC FW fail when enable dual image settings.</w:t>
            </w:r>
          </w:p>
        </w:tc>
        <w:tc>
          <w:tcPr>
            <w:tcW w:w="1276" w:type="dxa"/>
            <w:tcBorders>
              <w:top w:val="single" w:sz="4" w:space="0" w:color="auto"/>
              <w:left w:val="single" w:sz="4" w:space="0" w:color="auto"/>
              <w:bottom w:val="single" w:sz="4" w:space="0" w:color="auto"/>
              <w:right w:val="single" w:sz="4" w:space="0" w:color="auto"/>
            </w:tcBorders>
          </w:tcPr>
          <w:p w14:paraId="5EF9C5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1C81F3" w14:textId="77777777" w:rsidR="003A141B" w:rsidRDefault="003A141B" w:rsidP="003A141B">
            <w:pPr>
              <w:jc w:val="center"/>
              <w:rPr>
                <w:color w:val="FF0000"/>
              </w:rPr>
            </w:pPr>
          </w:p>
        </w:tc>
      </w:tr>
      <w:tr w:rsidR="003A141B" w:rsidRPr="003A474C" w14:paraId="0ACFF8C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51DA924" w14:textId="0CF4678B"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DEECC8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D293A07" w14:textId="77777777" w:rsidR="003A141B" w:rsidRDefault="003A141B" w:rsidP="003A141B">
            <w:pPr>
              <w:rPr>
                <w:color w:val="000000"/>
              </w:rPr>
            </w:pPr>
            <w:r>
              <w:rPr>
                <w:rFonts w:hint="eastAsia"/>
                <w:color w:val="000000"/>
              </w:rPr>
              <w:t>[defect] Change SEL log filename extension to csv.</w:t>
            </w:r>
          </w:p>
        </w:tc>
        <w:tc>
          <w:tcPr>
            <w:tcW w:w="1276" w:type="dxa"/>
            <w:tcBorders>
              <w:top w:val="single" w:sz="4" w:space="0" w:color="auto"/>
              <w:left w:val="single" w:sz="4" w:space="0" w:color="auto"/>
              <w:bottom w:val="single" w:sz="4" w:space="0" w:color="auto"/>
              <w:right w:val="single" w:sz="4" w:space="0" w:color="auto"/>
            </w:tcBorders>
          </w:tcPr>
          <w:p w14:paraId="51A3CFF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6F3EFC" w14:textId="77777777" w:rsidR="003A141B" w:rsidRDefault="003A141B" w:rsidP="003A141B">
            <w:pPr>
              <w:jc w:val="center"/>
              <w:rPr>
                <w:color w:val="FF0000"/>
              </w:rPr>
            </w:pPr>
          </w:p>
        </w:tc>
      </w:tr>
      <w:tr w:rsidR="003A141B" w:rsidRPr="003A474C" w14:paraId="6D21C4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70E5CC4" w14:textId="79377870"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098918"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1DD38E9" w14:textId="77777777" w:rsidR="003A141B" w:rsidRDefault="003A141B" w:rsidP="003A141B">
            <w:pPr>
              <w:rPr>
                <w:color w:val="000000"/>
              </w:rPr>
            </w:pPr>
            <w:r>
              <w:rPr>
                <w:rFonts w:hint="eastAsia"/>
                <w:color w:val="000000"/>
              </w:rPr>
              <w:t>[feature]add rtc interface to get/set rtc time by kernel driver.</w:t>
            </w:r>
          </w:p>
        </w:tc>
        <w:tc>
          <w:tcPr>
            <w:tcW w:w="1276" w:type="dxa"/>
            <w:tcBorders>
              <w:top w:val="single" w:sz="4" w:space="0" w:color="auto"/>
              <w:left w:val="single" w:sz="4" w:space="0" w:color="auto"/>
              <w:bottom w:val="single" w:sz="4" w:space="0" w:color="auto"/>
              <w:right w:val="single" w:sz="4" w:space="0" w:color="auto"/>
            </w:tcBorders>
          </w:tcPr>
          <w:p w14:paraId="1EDCF8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E2E3130" w14:textId="77777777" w:rsidR="003A141B" w:rsidRDefault="003A141B" w:rsidP="003A141B">
            <w:pPr>
              <w:jc w:val="center"/>
              <w:rPr>
                <w:color w:val="FF0000"/>
              </w:rPr>
            </w:pPr>
          </w:p>
        </w:tc>
      </w:tr>
      <w:tr w:rsidR="003A141B" w:rsidRPr="003A474C" w14:paraId="5168014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36AD062" w14:textId="4F6FF88F"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C9192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4D6563E" w14:textId="77777777" w:rsidR="003A141B" w:rsidRDefault="003A141B" w:rsidP="003A141B">
            <w:pPr>
              <w:rPr>
                <w:color w:val="000000"/>
              </w:rPr>
            </w:pPr>
            <w:r>
              <w:rPr>
                <w:rFonts w:hint="eastAsia"/>
                <w:color w:val="000000"/>
              </w:rPr>
              <w:t>[defect] Fix AMI OEM command Send PLDM Message not working</w:t>
            </w:r>
          </w:p>
        </w:tc>
        <w:tc>
          <w:tcPr>
            <w:tcW w:w="1276" w:type="dxa"/>
            <w:tcBorders>
              <w:top w:val="single" w:sz="4" w:space="0" w:color="auto"/>
              <w:left w:val="single" w:sz="4" w:space="0" w:color="auto"/>
              <w:bottom w:val="single" w:sz="4" w:space="0" w:color="auto"/>
              <w:right w:val="single" w:sz="4" w:space="0" w:color="auto"/>
            </w:tcBorders>
          </w:tcPr>
          <w:p w14:paraId="2DB74C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BF281BC" w14:textId="77777777" w:rsidR="003A141B" w:rsidRDefault="003A141B" w:rsidP="003A141B">
            <w:pPr>
              <w:jc w:val="center"/>
              <w:rPr>
                <w:color w:val="FF0000"/>
              </w:rPr>
            </w:pPr>
          </w:p>
        </w:tc>
      </w:tr>
      <w:tr w:rsidR="003A141B" w:rsidRPr="003A474C" w14:paraId="7A89DD2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BF867B0" w14:textId="2587FBC4"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3AE8F4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ABB3D16" w14:textId="77777777" w:rsidR="003A141B" w:rsidRDefault="003A141B" w:rsidP="003A141B">
            <w:pPr>
              <w:rPr>
                <w:color w:val="000000"/>
              </w:rPr>
            </w:pPr>
            <w:r>
              <w:rPr>
                <w:rFonts w:hint="eastAsia"/>
                <w:color w:val="000000"/>
              </w:rPr>
              <w:t>[defect] Support master read/write after bus 8.</w:t>
            </w:r>
          </w:p>
        </w:tc>
        <w:tc>
          <w:tcPr>
            <w:tcW w:w="1276" w:type="dxa"/>
            <w:tcBorders>
              <w:top w:val="single" w:sz="4" w:space="0" w:color="auto"/>
              <w:left w:val="single" w:sz="4" w:space="0" w:color="auto"/>
              <w:bottom w:val="single" w:sz="4" w:space="0" w:color="auto"/>
              <w:right w:val="single" w:sz="4" w:space="0" w:color="auto"/>
            </w:tcBorders>
          </w:tcPr>
          <w:p w14:paraId="4C23219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CBE129" w14:textId="77777777" w:rsidR="003A141B" w:rsidRDefault="003A141B" w:rsidP="003A141B">
            <w:pPr>
              <w:jc w:val="center"/>
              <w:rPr>
                <w:color w:val="FF0000"/>
              </w:rPr>
            </w:pPr>
          </w:p>
        </w:tc>
      </w:tr>
      <w:tr w:rsidR="003A141B" w:rsidRPr="003A474C" w14:paraId="351D336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C36C9E5" w14:textId="5D89EFAC"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CEC35F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CDE8A5C" w14:textId="77777777" w:rsidR="003A141B" w:rsidRDefault="003A141B" w:rsidP="003A141B">
            <w:pPr>
              <w:rPr>
                <w:color w:val="000000"/>
              </w:rPr>
            </w:pPr>
            <w:r>
              <w:rPr>
                <w:rFonts w:hint="eastAsia"/>
                <w:color w:val="000000"/>
              </w:rPr>
              <w:t>[defect] disable EEE LED on MLAN port</w:t>
            </w:r>
          </w:p>
        </w:tc>
        <w:tc>
          <w:tcPr>
            <w:tcW w:w="1276" w:type="dxa"/>
            <w:tcBorders>
              <w:top w:val="single" w:sz="4" w:space="0" w:color="auto"/>
              <w:left w:val="single" w:sz="4" w:space="0" w:color="auto"/>
              <w:bottom w:val="single" w:sz="4" w:space="0" w:color="auto"/>
              <w:right w:val="single" w:sz="4" w:space="0" w:color="auto"/>
            </w:tcBorders>
          </w:tcPr>
          <w:p w14:paraId="106ED88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752BC7" w14:textId="77777777" w:rsidR="003A141B" w:rsidRDefault="003A141B" w:rsidP="003A141B">
            <w:pPr>
              <w:jc w:val="center"/>
              <w:rPr>
                <w:color w:val="FF0000"/>
              </w:rPr>
            </w:pPr>
          </w:p>
        </w:tc>
      </w:tr>
      <w:tr w:rsidR="003A141B" w:rsidRPr="003A474C" w14:paraId="546F872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BC2A9D1"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.06(2021/01/25)</w:t>
            </w:r>
          </w:p>
        </w:tc>
        <w:tc>
          <w:tcPr>
            <w:tcW w:w="1547" w:type="dxa"/>
            <w:tcBorders>
              <w:top w:val="single" w:sz="4" w:space="0" w:color="auto"/>
              <w:left w:val="single" w:sz="4" w:space="0" w:color="auto"/>
              <w:bottom w:val="single" w:sz="4" w:space="0" w:color="auto"/>
              <w:right w:val="double" w:sz="4" w:space="0" w:color="auto"/>
            </w:tcBorders>
          </w:tcPr>
          <w:p w14:paraId="05F99FAE" w14:textId="77777777" w:rsidR="003A141B" w:rsidRDefault="003A141B" w:rsidP="003A141B">
            <w:pPr>
              <w:jc w:val="center"/>
              <w:rPr>
                <w:color w:val="FF0000"/>
              </w:rPr>
            </w:pPr>
            <w:r>
              <w:rPr>
                <w:rFonts w:hint="eastAsia"/>
                <w:color w:val="FF0000"/>
              </w:rPr>
              <w:t>P3</w:t>
            </w:r>
          </w:p>
        </w:tc>
      </w:tr>
      <w:tr w:rsidR="003A141B" w:rsidRPr="003A474C" w14:paraId="56D4A8D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A03B01" w14:textId="77777777" w:rsidR="003A141B"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0487C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D9C524" w14:textId="77777777" w:rsidR="003A141B" w:rsidRPr="007C5C6E" w:rsidRDefault="003A141B" w:rsidP="003A141B">
            <w:pPr>
              <w:rPr>
                <w:color w:val="000000"/>
              </w:rPr>
            </w:pPr>
            <w:r w:rsidRPr="0084168C">
              <w:rPr>
                <w:color w:val="000000"/>
              </w:rPr>
              <w:t>[defect] Fix AMI OEM command Send PLDM Message not working</w:t>
            </w:r>
          </w:p>
        </w:tc>
        <w:tc>
          <w:tcPr>
            <w:tcW w:w="1276" w:type="dxa"/>
            <w:tcBorders>
              <w:top w:val="single" w:sz="4" w:space="0" w:color="auto"/>
              <w:left w:val="single" w:sz="4" w:space="0" w:color="auto"/>
              <w:bottom w:val="single" w:sz="4" w:space="0" w:color="auto"/>
              <w:right w:val="single" w:sz="4" w:space="0" w:color="auto"/>
            </w:tcBorders>
          </w:tcPr>
          <w:p w14:paraId="1C6CEC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9CC89F1" w14:textId="77777777" w:rsidR="003A141B" w:rsidRDefault="003A141B" w:rsidP="003A141B">
            <w:pPr>
              <w:jc w:val="center"/>
              <w:rPr>
                <w:color w:val="FF0000"/>
              </w:rPr>
            </w:pPr>
          </w:p>
        </w:tc>
      </w:tr>
      <w:tr w:rsidR="003A141B" w:rsidRPr="003A474C" w14:paraId="1376C5C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5DDBC1"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C455EE"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52144A1" w14:textId="77777777" w:rsidR="003A141B" w:rsidRPr="00A84AEB" w:rsidRDefault="003A141B" w:rsidP="003A141B">
            <w:pPr>
              <w:rPr>
                <w:color w:val="000000"/>
              </w:rPr>
            </w:pPr>
            <w:r w:rsidRPr="007C5C6E">
              <w:rPr>
                <w:color w:val="000000"/>
              </w:rPr>
              <w:t>[feature] Support Dual/RoT image feature.</w:t>
            </w:r>
          </w:p>
        </w:tc>
        <w:tc>
          <w:tcPr>
            <w:tcW w:w="1276" w:type="dxa"/>
            <w:tcBorders>
              <w:top w:val="single" w:sz="4" w:space="0" w:color="auto"/>
              <w:left w:val="single" w:sz="4" w:space="0" w:color="auto"/>
              <w:bottom w:val="single" w:sz="4" w:space="0" w:color="auto"/>
              <w:right w:val="single" w:sz="4" w:space="0" w:color="auto"/>
            </w:tcBorders>
          </w:tcPr>
          <w:p w14:paraId="7852C50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5D9701" w14:textId="77777777" w:rsidR="003A141B" w:rsidRDefault="003A141B" w:rsidP="003A141B">
            <w:pPr>
              <w:jc w:val="center"/>
              <w:rPr>
                <w:color w:val="FF0000"/>
              </w:rPr>
            </w:pPr>
          </w:p>
        </w:tc>
      </w:tr>
      <w:tr w:rsidR="003A141B" w:rsidRPr="003A474C" w14:paraId="7560E4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8E108D"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B1DBFF9"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F5A899F" w14:textId="77777777" w:rsidR="003A141B" w:rsidRPr="00A84AEB" w:rsidRDefault="003A141B" w:rsidP="003A141B">
            <w:pPr>
              <w:rPr>
                <w:color w:val="000000"/>
              </w:rPr>
            </w:pPr>
            <w:r w:rsidRPr="007C5C6E">
              <w:rPr>
                <w:color w:val="000000"/>
              </w:rPr>
              <w:t>[feature] Add support of creating HPM image for BMC</w:t>
            </w:r>
          </w:p>
        </w:tc>
        <w:tc>
          <w:tcPr>
            <w:tcW w:w="1276" w:type="dxa"/>
            <w:tcBorders>
              <w:top w:val="single" w:sz="4" w:space="0" w:color="auto"/>
              <w:left w:val="single" w:sz="4" w:space="0" w:color="auto"/>
              <w:bottom w:val="single" w:sz="4" w:space="0" w:color="auto"/>
              <w:right w:val="single" w:sz="4" w:space="0" w:color="auto"/>
            </w:tcBorders>
          </w:tcPr>
          <w:p w14:paraId="4F5E94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7854FA" w14:textId="77777777" w:rsidR="003A141B" w:rsidRDefault="003A141B" w:rsidP="003A141B">
            <w:pPr>
              <w:jc w:val="center"/>
              <w:rPr>
                <w:color w:val="FF0000"/>
              </w:rPr>
            </w:pPr>
          </w:p>
        </w:tc>
      </w:tr>
      <w:tr w:rsidR="003A141B" w:rsidRPr="003A474C" w14:paraId="0D1CD3C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186E8F"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156163A"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E9F8457" w14:textId="77777777" w:rsidR="003A141B" w:rsidRPr="00A84AEB" w:rsidRDefault="003A141B" w:rsidP="003A141B">
            <w:pPr>
              <w:rPr>
                <w:color w:val="000000"/>
              </w:rPr>
            </w:pPr>
            <w:r w:rsidRPr="007C5C6E">
              <w:rPr>
                <w:color w:val="000000"/>
              </w:rPr>
              <w:t>[feature] Add bonding support for NCSI and MLAN</w:t>
            </w:r>
          </w:p>
        </w:tc>
        <w:tc>
          <w:tcPr>
            <w:tcW w:w="1276" w:type="dxa"/>
            <w:tcBorders>
              <w:top w:val="single" w:sz="4" w:space="0" w:color="auto"/>
              <w:left w:val="single" w:sz="4" w:space="0" w:color="auto"/>
              <w:bottom w:val="single" w:sz="4" w:space="0" w:color="auto"/>
              <w:right w:val="single" w:sz="4" w:space="0" w:color="auto"/>
            </w:tcBorders>
          </w:tcPr>
          <w:p w14:paraId="68A4CC3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3AD57D" w14:textId="77777777" w:rsidR="003A141B" w:rsidRDefault="003A141B" w:rsidP="003A141B">
            <w:pPr>
              <w:jc w:val="center"/>
              <w:rPr>
                <w:color w:val="FF0000"/>
              </w:rPr>
            </w:pPr>
          </w:p>
        </w:tc>
      </w:tr>
      <w:tr w:rsidR="003A141B" w:rsidRPr="003A474C" w14:paraId="41BFED94"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25F5826A"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w:t>
            </w:r>
            <w:r>
              <w:rPr>
                <w:rFonts w:ascii="Arial" w:hAnsi="Arial" w:cs="Arial"/>
              </w:rPr>
              <w:t>5</w:t>
            </w:r>
            <w:r>
              <w:rPr>
                <w:rFonts w:ascii="Arial" w:hAnsi="Arial" w:cs="Arial" w:hint="eastAsia"/>
              </w:rPr>
              <w:t>(2021/01/07)</w:t>
            </w:r>
          </w:p>
        </w:tc>
        <w:tc>
          <w:tcPr>
            <w:tcW w:w="1547" w:type="dxa"/>
            <w:tcBorders>
              <w:top w:val="single" w:sz="4" w:space="0" w:color="auto"/>
              <w:left w:val="single" w:sz="4" w:space="0" w:color="auto"/>
              <w:bottom w:val="single" w:sz="4" w:space="0" w:color="auto"/>
              <w:right w:val="double" w:sz="4" w:space="0" w:color="auto"/>
            </w:tcBorders>
          </w:tcPr>
          <w:p w14:paraId="5698DF6B" w14:textId="77777777" w:rsidR="003A141B" w:rsidRDefault="003A141B" w:rsidP="003A141B">
            <w:pPr>
              <w:jc w:val="center"/>
              <w:rPr>
                <w:color w:val="FF0000"/>
              </w:rPr>
            </w:pPr>
            <w:r>
              <w:rPr>
                <w:rFonts w:hint="eastAsia"/>
                <w:color w:val="FF0000"/>
              </w:rPr>
              <w:t>P3</w:t>
            </w:r>
          </w:p>
        </w:tc>
      </w:tr>
      <w:tr w:rsidR="003A141B" w:rsidRPr="003A474C" w14:paraId="63DDC7A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0A1B35" w14:textId="77777777" w:rsidR="003A141B" w:rsidRPr="00D42569"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DC2B54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1B1CD98" w14:textId="77777777" w:rsidR="003A141B" w:rsidRPr="00A84AEB" w:rsidRDefault="003A141B" w:rsidP="003A141B">
            <w:pPr>
              <w:suppressAutoHyphens w:val="0"/>
              <w:overflowPunct/>
              <w:autoSpaceDE/>
              <w:textAlignment w:val="auto"/>
            </w:pPr>
            <w:r w:rsidRPr="00A84AEB">
              <w:t>[defect] Fix BIOS crash upon BMC reset</w:t>
            </w:r>
            <w:r>
              <w:t>.</w:t>
            </w:r>
          </w:p>
        </w:tc>
        <w:tc>
          <w:tcPr>
            <w:tcW w:w="1276" w:type="dxa"/>
            <w:tcBorders>
              <w:top w:val="single" w:sz="4" w:space="0" w:color="auto"/>
              <w:left w:val="single" w:sz="4" w:space="0" w:color="auto"/>
              <w:bottom w:val="single" w:sz="4" w:space="0" w:color="auto"/>
              <w:right w:val="single" w:sz="4" w:space="0" w:color="auto"/>
            </w:tcBorders>
          </w:tcPr>
          <w:p w14:paraId="5D2927C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EE78B75" w14:textId="77777777" w:rsidR="003A141B" w:rsidRDefault="003A141B" w:rsidP="003A141B">
            <w:pPr>
              <w:jc w:val="center"/>
              <w:rPr>
                <w:color w:val="FF0000"/>
              </w:rPr>
            </w:pPr>
          </w:p>
        </w:tc>
      </w:tr>
      <w:tr w:rsidR="003A141B" w:rsidRPr="003A474C" w14:paraId="7D8014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40CB00" w14:textId="77777777" w:rsidR="003A141B" w:rsidRPr="00D42569"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B89279" w14:textId="77777777" w:rsidR="003A141B" w:rsidRPr="00A84AEB" w:rsidRDefault="003A141B" w:rsidP="003A141B">
            <w:pPr>
              <w:jc w:val="center"/>
              <w:rPr>
                <w:color w:val="000000"/>
              </w:rPr>
            </w:pPr>
            <w:r>
              <w:rPr>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1D7ECC6" w14:textId="77777777" w:rsidR="003A141B" w:rsidRPr="00A84AEB" w:rsidRDefault="003A141B" w:rsidP="003A141B">
            <w:pPr>
              <w:suppressAutoHyphens w:val="0"/>
              <w:overflowPunct/>
              <w:autoSpaceDE/>
              <w:textAlignment w:val="auto"/>
            </w:pPr>
            <w:r w:rsidRPr="00A84AEB">
              <w:t>[feature]</w:t>
            </w:r>
            <w:r>
              <w:t xml:space="preserve"> </w:t>
            </w:r>
            <w:r w:rsidRPr="00A84AEB">
              <w:t>Update BMC partition table</w:t>
            </w:r>
            <w:r>
              <w:t>.</w:t>
            </w:r>
          </w:p>
        </w:tc>
        <w:tc>
          <w:tcPr>
            <w:tcW w:w="1276" w:type="dxa"/>
            <w:tcBorders>
              <w:top w:val="single" w:sz="4" w:space="0" w:color="auto"/>
              <w:left w:val="single" w:sz="4" w:space="0" w:color="auto"/>
              <w:bottom w:val="single" w:sz="4" w:space="0" w:color="auto"/>
              <w:right w:val="single" w:sz="4" w:space="0" w:color="auto"/>
            </w:tcBorders>
          </w:tcPr>
          <w:p w14:paraId="23A31FF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40E8E90" w14:textId="77777777" w:rsidR="003A141B" w:rsidRDefault="003A141B" w:rsidP="003A141B">
            <w:pPr>
              <w:jc w:val="center"/>
              <w:rPr>
                <w:color w:val="FF0000"/>
              </w:rPr>
            </w:pPr>
          </w:p>
        </w:tc>
      </w:tr>
      <w:tr w:rsidR="003A141B" w:rsidRPr="003A474C" w14:paraId="6C8D8572"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5AD2100"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.04(2020/12/18)</w:t>
            </w:r>
          </w:p>
        </w:tc>
        <w:tc>
          <w:tcPr>
            <w:tcW w:w="1547" w:type="dxa"/>
            <w:tcBorders>
              <w:top w:val="single" w:sz="4" w:space="0" w:color="auto"/>
              <w:left w:val="single" w:sz="4" w:space="0" w:color="auto"/>
              <w:bottom w:val="single" w:sz="4" w:space="0" w:color="auto"/>
              <w:right w:val="double" w:sz="4" w:space="0" w:color="auto"/>
            </w:tcBorders>
          </w:tcPr>
          <w:p w14:paraId="4DD7D830" w14:textId="77777777" w:rsidR="003A141B" w:rsidRDefault="003A141B" w:rsidP="003A141B">
            <w:pPr>
              <w:jc w:val="center"/>
              <w:rPr>
                <w:color w:val="FF0000"/>
              </w:rPr>
            </w:pPr>
            <w:r>
              <w:rPr>
                <w:rFonts w:hint="eastAsia"/>
                <w:color w:val="FF0000"/>
              </w:rPr>
              <w:t>P3</w:t>
            </w:r>
          </w:p>
        </w:tc>
      </w:tr>
      <w:tr w:rsidR="003A141B" w:rsidRPr="003A474C" w14:paraId="002C260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4568B8" w14:textId="77777777" w:rsidR="003A141B" w:rsidRPr="00D42569"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DCF098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AAD39BC" w14:textId="77777777" w:rsidR="003A141B" w:rsidRDefault="003A141B" w:rsidP="003A141B">
            <w:pPr>
              <w:suppressAutoHyphens w:val="0"/>
              <w:overflowPunct/>
              <w:autoSpaceDE/>
              <w:textAlignment w:val="auto"/>
              <w:rPr>
                <w:color w:val="000000"/>
              </w:rPr>
            </w:pPr>
            <w:r>
              <w:rPr>
                <w:rFonts w:hint="eastAsia"/>
                <w:color w:val="000000"/>
              </w:rPr>
              <w:t xml:space="preserve">[merge] Update AMI v13 code base. </w:t>
            </w:r>
          </w:p>
        </w:tc>
        <w:tc>
          <w:tcPr>
            <w:tcW w:w="1276" w:type="dxa"/>
            <w:tcBorders>
              <w:top w:val="single" w:sz="4" w:space="0" w:color="auto"/>
              <w:left w:val="single" w:sz="4" w:space="0" w:color="auto"/>
              <w:bottom w:val="single" w:sz="4" w:space="0" w:color="auto"/>
              <w:right w:val="single" w:sz="4" w:space="0" w:color="auto"/>
            </w:tcBorders>
          </w:tcPr>
          <w:p w14:paraId="128CDC4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EA863A" w14:textId="77777777" w:rsidR="003A141B" w:rsidRDefault="003A141B" w:rsidP="003A141B">
            <w:pPr>
              <w:jc w:val="center"/>
              <w:rPr>
                <w:color w:val="FF0000"/>
              </w:rPr>
            </w:pPr>
          </w:p>
        </w:tc>
      </w:tr>
      <w:tr w:rsidR="003A141B" w:rsidRPr="003A474C" w14:paraId="2C40C6F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8BBB4E8"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418045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86C7B70" w14:textId="77777777" w:rsidR="003A141B" w:rsidRDefault="003A141B" w:rsidP="003A141B">
            <w:pPr>
              <w:rPr>
                <w:color w:val="000000"/>
              </w:rPr>
            </w:pPr>
            <w:r>
              <w:rPr>
                <w:rFonts w:hint="eastAsia"/>
                <w:color w:val="000000"/>
              </w:rPr>
              <w:t>[defect] Adjust channel of ADC sensor for ME62-GE0.</w:t>
            </w:r>
          </w:p>
        </w:tc>
        <w:tc>
          <w:tcPr>
            <w:tcW w:w="1276" w:type="dxa"/>
            <w:tcBorders>
              <w:top w:val="single" w:sz="4" w:space="0" w:color="auto"/>
              <w:left w:val="single" w:sz="4" w:space="0" w:color="auto"/>
              <w:bottom w:val="single" w:sz="4" w:space="0" w:color="auto"/>
              <w:right w:val="single" w:sz="4" w:space="0" w:color="auto"/>
            </w:tcBorders>
          </w:tcPr>
          <w:p w14:paraId="74C86A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9B4F5F" w14:textId="77777777" w:rsidR="003A141B" w:rsidRDefault="003A141B" w:rsidP="003A141B">
            <w:pPr>
              <w:jc w:val="center"/>
              <w:rPr>
                <w:color w:val="FF0000"/>
              </w:rPr>
            </w:pPr>
          </w:p>
        </w:tc>
      </w:tr>
      <w:tr w:rsidR="003A141B" w:rsidRPr="003A474C" w14:paraId="12E9CD1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1D5781"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B2DA0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46373DF" w14:textId="77777777" w:rsidR="003A141B" w:rsidRDefault="003A141B" w:rsidP="003A141B">
            <w:pPr>
              <w:suppressAutoHyphens w:val="0"/>
              <w:overflowPunct/>
              <w:autoSpaceDE/>
              <w:textAlignment w:val="auto"/>
              <w:rPr>
                <w:color w:val="000000"/>
              </w:rPr>
            </w:pPr>
            <w:r>
              <w:rPr>
                <w:rFonts w:hint="eastAsia"/>
                <w:color w:val="000000"/>
              </w:rPr>
              <w:t>[defect] JTAG base address adjust to JTAG Master 2.</w:t>
            </w:r>
          </w:p>
        </w:tc>
        <w:tc>
          <w:tcPr>
            <w:tcW w:w="1276" w:type="dxa"/>
            <w:tcBorders>
              <w:top w:val="single" w:sz="4" w:space="0" w:color="auto"/>
              <w:left w:val="single" w:sz="4" w:space="0" w:color="auto"/>
              <w:bottom w:val="single" w:sz="4" w:space="0" w:color="auto"/>
              <w:right w:val="single" w:sz="4" w:space="0" w:color="auto"/>
            </w:tcBorders>
          </w:tcPr>
          <w:p w14:paraId="4660FB5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1981852" w14:textId="77777777" w:rsidR="003A141B" w:rsidRDefault="003A141B" w:rsidP="003A141B">
            <w:pPr>
              <w:jc w:val="center"/>
              <w:rPr>
                <w:color w:val="FF0000"/>
              </w:rPr>
            </w:pPr>
          </w:p>
        </w:tc>
      </w:tr>
      <w:tr w:rsidR="003A141B" w:rsidRPr="003A474C" w14:paraId="280A8CF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E6DDA40"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5A9C7F"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A328668" w14:textId="77777777" w:rsidR="003A141B" w:rsidRDefault="003A141B" w:rsidP="003A141B">
            <w:pPr>
              <w:rPr>
                <w:color w:val="000000"/>
              </w:rPr>
            </w:pPr>
            <w:r>
              <w:rPr>
                <w:rFonts w:hint="eastAsia"/>
                <w:color w:val="000000"/>
              </w:rPr>
              <w:t>[feature] Support RAID card feature for v13.</w:t>
            </w:r>
          </w:p>
        </w:tc>
        <w:tc>
          <w:tcPr>
            <w:tcW w:w="1276" w:type="dxa"/>
            <w:tcBorders>
              <w:top w:val="single" w:sz="4" w:space="0" w:color="auto"/>
              <w:left w:val="single" w:sz="4" w:space="0" w:color="auto"/>
              <w:bottom w:val="single" w:sz="4" w:space="0" w:color="auto"/>
              <w:right w:val="single" w:sz="4" w:space="0" w:color="auto"/>
            </w:tcBorders>
          </w:tcPr>
          <w:p w14:paraId="7F5B2E8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815D147" w14:textId="77777777" w:rsidR="003A141B" w:rsidRDefault="003A141B" w:rsidP="003A141B">
            <w:pPr>
              <w:jc w:val="center"/>
              <w:rPr>
                <w:color w:val="FF0000"/>
              </w:rPr>
            </w:pPr>
          </w:p>
        </w:tc>
      </w:tr>
      <w:tr w:rsidR="003A141B" w:rsidRPr="003A474C" w14:paraId="1951AC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CE1F4B"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99351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BD5DA2" w14:textId="77777777" w:rsidR="003A141B" w:rsidRDefault="003A141B" w:rsidP="003A141B">
            <w:pPr>
              <w:suppressAutoHyphens w:val="0"/>
              <w:overflowPunct/>
              <w:autoSpaceDE/>
              <w:textAlignment w:val="auto"/>
              <w:rPr>
                <w:color w:val="000000"/>
              </w:rPr>
            </w:pPr>
            <w:r>
              <w:rPr>
                <w:rFonts w:hint="eastAsia"/>
                <w:color w:val="000000"/>
              </w:rPr>
              <w:t>[defect] Fix mantis #45337, set ipmi channel 3 as KCS</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32BDDA1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86517E0" w14:textId="77777777" w:rsidR="003A141B" w:rsidRDefault="003A141B" w:rsidP="003A141B">
            <w:pPr>
              <w:jc w:val="center"/>
              <w:rPr>
                <w:color w:val="FF0000"/>
              </w:rPr>
            </w:pPr>
          </w:p>
        </w:tc>
      </w:tr>
      <w:tr w:rsidR="003A141B" w:rsidRPr="003A474C" w14:paraId="7A02AEF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D56E9E1"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57527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02ED67" w14:textId="77777777" w:rsidR="003A141B" w:rsidRDefault="003A141B" w:rsidP="003A141B">
            <w:pPr>
              <w:rPr>
                <w:color w:val="000000"/>
              </w:rPr>
            </w:pPr>
            <w:r>
              <w:rPr>
                <w:rFonts w:hint="eastAsia"/>
                <w:color w:val="000000"/>
              </w:rPr>
              <w:t>[defect] Remove unused code, and modify some variables.</w:t>
            </w:r>
          </w:p>
        </w:tc>
        <w:tc>
          <w:tcPr>
            <w:tcW w:w="1276" w:type="dxa"/>
            <w:tcBorders>
              <w:top w:val="single" w:sz="4" w:space="0" w:color="auto"/>
              <w:left w:val="single" w:sz="4" w:space="0" w:color="auto"/>
              <w:bottom w:val="single" w:sz="4" w:space="0" w:color="auto"/>
              <w:right w:val="single" w:sz="4" w:space="0" w:color="auto"/>
            </w:tcBorders>
          </w:tcPr>
          <w:p w14:paraId="625A6A4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ABE1D0" w14:textId="77777777" w:rsidR="003A141B" w:rsidRDefault="003A141B" w:rsidP="003A141B">
            <w:pPr>
              <w:jc w:val="center"/>
              <w:rPr>
                <w:color w:val="FF0000"/>
              </w:rPr>
            </w:pPr>
          </w:p>
        </w:tc>
      </w:tr>
      <w:tr w:rsidR="003A141B" w:rsidRPr="003A474C" w14:paraId="683123A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003C96" w14:textId="77777777" w:rsidR="003A141B" w:rsidRPr="00D42569"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21192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CE3AF8" w14:textId="77777777" w:rsidR="003A141B" w:rsidRDefault="003A141B" w:rsidP="003A141B">
            <w:pPr>
              <w:rPr>
                <w:color w:val="000000"/>
              </w:rPr>
            </w:pPr>
            <w:r>
              <w:rPr>
                <w:rFonts w:hint="eastAsia"/>
                <w:color w:val="000000"/>
              </w:rPr>
              <w:t>[defect] Fix mantis #45333, lan set auth problem.</w:t>
            </w:r>
          </w:p>
        </w:tc>
        <w:tc>
          <w:tcPr>
            <w:tcW w:w="1276" w:type="dxa"/>
            <w:tcBorders>
              <w:top w:val="single" w:sz="4" w:space="0" w:color="auto"/>
              <w:left w:val="single" w:sz="4" w:space="0" w:color="auto"/>
              <w:bottom w:val="single" w:sz="4" w:space="0" w:color="auto"/>
              <w:right w:val="single" w:sz="4" w:space="0" w:color="auto"/>
            </w:tcBorders>
          </w:tcPr>
          <w:p w14:paraId="3AB8FB1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58631CB" w14:textId="77777777" w:rsidR="003A141B" w:rsidRDefault="003A141B" w:rsidP="003A141B">
            <w:pPr>
              <w:jc w:val="center"/>
              <w:rPr>
                <w:color w:val="FF0000"/>
              </w:rPr>
            </w:pPr>
          </w:p>
        </w:tc>
      </w:tr>
      <w:tr w:rsidR="003A141B" w:rsidRPr="003A474C" w14:paraId="0623BBF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3238AE" w14:textId="77777777" w:rsidR="003A141B" w:rsidRPr="00D42569"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1B531B7"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F4136C2" w14:textId="77777777" w:rsidR="003A141B" w:rsidRDefault="003A141B" w:rsidP="003A141B">
            <w:pPr>
              <w:rPr>
                <w:color w:val="000000"/>
              </w:rPr>
            </w:pPr>
            <w:r>
              <w:rPr>
                <w:rFonts w:hint="eastAsia"/>
                <w:color w:val="000000"/>
              </w:rPr>
              <w:t>[redfish][defect] Fix power cycle can't power on issue.</w:t>
            </w:r>
          </w:p>
        </w:tc>
        <w:tc>
          <w:tcPr>
            <w:tcW w:w="1276" w:type="dxa"/>
            <w:tcBorders>
              <w:top w:val="single" w:sz="4" w:space="0" w:color="auto"/>
              <w:left w:val="single" w:sz="4" w:space="0" w:color="auto"/>
              <w:bottom w:val="single" w:sz="4" w:space="0" w:color="auto"/>
              <w:right w:val="single" w:sz="4" w:space="0" w:color="auto"/>
            </w:tcBorders>
          </w:tcPr>
          <w:p w14:paraId="03DEA54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77E89E" w14:textId="77777777" w:rsidR="003A141B" w:rsidRDefault="003A141B" w:rsidP="003A141B">
            <w:pPr>
              <w:jc w:val="center"/>
              <w:rPr>
                <w:color w:val="FF0000"/>
              </w:rPr>
            </w:pPr>
          </w:p>
        </w:tc>
      </w:tr>
      <w:tr w:rsidR="003A141B" w:rsidRPr="003A474C" w14:paraId="4A726BA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23EF6A12"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.03(2020/12/04)</w:t>
            </w:r>
          </w:p>
        </w:tc>
        <w:tc>
          <w:tcPr>
            <w:tcW w:w="1547" w:type="dxa"/>
            <w:tcBorders>
              <w:top w:val="single" w:sz="4" w:space="0" w:color="auto"/>
              <w:left w:val="single" w:sz="4" w:space="0" w:color="auto"/>
              <w:bottom w:val="single" w:sz="4" w:space="0" w:color="auto"/>
              <w:right w:val="double" w:sz="4" w:space="0" w:color="auto"/>
            </w:tcBorders>
          </w:tcPr>
          <w:p w14:paraId="32C4FEDE" w14:textId="77777777" w:rsidR="003A141B" w:rsidRDefault="003A141B" w:rsidP="003A141B">
            <w:pPr>
              <w:jc w:val="center"/>
              <w:rPr>
                <w:color w:val="FF0000"/>
              </w:rPr>
            </w:pPr>
            <w:r>
              <w:rPr>
                <w:rFonts w:hint="eastAsia"/>
                <w:color w:val="FF0000"/>
              </w:rPr>
              <w:t>P3</w:t>
            </w:r>
          </w:p>
        </w:tc>
      </w:tr>
      <w:tr w:rsidR="003A141B" w:rsidRPr="003A474C" w14:paraId="5ECFEFA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99D4AB" w14:textId="77777777" w:rsidR="003A141B" w:rsidRPr="00D42569"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807187"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48FED83" w14:textId="77777777" w:rsidR="003A141B" w:rsidRPr="00834624" w:rsidRDefault="003A141B" w:rsidP="003A141B">
            <w:pPr>
              <w:widowControl w:val="0"/>
              <w:rPr>
                <w:color w:val="000000"/>
              </w:rPr>
            </w:pPr>
            <w:r w:rsidRPr="00834624">
              <w:rPr>
                <w:color w:val="000000"/>
              </w:rPr>
              <w:t>[feature] Enable serial over lan (SOL) feature.</w:t>
            </w:r>
          </w:p>
        </w:tc>
        <w:tc>
          <w:tcPr>
            <w:tcW w:w="1276" w:type="dxa"/>
            <w:tcBorders>
              <w:top w:val="single" w:sz="4" w:space="0" w:color="auto"/>
              <w:left w:val="single" w:sz="4" w:space="0" w:color="auto"/>
              <w:bottom w:val="single" w:sz="4" w:space="0" w:color="auto"/>
              <w:right w:val="single" w:sz="4" w:space="0" w:color="auto"/>
            </w:tcBorders>
          </w:tcPr>
          <w:p w14:paraId="709767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5DF6BF" w14:textId="77777777" w:rsidR="003A141B" w:rsidRDefault="003A141B" w:rsidP="003A141B">
            <w:pPr>
              <w:jc w:val="center"/>
              <w:rPr>
                <w:color w:val="FF0000"/>
              </w:rPr>
            </w:pPr>
          </w:p>
        </w:tc>
      </w:tr>
      <w:tr w:rsidR="003A141B" w:rsidRPr="003A474C" w14:paraId="5AF3222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A29B3A8" w14:textId="77777777" w:rsidR="003A141B" w:rsidRPr="00D42569"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CDE13A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EA44BBA" w14:textId="77777777" w:rsidR="003A141B" w:rsidRPr="00834624" w:rsidRDefault="003A141B" w:rsidP="003A141B">
            <w:pPr>
              <w:widowControl w:val="0"/>
              <w:rPr>
                <w:color w:val="000000"/>
              </w:rPr>
            </w:pPr>
            <w:r w:rsidRPr="00834624">
              <w:rPr>
                <w:color w:val="000000"/>
              </w:rPr>
              <w:t>[defect] Fix gsm2json error message when power on.</w:t>
            </w:r>
          </w:p>
        </w:tc>
        <w:tc>
          <w:tcPr>
            <w:tcW w:w="1276" w:type="dxa"/>
            <w:tcBorders>
              <w:top w:val="single" w:sz="4" w:space="0" w:color="auto"/>
              <w:left w:val="single" w:sz="4" w:space="0" w:color="auto"/>
              <w:bottom w:val="single" w:sz="4" w:space="0" w:color="auto"/>
              <w:right w:val="single" w:sz="4" w:space="0" w:color="auto"/>
            </w:tcBorders>
          </w:tcPr>
          <w:p w14:paraId="0FF9ED8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21AD893" w14:textId="77777777" w:rsidR="003A141B" w:rsidRDefault="003A141B" w:rsidP="003A141B">
            <w:pPr>
              <w:jc w:val="center"/>
              <w:rPr>
                <w:color w:val="FF0000"/>
              </w:rPr>
            </w:pPr>
          </w:p>
        </w:tc>
      </w:tr>
      <w:tr w:rsidR="003A141B" w:rsidRPr="003A474C" w14:paraId="1D9DB40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72B041" w14:textId="77777777" w:rsidR="003A141B" w:rsidRPr="00D42569"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E075E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C189D13" w14:textId="77777777" w:rsidR="003A141B" w:rsidRPr="00834624" w:rsidRDefault="003A141B" w:rsidP="003A141B">
            <w:pPr>
              <w:widowControl w:val="0"/>
              <w:rPr>
                <w:color w:val="000000"/>
              </w:rPr>
            </w:pPr>
            <w:r w:rsidRPr="00834624">
              <w:rPr>
                <w:color w:val="000000"/>
              </w:rPr>
              <w:t>[defect] Fix VGA display issue upon AC on</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74EC08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33D316B" w14:textId="77777777" w:rsidR="003A141B" w:rsidRDefault="003A141B" w:rsidP="003A141B">
            <w:pPr>
              <w:jc w:val="center"/>
              <w:rPr>
                <w:color w:val="FF0000"/>
              </w:rPr>
            </w:pPr>
          </w:p>
        </w:tc>
      </w:tr>
      <w:tr w:rsidR="003A141B" w:rsidRPr="003A474C" w14:paraId="35D405E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4611634A"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.02(2020/11/27)</w:t>
            </w:r>
          </w:p>
        </w:tc>
        <w:tc>
          <w:tcPr>
            <w:tcW w:w="1547" w:type="dxa"/>
            <w:tcBorders>
              <w:top w:val="single" w:sz="4" w:space="0" w:color="auto"/>
              <w:left w:val="single" w:sz="4" w:space="0" w:color="auto"/>
              <w:bottom w:val="single" w:sz="4" w:space="0" w:color="auto"/>
              <w:right w:val="double" w:sz="4" w:space="0" w:color="auto"/>
            </w:tcBorders>
          </w:tcPr>
          <w:p w14:paraId="241ADE6F" w14:textId="77777777" w:rsidR="003A141B" w:rsidRDefault="003A141B" w:rsidP="003A141B">
            <w:pPr>
              <w:jc w:val="center"/>
              <w:rPr>
                <w:color w:val="FF0000"/>
              </w:rPr>
            </w:pPr>
            <w:r>
              <w:rPr>
                <w:rFonts w:hint="eastAsia"/>
                <w:color w:val="FF0000"/>
              </w:rPr>
              <w:t>P3</w:t>
            </w:r>
          </w:p>
        </w:tc>
      </w:tr>
      <w:tr w:rsidR="003A141B" w:rsidRPr="003A474C" w14:paraId="3F8F84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1F3C7B0" w14:textId="77777777" w:rsidR="003A141B" w:rsidRPr="00D42569"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040711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33E99FA" w14:textId="77777777" w:rsidR="003A141B" w:rsidRPr="00D42569" w:rsidRDefault="003A141B" w:rsidP="003A141B">
            <w:pPr>
              <w:widowControl w:val="0"/>
              <w:rPr>
                <w:color w:val="000000"/>
                <w:kern w:val="2"/>
                <w:sz w:val="24"/>
                <w:szCs w:val="24"/>
              </w:rPr>
            </w:pPr>
            <w:r>
              <w:rPr>
                <w:color w:val="000000"/>
              </w:rPr>
              <w:t>[defect] Fix WebUI update BPB_CPLD slow issue.</w:t>
            </w:r>
          </w:p>
        </w:tc>
        <w:tc>
          <w:tcPr>
            <w:tcW w:w="1276" w:type="dxa"/>
            <w:tcBorders>
              <w:top w:val="single" w:sz="4" w:space="0" w:color="auto"/>
              <w:left w:val="single" w:sz="4" w:space="0" w:color="auto"/>
              <w:bottom w:val="single" w:sz="4" w:space="0" w:color="auto"/>
              <w:right w:val="single" w:sz="4" w:space="0" w:color="auto"/>
            </w:tcBorders>
          </w:tcPr>
          <w:p w14:paraId="73A5EED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C9E629" w14:textId="77777777" w:rsidR="003A141B" w:rsidRDefault="003A141B" w:rsidP="003A141B">
            <w:pPr>
              <w:jc w:val="center"/>
              <w:rPr>
                <w:color w:val="FF0000"/>
              </w:rPr>
            </w:pPr>
          </w:p>
        </w:tc>
      </w:tr>
      <w:tr w:rsidR="003A141B" w:rsidRPr="003A474C" w14:paraId="24EB45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CF28B5"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959B0F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E6243C" w14:textId="77777777" w:rsidR="003A141B" w:rsidRDefault="003A141B" w:rsidP="003A141B">
            <w:pPr>
              <w:suppressAutoHyphens w:val="0"/>
              <w:overflowPunct/>
              <w:autoSpaceDE/>
              <w:textAlignment w:val="auto"/>
              <w:rPr>
                <w:color w:val="000000"/>
              </w:rPr>
            </w:pPr>
            <w:r>
              <w:rPr>
                <w:color w:val="000000"/>
              </w:rPr>
              <w:t>[defect] Change filename parser by referring v12, to fix GbtUtility update fail problem.</w:t>
            </w:r>
          </w:p>
        </w:tc>
        <w:tc>
          <w:tcPr>
            <w:tcW w:w="1276" w:type="dxa"/>
            <w:tcBorders>
              <w:top w:val="single" w:sz="4" w:space="0" w:color="auto"/>
              <w:left w:val="single" w:sz="4" w:space="0" w:color="auto"/>
              <w:bottom w:val="single" w:sz="4" w:space="0" w:color="auto"/>
              <w:right w:val="single" w:sz="4" w:space="0" w:color="auto"/>
            </w:tcBorders>
          </w:tcPr>
          <w:p w14:paraId="6808CFF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51FED9C" w14:textId="77777777" w:rsidR="003A141B" w:rsidRDefault="003A141B" w:rsidP="003A141B">
            <w:pPr>
              <w:jc w:val="center"/>
              <w:rPr>
                <w:color w:val="FF0000"/>
              </w:rPr>
            </w:pPr>
          </w:p>
        </w:tc>
      </w:tr>
      <w:tr w:rsidR="003A141B" w:rsidRPr="003A474C" w14:paraId="73DAA2C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CA92F6"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74D49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B0D5E94" w14:textId="77777777" w:rsidR="003A141B" w:rsidRDefault="003A141B" w:rsidP="003A141B">
            <w:pPr>
              <w:suppressAutoHyphens w:val="0"/>
              <w:overflowPunct/>
              <w:autoSpaceDE/>
              <w:textAlignment w:val="auto"/>
              <w:rPr>
                <w:color w:val="000000"/>
              </w:rPr>
            </w:pPr>
            <w:r>
              <w:rPr>
                <w:color w:val="000000"/>
              </w:rPr>
              <w:t>[defect] Hide ikvm video Host Display, Relative Mouse Mode button.</w:t>
            </w:r>
          </w:p>
        </w:tc>
        <w:tc>
          <w:tcPr>
            <w:tcW w:w="1276" w:type="dxa"/>
            <w:tcBorders>
              <w:top w:val="single" w:sz="4" w:space="0" w:color="auto"/>
              <w:left w:val="single" w:sz="4" w:space="0" w:color="auto"/>
              <w:bottom w:val="single" w:sz="4" w:space="0" w:color="auto"/>
              <w:right w:val="single" w:sz="4" w:space="0" w:color="auto"/>
            </w:tcBorders>
          </w:tcPr>
          <w:p w14:paraId="7AF241E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D76215" w14:textId="77777777" w:rsidR="003A141B" w:rsidRDefault="003A141B" w:rsidP="003A141B">
            <w:pPr>
              <w:jc w:val="center"/>
              <w:rPr>
                <w:color w:val="FF0000"/>
              </w:rPr>
            </w:pPr>
          </w:p>
        </w:tc>
      </w:tr>
      <w:tr w:rsidR="003A141B" w:rsidRPr="003A474C" w14:paraId="7C111AA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A2D23B"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67EEA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83C93D5" w14:textId="77777777" w:rsidR="003A141B" w:rsidRDefault="003A141B" w:rsidP="003A141B">
            <w:pPr>
              <w:suppressAutoHyphens w:val="0"/>
              <w:overflowPunct/>
              <w:autoSpaceDE/>
              <w:textAlignment w:val="auto"/>
              <w:rPr>
                <w:color w:val="000000"/>
              </w:rPr>
            </w:pPr>
            <w:r>
              <w:rPr>
                <w:color w:val="000000"/>
              </w:rPr>
              <w:t>[defect] Remove check GPIOG0 pin status when adjust eSPI drivin strength on uboot.</w:t>
            </w:r>
          </w:p>
        </w:tc>
        <w:tc>
          <w:tcPr>
            <w:tcW w:w="1276" w:type="dxa"/>
            <w:tcBorders>
              <w:top w:val="single" w:sz="4" w:space="0" w:color="auto"/>
              <w:left w:val="single" w:sz="4" w:space="0" w:color="auto"/>
              <w:bottom w:val="single" w:sz="4" w:space="0" w:color="auto"/>
              <w:right w:val="single" w:sz="4" w:space="0" w:color="auto"/>
            </w:tcBorders>
          </w:tcPr>
          <w:p w14:paraId="6700075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726F1A6" w14:textId="77777777" w:rsidR="003A141B" w:rsidRDefault="003A141B" w:rsidP="003A141B">
            <w:pPr>
              <w:jc w:val="center"/>
              <w:rPr>
                <w:color w:val="FF0000"/>
              </w:rPr>
            </w:pPr>
          </w:p>
        </w:tc>
      </w:tr>
      <w:tr w:rsidR="003A141B" w:rsidRPr="003A474C" w14:paraId="0BF3E2D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37B4EF"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2506DE"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A856EE0" w14:textId="77777777" w:rsidR="003A141B" w:rsidRDefault="003A141B" w:rsidP="003A141B">
            <w:pPr>
              <w:suppressAutoHyphens w:val="0"/>
              <w:overflowPunct/>
              <w:autoSpaceDE/>
              <w:textAlignment w:val="auto"/>
              <w:rPr>
                <w:color w:val="000000"/>
              </w:rPr>
            </w:pPr>
            <w:r>
              <w:rPr>
                <w:color w:val="000000"/>
              </w:rPr>
              <w:t>[Merge] Merge -r3613 from CommonRTP1.8: [redfish][defect] fix: redfish output of some smbios-related urls will not show the latest content.</w:t>
            </w:r>
          </w:p>
        </w:tc>
        <w:tc>
          <w:tcPr>
            <w:tcW w:w="1276" w:type="dxa"/>
            <w:tcBorders>
              <w:top w:val="single" w:sz="4" w:space="0" w:color="auto"/>
              <w:left w:val="single" w:sz="4" w:space="0" w:color="auto"/>
              <w:bottom w:val="single" w:sz="4" w:space="0" w:color="auto"/>
              <w:right w:val="single" w:sz="4" w:space="0" w:color="auto"/>
            </w:tcBorders>
          </w:tcPr>
          <w:p w14:paraId="6BFB8DD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C7E7FA7" w14:textId="77777777" w:rsidR="003A141B" w:rsidRDefault="003A141B" w:rsidP="003A141B">
            <w:pPr>
              <w:jc w:val="center"/>
              <w:rPr>
                <w:color w:val="FF0000"/>
              </w:rPr>
            </w:pPr>
          </w:p>
        </w:tc>
      </w:tr>
      <w:tr w:rsidR="003A141B" w:rsidRPr="003A474C" w14:paraId="64B3BC9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521C49"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13EF9E"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2DC44BC" w14:textId="77777777" w:rsidR="003A141B" w:rsidRPr="00D42569" w:rsidRDefault="003A141B" w:rsidP="003A141B">
            <w:pPr>
              <w:widowControl w:val="0"/>
              <w:rPr>
                <w:color w:val="000000"/>
                <w:kern w:val="2"/>
                <w:sz w:val="24"/>
                <w:szCs w:val="24"/>
              </w:rPr>
            </w:pPr>
            <w:r>
              <w:rPr>
                <w:color w:val="000000"/>
              </w:rPr>
              <w:t>[Merge] Merge -r3598 from CommonRTP1.7: [redfish][defect] fix: redfish can not get raid physic/logic device info</w:t>
            </w:r>
          </w:p>
        </w:tc>
        <w:tc>
          <w:tcPr>
            <w:tcW w:w="1276" w:type="dxa"/>
            <w:tcBorders>
              <w:top w:val="single" w:sz="4" w:space="0" w:color="auto"/>
              <w:left w:val="single" w:sz="4" w:space="0" w:color="auto"/>
              <w:bottom w:val="single" w:sz="4" w:space="0" w:color="auto"/>
              <w:right w:val="single" w:sz="4" w:space="0" w:color="auto"/>
            </w:tcBorders>
          </w:tcPr>
          <w:p w14:paraId="2745ACF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08B926" w14:textId="77777777" w:rsidR="003A141B" w:rsidRDefault="003A141B" w:rsidP="003A141B">
            <w:pPr>
              <w:jc w:val="center"/>
              <w:rPr>
                <w:color w:val="FF0000"/>
              </w:rPr>
            </w:pPr>
          </w:p>
        </w:tc>
      </w:tr>
      <w:tr w:rsidR="003A141B" w:rsidRPr="003A474C" w14:paraId="0E16FBE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vAlign w:val="center"/>
          </w:tcPr>
          <w:p w14:paraId="5E571298"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01</w:t>
            </w:r>
            <w:r>
              <w:rPr>
                <w:rFonts w:ascii="Arial" w:hAnsi="Arial" w:cs="Arial" w:hint="eastAsia"/>
              </w:rPr>
              <w:t>.01(2020/11/</w:t>
            </w:r>
            <w:r>
              <w:rPr>
                <w:rFonts w:ascii="Arial" w:hAnsi="Arial" w:cs="Arial"/>
              </w:rPr>
              <w:t>1</w:t>
            </w:r>
            <w:r>
              <w:rPr>
                <w:rFonts w:ascii="Arial" w:hAnsi="Arial" w:cs="Arial" w:hint="eastAsia"/>
              </w:rPr>
              <w:t>3)</w:t>
            </w:r>
          </w:p>
        </w:tc>
        <w:tc>
          <w:tcPr>
            <w:tcW w:w="1547" w:type="dxa"/>
            <w:tcBorders>
              <w:top w:val="single" w:sz="4" w:space="0" w:color="auto"/>
              <w:left w:val="single" w:sz="4" w:space="0" w:color="auto"/>
              <w:bottom w:val="single" w:sz="4" w:space="0" w:color="auto"/>
              <w:right w:val="double" w:sz="4" w:space="0" w:color="auto"/>
            </w:tcBorders>
          </w:tcPr>
          <w:p w14:paraId="4D714954" w14:textId="77777777" w:rsidR="003A141B" w:rsidRDefault="003A141B" w:rsidP="003A141B">
            <w:pPr>
              <w:jc w:val="center"/>
              <w:rPr>
                <w:color w:val="FF0000"/>
              </w:rPr>
            </w:pPr>
            <w:r>
              <w:rPr>
                <w:rFonts w:hint="eastAsia"/>
                <w:color w:val="FF0000"/>
              </w:rPr>
              <w:t>P3</w:t>
            </w:r>
          </w:p>
        </w:tc>
      </w:tr>
      <w:tr w:rsidR="003A141B" w:rsidRPr="003A474C" w14:paraId="03BF3BA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C98A7B"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8D25CD0"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93F6005" w14:textId="77777777" w:rsidR="003A141B" w:rsidRDefault="003A141B" w:rsidP="003A141B">
            <w:pPr>
              <w:suppressAutoHyphens w:val="0"/>
              <w:overflowPunct/>
              <w:autoSpaceDE/>
              <w:textAlignment w:val="auto"/>
              <w:rPr>
                <w:color w:val="000000"/>
              </w:rPr>
            </w:pPr>
            <w:r>
              <w:rPr>
                <w:rFonts w:hint="eastAsia"/>
                <w:color w:val="000000"/>
              </w:rPr>
              <w:t>[Merge] Merge v12.2 gbt_module to v13. (r3022-r3587)</w:t>
            </w:r>
          </w:p>
        </w:tc>
        <w:tc>
          <w:tcPr>
            <w:tcW w:w="1276" w:type="dxa"/>
            <w:tcBorders>
              <w:top w:val="single" w:sz="4" w:space="0" w:color="auto"/>
              <w:left w:val="single" w:sz="4" w:space="0" w:color="auto"/>
              <w:bottom w:val="single" w:sz="4" w:space="0" w:color="auto"/>
              <w:right w:val="single" w:sz="4" w:space="0" w:color="auto"/>
            </w:tcBorders>
          </w:tcPr>
          <w:p w14:paraId="7F536C1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E66AB1D" w14:textId="77777777" w:rsidR="003A141B" w:rsidRDefault="003A141B" w:rsidP="003A141B">
            <w:pPr>
              <w:jc w:val="center"/>
              <w:rPr>
                <w:color w:val="FF0000"/>
              </w:rPr>
            </w:pPr>
          </w:p>
        </w:tc>
      </w:tr>
      <w:tr w:rsidR="003A141B" w:rsidRPr="003A474C" w14:paraId="54FE4DD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A60070D"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FB5CF5"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3629F7AC" w14:textId="77777777" w:rsidR="003A141B" w:rsidRDefault="003A141B" w:rsidP="003A141B">
            <w:pPr>
              <w:rPr>
                <w:color w:val="000000"/>
              </w:rPr>
            </w:pPr>
            <w:r>
              <w:rPr>
                <w:rFonts w:hint="eastAsia"/>
                <w:color w:val="000000"/>
              </w:rPr>
              <w:t>[feature] Support update MB CPLD via JTAG for Altera,  Enable update BPB/MB CPLD function in WebUI.</w:t>
            </w:r>
          </w:p>
        </w:tc>
        <w:tc>
          <w:tcPr>
            <w:tcW w:w="1276" w:type="dxa"/>
            <w:tcBorders>
              <w:top w:val="single" w:sz="4" w:space="0" w:color="auto"/>
              <w:left w:val="single" w:sz="4" w:space="0" w:color="auto"/>
              <w:bottom w:val="single" w:sz="4" w:space="0" w:color="auto"/>
              <w:right w:val="single" w:sz="4" w:space="0" w:color="auto"/>
            </w:tcBorders>
          </w:tcPr>
          <w:p w14:paraId="030F651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A50004" w14:textId="77777777" w:rsidR="003A141B" w:rsidRDefault="003A141B" w:rsidP="003A141B">
            <w:pPr>
              <w:jc w:val="center"/>
              <w:rPr>
                <w:color w:val="FF0000"/>
              </w:rPr>
            </w:pPr>
          </w:p>
        </w:tc>
      </w:tr>
      <w:tr w:rsidR="003A141B" w:rsidRPr="003A474C" w14:paraId="7285E59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FCAD94"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9BDF42"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8D0AE50" w14:textId="77777777" w:rsidR="003A141B" w:rsidRDefault="003A141B" w:rsidP="003A141B">
            <w:pPr>
              <w:rPr>
                <w:color w:val="000000"/>
              </w:rPr>
            </w:pPr>
            <w:r>
              <w:rPr>
                <w:rFonts w:hint="eastAsia"/>
                <w:color w:val="000000"/>
              </w:rPr>
              <w:t>[feature] Add pure code (CPLD Firmware update via JTAG for Altera)</w:t>
            </w:r>
          </w:p>
        </w:tc>
        <w:tc>
          <w:tcPr>
            <w:tcW w:w="1276" w:type="dxa"/>
            <w:tcBorders>
              <w:top w:val="single" w:sz="4" w:space="0" w:color="auto"/>
              <w:left w:val="single" w:sz="4" w:space="0" w:color="auto"/>
              <w:bottom w:val="single" w:sz="4" w:space="0" w:color="auto"/>
              <w:right w:val="single" w:sz="4" w:space="0" w:color="auto"/>
            </w:tcBorders>
          </w:tcPr>
          <w:p w14:paraId="18BBE38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1512F9" w14:textId="77777777" w:rsidR="003A141B" w:rsidRDefault="003A141B" w:rsidP="003A141B">
            <w:pPr>
              <w:jc w:val="center"/>
              <w:rPr>
                <w:color w:val="FF0000"/>
              </w:rPr>
            </w:pPr>
          </w:p>
        </w:tc>
      </w:tr>
      <w:tr w:rsidR="003A141B" w:rsidRPr="003A474C" w14:paraId="6338639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5C60443"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9E448C"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AB89045" w14:textId="77777777" w:rsidR="003A141B" w:rsidRDefault="003A141B" w:rsidP="003A141B">
            <w:pPr>
              <w:rPr>
                <w:color w:val="000000"/>
              </w:rPr>
            </w:pPr>
            <w:r>
              <w:rPr>
                <w:rFonts w:hint="eastAsia"/>
                <w:color w:val="000000"/>
              </w:rPr>
              <w:t>[feature] Add http redirect to https.</w:t>
            </w:r>
          </w:p>
        </w:tc>
        <w:tc>
          <w:tcPr>
            <w:tcW w:w="1276" w:type="dxa"/>
            <w:tcBorders>
              <w:top w:val="single" w:sz="4" w:space="0" w:color="auto"/>
              <w:left w:val="single" w:sz="4" w:space="0" w:color="auto"/>
              <w:bottom w:val="single" w:sz="4" w:space="0" w:color="auto"/>
              <w:right w:val="single" w:sz="4" w:space="0" w:color="auto"/>
            </w:tcBorders>
          </w:tcPr>
          <w:p w14:paraId="35835FA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BF8CF61" w14:textId="77777777" w:rsidR="003A141B" w:rsidRDefault="003A141B" w:rsidP="003A141B">
            <w:pPr>
              <w:jc w:val="center"/>
              <w:rPr>
                <w:color w:val="FF0000"/>
              </w:rPr>
            </w:pPr>
          </w:p>
        </w:tc>
      </w:tr>
      <w:tr w:rsidR="003A141B" w:rsidRPr="003A474C" w14:paraId="320EE7F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550E61B"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985C4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F18A153" w14:textId="77777777" w:rsidR="003A141B" w:rsidRDefault="003A141B" w:rsidP="003A141B">
            <w:pPr>
              <w:rPr>
                <w:color w:val="000000"/>
              </w:rPr>
            </w:pPr>
            <w:r>
              <w:rPr>
                <w:rFonts w:hint="eastAsia"/>
                <w:color w:val="000000"/>
              </w:rPr>
              <w:t>[defect] Temporarily add mount API for GbtUtility.</w:t>
            </w:r>
          </w:p>
        </w:tc>
        <w:tc>
          <w:tcPr>
            <w:tcW w:w="1276" w:type="dxa"/>
            <w:tcBorders>
              <w:top w:val="single" w:sz="4" w:space="0" w:color="auto"/>
              <w:left w:val="single" w:sz="4" w:space="0" w:color="auto"/>
              <w:bottom w:val="single" w:sz="4" w:space="0" w:color="auto"/>
              <w:right w:val="single" w:sz="4" w:space="0" w:color="auto"/>
            </w:tcBorders>
          </w:tcPr>
          <w:p w14:paraId="1EF1DA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516EA8" w14:textId="77777777" w:rsidR="003A141B" w:rsidRDefault="003A141B" w:rsidP="003A141B">
            <w:pPr>
              <w:jc w:val="center"/>
              <w:rPr>
                <w:color w:val="FF0000"/>
              </w:rPr>
            </w:pPr>
          </w:p>
        </w:tc>
      </w:tr>
      <w:tr w:rsidR="003A141B" w:rsidRPr="003A474C" w14:paraId="4C338D3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0E5CCC5"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ED537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DA7FB62" w14:textId="77777777" w:rsidR="003A141B" w:rsidRDefault="003A141B" w:rsidP="003A141B">
            <w:pPr>
              <w:rPr>
                <w:color w:val="000000"/>
              </w:rPr>
            </w:pPr>
            <w:r>
              <w:rPr>
                <w:rFonts w:hint="eastAsia"/>
                <w:color w:val="000000"/>
              </w:rPr>
              <w:t>[defect] Virtual media default use normal mode,  prevent fail due to</w:t>
            </w:r>
            <w:r>
              <w:rPr>
                <w:rFonts w:hint="eastAsia"/>
                <w:color w:val="000000"/>
              </w:rPr>
              <w:lastRenderedPageBreak/>
              <w:t xml:space="preserve"> received data doesn't have 'image_redirection'.</w:t>
            </w:r>
          </w:p>
        </w:tc>
        <w:tc>
          <w:tcPr>
            <w:tcW w:w="1276" w:type="dxa"/>
            <w:tcBorders>
              <w:top w:val="single" w:sz="4" w:space="0" w:color="auto"/>
              <w:left w:val="single" w:sz="4" w:space="0" w:color="auto"/>
              <w:bottom w:val="single" w:sz="4" w:space="0" w:color="auto"/>
              <w:right w:val="single" w:sz="4" w:space="0" w:color="auto"/>
            </w:tcBorders>
          </w:tcPr>
          <w:p w14:paraId="4063CD4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FC824AB" w14:textId="77777777" w:rsidR="003A141B" w:rsidRDefault="003A141B" w:rsidP="003A141B">
            <w:pPr>
              <w:jc w:val="center"/>
              <w:rPr>
                <w:color w:val="FF0000"/>
              </w:rPr>
            </w:pPr>
          </w:p>
        </w:tc>
      </w:tr>
      <w:tr w:rsidR="003A141B" w:rsidRPr="003A474C" w14:paraId="7D7EAAE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BD2954"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E77E1E"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2DE0F75" w14:textId="77777777" w:rsidR="003A141B" w:rsidRDefault="003A141B" w:rsidP="003A141B">
            <w:pPr>
              <w:rPr>
                <w:color w:val="000000"/>
              </w:rPr>
            </w:pPr>
            <w:r>
              <w:rPr>
                <w:rFonts w:hint="eastAsia"/>
                <w:color w:val="000000"/>
              </w:rPr>
              <w:t>[feature] Add NCSI support and disable network bonding support in PRJ</w:t>
            </w:r>
          </w:p>
        </w:tc>
        <w:tc>
          <w:tcPr>
            <w:tcW w:w="1276" w:type="dxa"/>
            <w:tcBorders>
              <w:top w:val="single" w:sz="4" w:space="0" w:color="auto"/>
              <w:left w:val="single" w:sz="4" w:space="0" w:color="auto"/>
              <w:bottom w:val="single" w:sz="4" w:space="0" w:color="auto"/>
              <w:right w:val="single" w:sz="4" w:space="0" w:color="auto"/>
            </w:tcBorders>
          </w:tcPr>
          <w:p w14:paraId="1C03A4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2D2D693" w14:textId="77777777" w:rsidR="003A141B" w:rsidRDefault="003A141B" w:rsidP="003A141B">
            <w:pPr>
              <w:jc w:val="center"/>
              <w:rPr>
                <w:color w:val="FF0000"/>
              </w:rPr>
            </w:pPr>
          </w:p>
        </w:tc>
      </w:tr>
      <w:tr w:rsidR="003A141B" w:rsidRPr="003A474C" w14:paraId="02FC0C5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F704B04"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1FAE1A6"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0AF6742" w14:textId="77777777" w:rsidR="003A141B" w:rsidRDefault="003A141B" w:rsidP="003A141B">
            <w:pPr>
              <w:rPr>
                <w:color w:val="000000"/>
              </w:rPr>
            </w:pPr>
            <w:r>
              <w:rPr>
                <w:rFonts w:hint="eastAsia"/>
                <w:color w:val="000000"/>
              </w:rPr>
              <w:t>[defect] Hide bios settings menu button.</w:t>
            </w:r>
          </w:p>
        </w:tc>
        <w:tc>
          <w:tcPr>
            <w:tcW w:w="1276" w:type="dxa"/>
            <w:tcBorders>
              <w:top w:val="single" w:sz="4" w:space="0" w:color="auto"/>
              <w:left w:val="single" w:sz="4" w:space="0" w:color="auto"/>
              <w:bottom w:val="single" w:sz="4" w:space="0" w:color="auto"/>
              <w:right w:val="single" w:sz="4" w:space="0" w:color="auto"/>
            </w:tcBorders>
          </w:tcPr>
          <w:p w14:paraId="4419338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5DAB91B" w14:textId="77777777" w:rsidR="003A141B" w:rsidRDefault="003A141B" w:rsidP="003A141B">
            <w:pPr>
              <w:jc w:val="center"/>
              <w:rPr>
                <w:color w:val="FF0000"/>
              </w:rPr>
            </w:pPr>
          </w:p>
        </w:tc>
      </w:tr>
      <w:tr w:rsidR="003A141B" w:rsidRPr="003A474C" w14:paraId="0C5F533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721CAE"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C3061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2CDB11E" w14:textId="77777777" w:rsidR="003A141B" w:rsidRDefault="003A141B" w:rsidP="003A141B">
            <w:pPr>
              <w:rPr>
                <w:color w:val="000000"/>
              </w:rPr>
            </w:pPr>
            <w:r>
              <w:rPr>
                <w:rFonts w:hint="eastAsia"/>
                <w:color w:val="000000"/>
              </w:rPr>
              <w:t>[redfish][defect] fix: if fwupdate error because of get wrong image filesize,  the key FWUpdateInProgress will not be unlocked.</w:t>
            </w:r>
          </w:p>
        </w:tc>
        <w:tc>
          <w:tcPr>
            <w:tcW w:w="1276" w:type="dxa"/>
            <w:tcBorders>
              <w:top w:val="single" w:sz="4" w:space="0" w:color="auto"/>
              <w:left w:val="single" w:sz="4" w:space="0" w:color="auto"/>
              <w:bottom w:val="single" w:sz="4" w:space="0" w:color="auto"/>
              <w:right w:val="single" w:sz="4" w:space="0" w:color="auto"/>
            </w:tcBorders>
          </w:tcPr>
          <w:p w14:paraId="4810A3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4B99FD" w14:textId="77777777" w:rsidR="003A141B" w:rsidRDefault="003A141B" w:rsidP="003A141B">
            <w:pPr>
              <w:jc w:val="center"/>
              <w:rPr>
                <w:color w:val="FF0000"/>
              </w:rPr>
            </w:pPr>
          </w:p>
        </w:tc>
      </w:tr>
      <w:tr w:rsidR="003A141B" w:rsidRPr="003A474C" w14:paraId="60FF279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07D8FE"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81C5FB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390C858" w14:textId="77777777" w:rsidR="003A141B" w:rsidRDefault="003A141B" w:rsidP="003A141B">
            <w:pPr>
              <w:rPr>
                <w:color w:val="000000"/>
              </w:rPr>
            </w:pPr>
            <w:r>
              <w:rPr>
                <w:rFonts w:hint="eastAsia"/>
                <w:color w:val="000000"/>
              </w:rPr>
              <w:t>[redfish][defect] fix:  init SNMP status with wrong value</w:t>
            </w:r>
          </w:p>
        </w:tc>
        <w:tc>
          <w:tcPr>
            <w:tcW w:w="1276" w:type="dxa"/>
            <w:tcBorders>
              <w:top w:val="single" w:sz="4" w:space="0" w:color="auto"/>
              <w:left w:val="single" w:sz="4" w:space="0" w:color="auto"/>
              <w:bottom w:val="single" w:sz="4" w:space="0" w:color="auto"/>
              <w:right w:val="single" w:sz="4" w:space="0" w:color="auto"/>
            </w:tcBorders>
          </w:tcPr>
          <w:p w14:paraId="2462C22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BBEC7AD" w14:textId="77777777" w:rsidR="003A141B" w:rsidRDefault="003A141B" w:rsidP="003A141B">
            <w:pPr>
              <w:jc w:val="center"/>
              <w:rPr>
                <w:color w:val="FF0000"/>
              </w:rPr>
            </w:pPr>
          </w:p>
        </w:tc>
      </w:tr>
      <w:tr w:rsidR="003A141B" w:rsidRPr="003A474C" w14:paraId="7F9C327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9DB8EC"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8CC0802"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65BF924" w14:textId="77777777" w:rsidR="003A141B" w:rsidRDefault="003A141B" w:rsidP="003A141B">
            <w:pPr>
              <w:rPr>
                <w:color w:val="000000"/>
              </w:rPr>
            </w:pPr>
            <w:r>
              <w:rPr>
                <w:rFonts w:hint="eastAsia"/>
                <w:color w:val="000000"/>
              </w:rPr>
              <w:t>[redfish] Merge r3193~r3196 r3531 from CommonRTP1.8</w:t>
            </w:r>
          </w:p>
        </w:tc>
        <w:tc>
          <w:tcPr>
            <w:tcW w:w="1276" w:type="dxa"/>
            <w:tcBorders>
              <w:top w:val="single" w:sz="4" w:space="0" w:color="auto"/>
              <w:left w:val="single" w:sz="4" w:space="0" w:color="auto"/>
              <w:bottom w:val="single" w:sz="4" w:space="0" w:color="auto"/>
              <w:right w:val="single" w:sz="4" w:space="0" w:color="auto"/>
            </w:tcBorders>
          </w:tcPr>
          <w:p w14:paraId="1171875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B61BCFE" w14:textId="77777777" w:rsidR="003A141B" w:rsidRDefault="003A141B" w:rsidP="003A141B">
            <w:pPr>
              <w:jc w:val="center"/>
              <w:rPr>
                <w:color w:val="FF0000"/>
              </w:rPr>
            </w:pPr>
          </w:p>
        </w:tc>
      </w:tr>
      <w:tr w:rsidR="003A141B" w:rsidRPr="003A474C" w14:paraId="3EC4F0E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647EE8C"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972E14"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2CF781A" w14:textId="77777777" w:rsidR="003A141B" w:rsidRDefault="003A141B" w:rsidP="003A141B">
            <w:pPr>
              <w:rPr>
                <w:color w:val="000000"/>
              </w:rPr>
            </w:pPr>
            <w:r>
              <w:rPr>
                <w:rFonts w:hint="eastAsia"/>
                <w:color w:val="000000"/>
              </w:rPr>
              <w:t>[redfish][defect] fix: url of CD1 disappeared after sync-helpers</w:t>
            </w:r>
          </w:p>
        </w:tc>
        <w:tc>
          <w:tcPr>
            <w:tcW w:w="1276" w:type="dxa"/>
            <w:tcBorders>
              <w:top w:val="single" w:sz="4" w:space="0" w:color="auto"/>
              <w:left w:val="single" w:sz="4" w:space="0" w:color="auto"/>
              <w:bottom w:val="single" w:sz="4" w:space="0" w:color="auto"/>
              <w:right w:val="single" w:sz="4" w:space="0" w:color="auto"/>
            </w:tcBorders>
          </w:tcPr>
          <w:p w14:paraId="5C3F58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26DBA5" w14:textId="77777777" w:rsidR="003A141B" w:rsidRDefault="003A141B" w:rsidP="003A141B">
            <w:pPr>
              <w:jc w:val="center"/>
              <w:rPr>
                <w:color w:val="FF0000"/>
              </w:rPr>
            </w:pPr>
          </w:p>
        </w:tc>
      </w:tr>
      <w:tr w:rsidR="003A141B" w:rsidRPr="003A474C" w14:paraId="374206E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59BA76"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15308B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828278" w14:textId="77777777" w:rsidR="003A141B" w:rsidRDefault="003A141B" w:rsidP="003A141B">
            <w:pPr>
              <w:rPr>
                <w:color w:val="000000"/>
              </w:rPr>
            </w:pPr>
            <w:r>
              <w:rPr>
                <w:rFonts w:hint="eastAsia"/>
                <w:color w:val="000000"/>
              </w:rPr>
              <w:t>[redfish][defect] fix: crash page of CompositionService/ResourceZones/1</w:t>
            </w:r>
          </w:p>
        </w:tc>
        <w:tc>
          <w:tcPr>
            <w:tcW w:w="1276" w:type="dxa"/>
            <w:tcBorders>
              <w:top w:val="single" w:sz="4" w:space="0" w:color="auto"/>
              <w:left w:val="single" w:sz="4" w:space="0" w:color="auto"/>
              <w:bottom w:val="single" w:sz="4" w:space="0" w:color="auto"/>
              <w:right w:val="single" w:sz="4" w:space="0" w:color="auto"/>
            </w:tcBorders>
          </w:tcPr>
          <w:p w14:paraId="6ED3E03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14DF878" w14:textId="77777777" w:rsidR="003A141B" w:rsidRDefault="003A141B" w:rsidP="003A141B">
            <w:pPr>
              <w:jc w:val="center"/>
              <w:rPr>
                <w:color w:val="FF0000"/>
              </w:rPr>
            </w:pPr>
          </w:p>
        </w:tc>
      </w:tr>
      <w:tr w:rsidR="003A141B" w:rsidRPr="003A474C" w14:paraId="6BB3EC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0FE106" w14:textId="77777777" w:rsidR="003A141B" w:rsidRDefault="003A141B" w:rsidP="003A141B">
            <w:pPr>
              <w:jc w:val="center"/>
              <w:rPr>
                <w:color w:val="000000"/>
              </w:rPr>
            </w:pPr>
            <w:r>
              <w:rPr>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B388ED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3CD1BC9" w14:textId="77777777" w:rsidR="003A141B" w:rsidRDefault="003A141B" w:rsidP="003A141B">
            <w:pPr>
              <w:rPr>
                <w:color w:val="000000"/>
              </w:rPr>
            </w:pPr>
            <w:r>
              <w:rPr>
                <w:rFonts w:hint="eastAsia"/>
                <w:color w:val="000000"/>
              </w:rPr>
              <w:t>[redfish][defect] fix: can not PATCH NTPService with redfish</w:t>
            </w:r>
          </w:p>
        </w:tc>
        <w:tc>
          <w:tcPr>
            <w:tcW w:w="1276" w:type="dxa"/>
            <w:tcBorders>
              <w:top w:val="single" w:sz="4" w:space="0" w:color="auto"/>
              <w:left w:val="single" w:sz="4" w:space="0" w:color="auto"/>
              <w:bottom w:val="single" w:sz="4" w:space="0" w:color="auto"/>
              <w:right w:val="single" w:sz="4" w:space="0" w:color="auto"/>
            </w:tcBorders>
          </w:tcPr>
          <w:p w14:paraId="5EAFB8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4B8EDA" w14:textId="77777777" w:rsidR="003A141B" w:rsidRDefault="003A141B" w:rsidP="003A141B">
            <w:pPr>
              <w:jc w:val="center"/>
              <w:rPr>
                <w:color w:val="FF0000"/>
              </w:rPr>
            </w:pPr>
          </w:p>
        </w:tc>
      </w:tr>
      <w:tr w:rsidR="003A141B" w:rsidRPr="003A474C" w14:paraId="113E6E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9069BC" w14:textId="77777777" w:rsidR="003A141B" w:rsidRDefault="003A141B" w:rsidP="003A141B">
            <w:pPr>
              <w:jc w:val="center"/>
              <w:rPr>
                <w:color w:val="000000"/>
              </w:rPr>
            </w:pPr>
            <w:r>
              <w:rPr>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F353579"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515D9D" w14:textId="77777777" w:rsidR="003A141B" w:rsidRDefault="003A141B" w:rsidP="003A141B">
            <w:pPr>
              <w:rPr>
                <w:color w:val="000000"/>
              </w:rPr>
            </w:pPr>
            <w:r>
              <w:rPr>
                <w:rFonts w:hint="eastAsia"/>
                <w:color w:val="000000"/>
              </w:rPr>
              <w:t>[redfish][defect] Can't get Fanprofile part has been fixed.</w:t>
            </w:r>
          </w:p>
        </w:tc>
        <w:tc>
          <w:tcPr>
            <w:tcW w:w="1276" w:type="dxa"/>
            <w:tcBorders>
              <w:top w:val="single" w:sz="4" w:space="0" w:color="auto"/>
              <w:left w:val="single" w:sz="4" w:space="0" w:color="auto"/>
              <w:bottom w:val="single" w:sz="4" w:space="0" w:color="auto"/>
              <w:right w:val="single" w:sz="4" w:space="0" w:color="auto"/>
            </w:tcBorders>
          </w:tcPr>
          <w:p w14:paraId="3781373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32FF106" w14:textId="77777777" w:rsidR="003A141B" w:rsidRDefault="003A141B" w:rsidP="003A141B">
            <w:pPr>
              <w:jc w:val="center"/>
              <w:rPr>
                <w:color w:val="FF0000"/>
              </w:rPr>
            </w:pPr>
          </w:p>
        </w:tc>
      </w:tr>
      <w:tr w:rsidR="003A141B" w:rsidRPr="003A474C" w14:paraId="3979253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19D125" w14:textId="77777777" w:rsidR="003A141B" w:rsidRDefault="003A141B" w:rsidP="003A141B">
            <w:pPr>
              <w:jc w:val="center"/>
              <w:rPr>
                <w:color w:val="000000"/>
              </w:rPr>
            </w:pPr>
            <w:r>
              <w:rPr>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0793E2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3651289E" w14:textId="77777777" w:rsidR="003A141B" w:rsidRDefault="003A141B" w:rsidP="003A141B">
            <w:pPr>
              <w:rPr>
                <w:color w:val="000000"/>
              </w:rPr>
            </w:pPr>
            <w:r>
              <w:rPr>
                <w:rFonts w:hint="eastAsia"/>
                <w:color w:val="000000"/>
              </w:rPr>
              <w:t>[redfish][defect] Fixed crash page for telemetry entry log service</w:t>
            </w:r>
          </w:p>
        </w:tc>
        <w:tc>
          <w:tcPr>
            <w:tcW w:w="1276" w:type="dxa"/>
            <w:tcBorders>
              <w:top w:val="single" w:sz="4" w:space="0" w:color="auto"/>
              <w:left w:val="single" w:sz="4" w:space="0" w:color="auto"/>
              <w:bottom w:val="single" w:sz="4" w:space="0" w:color="auto"/>
              <w:right w:val="single" w:sz="4" w:space="0" w:color="auto"/>
            </w:tcBorders>
          </w:tcPr>
          <w:p w14:paraId="62900AD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FBD076" w14:textId="77777777" w:rsidR="003A141B" w:rsidRDefault="003A141B" w:rsidP="003A141B">
            <w:pPr>
              <w:jc w:val="center"/>
              <w:rPr>
                <w:color w:val="FF0000"/>
              </w:rPr>
            </w:pPr>
          </w:p>
        </w:tc>
      </w:tr>
      <w:tr w:rsidR="003A141B" w:rsidRPr="003A474C" w14:paraId="10CF7100"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7795B3D3"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.09(2020/10/30)</w:t>
            </w:r>
          </w:p>
        </w:tc>
        <w:tc>
          <w:tcPr>
            <w:tcW w:w="1547" w:type="dxa"/>
            <w:tcBorders>
              <w:top w:val="single" w:sz="4" w:space="0" w:color="auto"/>
              <w:left w:val="single" w:sz="4" w:space="0" w:color="auto"/>
              <w:bottom w:val="single" w:sz="4" w:space="0" w:color="auto"/>
              <w:right w:val="double" w:sz="4" w:space="0" w:color="auto"/>
            </w:tcBorders>
          </w:tcPr>
          <w:p w14:paraId="4520A7BA" w14:textId="77777777" w:rsidR="003A141B" w:rsidRDefault="003A141B" w:rsidP="003A141B">
            <w:pPr>
              <w:jc w:val="center"/>
              <w:rPr>
                <w:color w:val="FF0000"/>
              </w:rPr>
            </w:pPr>
            <w:r>
              <w:rPr>
                <w:rFonts w:hint="eastAsia"/>
                <w:color w:val="FF0000"/>
              </w:rPr>
              <w:t>P3</w:t>
            </w:r>
          </w:p>
        </w:tc>
      </w:tr>
      <w:tr w:rsidR="003A141B" w:rsidRPr="003A474C" w14:paraId="442FF39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2ECC18"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B5865F1"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4BDBB8" w14:textId="77777777" w:rsidR="003A141B" w:rsidRDefault="003A141B" w:rsidP="003A141B">
            <w:pPr>
              <w:suppressAutoHyphens w:val="0"/>
              <w:overflowPunct/>
              <w:autoSpaceDE/>
              <w:textAlignment w:val="auto"/>
              <w:rPr>
                <w:color w:val="000000"/>
              </w:rPr>
            </w:pPr>
            <w:r>
              <w:rPr>
                <w:rFonts w:hint="eastAsia"/>
                <w:color w:val="000000"/>
              </w:rPr>
              <w:t>[defect] Remove sgpio sensor for ME62 and MG62.</w:t>
            </w:r>
          </w:p>
        </w:tc>
        <w:tc>
          <w:tcPr>
            <w:tcW w:w="1276" w:type="dxa"/>
            <w:tcBorders>
              <w:top w:val="single" w:sz="4" w:space="0" w:color="auto"/>
              <w:left w:val="single" w:sz="4" w:space="0" w:color="auto"/>
              <w:bottom w:val="single" w:sz="4" w:space="0" w:color="auto"/>
              <w:right w:val="single" w:sz="4" w:space="0" w:color="auto"/>
            </w:tcBorders>
          </w:tcPr>
          <w:p w14:paraId="3E38E8F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4D9A94" w14:textId="77777777" w:rsidR="003A141B" w:rsidRDefault="003A141B" w:rsidP="003A141B">
            <w:pPr>
              <w:jc w:val="center"/>
              <w:rPr>
                <w:color w:val="FF0000"/>
              </w:rPr>
            </w:pPr>
          </w:p>
        </w:tc>
      </w:tr>
      <w:tr w:rsidR="003A141B" w:rsidRPr="003A474C" w14:paraId="0DA79C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EA18B53"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6ADF53"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D06237C" w14:textId="77777777" w:rsidR="003A141B" w:rsidRDefault="003A141B" w:rsidP="003A141B">
            <w:pPr>
              <w:rPr>
                <w:color w:val="000000"/>
              </w:rPr>
            </w:pPr>
            <w:r>
              <w:rPr>
                <w:rFonts w:hint="eastAsia"/>
                <w:color w:val="000000"/>
              </w:rPr>
              <w:t>[feature] Enable sgpio settings in kernel, Modify sgpio sensor and driver for AST2600.</w:t>
            </w:r>
          </w:p>
        </w:tc>
        <w:tc>
          <w:tcPr>
            <w:tcW w:w="1276" w:type="dxa"/>
            <w:tcBorders>
              <w:top w:val="single" w:sz="4" w:space="0" w:color="auto"/>
              <w:left w:val="single" w:sz="4" w:space="0" w:color="auto"/>
              <w:bottom w:val="single" w:sz="4" w:space="0" w:color="auto"/>
              <w:right w:val="single" w:sz="4" w:space="0" w:color="auto"/>
            </w:tcBorders>
          </w:tcPr>
          <w:p w14:paraId="0F8C059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9BF5EE1" w14:textId="77777777" w:rsidR="003A141B" w:rsidRDefault="003A141B" w:rsidP="003A141B">
            <w:pPr>
              <w:jc w:val="center"/>
              <w:rPr>
                <w:color w:val="FF0000"/>
              </w:rPr>
            </w:pPr>
          </w:p>
        </w:tc>
      </w:tr>
      <w:tr w:rsidR="003A141B" w:rsidRPr="003A474C" w14:paraId="1D1CB59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2149A3"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212F9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D0D177C" w14:textId="77777777" w:rsidR="003A141B" w:rsidRDefault="003A141B" w:rsidP="003A141B">
            <w:pPr>
              <w:suppressAutoHyphens w:val="0"/>
              <w:overflowPunct/>
              <w:autoSpaceDE/>
              <w:textAlignment w:val="auto"/>
              <w:rPr>
                <w:color w:val="000000"/>
              </w:rPr>
            </w:pPr>
            <w:r>
              <w:rPr>
                <w:rFonts w:hint="eastAsia"/>
                <w:color w:val="000000"/>
              </w:rPr>
              <w:t>[defect] Remove test code in commit 52dbad5b.</w:t>
            </w:r>
          </w:p>
        </w:tc>
        <w:tc>
          <w:tcPr>
            <w:tcW w:w="1276" w:type="dxa"/>
            <w:tcBorders>
              <w:top w:val="single" w:sz="4" w:space="0" w:color="auto"/>
              <w:left w:val="single" w:sz="4" w:space="0" w:color="auto"/>
              <w:bottom w:val="single" w:sz="4" w:space="0" w:color="auto"/>
              <w:right w:val="single" w:sz="4" w:space="0" w:color="auto"/>
            </w:tcBorders>
          </w:tcPr>
          <w:p w14:paraId="6A4AA8D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3C4B2C" w14:textId="77777777" w:rsidR="003A141B" w:rsidRDefault="003A141B" w:rsidP="003A141B">
            <w:pPr>
              <w:jc w:val="center"/>
              <w:rPr>
                <w:color w:val="FF0000"/>
              </w:rPr>
            </w:pPr>
          </w:p>
        </w:tc>
      </w:tr>
      <w:tr w:rsidR="003A141B" w:rsidRPr="003A474C" w14:paraId="0BAD80D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70580B"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DEEA28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6DE94C6" w14:textId="77777777" w:rsidR="003A141B" w:rsidRDefault="003A141B" w:rsidP="003A141B">
            <w:pPr>
              <w:rPr>
                <w:color w:val="000000"/>
              </w:rPr>
            </w:pPr>
            <w:r>
              <w:rPr>
                <w:rFonts w:hint="eastAsia"/>
                <w:color w:val="000000"/>
              </w:rPr>
              <w:t>[defect] Move ldap file info to a new separate API.</w:t>
            </w:r>
          </w:p>
        </w:tc>
        <w:tc>
          <w:tcPr>
            <w:tcW w:w="1276" w:type="dxa"/>
            <w:tcBorders>
              <w:top w:val="single" w:sz="4" w:space="0" w:color="auto"/>
              <w:left w:val="single" w:sz="4" w:space="0" w:color="auto"/>
              <w:bottom w:val="single" w:sz="4" w:space="0" w:color="auto"/>
              <w:right w:val="single" w:sz="4" w:space="0" w:color="auto"/>
            </w:tcBorders>
          </w:tcPr>
          <w:p w14:paraId="63FE478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D0AA01F" w14:textId="77777777" w:rsidR="003A141B" w:rsidRDefault="003A141B" w:rsidP="003A141B">
            <w:pPr>
              <w:jc w:val="center"/>
              <w:rPr>
                <w:color w:val="FF0000"/>
              </w:rPr>
            </w:pPr>
          </w:p>
        </w:tc>
      </w:tr>
      <w:tr w:rsidR="003A141B" w:rsidRPr="003A474C" w14:paraId="04CF73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342E5E" w14:textId="77777777" w:rsidR="003A141B"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E38E75"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ADD1530" w14:textId="77777777" w:rsidR="003A141B" w:rsidRDefault="003A141B" w:rsidP="003A141B">
            <w:pPr>
              <w:rPr>
                <w:color w:val="000000"/>
              </w:rPr>
            </w:pPr>
            <w:r>
              <w:rPr>
                <w:rFonts w:hint="eastAsia"/>
                <w:color w:val="000000"/>
              </w:rPr>
              <w:t>[defect] Disabled extended log function.</w:t>
            </w:r>
          </w:p>
        </w:tc>
        <w:tc>
          <w:tcPr>
            <w:tcW w:w="1276" w:type="dxa"/>
            <w:tcBorders>
              <w:top w:val="single" w:sz="4" w:space="0" w:color="auto"/>
              <w:left w:val="single" w:sz="4" w:space="0" w:color="auto"/>
              <w:bottom w:val="single" w:sz="4" w:space="0" w:color="auto"/>
              <w:right w:val="single" w:sz="4" w:space="0" w:color="auto"/>
            </w:tcBorders>
          </w:tcPr>
          <w:p w14:paraId="6E82C7D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39C1E0" w14:textId="77777777" w:rsidR="003A141B" w:rsidRDefault="003A141B" w:rsidP="003A141B">
            <w:pPr>
              <w:jc w:val="center"/>
              <w:rPr>
                <w:color w:val="FF0000"/>
              </w:rPr>
            </w:pPr>
          </w:p>
        </w:tc>
      </w:tr>
      <w:tr w:rsidR="003A141B" w:rsidRPr="003A474C" w14:paraId="28F7DAF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901B59" w14:textId="77777777" w:rsidR="003A141B"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475F13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BB464B6" w14:textId="77777777" w:rsidR="003A141B" w:rsidRDefault="003A141B" w:rsidP="003A141B">
            <w:pPr>
              <w:rPr>
                <w:color w:val="000000"/>
              </w:rPr>
            </w:pPr>
            <w:r>
              <w:rPr>
                <w:rFonts w:hint="eastAsia"/>
                <w:color w:val="000000"/>
              </w:rPr>
              <w:t>[defect] Disabled PTP function.</w:t>
            </w:r>
          </w:p>
        </w:tc>
        <w:tc>
          <w:tcPr>
            <w:tcW w:w="1276" w:type="dxa"/>
            <w:tcBorders>
              <w:top w:val="single" w:sz="4" w:space="0" w:color="auto"/>
              <w:left w:val="single" w:sz="4" w:space="0" w:color="auto"/>
              <w:bottom w:val="single" w:sz="4" w:space="0" w:color="auto"/>
              <w:right w:val="single" w:sz="4" w:space="0" w:color="auto"/>
            </w:tcBorders>
          </w:tcPr>
          <w:p w14:paraId="328872C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A751BF" w14:textId="77777777" w:rsidR="003A141B" w:rsidRDefault="003A141B" w:rsidP="003A141B">
            <w:pPr>
              <w:jc w:val="center"/>
              <w:rPr>
                <w:color w:val="FF0000"/>
              </w:rPr>
            </w:pPr>
          </w:p>
        </w:tc>
      </w:tr>
      <w:tr w:rsidR="003A141B" w:rsidRPr="003A474C" w14:paraId="4D110CB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98E424" w14:textId="77777777" w:rsidR="003A141B"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7516D0"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9F90C51" w14:textId="77777777" w:rsidR="003A141B" w:rsidRDefault="003A141B" w:rsidP="003A141B">
            <w:pPr>
              <w:rPr>
                <w:color w:val="000000"/>
              </w:rPr>
            </w:pPr>
            <w:r>
              <w:rPr>
                <w:rFonts w:hint="eastAsia"/>
                <w:color w:val="000000"/>
              </w:rPr>
              <w:t>[defect] Follow V12 modification, change the URL from '/settings/dns-info' to '/settings/dns'.</w:t>
            </w:r>
          </w:p>
        </w:tc>
        <w:tc>
          <w:tcPr>
            <w:tcW w:w="1276" w:type="dxa"/>
            <w:tcBorders>
              <w:top w:val="single" w:sz="4" w:space="0" w:color="auto"/>
              <w:left w:val="single" w:sz="4" w:space="0" w:color="auto"/>
              <w:bottom w:val="single" w:sz="4" w:space="0" w:color="auto"/>
              <w:right w:val="single" w:sz="4" w:space="0" w:color="auto"/>
            </w:tcBorders>
          </w:tcPr>
          <w:p w14:paraId="425A68B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16F7CBC" w14:textId="77777777" w:rsidR="003A141B" w:rsidRDefault="003A141B" w:rsidP="003A141B">
            <w:pPr>
              <w:jc w:val="center"/>
              <w:rPr>
                <w:color w:val="FF0000"/>
              </w:rPr>
            </w:pPr>
          </w:p>
        </w:tc>
      </w:tr>
      <w:tr w:rsidR="003A141B" w:rsidRPr="003A474C" w14:paraId="439332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22A3B3" w14:textId="77777777" w:rsidR="003A141B"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5EED93A"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7105FAF" w14:textId="77777777" w:rsidR="003A141B" w:rsidRDefault="003A141B" w:rsidP="003A141B">
            <w:pPr>
              <w:suppressAutoHyphens w:val="0"/>
              <w:overflowPunct/>
              <w:autoSpaceDE/>
              <w:textAlignment w:val="auto"/>
              <w:rPr>
                <w:color w:val="000000"/>
              </w:rPr>
            </w:pPr>
            <w:r>
              <w:rPr>
                <w:rFonts w:hint="eastAsia"/>
                <w:color w:val="000000"/>
              </w:rPr>
              <w:t>[defect] Fix P_5V, P_5V_STBY not correct problem, P_5V_STBY not correct problem</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2A339FB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982A225" w14:textId="77777777" w:rsidR="003A141B" w:rsidRDefault="003A141B" w:rsidP="003A141B">
            <w:pPr>
              <w:jc w:val="center"/>
              <w:rPr>
                <w:color w:val="FF0000"/>
              </w:rPr>
            </w:pPr>
          </w:p>
        </w:tc>
      </w:tr>
      <w:tr w:rsidR="003A141B" w:rsidRPr="003A474C" w14:paraId="439ACF5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106D4D1" w14:textId="77777777" w:rsidR="003A141B"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1F12FD"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928758A" w14:textId="77777777" w:rsidR="003A141B" w:rsidRDefault="003A141B" w:rsidP="003A141B">
            <w:pPr>
              <w:rPr>
                <w:color w:val="000000"/>
              </w:rPr>
            </w:pPr>
            <w:r>
              <w:rPr>
                <w:color w:val="000000"/>
              </w:rPr>
              <w:t xml:space="preserve">[defect] </w:t>
            </w:r>
            <w:r>
              <w:rPr>
                <w:rFonts w:hint="eastAsia"/>
                <w:color w:val="000000"/>
              </w:rPr>
              <w:t>Modify P_5V_2600, P_VDDQ_2600 SDR for MG62-G41</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031F74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7E8A8A6" w14:textId="77777777" w:rsidR="003A141B" w:rsidRDefault="003A141B" w:rsidP="003A141B">
            <w:pPr>
              <w:jc w:val="center"/>
              <w:rPr>
                <w:color w:val="FF0000"/>
              </w:rPr>
            </w:pPr>
          </w:p>
        </w:tc>
      </w:tr>
      <w:tr w:rsidR="003A141B" w:rsidRPr="003A474C" w14:paraId="7B2B293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510C05B" w14:textId="77777777" w:rsidR="003A141B"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B019AF"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4D61203" w14:textId="77777777" w:rsidR="003A141B" w:rsidRDefault="003A141B" w:rsidP="003A141B">
            <w:pPr>
              <w:rPr>
                <w:color w:val="000000"/>
              </w:rPr>
            </w:pPr>
            <w:r>
              <w:rPr>
                <w:rFonts w:hint="eastAsia"/>
                <w:color w:val="000000"/>
              </w:rPr>
              <w:t>[defect] modify ME62-GE0-00,  E162-220-00 devmap for TM5.sdr change for MG62's HW</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37DC2D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A8DCCB" w14:textId="77777777" w:rsidR="003A141B" w:rsidRDefault="003A141B" w:rsidP="003A141B">
            <w:pPr>
              <w:jc w:val="center"/>
              <w:rPr>
                <w:color w:val="FF0000"/>
              </w:rPr>
            </w:pPr>
          </w:p>
        </w:tc>
      </w:tr>
      <w:tr w:rsidR="003A141B" w:rsidRPr="003A474C" w14:paraId="4A733D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D827A6" w14:textId="77777777" w:rsidR="003A141B" w:rsidRDefault="003A141B" w:rsidP="003A141B">
            <w:pPr>
              <w:jc w:val="center"/>
              <w:rPr>
                <w:color w:val="000000"/>
              </w:rPr>
            </w:pPr>
            <w:r>
              <w:rPr>
                <w:rFonts w:hint="eastAsia"/>
                <w:color w:val="000000"/>
              </w:rPr>
              <w:t>1</w:t>
            </w:r>
            <w:r>
              <w:rPr>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75E60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2070C8F" w14:textId="77777777" w:rsidR="003A141B" w:rsidRDefault="003A141B" w:rsidP="003A141B">
            <w:pPr>
              <w:rPr>
                <w:color w:val="000000"/>
              </w:rPr>
            </w:pPr>
            <w:r>
              <w:rPr>
                <w:rFonts w:hint="eastAsia"/>
                <w:color w:val="000000"/>
              </w:rPr>
              <w:t>[defect] Modify G492-H82-00 MG62-G41-00 devmap file to meet EE request</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379BE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925FD5" w14:textId="77777777" w:rsidR="003A141B" w:rsidRDefault="003A141B" w:rsidP="003A141B">
            <w:pPr>
              <w:jc w:val="center"/>
              <w:rPr>
                <w:color w:val="FF0000"/>
              </w:rPr>
            </w:pPr>
          </w:p>
        </w:tc>
      </w:tr>
      <w:tr w:rsidR="003A141B" w:rsidRPr="003A474C" w14:paraId="13F03F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1FFD107"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02CAEB"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C2F56E4" w14:textId="77777777" w:rsidR="003A141B" w:rsidRDefault="003A141B" w:rsidP="003A141B">
            <w:pPr>
              <w:rPr>
                <w:color w:val="000000"/>
              </w:rPr>
            </w:pPr>
            <w:r>
              <w:rPr>
                <w:rFonts w:hint="eastAsia"/>
                <w:color w:val="000000"/>
              </w:rPr>
              <w:t>[defect] Fix host_spi_flash_hw will be deleted when open MDS</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F2521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E76859A" w14:textId="77777777" w:rsidR="003A141B" w:rsidRDefault="003A141B" w:rsidP="003A141B">
            <w:pPr>
              <w:jc w:val="center"/>
              <w:rPr>
                <w:color w:val="FF0000"/>
              </w:rPr>
            </w:pPr>
          </w:p>
        </w:tc>
      </w:tr>
      <w:tr w:rsidR="003A141B" w:rsidRPr="003A474C" w14:paraId="4B68B6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2AE164F"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9A7B5C" w14:textId="77777777" w:rsidR="003A141B"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207B6E24" w14:textId="77777777" w:rsidR="003A141B" w:rsidRDefault="003A141B" w:rsidP="003A141B">
            <w:pPr>
              <w:rPr>
                <w:color w:val="000000"/>
              </w:rPr>
            </w:pPr>
            <w:r>
              <w:rPr>
                <w:rFonts w:hint="eastAsia"/>
                <w:color w:val="000000"/>
              </w:rPr>
              <w:t>[</w:t>
            </w:r>
            <w:r>
              <w:rPr>
                <w:color w:val="000000"/>
              </w:rPr>
              <w:t>feature</w:t>
            </w:r>
            <w:r>
              <w:rPr>
                <w:rFonts w:hint="eastAsia"/>
                <w:color w:val="000000"/>
              </w:rPr>
              <w:t>]</w:t>
            </w:r>
            <w:r>
              <w:rPr>
                <w:color w:val="000000"/>
              </w:rPr>
              <w:t xml:space="preserve"> </w:t>
            </w:r>
            <w:r>
              <w:rPr>
                <w:rFonts w:hint="eastAsia"/>
                <w:color w:val="000000"/>
              </w:rPr>
              <w:t>Support update BIOS feature.</w:t>
            </w:r>
          </w:p>
        </w:tc>
        <w:tc>
          <w:tcPr>
            <w:tcW w:w="1276" w:type="dxa"/>
            <w:tcBorders>
              <w:top w:val="single" w:sz="4" w:space="0" w:color="auto"/>
              <w:left w:val="single" w:sz="4" w:space="0" w:color="auto"/>
              <w:bottom w:val="single" w:sz="4" w:space="0" w:color="auto"/>
              <w:right w:val="single" w:sz="4" w:space="0" w:color="auto"/>
            </w:tcBorders>
          </w:tcPr>
          <w:p w14:paraId="3A3D0CE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24F21A" w14:textId="77777777" w:rsidR="003A141B" w:rsidRDefault="003A141B" w:rsidP="003A141B">
            <w:pPr>
              <w:jc w:val="center"/>
              <w:rPr>
                <w:color w:val="FF0000"/>
              </w:rPr>
            </w:pPr>
          </w:p>
        </w:tc>
      </w:tr>
      <w:tr w:rsidR="003A141B" w:rsidRPr="003A474C" w14:paraId="3C1AFC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B388FEB"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3F5D08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84CF686" w14:textId="77777777" w:rsidR="003A141B" w:rsidRPr="00084066" w:rsidRDefault="003A141B" w:rsidP="003A141B">
            <w:pPr>
              <w:suppressAutoHyphens w:val="0"/>
              <w:overflowPunct/>
              <w:autoSpaceDE/>
              <w:textAlignment w:val="auto"/>
              <w:rPr>
                <w:color w:val="000000"/>
              </w:rPr>
            </w:pPr>
            <w:r>
              <w:rPr>
                <w:color w:val="000000"/>
              </w:rPr>
              <w:t xml:space="preserve">[defect] </w:t>
            </w:r>
            <w:r>
              <w:rPr>
                <w:rFonts w:hint="eastAsia"/>
                <w:color w:val="000000"/>
              </w:rPr>
              <w:t>Remove unused function or process on AST2600 design</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B9A50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1754C0" w14:textId="77777777" w:rsidR="003A141B" w:rsidRDefault="003A141B" w:rsidP="003A141B">
            <w:pPr>
              <w:jc w:val="center"/>
              <w:rPr>
                <w:color w:val="FF0000"/>
              </w:rPr>
            </w:pPr>
          </w:p>
        </w:tc>
      </w:tr>
      <w:tr w:rsidR="003A141B" w:rsidRPr="003A474C" w14:paraId="75C71A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492D8D"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C6566F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92B1AF8" w14:textId="77777777" w:rsidR="003A141B" w:rsidRDefault="003A141B" w:rsidP="003A141B">
            <w:pPr>
              <w:suppressAutoHyphens w:val="0"/>
              <w:overflowPunct/>
              <w:autoSpaceDE/>
              <w:textAlignment w:val="auto"/>
              <w:rPr>
                <w:color w:val="000000"/>
              </w:rPr>
            </w:pPr>
            <w:r>
              <w:rPr>
                <w:color w:val="000000"/>
              </w:rPr>
              <w:t xml:space="preserve">[defect] </w:t>
            </w:r>
            <w:r>
              <w:rPr>
                <w:rFonts w:hint="eastAsia"/>
                <w:color w:val="000000"/>
              </w:rPr>
              <w:t>Add send_ipmi_cmd function to replace ipmi_raw script</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65B679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46C9CC6" w14:textId="77777777" w:rsidR="003A141B" w:rsidRDefault="003A141B" w:rsidP="003A141B">
            <w:pPr>
              <w:jc w:val="center"/>
              <w:rPr>
                <w:color w:val="FF0000"/>
              </w:rPr>
            </w:pPr>
          </w:p>
        </w:tc>
      </w:tr>
      <w:tr w:rsidR="003A141B" w:rsidRPr="003A474C" w14:paraId="408E956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25D8BCF" w14:textId="77777777"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9C97F03"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21A3E7B" w14:textId="77777777" w:rsidR="003A141B" w:rsidRPr="00084066" w:rsidRDefault="003A141B" w:rsidP="003A141B">
            <w:pPr>
              <w:suppressAutoHyphens w:val="0"/>
              <w:overflowPunct/>
              <w:autoSpaceDE/>
              <w:textAlignment w:val="auto"/>
              <w:rPr>
                <w:color w:val="000000"/>
              </w:rPr>
            </w:pPr>
            <w:r>
              <w:rPr>
                <w:rFonts w:hint="eastAsia"/>
                <w:color w:val="000000"/>
              </w:rPr>
              <w:t>[</w:t>
            </w:r>
            <w:r>
              <w:rPr>
                <w:color w:val="000000"/>
              </w:rPr>
              <w:t>defect</w:t>
            </w:r>
            <w:r>
              <w:rPr>
                <w:rFonts w:hint="eastAsia"/>
                <w:color w:val="000000"/>
              </w:rPr>
              <w:t>]</w:t>
            </w:r>
            <w:r>
              <w:rPr>
                <w:color w:val="000000"/>
              </w:rPr>
              <w:t xml:space="preserve"> </w:t>
            </w:r>
            <w:r w:rsidRPr="00084066">
              <w:rPr>
                <w:color w:val="000000"/>
              </w:rPr>
              <w:t>Upgrade Redfish to v1.8a</w:t>
            </w:r>
            <w:r>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3DBA47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4224E7" w14:textId="77777777" w:rsidR="003A141B" w:rsidRDefault="003A141B" w:rsidP="003A141B">
            <w:pPr>
              <w:jc w:val="center"/>
              <w:rPr>
                <w:color w:val="FF0000"/>
              </w:rPr>
            </w:pPr>
          </w:p>
        </w:tc>
      </w:tr>
      <w:tr w:rsidR="003A141B" w:rsidRPr="003A474C" w14:paraId="687FF08B"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9073277"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w:t>
            </w:r>
            <w:r>
              <w:rPr>
                <w:rFonts w:ascii="Arial" w:hAnsi="Arial" w:cs="Arial"/>
              </w:rPr>
              <w:t>8</w:t>
            </w:r>
            <w:r>
              <w:rPr>
                <w:rFonts w:ascii="Arial" w:hAnsi="Arial" w:cs="Arial" w:hint="eastAsia"/>
              </w:rPr>
              <w:t>(2020/10/30)</w:t>
            </w:r>
          </w:p>
        </w:tc>
        <w:tc>
          <w:tcPr>
            <w:tcW w:w="1547" w:type="dxa"/>
            <w:tcBorders>
              <w:top w:val="single" w:sz="4" w:space="0" w:color="auto"/>
              <w:left w:val="single" w:sz="4" w:space="0" w:color="auto"/>
              <w:bottom w:val="single" w:sz="4" w:space="0" w:color="auto"/>
              <w:right w:val="double" w:sz="4" w:space="0" w:color="auto"/>
            </w:tcBorders>
          </w:tcPr>
          <w:p w14:paraId="6427DE16" w14:textId="77777777" w:rsidR="003A141B" w:rsidRDefault="003A141B" w:rsidP="003A141B">
            <w:pPr>
              <w:jc w:val="center"/>
              <w:rPr>
                <w:color w:val="FF0000"/>
              </w:rPr>
            </w:pPr>
            <w:r>
              <w:rPr>
                <w:rFonts w:hint="eastAsia"/>
                <w:color w:val="FF0000"/>
              </w:rPr>
              <w:t>P3</w:t>
            </w:r>
          </w:p>
        </w:tc>
      </w:tr>
      <w:tr w:rsidR="003A141B" w:rsidRPr="003A474C" w14:paraId="6D4BCBB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3BFCAF"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B59868A"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48B221F" w14:textId="77777777" w:rsidR="003A141B" w:rsidRDefault="003A141B" w:rsidP="003A141B">
            <w:pPr>
              <w:suppressAutoHyphens w:val="0"/>
              <w:overflowPunct/>
              <w:autoSpaceDE/>
              <w:textAlignment w:val="auto"/>
              <w:rPr>
                <w:color w:val="000000"/>
              </w:rPr>
            </w:pPr>
            <w:r>
              <w:rPr>
                <w:rFonts w:hint="eastAsia"/>
                <w:color w:val="000000"/>
              </w:rPr>
              <w:t>[defect] Don't lock SCU register, there is no side effect on it which has been proved by ASPEED.</w:t>
            </w:r>
          </w:p>
        </w:tc>
        <w:tc>
          <w:tcPr>
            <w:tcW w:w="1276" w:type="dxa"/>
            <w:tcBorders>
              <w:top w:val="single" w:sz="4" w:space="0" w:color="auto"/>
              <w:left w:val="single" w:sz="4" w:space="0" w:color="auto"/>
              <w:bottom w:val="single" w:sz="4" w:space="0" w:color="auto"/>
              <w:right w:val="single" w:sz="4" w:space="0" w:color="auto"/>
            </w:tcBorders>
          </w:tcPr>
          <w:p w14:paraId="68A8A56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DE255B" w14:textId="77777777" w:rsidR="003A141B" w:rsidRDefault="003A141B" w:rsidP="003A141B">
            <w:pPr>
              <w:jc w:val="center"/>
              <w:rPr>
                <w:color w:val="FF0000"/>
              </w:rPr>
            </w:pPr>
          </w:p>
        </w:tc>
      </w:tr>
      <w:tr w:rsidR="003A141B" w:rsidRPr="003A474C" w14:paraId="3A518C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FD39D34" w14:textId="77777777" w:rsidR="003A141B"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428678"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72D745F" w14:textId="77777777" w:rsidR="003A141B" w:rsidRDefault="003A141B" w:rsidP="003A141B">
            <w:pPr>
              <w:suppressAutoHyphens w:val="0"/>
              <w:overflowPunct/>
              <w:autoSpaceDE/>
              <w:textAlignment w:val="auto"/>
              <w:rPr>
                <w:color w:val="000000"/>
              </w:rPr>
            </w:pPr>
            <w:r>
              <w:rPr>
                <w:rFonts w:hint="eastAsia"/>
                <w:color w:val="000000"/>
              </w:rPr>
              <w:t>[defect] Add delay time for power cycle interval to avoid power on function isn't work.</w:t>
            </w:r>
          </w:p>
        </w:tc>
        <w:tc>
          <w:tcPr>
            <w:tcW w:w="1276" w:type="dxa"/>
            <w:tcBorders>
              <w:top w:val="single" w:sz="4" w:space="0" w:color="auto"/>
              <w:left w:val="single" w:sz="4" w:space="0" w:color="auto"/>
              <w:bottom w:val="single" w:sz="4" w:space="0" w:color="auto"/>
              <w:right w:val="single" w:sz="4" w:space="0" w:color="auto"/>
            </w:tcBorders>
          </w:tcPr>
          <w:p w14:paraId="35D644F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218E00" w14:textId="77777777" w:rsidR="003A141B" w:rsidRDefault="003A141B" w:rsidP="003A141B">
            <w:pPr>
              <w:jc w:val="center"/>
              <w:rPr>
                <w:color w:val="FF0000"/>
              </w:rPr>
            </w:pPr>
          </w:p>
        </w:tc>
      </w:tr>
      <w:tr w:rsidR="003A141B" w:rsidRPr="003A474C" w14:paraId="0639213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5752C39" w14:textId="77777777" w:rsidR="003A141B"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2E7E7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1B598EF" w14:textId="77777777" w:rsidR="003A141B" w:rsidRDefault="003A141B" w:rsidP="003A141B">
            <w:pPr>
              <w:suppressAutoHyphens w:val="0"/>
              <w:overflowPunct/>
              <w:autoSpaceDE/>
              <w:textAlignment w:val="auto"/>
              <w:rPr>
                <w:color w:val="000000"/>
              </w:rPr>
            </w:pPr>
            <w:r>
              <w:rPr>
                <w:rFonts w:hint="eastAsia"/>
                <w:color w:val="000000"/>
              </w:rPr>
              <w:t>[defect] Move user_id to a new separate API from session API</w:t>
            </w:r>
            <w:r>
              <w:rPr>
                <w:color w:val="000000"/>
              </w:rPr>
              <w:t>,</w:t>
            </w:r>
            <w:r>
              <w:rPr>
                <w:rFonts w:hint="eastAsia"/>
                <w:color w:val="000000"/>
              </w:rPr>
              <w:t xml:space="preserve">  prevent GbtUtility login errors.</w:t>
            </w:r>
          </w:p>
        </w:tc>
        <w:tc>
          <w:tcPr>
            <w:tcW w:w="1276" w:type="dxa"/>
            <w:tcBorders>
              <w:top w:val="single" w:sz="4" w:space="0" w:color="auto"/>
              <w:left w:val="single" w:sz="4" w:space="0" w:color="auto"/>
              <w:bottom w:val="single" w:sz="4" w:space="0" w:color="auto"/>
              <w:right w:val="single" w:sz="4" w:space="0" w:color="auto"/>
            </w:tcBorders>
          </w:tcPr>
          <w:p w14:paraId="4EB8C12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D77F3E" w14:textId="77777777" w:rsidR="003A141B" w:rsidRDefault="003A141B" w:rsidP="003A141B">
            <w:pPr>
              <w:jc w:val="center"/>
              <w:rPr>
                <w:color w:val="FF0000"/>
              </w:rPr>
            </w:pPr>
          </w:p>
        </w:tc>
      </w:tr>
      <w:tr w:rsidR="003A141B" w:rsidRPr="003A474C" w14:paraId="487581B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BC6E48" w14:textId="77777777" w:rsidR="003A141B"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FDFB38C"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3F7D135" w14:textId="77777777" w:rsidR="003A141B" w:rsidRDefault="003A141B" w:rsidP="003A141B">
            <w:pPr>
              <w:suppressAutoHyphens w:val="0"/>
              <w:overflowPunct/>
              <w:autoSpaceDE/>
              <w:textAlignment w:val="auto"/>
              <w:rPr>
                <w:color w:val="000000"/>
              </w:rPr>
            </w:pPr>
            <w:r>
              <w:rPr>
                <w:rFonts w:hint="eastAsia"/>
                <w:color w:val="000000"/>
              </w:rPr>
              <w:t>[defect] Change the BMC ID to the correct ID of AST2600.</w:t>
            </w:r>
          </w:p>
        </w:tc>
        <w:tc>
          <w:tcPr>
            <w:tcW w:w="1276" w:type="dxa"/>
            <w:tcBorders>
              <w:top w:val="single" w:sz="4" w:space="0" w:color="auto"/>
              <w:left w:val="single" w:sz="4" w:space="0" w:color="auto"/>
              <w:bottom w:val="single" w:sz="4" w:space="0" w:color="auto"/>
              <w:right w:val="single" w:sz="4" w:space="0" w:color="auto"/>
            </w:tcBorders>
          </w:tcPr>
          <w:p w14:paraId="6521C5C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AE4AB9" w14:textId="77777777" w:rsidR="003A141B" w:rsidRDefault="003A141B" w:rsidP="003A141B">
            <w:pPr>
              <w:jc w:val="center"/>
              <w:rPr>
                <w:color w:val="FF0000"/>
              </w:rPr>
            </w:pPr>
          </w:p>
        </w:tc>
      </w:tr>
      <w:tr w:rsidR="003A141B" w:rsidRPr="003A474C" w14:paraId="3A2ED71A"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EFDE92C"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w:t>
            </w:r>
            <w:r>
              <w:rPr>
                <w:rFonts w:ascii="Arial" w:hAnsi="Arial" w:cs="Arial"/>
              </w:rPr>
              <w:t>7</w:t>
            </w:r>
            <w:r>
              <w:rPr>
                <w:rFonts w:ascii="Arial" w:hAnsi="Arial" w:cs="Arial" w:hint="eastAsia"/>
              </w:rPr>
              <w:t>(2020/10/19)</w:t>
            </w:r>
          </w:p>
        </w:tc>
        <w:tc>
          <w:tcPr>
            <w:tcW w:w="1547" w:type="dxa"/>
            <w:tcBorders>
              <w:top w:val="single" w:sz="4" w:space="0" w:color="auto"/>
              <w:left w:val="single" w:sz="4" w:space="0" w:color="auto"/>
              <w:bottom w:val="single" w:sz="4" w:space="0" w:color="auto"/>
              <w:right w:val="double" w:sz="4" w:space="0" w:color="auto"/>
            </w:tcBorders>
          </w:tcPr>
          <w:p w14:paraId="4DE736D1" w14:textId="77777777" w:rsidR="003A141B" w:rsidRDefault="003A141B" w:rsidP="003A141B">
            <w:pPr>
              <w:jc w:val="center"/>
              <w:rPr>
                <w:color w:val="FF0000"/>
              </w:rPr>
            </w:pPr>
            <w:r>
              <w:rPr>
                <w:rFonts w:hint="eastAsia"/>
                <w:color w:val="FF0000"/>
              </w:rPr>
              <w:t>P3</w:t>
            </w:r>
          </w:p>
        </w:tc>
      </w:tr>
      <w:tr w:rsidR="003A141B" w:rsidRPr="003A474C" w14:paraId="759597E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FEDEDB"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9B84C4E"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E541085" w14:textId="77777777" w:rsidR="003A141B" w:rsidRDefault="003A141B" w:rsidP="003A141B">
            <w:pPr>
              <w:suppressAutoHyphens w:val="0"/>
              <w:overflowPunct/>
              <w:autoSpaceDE/>
              <w:textAlignment w:val="auto"/>
              <w:rPr>
                <w:color w:val="000000"/>
              </w:rPr>
            </w:pPr>
            <w:r>
              <w:rPr>
                <w:rFonts w:hint="eastAsia"/>
                <w:color w:val="000000"/>
              </w:rPr>
              <w:t>[merge] Merge the old webui from 2020/07/29 to 2020/09/30.</w:t>
            </w:r>
          </w:p>
        </w:tc>
        <w:tc>
          <w:tcPr>
            <w:tcW w:w="1276" w:type="dxa"/>
            <w:tcBorders>
              <w:top w:val="single" w:sz="4" w:space="0" w:color="auto"/>
              <w:left w:val="single" w:sz="4" w:space="0" w:color="auto"/>
              <w:bottom w:val="single" w:sz="4" w:space="0" w:color="auto"/>
              <w:right w:val="single" w:sz="4" w:space="0" w:color="auto"/>
            </w:tcBorders>
          </w:tcPr>
          <w:p w14:paraId="0A0AA36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52B34CE" w14:textId="77777777" w:rsidR="003A141B" w:rsidRDefault="003A141B" w:rsidP="003A141B">
            <w:pPr>
              <w:jc w:val="center"/>
              <w:rPr>
                <w:color w:val="FF0000"/>
              </w:rPr>
            </w:pPr>
          </w:p>
        </w:tc>
      </w:tr>
      <w:tr w:rsidR="003A141B" w:rsidRPr="003A474C" w14:paraId="40B169D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6F072CD" w14:textId="77777777" w:rsidR="003A141B" w:rsidRPr="00823221"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170D0DA"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00925BE" w14:textId="77777777" w:rsidR="003A141B" w:rsidRDefault="003A141B" w:rsidP="003A141B">
            <w:pPr>
              <w:rPr>
                <w:color w:val="000000"/>
              </w:rPr>
            </w:pPr>
            <w:r>
              <w:rPr>
                <w:rFonts w:hint="eastAsia"/>
                <w:color w:val="000000"/>
              </w:rPr>
              <w:t>[defect] Fix iKVM no display error.</w:t>
            </w:r>
          </w:p>
        </w:tc>
        <w:tc>
          <w:tcPr>
            <w:tcW w:w="1276" w:type="dxa"/>
            <w:tcBorders>
              <w:top w:val="single" w:sz="4" w:space="0" w:color="auto"/>
              <w:left w:val="single" w:sz="4" w:space="0" w:color="auto"/>
              <w:bottom w:val="single" w:sz="4" w:space="0" w:color="auto"/>
              <w:right w:val="single" w:sz="4" w:space="0" w:color="auto"/>
            </w:tcBorders>
          </w:tcPr>
          <w:p w14:paraId="29F9CF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8AF3A1" w14:textId="77777777" w:rsidR="003A141B" w:rsidRDefault="003A141B" w:rsidP="003A141B">
            <w:pPr>
              <w:jc w:val="center"/>
              <w:rPr>
                <w:color w:val="FF0000"/>
              </w:rPr>
            </w:pPr>
          </w:p>
        </w:tc>
      </w:tr>
      <w:tr w:rsidR="003A141B" w:rsidRPr="003A474C" w14:paraId="044D5D7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1371F38"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AB5A2AC"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52EA016" w14:textId="77777777" w:rsidR="003A141B" w:rsidRDefault="003A141B" w:rsidP="003A141B">
            <w:pPr>
              <w:rPr>
                <w:color w:val="000000"/>
              </w:rPr>
            </w:pPr>
            <w:r>
              <w:rPr>
                <w:rFonts w:hint="eastAsia"/>
                <w:color w:val="000000"/>
              </w:rPr>
              <w:t>[feature] add uboot patch for enabling gpio pass through.</w:t>
            </w:r>
          </w:p>
        </w:tc>
        <w:tc>
          <w:tcPr>
            <w:tcW w:w="1276" w:type="dxa"/>
            <w:tcBorders>
              <w:top w:val="single" w:sz="4" w:space="0" w:color="auto"/>
              <w:left w:val="single" w:sz="4" w:space="0" w:color="auto"/>
              <w:bottom w:val="single" w:sz="4" w:space="0" w:color="auto"/>
              <w:right w:val="single" w:sz="4" w:space="0" w:color="auto"/>
            </w:tcBorders>
          </w:tcPr>
          <w:p w14:paraId="78C052A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52F57F1" w14:textId="77777777" w:rsidR="003A141B" w:rsidRDefault="003A141B" w:rsidP="003A141B">
            <w:pPr>
              <w:jc w:val="center"/>
              <w:rPr>
                <w:color w:val="FF0000"/>
              </w:rPr>
            </w:pPr>
          </w:p>
        </w:tc>
      </w:tr>
      <w:tr w:rsidR="003A141B" w:rsidRPr="003A474C" w14:paraId="6D11A6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708734E"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3C4A96"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6060866" w14:textId="77777777" w:rsidR="003A141B" w:rsidRDefault="003A141B" w:rsidP="003A141B">
            <w:pPr>
              <w:rPr>
                <w:color w:val="000000"/>
              </w:rPr>
            </w:pPr>
            <w:r>
              <w:rPr>
                <w:rFonts w:hint="eastAsia"/>
                <w:color w:val="000000"/>
              </w:rPr>
              <w:t>[feature] Add Get Case Open Status ipmi commnad</w:t>
            </w:r>
          </w:p>
        </w:tc>
        <w:tc>
          <w:tcPr>
            <w:tcW w:w="1276" w:type="dxa"/>
            <w:tcBorders>
              <w:top w:val="single" w:sz="4" w:space="0" w:color="auto"/>
              <w:left w:val="single" w:sz="4" w:space="0" w:color="auto"/>
              <w:bottom w:val="single" w:sz="4" w:space="0" w:color="auto"/>
              <w:right w:val="single" w:sz="4" w:space="0" w:color="auto"/>
            </w:tcBorders>
          </w:tcPr>
          <w:p w14:paraId="707D1BD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A167A4" w14:textId="77777777" w:rsidR="003A141B" w:rsidRDefault="003A141B" w:rsidP="003A141B">
            <w:pPr>
              <w:jc w:val="center"/>
              <w:rPr>
                <w:color w:val="FF0000"/>
              </w:rPr>
            </w:pPr>
          </w:p>
        </w:tc>
      </w:tr>
      <w:tr w:rsidR="003A141B" w:rsidRPr="003A474C" w14:paraId="41C1637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3F27E6" w14:textId="77777777" w:rsidR="003A141B" w:rsidRPr="00823221"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6EA7832"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C12079B" w14:textId="77777777" w:rsidR="003A141B" w:rsidRDefault="003A141B" w:rsidP="003A141B">
            <w:pPr>
              <w:rPr>
                <w:color w:val="000000"/>
              </w:rPr>
            </w:pPr>
            <w:r>
              <w:rPr>
                <w:rFonts w:hint="eastAsia"/>
                <w:color w:val="000000"/>
              </w:rPr>
              <w:t>[Merge] Update Redfish from AMI code base LTS_v13_update1.</w:t>
            </w:r>
          </w:p>
        </w:tc>
        <w:tc>
          <w:tcPr>
            <w:tcW w:w="1276" w:type="dxa"/>
            <w:tcBorders>
              <w:top w:val="single" w:sz="4" w:space="0" w:color="auto"/>
              <w:left w:val="single" w:sz="4" w:space="0" w:color="auto"/>
              <w:bottom w:val="single" w:sz="4" w:space="0" w:color="auto"/>
              <w:right w:val="single" w:sz="4" w:space="0" w:color="auto"/>
            </w:tcBorders>
          </w:tcPr>
          <w:p w14:paraId="6ABA9F4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7E0639" w14:textId="77777777" w:rsidR="003A141B" w:rsidRDefault="003A141B" w:rsidP="003A141B">
            <w:pPr>
              <w:jc w:val="center"/>
              <w:rPr>
                <w:color w:val="FF0000"/>
              </w:rPr>
            </w:pPr>
          </w:p>
        </w:tc>
      </w:tr>
      <w:tr w:rsidR="003A141B" w:rsidRPr="003A474C" w14:paraId="22A0B6E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312A7C0" w14:textId="77777777" w:rsidR="003A141B" w:rsidRPr="00823221"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BA3575"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BA1B900" w14:textId="77777777" w:rsidR="003A141B" w:rsidRDefault="003A141B" w:rsidP="003A141B">
            <w:pPr>
              <w:rPr>
                <w:color w:val="000000"/>
              </w:rPr>
            </w:pPr>
            <w:r>
              <w:rPr>
                <w:rFonts w:hint="eastAsia"/>
                <w:color w:val="000000"/>
              </w:rPr>
              <w:t>[Merge] Update AMI code base LTS_v13_update1</w:t>
            </w:r>
          </w:p>
        </w:tc>
        <w:tc>
          <w:tcPr>
            <w:tcW w:w="1276" w:type="dxa"/>
            <w:tcBorders>
              <w:top w:val="single" w:sz="4" w:space="0" w:color="auto"/>
              <w:left w:val="single" w:sz="4" w:space="0" w:color="auto"/>
              <w:bottom w:val="single" w:sz="4" w:space="0" w:color="auto"/>
              <w:right w:val="single" w:sz="4" w:space="0" w:color="auto"/>
            </w:tcBorders>
          </w:tcPr>
          <w:p w14:paraId="2642F34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17B4F5E" w14:textId="77777777" w:rsidR="003A141B" w:rsidRDefault="003A141B" w:rsidP="003A141B">
            <w:pPr>
              <w:jc w:val="center"/>
              <w:rPr>
                <w:color w:val="FF0000"/>
              </w:rPr>
            </w:pPr>
          </w:p>
        </w:tc>
      </w:tr>
      <w:tr w:rsidR="003A141B" w:rsidRPr="003A474C" w14:paraId="07576EF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A963343" w14:textId="77777777" w:rsidR="003A141B" w:rsidRPr="00823221"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F39354E"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0BED25F" w14:textId="77777777" w:rsidR="003A141B" w:rsidRDefault="003A141B" w:rsidP="003A141B">
            <w:pPr>
              <w:rPr>
                <w:color w:val="000000"/>
              </w:rPr>
            </w:pPr>
            <w:r>
              <w:rPr>
                <w:rFonts w:hint="eastAsia"/>
                <w:color w:val="000000"/>
              </w:rPr>
              <w:t>[defect]</w:t>
            </w:r>
            <w:r>
              <w:rPr>
                <w:color w:val="000000"/>
              </w:rPr>
              <w:t xml:space="preserve"> </w:t>
            </w:r>
            <w:r>
              <w:rPr>
                <w:rFonts w:hint="eastAsia"/>
                <w:color w:val="000000"/>
              </w:rPr>
              <w:t>Activate CR function for E162-220-00.</w:t>
            </w:r>
          </w:p>
        </w:tc>
        <w:tc>
          <w:tcPr>
            <w:tcW w:w="1276" w:type="dxa"/>
            <w:tcBorders>
              <w:top w:val="single" w:sz="4" w:space="0" w:color="auto"/>
              <w:left w:val="single" w:sz="4" w:space="0" w:color="auto"/>
              <w:bottom w:val="single" w:sz="4" w:space="0" w:color="auto"/>
              <w:right w:val="single" w:sz="4" w:space="0" w:color="auto"/>
            </w:tcBorders>
          </w:tcPr>
          <w:p w14:paraId="0399429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9D01B6" w14:textId="77777777" w:rsidR="003A141B" w:rsidRDefault="003A141B" w:rsidP="003A141B">
            <w:pPr>
              <w:jc w:val="center"/>
              <w:rPr>
                <w:color w:val="FF0000"/>
              </w:rPr>
            </w:pPr>
          </w:p>
        </w:tc>
      </w:tr>
      <w:tr w:rsidR="003A141B" w:rsidRPr="003A474C" w14:paraId="3805EF4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0480CDC" w14:textId="77777777" w:rsidR="003A141B" w:rsidRPr="00823221"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72230AF"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5B27E77" w14:textId="77777777" w:rsidR="003A141B" w:rsidRDefault="003A141B" w:rsidP="003A141B">
            <w:pPr>
              <w:rPr>
                <w:color w:val="000000"/>
              </w:rPr>
            </w:pPr>
            <w:r>
              <w:rPr>
                <w:rFonts w:hint="eastAsia"/>
                <w:color w:val="000000"/>
              </w:rPr>
              <w:t>[defect] fixed ACPI Shutdown problem.</w:t>
            </w:r>
          </w:p>
        </w:tc>
        <w:tc>
          <w:tcPr>
            <w:tcW w:w="1276" w:type="dxa"/>
            <w:tcBorders>
              <w:top w:val="single" w:sz="4" w:space="0" w:color="auto"/>
              <w:left w:val="single" w:sz="4" w:space="0" w:color="auto"/>
              <w:bottom w:val="single" w:sz="4" w:space="0" w:color="auto"/>
              <w:right w:val="single" w:sz="4" w:space="0" w:color="auto"/>
            </w:tcBorders>
          </w:tcPr>
          <w:p w14:paraId="0BAA93B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F1B051" w14:textId="77777777" w:rsidR="003A141B" w:rsidRDefault="003A141B" w:rsidP="003A141B">
            <w:pPr>
              <w:jc w:val="center"/>
              <w:rPr>
                <w:color w:val="FF0000"/>
              </w:rPr>
            </w:pPr>
          </w:p>
        </w:tc>
      </w:tr>
      <w:tr w:rsidR="003A141B" w:rsidRPr="003A474C" w14:paraId="64B2B80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B9B7E2" w14:textId="77777777" w:rsidR="003A141B" w:rsidRPr="00823221"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DD03650"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7C07368" w14:textId="77777777" w:rsidR="003A141B" w:rsidRDefault="003A141B" w:rsidP="003A141B">
            <w:pPr>
              <w:rPr>
                <w:color w:val="000000"/>
              </w:rPr>
            </w:pPr>
            <w:r>
              <w:rPr>
                <w:rFonts w:hint="eastAsia"/>
                <w:color w:val="000000"/>
              </w:rPr>
              <w:t>[defect] Add PSU status sensor for E162-220-00.</w:t>
            </w:r>
          </w:p>
        </w:tc>
        <w:tc>
          <w:tcPr>
            <w:tcW w:w="1276" w:type="dxa"/>
            <w:tcBorders>
              <w:top w:val="single" w:sz="4" w:space="0" w:color="auto"/>
              <w:left w:val="single" w:sz="4" w:space="0" w:color="auto"/>
              <w:bottom w:val="single" w:sz="4" w:space="0" w:color="auto"/>
              <w:right w:val="single" w:sz="4" w:space="0" w:color="auto"/>
            </w:tcBorders>
          </w:tcPr>
          <w:p w14:paraId="1D1816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0179B6F" w14:textId="77777777" w:rsidR="003A141B" w:rsidRDefault="003A141B" w:rsidP="003A141B">
            <w:pPr>
              <w:jc w:val="center"/>
              <w:rPr>
                <w:color w:val="FF0000"/>
              </w:rPr>
            </w:pPr>
          </w:p>
        </w:tc>
      </w:tr>
      <w:tr w:rsidR="003A141B" w:rsidRPr="003A474C" w14:paraId="1FC801D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74BDCE9" w14:textId="77777777" w:rsidR="003A141B" w:rsidRPr="00823221"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6698BA"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EFE1FB8" w14:textId="77777777" w:rsidR="003A141B" w:rsidRDefault="003A141B" w:rsidP="003A141B">
            <w:pPr>
              <w:rPr>
                <w:color w:val="000000"/>
              </w:rPr>
            </w:pPr>
            <w:r>
              <w:rPr>
                <w:rFonts w:hint="eastAsia"/>
                <w:color w:val="000000"/>
              </w:rPr>
              <w:t>[defect] Fix MX66L1G45G flash erase error through skurw.</w:t>
            </w:r>
          </w:p>
        </w:tc>
        <w:tc>
          <w:tcPr>
            <w:tcW w:w="1276" w:type="dxa"/>
            <w:tcBorders>
              <w:top w:val="single" w:sz="4" w:space="0" w:color="auto"/>
              <w:left w:val="single" w:sz="4" w:space="0" w:color="auto"/>
              <w:bottom w:val="single" w:sz="4" w:space="0" w:color="auto"/>
              <w:right w:val="single" w:sz="4" w:space="0" w:color="auto"/>
            </w:tcBorders>
          </w:tcPr>
          <w:p w14:paraId="16138AF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6C71D9F" w14:textId="77777777" w:rsidR="003A141B" w:rsidRDefault="003A141B" w:rsidP="003A141B">
            <w:pPr>
              <w:jc w:val="center"/>
              <w:rPr>
                <w:color w:val="FF0000"/>
              </w:rPr>
            </w:pPr>
          </w:p>
        </w:tc>
      </w:tr>
      <w:tr w:rsidR="003A141B" w:rsidRPr="003A474C" w14:paraId="0FAF10B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6FBDEA9" w14:textId="77777777" w:rsidR="003A141B" w:rsidRPr="00823221"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799EAC4"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6D00DDD" w14:textId="77777777" w:rsidR="003A141B" w:rsidRDefault="003A141B" w:rsidP="003A141B">
            <w:pPr>
              <w:rPr>
                <w:color w:val="000000"/>
              </w:rPr>
            </w:pPr>
            <w:r>
              <w:rPr>
                <w:rFonts w:hint="eastAsia"/>
                <w:color w:val="000000"/>
              </w:rPr>
              <w:t>[defect] Fix CPUx_status sensor error for whitley platform.</w:t>
            </w:r>
          </w:p>
        </w:tc>
        <w:tc>
          <w:tcPr>
            <w:tcW w:w="1276" w:type="dxa"/>
            <w:tcBorders>
              <w:top w:val="single" w:sz="4" w:space="0" w:color="auto"/>
              <w:left w:val="single" w:sz="4" w:space="0" w:color="auto"/>
              <w:bottom w:val="single" w:sz="4" w:space="0" w:color="auto"/>
              <w:right w:val="single" w:sz="4" w:space="0" w:color="auto"/>
            </w:tcBorders>
          </w:tcPr>
          <w:p w14:paraId="76B094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F439B70" w14:textId="77777777" w:rsidR="003A141B" w:rsidRDefault="003A141B" w:rsidP="003A141B">
            <w:pPr>
              <w:jc w:val="center"/>
              <w:rPr>
                <w:color w:val="FF0000"/>
              </w:rPr>
            </w:pPr>
          </w:p>
        </w:tc>
      </w:tr>
      <w:tr w:rsidR="003A141B" w:rsidRPr="003A474C" w14:paraId="3167E89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A2063FD" w14:textId="77777777" w:rsidR="003A141B" w:rsidRPr="00823221"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A8CD41"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1D7297C" w14:textId="77777777" w:rsidR="003A141B" w:rsidRDefault="003A141B" w:rsidP="003A141B">
            <w:pPr>
              <w:rPr>
                <w:color w:val="000000"/>
              </w:rPr>
            </w:pPr>
            <w:r>
              <w:rPr>
                <w:rFonts w:hint="eastAsia"/>
                <w:color w:val="000000"/>
              </w:rPr>
              <w:t>[feature] merge smbios webui</w:t>
            </w:r>
          </w:p>
        </w:tc>
        <w:tc>
          <w:tcPr>
            <w:tcW w:w="1276" w:type="dxa"/>
            <w:tcBorders>
              <w:top w:val="single" w:sz="4" w:space="0" w:color="auto"/>
              <w:left w:val="single" w:sz="4" w:space="0" w:color="auto"/>
              <w:bottom w:val="single" w:sz="4" w:space="0" w:color="auto"/>
              <w:right w:val="single" w:sz="4" w:space="0" w:color="auto"/>
            </w:tcBorders>
          </w:tcPr>
          <w:p w14:paraId="365F18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940436F" w14:textId="77777777" w:rsidR="003A141B" w:rsidRDefault="003A141B" w:rsidP="003A141B">
            <w:pPr>
              <w:jc w:val="center"/>
              <w:rPr>
                <w:color w:val="FF0000"/>
              </w:rPr>
            </w:pPr>
          </w:p>
        </w:tc>
      </w:tr>
      <w:tr w:rsidR="003A141B" w:rsidRPr="003A474C" w14:paraId="50EFB66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A52DF04" w14:textId="77777777" w:rsidR="003A141B" w:rsidRPr="00823221"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842877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532F4E" w14:textId="77777777" w:rsidR="003A141B" w:rsidRDefault="003A141B" w:rsidP="003A141B">
            <w:pPr>
              <w:rPr>
                <w:color w:val="000000"/>
              </w:rPr>
            </w:pPr>
            <w:r>
              <w:rPr>
                <w:rFonts w:hint="eastAsia"/>
                <w:color w:val="000000"/>
              </w:rPr>
              <w:t xml:space="preserve">[defect] Remove pca9548 reset function. Reference commit fe6611b6. </w:t>
            </w:r>
          </w:p>
        </w:tc>
        <w:tc>
          <w:tcPr>
            <w:tcW w:w="1276" w:type="dxa"/>
            <w:tcBorders>
              <w:top w:val="single" w:sz="4" w:space="0" w:color="auto"/>
              <w:left w:val="single" w:sz="4" w:space="0" w:color="auto"/>
              <w:bottom w:val="single" w:sz="4" w:space="0" w:color="auto"/>
              <w:right w:val="single" w:sz="4" w:space="0" w:color="auto"/>
            </w:tcBorders>
          </w:tcPr>
          <w:p w14:paraId="114A85B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F8E17F" w14:textId="77777777" w:rsidR="003A141B" w:rsidRDefault="003A141B" w:rsidP="003A141B">
            <w:pPr>
              <w:jc w:val="center"/>
              <w:rPr>
                <w:color w:val="FF0000"/>
              </w:rPr>
            </w:pPr>
          </w:p>
        </w:tc>
      </w:tr>
      <w:tr w:rsidR="003A141B" w:rsidRPr="003A474C" w14:paraId="10A59F0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366604" w14:textId="77777777" w:rsidR="003A141B" w:rsidRPr="00823221"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F468F1"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676AB5F2" w14:textId="77777777" w:rsidR="003A141B" w:rsidRDefault="003A141B" w:rsidP="003A141B">
            <w:pPr>
              <w:rPr>
                <w:color w:val="000000"/>
              </w:rPr>
            </w:pPr>
            <w:r>
              <w:rPr>
                <w:rFonts w:hint="eastAsia"/>
                <w:color w:val="000000"/>
              </w:rPr>
              <w:t>[defect] Add retry mechanism in eeprom read function to avoid SKU.xml extraction problem</w:t>
            </w:r>
            <w:r>
              <w:rPr>
                <w:rFonts w:hint="eastAsia"/>
                <w:color w:val="000000"/>
              </w:rPr>
              <w:lastRenderedPageBreak/>
              <w:t>.</w:t>
            </w:r>
          </w:p>
        </w:tc>
        <w:tc>
          <w:tcPr>
            <w:tcW w:w="1276" w:type="dxa"/>
            <w:tcBorders>
              <w:top w:val="single" w:sz="4" w:space="0" w:color="auto"/>
              <w:left w:val="single" w:sz="4" w:space="0" w:color="auto"/>
              <w:bottom w:val="single" w:sz="4" w:space="0" w:color="auto"/>
              <w:right w:val="single" w:sz="4" w:space="0" w:color="auto"/>
            </w:tcBorders>
          </w:tcPr>
          <w:p w14:paraId="03D301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0E5882A" w14:textId="77777777" w:rsidR="003A141B" w:rsidRDefault="003A141B" w:rsidP="003A141B">
            <w:pPr>
              <w:jc w:val="center"/>
              <w:rPr>
                <w:color w:val="FF0000"/>
              </w:rPr>
            </w:pPr>
          </w:p>
        </w:tc>
      </w:tr>
      <w:tr w:rsidR="003A141B" w:rsidRPr="003A474C" w14:paraId="70FE849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CD1CAD8" w14:textId="77777777" w:rsidR="003A141B" w:rsidRPr="00823221"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75FA65F"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B7E658E" w14:textId="77777777" w:rsidR="003A141B" w:rsidRDefault="003A141B" w:rsidP="003A141B">
            <w:pPr>
              <w:rPr>
                <w:color w:val="000000"/>
              </w:rPr>
            </w:pPr>
            <w:r>
              <w:rPr>
                <w:rFonts w:hint="eastAsia"/>
                <w:color w:val="000000"/>
              </w:rPr>
              <w:t>[defect] Update spx_restservice some files authority.</w:t>
            </w:r>
          </w:p>
        </w:tc>
        <w:tc>
          <w:tcPr>
            <w:tcW w:w="1276" w:type="dxa"/>
            <w:tcBorders>
              <w:top w:val="single" w:sz="4" w:space="0" w:color="auto"/>
              <w:left w:val="single" w:sz="4" w:space="0" w:color="auto"/>
              <w:bottom w:val="single" w:sz="4" w:space="0" w:color="auto"/>
              <w:right w:val="single" w:sz="4" w:space="0" w:color="auto"/>
            </w:tcBorders>
          </w:tcPr>
          <w:p w14:paraId="0B0AA0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1B467CA" w14:textId="77777777" w:rsidR="003A141B" w:rsidRDefault="003A141B" w:rsidP="003A141B">
            <w:pPr>
              <w:jc w:val="center"/>
              <w:rPr>
                <w:color w:val="FF0000"/>
              </w:rPr>
            </w:pPr>
          </w:p>
        </w:tc>
      </w:tr>
      <w:tr w:rsidR="003A141B" w:rsidRPr="003A474C" w14:paraId="3B72B3C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F31E813" w14:textId="77777777" w:rsidR="003A141B" w:rsidRPr="00823221"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A122E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8C4D775" w14:textId="77777777" w:rsidR="003A141B" w:rsidRDefault="003A141B" w:rsidP="003A141B">
            <w:pPr>
              <w:rPr>
                <w:color w:val="000000"/>
              </w:rPr>
            </w:pPr>
            <w:r>
              <w:rPr>
                <w:rFonts w:hint="eastAsia"/>
                <w:color w:val="000000"/>
              </w:rPr>
              <w:t>[defect] Fix MLAN Led abnormal issue</w:t>
            </w:r>
          </w:p>
        </w:tc>
        <w:tc>
          <w:tcPr>
            <w:tcW w:w="1276" w:type="dxa"/>
            <w:tcBorders>
              <w:top w:val="single" w:sz="4" w:space="0" w:color="auto"/>
              <w:left w:val="single" w:sz="4" w:space="0" w:color="auto"/>
              <w:bottom w:val="single" w:sz="4" w:space="0" w:color="auto"/>
              <w:right w:val="single" w:sz="4" w:space="0" w:color="auto"/>
            </w:tcBorders>
          </w:tcPr>
          <w:p w14:paraId="028A47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DEE7E3" w14:textId="77777777" w:rsidR="003A141B" w:rsidRDefault="003A141B" w:rsidP="003A141B">
            <w:pPr>
              <w:jc w:val="center"/>
              <w:rPr>
                <w:color w:val="FF0000"/>
              </w:rPr>
            </w:pPr>
          </w:p>
        </w:tc>
      </w:tr>
      <w:tr w:rsidR="003A141B" w:rsidRPr="003A474C" w14:paraId="517CE0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A68A321" w14:textId="77777777" w:rsidR="003A141B" w:rsidRPr="00823221"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B46F2CB"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BDD2C5D" w14:textId="77777777" w:rsidR="003A141B" w:rsidRDefault="003A141B" w:rsidP="003A141B">
            <w:pPr>
              <w:rPr>
                <w:color w:val="000000"/>
              </w:rPr>
            </w:pPr>
            <w:r>
              <w:rPr>
                <w:rFonts w:hint="eastAsia"/>
                <w:color w:val="000000"/>
              </w:rPr>
              <w:t>[feature] Add update BIOS/CPLD function in Web UI.</w:t>
            </w:r>
          </w:p>
        </w:tc>
        <w:tc>
          <w:tcPr>
            <w:tcW w:w="1276" w:type="dxa"/>
            <w:tcBorders>
              <w:top w:val="single" w:sz="4" w:space="0" w:color="auto"/>
              <w:left w:val="single" w:sz="4" w:space="0" w:color="auto"/>
              <w:bottom w:val="single" w:sz="4" w:space="0" w:color="auto"/>
              <w:right w:val="single" w:sz="4" w:space="0" w:color="auto"/>
            </w:tcBorders>
          </w:tcPr>
          <w:p w14:paraId="7EFBC4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B6DE5A" w14:textId="77777777" w:rsidR="003A141B" w:rsidRDefault="003A141B" w:rsidP="003A141B">
            <w:pPr>
              <w:jc w:val="center"/>
              <w:rPr>
                <w:color w:val="FF0000"/>
              </w:rPr>
            </w:pPr>
          </w:p>
        </w:tc>
      </w:tr>
      <w:tr w:rsidR="003A141B" w:rsidRPr="003A474C" w14:paraId="6620E7A8"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ECF1509"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w:t>
            </w:r>
            <w:r>
              <w:rPr>
                <w:rFonts w:ascii="Arial" w:hAnsi="Arial" w:cs="Arial"/>
              </w:rPr>
              <w:t>6</w:t>
            </w:r>
            <w:r>
              <w:rPr>
                <w:rFonts w:ascii="Arial" w:hAnsi="Arial" w:cs="Arial" w:hint="eastAsia"/>
              </w:rPr>
              <w:t>(2020/09/28)</w:t>
            </w:r>
          </w:p>
        </w:tc>
        <w:tc>
          <w:tcPr>
            <w:tcW w:w="1547" w:type="dxa"/>
            <w:tcBorders>
              <w:top w:val="single" w:sz="4" w:space="0" w:color="auto"/>
              <w:left w:val="single" w:sz="4" w:space="0" w:color="auto"/>
              <w:bottom w:val="single" w:sz="4" w:space="0" w:color="auto"/>
              <w:right w:val="double" w:sz="4" w:space="0" w:color="auto"/>
            </w:tcBorders>
          </w:tcPr>
          <w:p w14:paraId="2966C1AE" w14:textId="77777777" w:rsidR="003A141B" w:rsidRDefault="003A141B" w:rsidP="003A141B">
            <w:pPr>
              <w:jc w:val="center"/>
              <w:rPr>
                <w:color w:val="FF0000"/>
              </w:rPr>
            </w:pPr>
            <w:r>
              <w:rPr>
                <w:rFonts w:hint="eastAsia"/>
                <w:color w:val="FF0000"/>
              </w:rPr>
              <w:t>P3</w:t>
            </w:r>
          </w:p>
        </w:tc>
      </w:tr>
      <w:tr w:rsidR="003A141B" w:rsidRPr="003A474C" w14:paraId="520A768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6401C2"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A42E44"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8FC8C9" w14:textId="77777777" w:rsidR="003A141B" w:rsidRPr="00F34A72" w:rsidRDefault="003A141B" w:rsidP="003A141B">
            <w:r w:rsidRPr="00F34A72">
              <w:t xml:space="preserve">[defect] </w:t>
            </w:r>
            <w:r w:rsidRPr="00F34A72">
              <w:rPr>
                <w:rFonts w:hint="eastAsia"/>
              </w:rPr>
              <w:t>Check GPIOG0 pin status to adjust eSPI driving strength.</w:t>
            </w:r>
          </w:p>
        </w:tc>
        <w:tc>
          <w:tcPr>
            <w:tcW w:w="1276" w:type="dxa"/>
            <w:tcBorders>
              <w:top w:val="single" w:sz="4" w:space="0" w:color="auto"/>
              <w:left w:val="single" w:sz="4" w:space="0" w:color="auto"/>
              <w:bottom w:val="single" w:sz="4" w:space="0" w:color="auto"/>
              <w:right w:val="single" w:sz="4" w:space="0" w:color="auto"/>
            </w:tcBorders>
          </w:tcPr>
          <w:p w14:paraId="6A16980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D2B8DA" w14:textId="77777777" w:rsidR="003A141B" w:rsidRDefault="003A141B" w:rsidP="003A141B">
            <w:pPr>
              <w:jc w:val="center"/>
              <w:rPr>
                <w:color w:val="FF0000"/>
              </w:rPr>
            </w:pPr>
          </w:p>
        </w:tc>
      </w:tr>
      <w:tr w:rsidR="003A141B" w:rsidRPr="003A474C" w14:paraId="50F1CFB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671480B" w14:textId="77777777" w:rsidR="003A141B" w:rsidRPr="00823221"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E5C0A2"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731C03C1" w14:textId="77777777" w:rsidR="003A141B" w:rsidRPr="00F34A72" w:rsidRDefault="003A141B" w:rsidP="003A141B">
            <w:r w:rsidRPr="00F34A72">
              <w:t xml:space="preserve">[feature] </w:t>
            </w:r>
            <w:r w:rsidRPr="00F34A72">
              <w:rPr>
                <w:rFonts w:hint="eastAsia"/>
              </w:rPr>
              <w:t>Add uboot patch for CVE-2019-6260 settings and modify registers to avoid monitor no display.</w:t>
            </w:r>
          </w:p>
        </w:tc>
        <w:tc>
          <w:tcPr>
            <w:tcW w:w="1276" w:type="dxa"/>
            <w:tcBorders>
              <w:top w:val="single" w:sz="4" w:space="0" w:color="auto"/>
              <w:left w:val="single" w:sz="4" w:space="0" w:color="auto"/>
              <w:bottom w:val="single" w:sz="4" w:space="0" w:color="auto"/>
              <w:right w:val="single" w:sz="4" w:space="0" w:color="auto"/>
            </w:tcBorders>
          </w:tcPr>
          <w:p w14:paraId="14C8FB8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D66199E" w14:textId="77777777" w:rsidR="003A141B" w:rsidRDefault="003A141B" w:rsidP="003A141B">
            <w:pPr>
              <w:jc w:val="center"/>
              <w:rPr>
                <w:color w:val="FF0000"/>
              </w:rPr>
            </w:pPr>
          </w:p>
        </w:tc>
      </w:tr>
      <w:tr w:rsidR="003A141B" w:rsidRPr="003A474C" w14:paraId="75D074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BA6922"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602C64"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593FFE1" w14:textId="77777777" w:rsidR="003A141B" w:rsidRPr="00F34A72" w:rsidRDefault="003A141B" w:rsidP="003A141B">
            <w:r w:rsidRPr="00F34A72">
              <w:rPr>
                <w:rFonts w:hint="eastAsia"/>
              </w:rPr>
              <w:t>[feature] Add PSU status sensor for ME62-GE0-00.</w:t>
            </w:r>
          </w:p>
        </w:tc>
        <w:tc>
          <w:tcPr>
            <w:tcW w:w="1276" w:type="dxa"/>
            <w:tcBorders>
              <w:top w:val="single" w:sz="4" w:space="0" w:color="auto"/>
              <w:left w:val="single" w:sz="4" w:space="0" w:color="auto"/>
              <w:bottom w:val="single" w:sz="4" w:space="0" w:color="auto"/>
              <w:right w:val="single" w:sz="4" w:space="0" w:color="auto"/>
            </w:tcBorders>
          </w:tcPr>
          <w:p w14:paraId="19CBFE7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EE80D0" w14:textId="77777777" w:rsidR="003A141B" w:rsidRDefault="003A141B" w:rsidP="003A141B">
            <w:pPr>
              <w:jc w:val="center"/>
              <w:rPr>
                <w:color w:val="FF0000"/>
              </w:rPr>
            </w:pPr>
          </w:p>
        </w:tc>
      </w:tr>
      <w:tr w:rsidR="003A141B" w:rsidRPr="003A474C" w14:paraId="7E8A4A3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FFB018"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135F42"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563A5F4F" w14:textId="77777777" w:rsidR="003A141B" w:rsidRPr="00F34A72" w:rsidRDefault="003A141B" w:rsidP="003A141B">
            <w:r w:rsidRPr="00F34A72">
              <w:rPr>
                <w:rFonts w:hint="eastAsia"/>
              </w:rPr>
              <w:t>Update upsku.sh authority.</w:t>
            </w:r>
          </w:p>
        </w:tc>
        <w:tc>
          <w:tcPr>
            <w:tcW w:w="1276" w:type="dxa"/>
            <w:tcBorders>
              <w:top w:val="single" w:sz="4" w:space="0" w:color="auto"/>
              <w:left w:val="single" w:sz="4" w:space="0" w:color="auto"/>
              <w:bottom w:val="single" w:sz="4" w:space="0" w:color="auto"/>
              <w:right w:val="single" w:sz="4" w:space="0" w:color="auto"/>
            </w:tcBorders>
          </w:tcPr>
          <w:p w14:paraId="18674EF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E4D1779" w14:textId="77777777" w:rsidR="003A141B" w:rsidRDefault="003A141B" w:rsidP="003A141B">
            <w:pPr>
              <w:jc w:val="center"/>
              <w:rPr>
                <w:color w:val="FF0000"/>
              </w:rPr>
            </w:pPr>
          </w:p>
        </w:tc>
      </w:tr>
      <w:tr w:rsidR="003A141B" w:rsidRPr="003A474C" w14:paraId="5D7AD6F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4DB783" w14:textId="77777777" w:rsidR="003A141B" w:rsidRPr="00823221"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285D191"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52C56B43" w14:textId="77777777" w:rsidR="003A141B" w:rsidRPr="00F34A72" w:rsidRDefault="003A141B" w:rsidP="003A141B">
            <w:r w:rsidRPr="00F34A72">
              <w:rPr>
                <w:rFonts w:hint="eastAsia"/>
              </w:rPr>
              <w:t xml:space="preserve">[feature] Add update sku 2.0 function. </w:t>
            </w:r>
          </w:p>
        </w:tc>
        <w:tc>
          <w:tcPr>
            <w:tcW w:w="1276" w:type="dxa"/>
            <w:tcBorders>
              <w:top w:val="single" w:sz="4" w:space="0" w:color="auto"/>
              <w:left w:val="single" w:sz="4" w:space="0" w:color="auto"/>
              <w:bottom w:val="single" w:sz="4" w:space="0" w:color="auto"/>
              <w:right w:val="single" w:sz="4" w:space="0" w:color="auto"/>
            </w:tcBorders>
          </w:tcPr>
          <w:p w14:paraId="7AB0BD0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950D7FC" w14:textId="77777777" w:rsidR="003A141B" w:rsidRDefault="003A141B" w:rsidP="003A141B">
            <w:pPr>
              <w:jc w:val="center"/>
              <w:rPr>
                <w:color w:val="FF0000"/>
              </w:rPr>
            </w:pPr>
          </w:p>
        </w:tc>
      </w:tr>
      <w:tr w:rsidR="003A141B" w:rsidRPr="003A474C" w14:paraId="5B20B8E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C954ADF" w14:textId="77777777" w:rsidR="003A141B" w:rsidRPr="00823221"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6662CFF" w14:textId="77777777" w:rsidR="003A141B" w:rsidRPr="00F34A72"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8D90043" w14:textId="77777777" w:rsidR="003A141B" w:rsidRPr="00F34A72" w:rsidRDefault="003A141B" w:rsidP="003A141B">
            <w:r w:rsidRPr="00F34A72">
              <w:rPr>
                <w:rFonts w:hint="eastAsia"/>
              </w:rPr>
              <w:t>[feature] Merge some files of spx_restservice from V12 about update function.</w:t>
            </w:r>
          </w:p>
        </w:tc>
        <w:tc>
          <w:tcPr>
            <w:tcW w:w="1276" w:type="dxa"/>
            <w:tcBorders>
              <w:top w:val="single" w:sz="4" w:space="0" w:color="auto"/>
              <w:left w:val="single" w:sz="4" w:space="0" w:color="auto"/>
              <w:bottom w:val="single" w:sz="4" w:space="0" w:color="auto"/>
              <w:right w:val="single" w:sz="4" w:space="0" w:color="auto"/>
            </w:tcBorders>
          </w:tcPr>
          <w:p w14:paraId="67EBEB1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0A5FE7C" w14:textId="77777777" w:rsidR="003A141B" w:rsidRDefault="003A141B" w:rsidP="003A141B">
            <w:pPr>
              <w:jc w:val="center"/>
              <w:rPr>
                <w:color w:val="FF0000"/>
              </w:rPr>
            </w:pPr>
          </w:p>
        </w:tc>
      </w:tr>
      <w:tr w:rsidR="003A141B" w:rsidRPr="003A474C" w14:paraId="794CAAC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637328" w14:textId="77777777" w:rsidR="003A141B" w:rsidRPr="00823221"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458034"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85406FC" w14:textId="77777777" w:rsidR="003A141B" w:rsidRPr="00F34A72" w:rsidRDefault="003A141B" w:rsidP="003A141B">
            <w:r w:rsidRPr="00F34A72">
              <w:rPr>
                <w:rFonts w:hint="eastAsia"/>
              </w:rPr>
              <w:t>[feature] merge power consumption webui</w:t>
            </w:r>
          </w:p>
        </w:tc>
        <w:tc>
          <w:tcPr>
            <w:tcW w:w="1276" w:type="dxa"/>
            <w:tcBorders>
              <w:top w:val="single" w:sz="4" w:space="0" w:color="auto"/>
              <w:left w:val="single" w:sz="4" w:space="0" w:color="auto"/>
              <w:bottom w:val="single" w:sz="4" w:space="0" w:color="auto"/>
              <w:right w:val="single" w:sz="4" w:space="0" w:color="auto"/>
            </w:tcBorders>
          </w:tcPr>
          <w:p w14:paraId="6A9CBEF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A563C1B" w14:textId="77777777" w:rsidR="003A141B" w:rsidRDefault="003A141B" w:rsidP="003A141B">
            <w:pPr>
              <w:jc w:val="center"/>
              <w:rPr>
                <w:color w:val="FF0000"/>
              </w:rPr>
            </w:pPr>
          </w:p>
        </w:tc>
      </w:tr>
      <w:tr w:rsidR="003A141B" w:rsidRPr="003A474C" w14:paraId="39B1E1F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3F8AE1" w14:textId="77777777" w:rsidR="003A141B" w:rsidRPr="00823221"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9BF886B"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3E150EE" w14:textId="77777777" w:rsidR="003A141B" w:rsidRPr="00F34A72" w:rsidRDefault="003A141B" w:rsidP="003A141B">
            <w:r w:rsidRPr="00F34A72">
              <w:rPr>
                <w:rFonts w:hint="eastAsia"/>
              </w:rPr>
              <w:t>[defect] fix devmap G492-H82-00 error</w:t>
            </w:r>
          </w:p>
        </w:tc>
        <w:tc>
          <w:tcPr>
            <w:tcW w:w="1276" w:type="dxa"/>
            <w:tcBorders>
              <w:top w:val="single" w:sz="4" w:space="0" w:color="auto"/>
              <w:left w:val="single" w:sz="4" w:space="0" w:color="auto"/>
              <w:bottom w:val="single" w:sz="4" w:space="0" w:color="auto"/>
              <w:right w:val="single" w:sz="4" w:space="0" w:color="auto"/>
            </w:tcBorders>
          </w:tcPr>
          <w:p w14:paraId="15EA8F0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27EE8B2" w14:textId="77777777" w:rsidR="003A141B" w:rsidRDefault="003A141B" w:rsidP="003A141B">
            <w:pPr>
              <w:jc w:val="center"/>
              <w:rPr>
                <w:color w:val="FF0000"/>
              </w:rPr>
            </w:pPr>
          </w:p>
        </w:tc>
      </w:tr>
      <w:tr w:rsidR="003A141B" w:rsidRPr="003A474C" w14:paraId="4DA6C4F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8375AE8" w14:textId="77777777" w:rsidR="003A141B" w:rsidRPr="00823221"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A778BA"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79CF80E9" w14:textId="77777777" w:rsidR="003A141B" w:rsidRPr="00F34A72" w:rsidRDefault="003A141B" w:rsidP="003A141B">
            <w:r w:rsidRPr="00F34A72">
              <w:rPr>
                <w:rFonts w:hint="eastAsia"/>
              </w:rPr>
              <w:t>[defect] set E162-220-00 chassis policy state.</w:t>
            </w:r>
          </w:p>
        </w:tc>
        <w:tc>
          <w:tcPr>
            <w:tcW w:w="1276" w:type="dxa"/>
            <w:tcBorders>
              <w:top w:val="single" w:sz="4" w:space="0" w:color="auto"/>
              <w:left w:val="single" w:sz="4" w:space="0" w:color="auto"/>
              <w:bottom w:val="single" w:sz="4" w:space="0" w:color="auto"/>
              <w:right w:val="single" w:sz="4" w:space="0" w:color="auto"/>
            </w:tcBorders>
          </w:tcPr>
          <w:p w14:paraId="289168E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D721BF0" w14:textId="77777777" w:rsidR="003A141B" w:rsidRDefault="003A141B" w:rsidP="003A141B">
            <w:pPr>
              <w:jc w:val="center"/>
              <w:rPr>
                <w:color w:val="FF0000"/>
              </w:rPr>
            </w:pPr>
          </w:p>
        </w:tc>
      </w:tr>
      <w:tr w:rsidR="003A141B" w:rsidRPr="003A474C" w14:paraId="61B7652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1DF1E76" w14:textId="77777777" w:rsidR="003A141B" w:rsidRPr="00823221"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A04978"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1B2F47B4" w14:textId="77777777" w:rsidR="003A141B" w:rsidRPr="00F34A72" w:rsidRDefault="003A141B" w:rsidP="003A141B">
            <w:r w:rsidRPr="00F34A72">
              <w:rPr>
                <w:rFonts w:hint="eastAsia"/>
              </w:rPr>
              <w:t>[feature] add E162-220-00 SKU/devmap/fan profile.</w:t>
            </w:r>
          </w:p>
        </w:tc>
        <w:tc>
          <w:tcPr>
            <w:tcW w:w="1276" w:type="dxa"/>
            <w:tcBorders>
              <w:top w:val="single" w:sz="4" w:space="0" w:color="auto"/>
              <w:left w:val="single" w:sz="4" w:space="0" w:color="auto"/>
              <w:bottom w:val="single" w:sz="4" w:space="0" w:color="auto"/>
              <w:right w:val="single" w:sz="4" w:space="0" w:color="auto"/>
            </w:tcBorders>
          </w:tcPr>
          <w:p w14:paraId="7FDE86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6D4185D" w14:textId="77777777" w:rsidR="003A141B" w:rsidRDefault="003A141B" w:rsidP="003A141B">
            <w:pPr>
              <w:jc w:val="center"/>
              <w:rPr>
                <w:color w:val="FF0000"/>
              </w:rPr>
            </w:pPr>
          </w:p>
        </w:tc>
      </w:tr>
      <w:tr w:rsidR="003A141B" w:rsidRPr="003A474C" w14:paraId="7563762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B059F1" w14:textId="77777777" w:rsidR="003A141B" w:rsidRPr="00823221"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F77450C"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DA0B6AD" w14:textId="77777777" w:rsidR="003A141B" w:rsidRPr="00F34A72" w:rsidRDefault="003A141B" w:rsidP="003A141B">
            <w:r w:rsidRPr="00F34A72">
              <w:rPr>
                <w:rFonts w:hint="eastAsia"/>
              </w:rPr>
              <w:t>[defect] Modify fw version to 6 digits.</w:t>
            </w:r>
          </w:p>
        </w:tc>
        <w:tc>
          <w:tcPr>
            <w:tcW w:w="1276" w:type="dxa"/>
            <w:tcBorders>
              <w:top w:val="single" w:sz="4" w:space="0" w:color="auto"/>
              <w:left w:val="single" w:sz="4" w:space="0" w:color="auto"/>
              <w:bottom w:val="single" w:sz="4" w:space="0" w:color="auto"/>
              <w:right w:val="single" w:sz="4" w:space="0" w:color="auto"/>
            </w:tcBorders>
          </w:tcPr>
          <w:p w14:paraId="698CD21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6525AE" w14:textId="77777777" w:rsidR="003A141B" w:rsidRDefault="003A141B" w:rsidP="003A141B">
            <w:pPr>
              <w:jc w:val="center"/>
              <w:rPr>
                <w:color w:val="FF0000"/>
              </w:rPr>
            </w:pPr>
          </w:p>
        </w:tc>
      </w:tr>
      <w:tr w:rsidR="003A141B" w:rsidRPr="003A474C" w14:paraId="44594D08"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B980C1" w14:textId="77777777" w:rsidR="003A141B" w:rsidRPr="00823221"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8D2EDF"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094C1B26" w14:textId="77777777" w:rsidR="003A141B" w:rsidRPr="00F34A72" w:rsidRDefault="003A141B" w:rsidP="003A141B">
            <w:r w:rsidRPr="00F34A72">
              <w:rPr>
                <w:rFonts w:hint="eastAsia"/>
              </w:rPr>
              <w:t>add skugen2 for AST2600</w:t>
            </w:r>
          </w:p>
        </w:tc>
        <w:tc>
          <w:tcPr>
            <w:tcW w:w="1276" w:type="dxa"/>
            <w:tcBorders>
              <w:top w:val="single" w:sz="4" w:space="0" w:color="auto"/>
              <w:left w:val="single" w:sz="4" w:space="0" w:color="auto"/>
              <w:bottom w:val="single" w:sz="4" w:space="0" w:color="auto"/>
              <w:right w:val="single" w:sz="4" w:space="0" w:color="auto"/>
            </w:tcBorders>
          </w:tcPr>
          <w:p w14:paraId="47BA374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E77AA8" w14:textId="77777777" w:rsidR="003A141B" w:rsidRDefault="003A141B" w:rsidP="003A141B">
            <w:pPr>
              <w:jc w:val="center"/>
              <w:rPr>
                <w:color w:val="FF0000"/>
              </w:rPr>
            </w:pPr>
          </w:p>
        </w:tc>
      </w:tr>
      <w:tr w:rsidR="003A141B" w:rsidRPr="003A474C" w14:paraId="59CE4D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ED091E" w14:textId="77777777" w:rsidR="003A141B" w:rsidRPr="00823221"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0839C3E"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240DAFEC" w14:textId="77777777" w:rsidR="003A141B" w:rsidRPr="00F34A72" w:rsidRDefault="003A141B" w:rsidP="003A141B">
            <w:r w:rsidRPr="00F34A72">
              <w:rPr>
                <w:rFonts w:hint="eastAsia"/>
              </w:rPr>
              <w:t>[defect] disable temporarily to avoid monitor no display</w:t>
            </w:r>
          </w:p>
        </w:tc>
        <w:tc>
          <w:tcPr>
            <w:tcW w:w="1276" w:type="dxa"/>
            <w:tcBorders>
              <w:top w:val="single" w:sz="4" w:space="0" w:color="auto"/>
              <w:left w:val="single" w:sz="4" w:space="0" w:color="auto"/>
              <w:bottom w:val="single" w:sz="4" w:space="0" w:color="auto"/>
              <w:right w:val="single" w:sz="4" w:space="0" w:color="auto"/>
            </w:tcBorders>
          </w:tcPr>
          <w:p w14:paraId="3C22A97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8CBB43D" w14:textId="77777777" w:rsidR="003A141B" w:rsidRDefault="003A141B" w:rsidP="003A141B">
            <w:pPr>
              <w:jc w:val="center"/>
              <w:rPr>
                <w:color w:val="FF0000"/>
              </w:rPr>
            </w:pPr>
          </w:p>
        </w:tc>
      </w:tr>
      <w:tr w:rsidR="003A141B" w:rsidRPr="003A474C" w14:paraId="18AFEE73"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5A848ED9"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w:t>
            </w:r>
            <w:r>
              <w:rPr>
                <w:rFonts w:ascii="Arial" w:hAnsi="Arial" w:cs="Arial"/>
              </w:rPr>
              <w:t>5</w:t>
            </w:r>
            <w:r>
              <w:rPr>
                <w:rFonts w:ascii="Arial" w:hAnsi="Arial" w:cs="Arial" w:hint="eastAsia"/>
              </w:rPr>
              <w:t>(2020/09/18)</w:t>
            </w:r>
          </w:p>
        </w:tc>
        <w:tc>
          <w:tcPr>
            <w:tcW w:w="1547" w:type="dxa"/>
            <w:tcBorders>
              <w:top w:val="single" w:sz="4" w:space="0" w:color="auto"/>
              <w:left w:val="single" w:sz="4" w:space="0" w:color="auto"/>
              <w:bottom w:val="single" w:sz="4" w:space="0" w:color="auto"/>
              <w:right w:val="double" w:sz="4" w:space="0" w:color="auto"/>
            </w:tcBorders>
          </w:tcPr>
          <w:p w14:paraId="2A68FC9D" w14:textId="77777777" w:rsidR="003A141B" w:rsidRDefault="003A141B" w:rsidP="003A141B">
            <w:pPr>
              <w:jc w:val="center"/>
              <w:rPr>
                <w:color w:val="FF0000"/>
              </w:rPr>
            </w:pPr>
            <w:r>
              <w:rPr>
                <w:rFonts w:hint="eastAsia"/>
                <w:color w:val="FF0000"/>
              </w:rPr>
              <w:t>P3</w:t>
            </w:r>
          </w:p>
        </w:tc>
      </w:tr>
      <w:tr w:rsidR="003A141B" w:rsidRPr="003A474C" w14:paraId="2E8AED5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5B7C55"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BD9874"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48E703C" w14:textId="77777777" w:rsidR="003A141B" w:rsidRPr="00C7538B" w:rsidRDefault="003A141B" w:rsidP="003A141B">
            <w:r w:rsidRPr="00C7538B">
              <w:t>[defect] modify devmap for G492-H82-00 add VR_VCCSA_P0_IO</w:t>
            </w:r>
          </w:p>
        </w:tc>
        <w:tc>
          <w:tcPr>
            <w:tcW w:w="1276" w:type="dxa"/>
            <w:tcBorders>
              <w:top w:val="single" w:sz="4" w:space="0" w:color="auto"/>
              <w:left w:val="single" w:sz="4" w:space="0" w:color="auto"/>
              <w:bottom w:val="single" w:sz="4" w:space="0" w:color="auto"/>
              <w:right w:val="single" w:sz="4" w:space="0" w:color="auto"/>
            </w:tcBorders>
          </w:tcPr>
          <w:p w14:paraId="27747C5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AD23D6A" w14:textId="77777777" w:rsidR="003A141B" w:rsidRDefault="003A141B" w:rsidP="003A141B">
            <w:pPr>
              <w:jc w:val="center"/>
              <w:rPr>
                <w:color w:val="FF0000"/>
              </w:rPr>
            </w:pPr>
          </w:p>
        </w:tc>
      </w:tr>
      <w:tr w:rsidR="003A141B" w:rsidRPr="003A474C" w14:paraId="16A50E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C0EB2B" w14:textId="77777777" w:rsidR="003A141B" w:rsidRPr="00823221"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0A970D"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751C409" w14:textId="77777777" w:rsidR="003A141B" w:rsidRPr="00C7538B" w:rsidRDefault="003A141B" w:rsidP="003A141B">
            <w:r w:rsidRPr="00C7538B">
              <w:t>[defect] fix G492-H82-00 PCH Temp</w:t>
            </w:r>
          </w:p>
        </w:tc>
        <w:tc>
          <w:tcPr>
            <w:tcW w:w="1276" w:type="dxa"/>
            <w:tcBorders>
              <w:top w:val="single" w:sz="4" w:space="0" w:color="auto"/>
              <w:left w:val="single" w:sz="4" w:space="0" w:color="auto"/>
              <w:bottom w:val="single" w:sz="4" w:space="0" w:color="auto"/>
              <w:right w:val="single" w:sz="4" w:space="0" w:color="auto"/>
            </w:tcBorders>
          </w:tcPr>
          <w:p w14:paraId="76DA5FD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29B9B64" w14:textId="77777777" w:rsidR="003A141B" w:rsidRDefault="003A141B" w:rsidP="003A141B">
            <w:pPr>
              <w:jc w:val="center"/>
              <w:rPr>
                <w:color w:val="FF0000"/>
              </w:rPr>
            </w:pPr>
          </w:p>
        </w:tc>
      </w:tr>
      <w:tr w:rsidR="003A141B" w:rsidRPr="003A474C" w14:paraId="7102EAC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2B9B59"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F38FA9"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EDAF035" w14:textId="77777777" w:rsidR="003A141B" w:rsidRPr="00C7538B" w:rsidRDefault="003A141B" w:rsidP="003A141B">
            <w:r w:rsidRPr="00C7538B">
              <w:t>[defect] Modify VBAT  3.3V for ASP2600</w:t>
            </w:r>
          </w:p>
        </w:tc>
        <w:tc>
          <w:tcPr>
            <w:tcW w:w="1276" w:type="dxa"/>
            <w:tcBorders>
              <w:top w:val="single" w:sz="4" w:space="0" w:color="auto"/>
              <w:left w:val="single" w:sz="4" w:space="0" w:color="auto"/>
              <w:bottom w:val="single" w:sz="4" w:space="0" w:color="auto"/>
              <w:right w:val="single" w:sz="4" w:space="0" w:color="auto"/>
            </w:tcBorders>
          </w:tcPr>
          <w:p w14:paraId="003DE25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220411" w14:textId="77777777" w:rsidR="003A141B" w:rsidRDefault="003A141B" w:rsidP="003A141B">
            <w:pPr>
              <w:jc w:val="center"/>
              <w:rPr>
                <w:color w:val="FF0000"/>
              </w:rPr>
            </w:pPr>
          </w:p>
        </w:tc>
      </w:tr>
      <w:tr w:rsidR="003A141B" w:rsidRPr="003A474C" w14:paraId="066D920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F68E8C"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8C73CD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E75F5D9" w14:textId="77777777" w:rsidR="003A141B" w:rsidRPr="00C7538B" w:rsidRDefault="003A141B" w:rsidP="003A141B">
            <w:r w:rsidRPr="00C7538B">
              <w:t>[defect] change G492-H82-00 sensors monitor interval</w:t>
            </w:r>
          </w:p>
        </w:tc>
        <w:tc>
          <w:tcPr>
            <w:tcW w:w="1276" w:type="dxa"/>
            <w:tcBorders>
              <w:top w:val="single" w:sz="4" w:space="0" w:color="auto"/>
              <w:left w:val="single" w:sz="4" w:space="0" w:color="auto"/>
              <w:bottom w:val="single" w:sz="4" w:space="0" w:color="auto"/>
              <w:right w:val="single" w:sz="4" w:space="0" w:color="auto"/>
            </w:tcBorders>
          </w:tcPr>
          <w:p w14:paraId="4E65555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0876D01" w14:textId="77777777" w:rsidR="003A141B" w:rsidRDefault="003A141B" w:rsidP="003A141B">
            <w:pPr>
              <w:jc w:val="center"/>
              <w:rPr>
                <w:color w:val="FF0000"/>
              </w:rPr>
            </w:pPr>
          </w:p>
        </w:tc>
      </w:tr>
      <w:tr w:rsidR="003A141B" w:rsidRPr="003A474C" w14:paraId="393D2F7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4873DFB" w14:textId="77777777" w:rsidR="003A141B" w:rsidRPr="00823221"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3618533"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0F3FC627" w14:textId="77777777" w:rsidR="003A141B" w:rsidRPr="00C7538B" w:rsidRDefault="003A141B" w:rsidP="003A141B">
            <w:r w:rsidRPr="00C7538B">
              <w:t>[feature] Add PSU1 to PSU3 FRU support.</w:t>
            </w:r>
          </w:p>
        </w:tc>
        <w:tc>
          <w:tcPr>
            <w:tcW w:w="1276" w:type="dxa"/>
            <w:tcBorders>
              <w:top w:val="single" w:sz="4" w:space="0" w:color="auto"/>
              <w:left w:val="single" w:sz="4" w:space="0" w:color="auto"/>
              <w:bottom w:val="single" w:sz="4" w:space="0" w:color="auto"/>
              <w:right w:val="single" w:sz="4" w:space="0" w:color="auto"/>
            </w:tcBorders>
          </w:tcPr>
          <w:p w14:paraId="1CA18AB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C53E320" w14:textId="77777777" w:rsidR="003A141B" w:rsidRDefault="003A141B" w:rsidP="003A141B">
            <w:pPr>
              <w:jc w:val="center"/>
              <w:rPr>
                <w:color w:val="FF0000"/>
              </w:rPr>
            </w:pPr>
          </w:p>
        </w:tc>
      </w:tr>
      <w:tr w:rsidR="003A141B" w:rsidRPr="003A474C" w14:paraId="6EC129D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53F220" w14:textId="77777777" w:rsidR="003A141B" w:rsidRPr="00823221"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E7CB168"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70AEBF51" w14:textId="77777777" w:rsidR="003A141B" w:rsidRPr="00C7538B" w:rsidRDefault="003A141B" w:rsidP="003A141B">
            <w:r w:rsidRPr="00C7538B">
              <w:t>[feature] Add G492-H82-00.xml devmap file</w:t>
            </w:r>
          </w:p>
        </w:tc>
        <w:tc>
          <w:tcPr>
            <w:tcW w:w="1276" w:type="dxa"/>
            <w:tcBorders>
              <w:top w:val="single" w:sz="4" w:space="0" w:color="auto"/>
              <w:left w:val="single" w:sz="4" w:space="0" w:color="auto"/>
              <w:bottom w:val="single" w:sz="4" w:space="0" w:color="auto"/>
              <w:right w:val="single" w:sz="4" w:space="0" w:color="auto"/>
            </w:tcBorders>
          </w:tcPr>
          <w:p w14:paraId="7AEE6C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7CFECEE" w14:textId="77777777" w:rsidR="003A141B" w:rsidRDefault="003A141B" w:rsidP="003A141B">
            <w:pPr>
              <w:jc w:val="center"/>
              <w:rPr>
                <w:color w:val="FF0000"/>
              </w:rPr>
            </w:pPr>
          </w:p>
        </w:tc>
      </w:tr>
      <w:tr w:rsidR="003A141B" w:rsidRPr="003A474C" w14:paraId="15E2602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36E4272" w14:textId="77777777" w:rsidR="003A141B" w:rsidRPr="00823221"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7F7CB48"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83E6804" w14:textId="77777777" w:rsidR="003A141B" w:rsidRPr="00C7538B" w:rsidRDefault="003A141B" w:rsidP="003A141B">
            <w:r w:rsidRPr="00C7538B">
              <w:t>[defect] update MG62-G41-00 devmap</w:t>
            </w:r>
          </w:p>
        </w:tc>
        <w:tc>
          <w:tcPr>
            <w:tcW w:w="1276" w:type="dxa"/>
            <w:tcBorders>
              <w:top w:val="single" w:sz="4" w:space="0" w:color="auto"/>
              <w:left w:val="single" w:sz="4" w:space="0" w:color="auto"/>
              <w:bottom w:val="single" w:sz="4" w:space="0" w:color="auto"/>
              <w:right w:val="single" w:sz="4" w:space="0" w:color="auto"/>
            </w:tcBorders>
          </w:tcPr>
          <w:p w14:paraId="4D2939A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9540C3" w14:textId="77777777" w:rsidR="003A141B" w:rsidRDefault="003A141B" w:rsidP="003A141B">
            <w:pPr>
              <w:jc w:val="center"/>
              <w:rPr>
                <w:color w:val="FF0000"/>
              </w:rPr>
            </w:pPr>
          </w:p>
        </w:tc>
      </w:tr>
      <w:tr w:rsidR="003A141B" w:rsidRPr="003A474C" w14:paraId="5917970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90179B" w14:textId="77777777" w:rsidR="003A141B" w:rsidRPr="00823221"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AE661D0"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33432D7F" w14:textId="77777777" w:rsidR="003A141B" w:rsidRPr="00C7538B" w:rsidRDefault="003A141B" w:rsidP="003A141B">
            <w:r w:rsidRPr="00C7538B">
              <w:t>[feature] add redfish feature support</w:t>
            </w:r>
          </w:p>
        </w:tc>
        <w:tc>
          <w:tcPr>
            <w:tcW w:w="1276" w:type="dxa"/>
            <w:tcBorders>
              <w:top w:val="single" w:sz="4" w:space="0" w:color="auto"/>
              <w:left w:val="single" w:sz="4" w:space="0" w:color="auto"/>
              <w:bottom w:val="single" w:sz="4" w:space="0" w:color="auto"/>
              <w:right w:val="single" w:sz="4" w:space="0" w:color="auto"/>
            </w:tcBorders>
          </w:tcPr>
          <w:p w14:paraId="33353F2C"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CC55341" w14:textId="77777777" w:rsidR="003A141B" w:rsidRDefault="003A141B" w:rsidP="003A141B">
            <w:pPr>
              <w:jc w:val="center"/>
              <w:rPr>
                <w:color w:val="FF0000"/>
              </w:rPr>
            </w:pPr>
          </w:p>
        </w:tc>
      </w:tr>
      <w:tr w:rsidR="003A141B" w:rsidRPr="003A474C" w14:paraId="2AD0608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90A3DD6" w14:textId="77777777" w:rsidR="003A141B" w:rsidRPr="00823221"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8F3277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33DC949" w14:textId="77777777" w:rsidR="003A141B" w:rsidRPr="00C7538B" w:rsidRDefault="003A141B" w:rsidP="003A141B">
            <w:r w:rsidRPr="00C7538B">
              <w:t>[defect] Fix make MDS spx-packages error.</w:t>
            </w:r>
          </w:p>
        </w:tc>
        <w:tc>
          <w:tcPr>
            <w:tcW w:w="1276" w:type="dxa"/>
            <w:tcBorders>
              <w:top w:val="single" w:sz="4" w:space="0" w:color="auto"/>
              <w:left w:val="single" w:sz="4" w:space="0" w:color="auto"/>
              <w:bottom w:val="single" w:sz="4" w:space="0" w:color="auto"/>
              <w:right w:val="single" w:sz="4" w:space="0" w:color="auto"/>
            </w:tcBorders>
          </w:tcPr>
          <w:p w14:paraId="345FD32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35677F" w14:textId="77777777" w:rsidR="003A141B" w:rsidRDefault="003A141B" w:rsidP="003A141B">
            <w:pPr>
              <w:jc w:val="center"/>
              <w:rPr>
                <w:color w:val="FF0000"/>
              </w:rPr>
            </w:pPr>
          </w:p>
        </w:tc>
      </w:tr>
      <w:tr w:rsidR="003A141B" w:rsidRPr="003A474C" w14:paraId="3908DEB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71422BE" w14:textId="77777777" w:rsidR="003A141B" w:rsidRPr="00823221"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A85849F"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6F3DD167" w14:textId="77777777" w:rsidR="003A141B" w:rsidRPr="00C7538B" w:rsidRDefault="003A141B" w:rsidP="003A141B">
            <w:r w:rsidRPr="00C7538B">
              <w:t>[feature] Enable ping function</w:t>
            </w:r>
          </w:p>
        </w:tc>
        <w:tc>
          <w:tcPr>
            <w:tcW w:w="1276" w:type="dxa"/>
            <w:tcBorders>
              <w:top w:val="single" w:sz="4" w:space="0" w:color="auto"/>
              <w:left w:val="single" w:sz="4" w:space="0" w:color="auto"/>
              <w:bottom w:val="single" w:sz="4" w:space="0" w:color="auto"/>
              <w:right w:val="single" w:sz="4" w:space="0" w:color="auto"/>
            </w:tcBorders>
          </w:tcPr>
          <w:p w14:paraId="3197502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4EBE6FB" w14:textId="77777777" w:rsidR="003A141B" w:rsidRDefault="003A141B" w:rsidP="003A141B">
            <w:pPr>
              <w:jc w:val="center"/>
              <w:rPr>
                <w:color w:val="FF0000"/>
              </w:rPr>
            </w:pPr>
          </w:p>
        </w:tc>
      </w:tr>
      <w:tr w:rsidR="003A141B" w:rsidRPr="003A474C" w14:paraId="477BD6E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455AAF0" w14:textId="77777777" w:rsidR="003A141B"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58B8E76"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5E4ED1A" w14:textId="77777777" w:rsidR="003A141B" w:rsidRPr="00C7538B" w:rsidRDefault="003A141B" w:rsidP="003A141B">
            <w:r w:rsidRPr="00C7538B">
              <w:t>[defect] Fix M2_TEMP sensor error for ME62-GE0-00.</w:t>
            </w:r>
          </w:p>
        </w:tc>
        <w:tc>
          <w:tcPr>
            <w:tcW w:w="1276" w:type="dxa"/>
            <w:tcBorders>
              <w:top w:val="single" w:sz="4" w:space="0" w:color="auto"/>
              <w:left w:val="single" w:sz="4" w:space="0" w:color="auto"/>
              <w:bottom w:val="single" w:sz="4" w:space="0" w:color="auto"/>
              <w:right w:val="single" w:sz="4" w:space="0" w:color="auto"/>
            </w:tcBorders>
          </w:tcPr>
          <w:p w14:paraId="4A68ED0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65A765E" w14:textId="77777777" w:rsidR="003A141B" w:rsidRDefault="003A141B" w:rsidP="003A141B">
            <w:pPr>
              <w:jc w:val="center"/>
              <w:rPr>
                <w:color w:val="FF0000"/>
              </w:rPr>
            </w:pPr>
          </w:p>
        </w:tc>
      </w:tr>
      <w:tr w:rsidR="003A141B" w:rsidRPr="003A474C" w14:paraId="155E08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4F04530" w14:textId="77777777" w:rsidR="003A141B"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9B4A82"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08631AC" w14:textId="77777777" w:rsidR="003A141B" w:rsidRPr="00C7538B" w:rsidRDefault="003A141B" w:rsidP="003A141B">
            <w:r w:rsidRPr="00C7538B">
              <w:t>[defect] Fix GPIO interrupt initial error and add IDLED_BTN function.</w:t>
            </w:r>
          </w:p>
        </w:tc>
        <w:tc>
          <w:tcPr>
            <w:tcW w:w="1276" w:type="dxa"/>
            <w:tcBorders>
              <w:top w:val="single" w:sz="4" w:space="0" w:color="auto"/>
              <w:left w:val="single" w:sz="4" w:space="0" w:color="auto"/>
              <w:bottom w:val="single" w:sz="4" w:space="0" w:color="auto"/>
              <w:right w:val="single" w:sz="4" w:space="0" w:color="auto"/>
            </w:tcBorders>
          </w:tcPr>
          <w:p w14:paraId="572C622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BE8E18" w14:textId="77777777" w:rsidR="003A141B" w:rsidRDefault="003A141B" w:rsidP="003A141B">
            <w:pPr>
              <w:jc w:val="center"/>
              <w:rPr>
                <w:color w:val="FF0000"/>
              </w:rPr>
            </w:pPr>
          </w:p>
        </w:tc>
      </w:tr>
      <w:tr w:rsidR="003A141B" w:rsidRPr="003A474C" w14:paraId="0C4C178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3728802" w14:textId="77777777" w:rsidR="003A141B"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BD89A7A"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6FAB2DC8" w14:textId="77777777" w:rsidR="003A141B" w:rsidRPr="00C7538B" w:rsidRDefault="003A141B" w:rsidP="003A141B">
            <w:r w:rsidRPr="00C7538B">
              <w:t>[Merge] Update AMI code base to v13-update-0.04 (08/27/2020).</w:t>
            </w:r>
          </w:p>
        </w:tc>
        <w:tc>
          <w:tcPr>
            <w:tcW w:w="1276" w:type="dxa"/>
            <w:tcBorders>
              <w:top w:val="single" w:sz="4" w:space="0" w:color="auto"/>
              <w:left w:val="single" w:sz="4" w:space="0" w:color="auto"/>
              <w:bottom w:val="single" w:sz="4" w:space="0" w:color="auto"/>
              <w:right w:val="single" w:sz="4" w:space="0" w:color="auto"/>
            </w:tcBorders>
          </w:tcPr>
          <w:p w14:paraId="15084E6A"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AB4FC9D" w14:textId="77777777" w:rsidR="003A141B" w:rsidRDefault="003A141B" w:rsidP="003A141B">
            <w:pPr>
              <w:jc w:val="center"/>
              <w:rPr>
                <w:color w:val="FF0000"/>
              </w:rPr>
            </w:pPr>
          </w:p>
        </w:tc>
      </w:tr>
      <w:tr w:rsidR="003A141B" w:rsidRPr="003A474C" w14:paraId="3132421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E2EB575" w14:textId="77777777" w:rsidR="003A141B"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0F44489"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75F61F59" w14:textId="77777777" w:rsidR="003A141B" w:rsidRPr="00C7538B" w:rsidRDefault="003A141B" w:rsidP="003A141B">
            <w:r w:rsidRPr="00C7538B">
              <w:t>[Merge] Merge code v12.2 gbt_module to v13 (r2352-r3021).</w:t>
            </w:r>
          </w:p>
        </w:tc>
        <w:tc>
          <w:tcPr>
            <w:tcW w:w="1276" w:type="dxa"/>
            <w:tcBorders>
              <w:top w:val="single" w:sz="4" w:space="0" w:color="auto"/>
              <w:left w:val="single" w:sz="4" w:space="0" w:color="auto"/>
              <w:bottom w:val="single" w:sz="4" w:space="0" w:color="auto"/>
              <w:right w:val="single" w:sz="4" w:space="0" w:color="auto"/>
            </w:tcBorders>
          </w:tcPr>
          <w:p w14:paraId="7E1D828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257625" w14:textId="77777777" w:rsidR="003A141B" w:rsidRDefault="003A141B" w:rsidP="003A141B">
            <w:pPr>
              <w:jc w:val="center"/>
              <w:rPr>
                <w:color w:val="FF0000"/>
              </w:rPr>
            </w:pPr>
          </w:p>
        </w:tc>
      </w:tr>
      <w:tr w:rsidR="003A141B" w:rsidRPr="003A474C" w14:paraId="76CE680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1DF4E5" w14:textId="77777777" w:rsidR="003A141B"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48EA2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04BC8D7" w14:textId="77777777" w:rsidR="003A141B" w:rsidRPr="00C7538B" w:rsidRDefault="003A141B" w:rsidP="003A141B">
            <w:r w:rsidRPr="00C7538B">
              <w:t>[defect] Adjust eSPI driving strength on uboot.</w:t>
            </w:r>
          </w:p>
        </w:tc>
        <w:tc>
          <w:tcPr>
            <w:tcW w:w="1276" w:type="dxa"/>
            <w:tcBorders>
              <w:top w:val="single" w:sz="4" w:space="0" w:color="auto"/>
              <w:left w:val="single" w:sz="4" w:space="0" w:color="auto"/>
              <w:bottom w:val="single" w:sz="4" w:space="0" w:color="auto"/>
              <w:right w:val="single" w:sz="4" w:space="0" w:color="auto"/>
            </w:tcBorders>
          </w:tcPr>
          <w:p w14:paraId="66649E72"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D1F5A0D" w14:textId="77777777" w:rsidR="003A141B" w:rsidRDefault="003A141B" w:rsidP="003A141B">
            <w:pPr>
              <w:jc w:val="center"/>
              <w:rPr>
                <w:color w:val="FF0000"/>
              </w:rPr>
            </w:pPr>
          </w:p>
        </w:tc>
      </w:tr>
      <w:tr w:rsidR="003A141B" w:rsidRPr="003A474C" w14:paraId="5CDD4D5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778F2E9" w14:textId="77777777" w:rsidR="003A141B"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0BBAEC"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B0EC741" w14:textId="77777777" w:rsidR="003A141B" w:rsidRPr="00C7538B" w:rsidRDefault="003A141B" w:rsidP="003A141B">
            <w:r w:rsidRPr="00C7538B">
              <w:t>[defect] fix cannot get SMBIOS</w:t>
            </w:r>
          </w:p>
        </w:tc>
        <w:tc>
          <w:tcPr>
            <w:tcW w:w="1276" w:type="dxa"/>
            <w:tcBorders>
              <w:top w:val="single" w:sz="4" w:space="0" w:color="auto"/>
              <w:left w:val="single" w:sz="4" w:space="0" w:color="auto"/>
              <w:bottom w:val="single" w:sz="4" w:space="0" w:color="auto"/>
              <w:right w:val="single" w:sz="4" w:space="0" w:color="auto"/>
            </w:tcBorders>
          </w:tcPr>
          <w:p w14:paraId="70FEC21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86885AE" w14:textId="77777777" w:rsidR="003A141B" w:rsidRDefault="003A141B" w:rsidP="003A141B">
            <w:pPr>
              <w:jc w:val="center"/>
              <w:rPr>
                <w:color w:val="FF0000"/>
              </w:rPr>
            </w:pPr>
          </w:p>
        </w:tc>
      </w:tr>
      <w:tr w:rsidR="003A141B" w:rsidRPr="003A474C" w14:paraId="78FB823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0ECB017" w14:textId="77777777" w:rsidR="003A141B" w:rsidRDefault="003A141B" w:rsidP="003A141B">
            <w:pPr>
              <w:jc w:val="center"/>
              <w:rPr>
                <w:color w:val="000000"/>
              </w:rPr>
            </w:pPr>
            <w:r>
              <w:rPr>
                <w:color w:val="000000"/>
              </w:rPr>
              <w:t>1</w:t>
            </w: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32C1FA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EC6ED1C" w14:textId="77777777" w:rsidR="003A141B" w:rsidRPr="00C7538B" w:rsidRDefault="003A141B" w:rsidP="003A141B">
            <w:r w:rsidRPr="00C7538B">
              <w:t>[defect] modify PSU1 slave addr to fix PSU temperature abnormal issue</w:t>
            </w:r>
          </w:p>
        </w:tc>
        <w:tc>
          <w:tcPr>
            <w:tcW w:w="1276" w:type="dxa"/>
            <w:tcBorders>
              <w:top w:val="single" w:sz="4" w:space="0" w:color="auto"/>
              <w:left w:val="single" w:sz="4" w:space="0" w:color="auto"/>
              <w:bottom w:val="single" w:sz="4" w:space="0" w:color="auto"/>
              <w:right w:val="single" w:sz="4" w:space="0" w:color="auto"/>
            </w:tcBorders>
          </w:tcPr>
          <w:p w14:paraId="408321C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1B43254" w14:textId="77777777" w:rsidR="003A141B" w:rsidRDefault="003A141B" w:rsidP="003A141B">
            <w:pPr>
              <w:jc w:val="center"/>
              <w:rPr>
                <w:color w:val="FF0000"/>
              </w:rPr>
            </w:pPr>
          </w:p>
        </w:tc>
      </w:tr>
      <w:tr w:rsidR="003A141B" w:rsidRPr="003A474C" w14:paraId="487F770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3BFD060" w14:textId="77777777" w:rsidR="003A141B" w:rsidRDefault="003A141B" w:rsidP="003A141B">
            <w:pPr>
              <w:jc w:val="center"/>
              <w:rPr>
                <w:color w:val="000000"/>
              </w:rPr>
            </w:pPr>
            <w:r>
              <w:rPr>
                <w:rFonts w:hint="eastAsia"/>
                <w:color w:val="000000"/>
              </w:rPr>
              <w:t>18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A9D39B"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E27CE42" w14:textId="77777777" w:rsidR="003A141B" w:rsidRPr="00C7538B" w:rsidRDefault="003A141B" w:rsidP="003A141B">
            <w:r w:rsidRPr="00C7538B">
              <w:t>[defect] Fix FAN control and display error, add PSU inlet ambient sensor and modify siwtch IC sensor name for ME62-GE0-00.</w:t>
            </w:r>
          </w:p>
        </w:tc>
        <w:tc>
          <w:tcPr>
            <w:tcW w:w="1276" w:type="dxa"/>
            <w:tcBorders>
              <w:top w:val="single" w:sz="4" w:space="0" w:color="auto"/>
              <w:left w:val="single" w:sz="4" w:space="0" w:color="auto"/>
              <w:bottom w:val="single" w:sz="4" w:space="0" w:color="auto"/>
              <w:right w:val="single" w:sz="4" w:space="0" w:color="auto"/>
            </w:tcBorders>
          </w:tcPr>
          <w:p w14:paraId="7820717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FAF05D5" w14:textId="77777777" w:rsidR="003A141B" w:rsidRDefault="003A141B" w:rsidP="003A141B">
            <w:pPr>
              <w:jc w:val="center"/>
              <w:rPr>
                <w:color w:val="FF0000"/>
              </w:rPr>
            </w:pPr>
          </w:p>
        </w:tc>
      </w:tr>
      <w:tr w:rsidR="003A141B" w:rsidRPr="003A474C" w14:paraId="13B60A7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D06E9D0" w14:textId="77777777" w:rsidR="003A141B" w:rsidRDefault="003A141B" w:rsidP="003A141B">
            <w:pPr>
              <w:jc w:val="center"/>
              <w:rPr>
                <w:color w:val="000000"/>
              </w:rPr>
            </w:pPr>
            <w:r>
              <w:rPr>
                <w:rFonts w:hint="eastAsia"/>
                <w:color w:val="000000"/>
              </w:rPr>
              <w:t>19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D44C45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22C9659" w14:textId="77777777" w:rsidR="003A141B" w:rsidRPr="00C7538B" w:rsidRDefault="003A141B" w:rsidP="003A141B">
            <w:r w:rsidRPr="00C7538B">
              <w:t>[defect] Modify API of GPIOPx pass-through settings.</w:t>
            </w:r>
          </w:p>
        </w:tc>
        <w:tc>
          <w:tcPr>
            <w:tcW w:w="1276" w:type="dxa"/>
            <w:tcBorders>
              <w:top w:val="single" w:sz="4" w:space="0" w:color="auto"/>
              <w:left w:val="single" w:sz="4" w:space="0" w:color="auto"/>
              <w:bottom w:val="single" w:sz="4" w:space="0" w:color="auto"/>
              <w:right w:val="single" w:sz="4" w:space="0" w:color="auto"/>
            </w:tcBorders>
          </w:tcPr>
          <w:p w14:paraId="039080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9AE6DC5" w14:textId="77777777" w:rsidR="003A141B" w:rsidRDefault="003A141B" w:rsidP="003A141B">
            <w:pPr>
              <w:jc w:val="center"/>
              <w:rPr>
                <w:color w:val="FF0000"/>
              </w:rPr>
            </w:pPr>
          </w:p>
        </w:tc>
      </w:tr>
      <w:tr w:rsidR="003A141B" w:rsidRPr="003A474C" w14:paraId="7474BE8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9BBE446" w14:textId="77777777" w:rsidR="003A141B" w:rsidRDefault="003A141B" w:rsidP="003A141B">
            <w:pPr>
              <w:jc w:val="center"/>
              <w:rPr>
                <w:color w:val="000000"/>
              </w:rPr>
            </w:pPr>
            <w:r>
              <w:rPr>
                <w:rFonts w:hint="eastAsia"/>
                <w:color w:val="000000"/>
              </w:rPr>
              <w:t>20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8312CFE"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2197E4C4" w14:textId="77777777" w:rsidR="003A141B" w:rsidRPr="00C7538B" w:rsidRDefault="003A141B" w:rsidP="003A141B">
            <w:r w:rsidRPr="00C7538B">
              <w:t>[defect] update the ME scan interval avoid ME busy</w:t>
            </w:r>
          </w:p>
        </w:tc>
        <w:tc>
          <w:tcPr>
            <w:tcW w:w="1276" w:type="dxa"/>
            <w:tcBorders>
              <w:top w:val="single" w:sz="4" w:space="0" w:color="auto"/>
              <w:left w:val="single" w:sz="4" w:space="0" w:color="auto"/>
              <w:bottom w:val="single" w:sz="4" w:space="0" w:color="auto"/>
              <w:right w:val="single" w:sz="4" w:space="0" w:color="auto"/>
            </w:tcBorders>
          </w:tcPr>
          <w:p w14:paraId="5B2FFA8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AB309C" w14:textId="77777777" w:rsidR="003A141B" w:rsidRDefault="003A141B" w:rsidP="003A141B">
            <w:pPr>
              <w:jc w:val="center"/>
              <w:rPr>
                <w:color w:val="FF0000"/>
              </w:rPr>
            </w:pPr>
          </w:p>
        </w:tc>
      </w:tr>
      <w:tr w:rsidR="003A141B" w:rsidRPr="003A474C" w14:paraId="35165FA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DBDB2BB" w14:textId="77777777" w:rsidR="003A141B" w:rsidRDefault="003A141B" w:rsidP="003A141B">
            <w:pPr>
              <w:jc w:val="center"/>
              <w:rPr>
                <w:color w:val="000000"/>
              </w:rPr>
            </w:pPr>
            <w:r>
              <w:rPr>
                <w:rFonts w:hint="eastAsia"/>
                <w:color w:val="000000"/>
              </w:rPr>
              <w:t>21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7E959D"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03E6E2B" w14:textId="77777777" w:rsidR="003A141B" w:rsidRPr="00C7538B" w:rsidRDefault="003A141B" w:rsidP="003A141B">
            <w:r w:rsidRPr="00C7538B">
              <w:t xml:space="preserve">[defect] fix ipmi crash issue when the ME sensor is enabled </w:t>
            </w:r>
          </w:p>
        </w:tc>
        <w:tc>
          <w:tcPr>
            <w:tcW w:w="1276" w:type="dxa"/>
            <w:tcBorders>
              <w:top w:val="single" w:sz="4" w:space="0" w:color="auto"/>
              <w:left w:val="single" w:sz="4" w:space="0" w:color="auto"/>
              <w:bottom w:val="single" w:sz="4" w:space="0" w:color="auto"/>
              <w:right w:val="single" w:sz="4" w:space="0" w:color="auto"/>
            </w:tcBorders>
          </w:tcPr>
          <w:p w14:paraId="5615420F"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8941C82" w14:textId="77777777" w:rsidR="003A141B" w:rsidRDefault="003A141B" w:rsidP="003A141B">
            <w:pPr>
              <w:jc w:val="center"/>
              <w:rPr>
                <w:color w:val="FF0000"/>
              </w:rPr>
            </w:pPr>
          </w:p>
        </w:tc>
      </w:tr>
      <w:tr w:rsidR="003A141B" w:rsidRPr="003A474C" w14:paraId="4F91AE0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603487" w14:textId="77777777" w:rsidR="003A141B" w:rsidRDefault="003A141B" w:rsidP="003A141B">
            <w:pPr>
              <w:jc w:val="center"/>
              <w:rPr>
                <w:color w:val="000000"/>
              </w:rPr>
            </w:pPr>
            <w:r>
              <w:rPr>
                <w:rFonts w:hint="eastAsia"/>
                <w:color w:val="000000"/>
              </w:rPr>
              <w:t>22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CBF4FD"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2824E7F" w14:textId="77777777" w:rsidR="003A141B" w:rsidRPr="00C7538B" w:rsidRDefault="003A141B" w:rsidP="003A141B">
            <w:r w:rsidRPr="00C7538B">
              <w:t>[defect] remove previous workaround solution</w:t>
            </w:r>
          </w:p>
        </w:tc>
        <w:tc>
          <w:tcPr>
            <w:tcW w:w="1276" w:type="dxa"/>
            <w:tcBorders>
              <w:top w:val="single" w:sz="4" w:space="0" w:color="auto"/>
              <w:left w:val="single" w:sz="4" w:space="0" w:color="auto"/>
              <w:bottom w:val="single" w:sz="4" w:space="0" w:color="auto"/>
              <w:right w:val="single" w:sz="4" w:space="0" w:color="auto"/>
            </w:tcBorders>
          </w:tcPr>
          <w:p w14:paraId="3C0A4E0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25F5D78" w14:textId="77777777" w:rsidR="003A141B" w:rsidRDefault="003A141B" w:rsidP="003A141B">
            <w:pPr>
              <w:jc w:val="center"/>
              <w:rPr>
                <w:color w:val="FF0000"/>
              </w:rPr>
            </w:pPr>
          </w:p>
        </w:tc>
      </w:tr>
      <w:tr w:rsidR="003A141B" w:rsidRPr="003A474C" w14:paraId="4EB3141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2CDBF2C" w14:textId="77777777" w:rsidR="003A141B" w:rsidRDefault="003A141B" w:rsidP="003A141B">
            <w:pPr>
              <w:jc w:val="center"/>
              <w:rPr>
                <w:color w:val="000000"/>
              </w:rPr>
            </w:pPr>
            <w:r>
              <w:rPr>
                <w:rFonts w:hint="eastAsia"/>
                <w:color w:val="000000"/>
              </w:rPr>
              <w:t>23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A2BCE28"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D909FD6" w14:textId="77777777" w:rsidR="003A141B" w:rsidRPr="00C7538B" w:rsidRDefault="003A141B" w:rsidP="003A141B">
            <w:r w:rsidRPr="00C7538B">
              <w:t>[defect] merge lost code from v12</w:t>
            </w:r>
          </w:p>
        </w:tc>
        <w:tc>
          <w:tcPr>
            <w:tcW w:w="1276" w:type="dxa"/>
            <w:tcBorders>
              <w:top w:val="single" w:sz="4" w:space="0" w:color="auto"/>
              <w:left w:val="single" w:sz="4" w:space="0" w:color="auto"/>
              <w:bottom w:val="single" w:sz="4" w:space="0" w:color="auto"/>
              <w:right w:val="single" w:sz="4" w:space="0" w:color="auto"/>
            </w:tcBorders>
          </w:tcPr>
          <w:p w14:paraId="00509D4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AE59AD" w14:textId="77777777" w:rsidR="003A141B" w:rsidRDefault="003A141B" w:rsidP="003A141B">
            <w:pPr>
              <w:jc w:val="center"/>
              <w:rPr>
                <w:color w:val="FF0000"/>
              </w:rPr>
            </w:pPr>
          </w:p>
        </w:tc>
      </w:tr>
      <w:tr w:rsidR="003A141B" w:rsidRPr="003A474C" w14:paraId="300884C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17BC0F" w14:textId="77777777" w:rsidR="003A141B" w:rsidRDefault="003A141B" w:rsidP="003A141B">
            <w:pPr>
              <w:jc w:val="center"/>
              <w:rPr>
                <w:color w:val="000000"/>
              </w:rPr>
            </w:pPr>
            <w:r>
              <w:rPr>
                <w:rFonts w:hint="eastAsia"/>
                <w:color w:val="000000"/>
              </w:rPr>
              <w:t>24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4965A45"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7120C91" w14:textId="77777777" w:rsidR="003A141B" w:rsidRPr="00C7538B" w:rsidRDefault="003A141B" w:rsidP="003A141B">
            <w:r w:rsidRPr="00C7538B">
              <w:t>[defect] Add VR sensor for ME62-GE0-00.</w:t>
            </w:r>
          </w:p>
        </w:tc>
        <w:tc>
          <w:tcPr>
            <w:tcW w:w="1276" w:type="dxa"/>
            <w:tcBorders>
              <w:top w:val="single" w:sz="4" w:space="0" w:color="auto"/>
              <w:left w:val="single" w:sz="4" w:space="0" w:color="auto"/>
              <w:bottom w:val="single" w:sz="4" w:space="0" w:color="auto"/>
              <w:right w:val="single" w:sz="4" w:space="0" w:color="auto"/>
            </w:tcBorders>
          </w:tcPr>
          <w:p w14:paraId="1A78E82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B6DD81C" w14:textId="77777777" w:rsidR="003A141B" w:rsidRDefault="003A141B" w:rsidP="003A141B">
            <w:pPr>
              <w:jc w:val="center"/>
              <w:rPr>
                <w:color w:val="FF0000"/>
              </w:rPr>
            </w:pPr>
          </w:p>
        </w:tc>
      </w:tr>
      <w:tr w:rsidR="003A141B" w:rsidRPr="003A474C" w14:paraId="1048E98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1D9F778" w14:textId="77777777" w:rsidR="003A141B" w:rsidRDefault="003A141B" w:rsidP="003A141B">
            <w:pPr>
              <w:jc w:val="center"/>
              <w:rPr>
                <w:color w:val="000000"/>
              </w:rPr>
            </w:pPr>
            <w:r>
              <w:rPr>
                <w:rFonts w:hint="eastAsia"/>
                <w:color w:val="000000"/>
              </w:rPr>
              <w:t>25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1F78D2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0EE49B1" w14:textId="77777777" w:rsidR="003A141B" w:rsidRPr="00C7538B" w:rsidRDefault="003A141B" w:rsidP="003A141B">
            <w:r w:rsidRPr="00C7538B">
              <w:t>[defect] Add API to Enable/Disable GPIOPx pass-through settings.</w:t>
            </w:r>
          </w:p>
        </w:tc>
        <w:tc>
          <w:tcPr>
            <w:tcW w:w="1276" w:type="dxa"/>
            <w:tcBorders>
              <w:top w:val="single" w:sz="4" w:space="0" w:color="auto"/>
              <w:left w:val="single" w:sz="4" w:space="0" w:color="auto"/>
              <w:bottom w:val="single" w:sz="4" w:space="0" w:color="auto"/>
              <w:right w:val="single" w:sz="4" w:space="0" w:color="auto"/>
            </w:tcBorders>
          </w:tcPr>
          <w:p w14:paraId="508DB3D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738FCD8" w14:textId="77777777" w:rsidR="003A141B" w:rsidRDefault="003A141B" w:rsidP="003A141B">
            <w:pPr>
              <w:jc w:val="center"/>
              <w:rPr>
                <w:color w:val="FF0000"/>
              </w:rPr>
            </w:pPr>
          </w:p>
        </w:tc>
      </w:tr>
      <w:tr w:rsidR="003A141B" w:rsidRPr="003A474C" w14:paraId="3508DA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8347C18" w14:textId="77777777" w:rsidR="003A141B" w:rsidRDefault="003A141B" w:rsidP="003A141B">
            <w:pPr>
              <w:jc w:val="center"/>
              <w:rPr>
                <w:color w:val="000000"/>
              </w:rPr>
            </w:pPr>
            <w:r>
              <w:rPr>
                <w:rFonts w:hint="eastAsia"/>
                <w:color w:val="000000"/>
              </w:rPr>
              <w:t>26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089958F"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693B7DEA" w14:textId="77777777" w:rsidR="003A141B" w:rsidRPr="00C7538B" w:rsidRDefault="003A141B" w:rsidP="003A141B">
            <w:r w:rsidRPr="00C7538B">
              <w:t>[feature] Add control chassis identify LED function from V12.</w:t>
            </w:r>
          </w:p>
        </w:tc>
        <w:tc>
          <w:tcPr>
            <w:tcW w:w="1276" w:type="dxa"/>
            <w:tcBorders>
              <w:top w:val="single" w:sz="4" w:space="0" w:color="auto"/>
              <w:left w:val="single" w:sz="4" w:space="0" w:color="auto"/>
              <w:bottom w:val="single" w:sz="4" w:space="0" w:color="auto"/>
              <w:right w:val="single" w:sz="4" w:space="0" w:color="auto"/>
            </w:tcBorders>
          </w:tcPr>
          <w:p w14:paraId="2A5A7AA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C207A83" w14:textId="77777777" w:rsidR="003A141B" w:rsidRDefault="003A141B" w:rsidP="003A141B">
            <w:pPr>
              <w:jc w:val="center"/>
              <w:rPr>
                <w:color w:val="FF0000"/>
              </w:rPr>
            </w:pPr>
          </w:p>
        </w:tc>
      </w:tr>
      <w:tr w:rsidR="003A141B" w:rsidRPr="003A474C" w14:paraId="4968D614"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FB7AFF3" w14:textId="77777777" w:rsidR="003A141B" w:rsidRDefault="003A141B" w:rsidP="003A141B">
            <w:pPr>
              <w:jc w:val="center"/>
              <w:rPr>
                <w:color w:val="000000"/>
              </w:rPr>
            </w:pPr>
            <w:r>
              <w:rPr>
                <w:rFonts w:hint="eastAsia"/>
                <w:color w:val="000000"/>
              </w:rPr>
              <w:t>27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4E5BADF"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6C3EBC53" w14:textId="77777777" w:rsidR="003A141B" w:rsidRPr="00C7538B" w:rsidRDefault="003A141B" w:rsidP="003A141B">
            <w:r w:rsidRPr="00C7538B">
              <w:t>remove 2500 device map and fanprofile</w:t>
            </w:r>
          </w:p>
        </w:tc>
        <w:tc>
          <w:tcPr>
            <w:tcW w:w="1276" w:type="dxa"/>
            <w:tcBorders>
              <w:top w:val="single" w:sz="4" w:space="0" w:color="auto"/>
              <w:left w:val="single" w:sz="4" w:space="0" w:color="auto"/>
              <w:bottom w:val="single" w:sz="4" w:space="0" w:color="auto"/>
              <w:right w:val="single" w:sz="4" w:space="0" w:color="auto"/>
            </w:tcBorders>
          </w:tcPr>
          <w:p w14:paraId="3DCBA8A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911C2BE" w14:textId="77777777" w:rsidR="003A141B" w:rsidRDefault="003A141B" w:rsidP="003A141B">
            <w:pPr>
              <w:jc w:val="center"/>
              <w:rPr>
                <w:color w:val="FF0000"/>
              </w:rPr>
            </w:pPr>
          </w:p>
        </w:tc>
      </w:tr>
      <w:tr w:rsidR="003A141B" w:rsidRPr="003A474C" w14:paraId="19953697"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5E99C0D" w14:textId="77777777" w:rsidR="003A141B" w:rsidRDefault="003A141B" w:rsidP="003A141B">
            <w:pPr>
              <w:jc w:val="center"/>
              <w:rPr>
                <w:color w:val="000000"/>
              </w:rPr>
            </w:pPr>
            <w:r>
              <w:rPr>
                <w:rFonts w:hint="eastAsia"/>
                <w:color w:val="000000"/>
              </w:rPr>
              <w:t>28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E146FF1"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1176CDB" w14:textId="77777777" w:rsidR="003A141B" w:rsidRDefault="003A141B" w:rsidP="003A141B">
            <w:r w:rsidRPr="00C7538B">
              <w:t>Revert "[feature] Set SCU340 bit 28 RGMIICK pad direction to input mode."</w:t>
            </w:r>
          </w:p>
        </w:tc>
        <w:tc>
          <w:tcPr>
            <w:tcW w:w="1276" w:type="dxa"/>
            <w:tcBorders>
              <w:top w:val="single" w:sz="4" w:space="0" w:color="auto"/>
              <w:left w:val="single" w:sz="4" w:space="0" w:color="auto"/>
              <w:bottom w:val="single" w:sz="4" w:space="0" w:color="auto"/>
              <w:right w:val="single" w:sz="4" w:space="0" w:color="auto"/>
            </w:tcBorders>
          </w:tcPr>
          <w:p w14:paraId="2AB7F49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2EEF0A" w14:textId="77777777" w:rsidR="003A141B" w:rsidRDefault="003A141B" w:rsidP="003A141B">
            <w:pPr>
              <w:jc w:val="center"/>
              <w:rPr>
                <w:color w:val="FF0000"/>
              </w:rPr>
            </w:pPr>
          </w:p>
        </w:tc>
      </w:tr>
      <w:tr w:rsidR="003A141B" w:rsidRPr="003A474C" w14:paraId="4E5BC11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C5BFE53"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w:t>
            </w:r>
            <w:r>
              <w:rPr>
                <w:rFonts w:ascii="Arial" w:hAnsi="Arial" w:cs="Arial"/>
              </w:rPr>
              <w:t>4</w:t>
            </w:r>
            <w:r>
              <w:rPr>
                <w:rFonts w:ascii="Arial" w:hAnsi="Arial" w:cs="Arial" w:hint="eastAsia"/>
              </w:rPr>
              <w:t>(2020/09/04)</w:t>
            </w:r>
          </w:p>
        </w:tc>
        <w:tc>
          <w:tcPr>
            <w:tcW w:w="1547" w:type="dxa"/>
            <w:tcBorders>
              <w:top w:val="single" w:sz="4" w:space="0" w:color="auto"/>
              <w:left w:val="single" w:sz="4" w:space="0" w:color="auto"/>
              <w:bottom w:val="single" w:sz="4" w:space="0" w:color="auto"/>
              <w:right w:val="double" w:sz="4" w:space="0" w:color="auto"/>
            </w:tcBorders>
          </w:tcPr>
          <w:p w14:paraId="403863DC" w14:textId="77777777" w:rsidR="003A141B" w:rsidRDefault="003A141B" w:rsidP="003A141B">
            <w:pPr>
              <w:jc w:val="center"/>
              <w:rPr>
                <w:color w:val="FF0000"/>
              </w:rPr>
            </w:pPr>
            <w:r>
              <w:rPr>
                <w:rFonts w:hint="eastAsia"/>
                <w:color w:val="FF0000"/>
              </w:rPr>
              <w:t>P3</w:t>
            </w:r>
          </w:p>
        </w:tc>
      </w:tr>
      <w:tr w:rsidR="003A141B" w:rsidRPr="003A474C" w14:paraId="0CF2838A"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10C7FB4"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8BF422"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F218ABA" w14:textId="77777777" w:rsidR="003A141B" w:rsidRPr="00D174A2" w:rsidRDefault="003A141B" w:rsidP="003A141B">
            <w:pPr>
              <w:rPr>
                <w:color w:val="000000"/>
              </w:rPr>
            </w:pPr>
            <w:r w:rsidRPr="00D174A2">
              <w:rPr>
                <w:color w:val="000000"/>
              </w:rPr>
              <w:t>[defect] Modify private.pem and public.pem for image signing tool.</w:t>
            </w:r>
          </w:p>
        </w:tc>
        <w:tc>
          <w:tcPr>
            <w:tcW w:w="1276" w:type="dxa"/>
            <w:tcBorders>
              <w:top w:val="single" w:sz="4" w:space="0" w:color="auto"/>
              <w:left w:val="single" w:sz="4" w:space="0" w:color="auto"/>
              <w:bottom w:val="single" w:sz="4" w:space="0" w:color="auto"/>
              <w:right w:val="single" w:sz="4" w:space="0" w:color="auto"/>
            </w:tcBorders>
          </w:tcPr>
          <w:p w14:paraId="24D3DB4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E8F5D13" w14:textId="77777777" w:rsidR="003A141B" w:rsidRDefault="003A141B" w:rsidP="003A141B">
            <w:pPr>
              <w:jc w:val="center"/>
              <w:rPr>
                <w:color w:val="FF0000"/>
              </w:rPr>
            </w:pPr>
          </w:p>
        </w:tc>
      </w:tr>
      <w:tr w:rsidR="003A141B" w:rsidRPr="003A474C" w14:paraId="6E95D0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EACEC52" w14:textId="77777777" w:rsidR="003A141B" w:rsidRPr="00823221"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F2DF8D"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277154A" w14:textId="77777777" w:rsidR="003A141B" w:rsidRPr="00D174A2" w:rsidRDefault="003A141B" w:rsidP="003A141B">
            <w:pPr>
              <w:rPr>
                <w:color w:val="000000"/>
              </w:rPr>
            </w:pPr>
            <w:r w:rsidRPr="00D174A2">
              <w:rPr>
                <w:color w:val="000000"/>
              </w:rPr>
              <w:t>[defect] Adjust flash size.</w:t>
            </w:r>
          </w:p>
        </w:tc>
        <w:tc>
          <w:tcPr>
            <w:tcW w:w="1276" w:type="dxa"/>
            <w:tcBorders>
              <w:top w:val="single" w:sz="4" w:space="0" w:color="auto"/>
              <w:left w:val="single" w:sz="4" w:space="0" w:color="auto"/>
              <w:bottom w:val="single" w:sz="4" w:space="0" w:color="auto"/>
              <w:right w:val="single" w:sz="4" w:space="0" w:color="auto"/>
            </w:tcBorders>
          </w:tcPr>
          <w:p w14:paraId="1D78956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608118B" w14:textId="77777777" w:rsidR="003A141B" w:rsidRDefault="003A141B" w:rsidP="003A141B">
            <w:pPr>
              <w:jc w:val="center"/>
              <w:rPr>
                <w:color w:val="FF0000"/>
              </w:rPr>
            </w:pPr>
          </w:p>
        </w:tc>
      </w:tr>
      <w:tr w:rsidR="003A141B" w:rsidRPr="003A474C" w14:paraId="728C553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476F627"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CDEEE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1526790" w14:textId="77777777" w:rsidR="003A141B" w:rsidRPr="00D174A2" w:rsidRDefault="003A141B" w:rsidP="003A141B">
            <w:pPr>
              <w:rPr>
                <w:color w:val="000000"/>
              </w:rPr>
            </w:pPr>
            <w:r w:rsidRPr="00D174A2">
              <w:rPr>
                <w:color w:val="000000"/>
              </w:rPr>
              <w:t>[defect] Enable GPIOPx pass-through settings in kernel and modify GPIO initialization settings in chassis.c.</w:t>
            </w:r>
          </w:p>
        </w:tc>
        <w:tc>
          <w:tcPr>
            <w:tcW w:w="1276" w:type="dxa"/>
            <w:tcBorders>
              <w:top w:val="single" w:sz="4" w:space="0" w:color="auto"/>
              <w:left w:val="single" w:sz="4" w:space="0" w:color="auto"/>
              <w:bottom w:val="single" w:sz="4" w:space="0" w:color="auto"/>
              <w:right w:val="single" w:sz="4" w:space="0" w:color="auto"/>
            </w:tcBorders>
          </w:tcPr>
          <w:p w14:paraId="215BC4C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898A204" w14:textId="77777777" w:rsidR="003A141B" w:rsidRDefault="003A141B" w:rsidP="003A141B">
            <w:pPr>
              <w:jc w:val="center"/>
              <w:rPr>
                <w:color w:val="FF0000"/>
              </w:rPr>
            </w:pPr>
          </w:p>
        </w:tc>
      </w:tr>
      <w:tr w:rsidR="003A141B" w:rsidRPr="003A474C" w14:paraId="3CE214F1"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CAEBA36"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62A742C"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5B78B8F" w14:textId="77777777" w:rsidR="003A141B" w:rsidRPr="00D174A2" w:rsidRDefault="003A141B" w:rsidP="003A141B">
            <w:pPr>
              <w:rPr>
                <w:color w:val="000000"/>
              </w:rPr>
            </w:pPr>
            <w:r w:rsidRPr="00D174A2">
              <w:rPr>
                <w:color w:val="000000"/>
              </w:rPr>
              <w:t>[defect] workaround ipmistack crash issue and remove unnecessary code.</w:t>
            </w:r>
          </w:p>
        </w:tc>
        <w:tc>
          <w:tcPr>
            <w:tcW w:w="1276" w:type="dxa"/>
            <w:tcBorders>
              <w:top w:val="single" w:sz="4" w:space="0" w:color="auto"/>
              <w:left w:val="single" w:sz="4" w:space="0" w:color="auto"/>
              <w:bottom w:val="single" w:sz="4" w:space="0" w:color="auto"/>
              <w:right w:val="single" w:sz="4" w:space="0" w:color="auto"/>
            </w:tcBorders>
          </w:tcPr>
          <w:p w14:paraId="2D71C30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544B86" w14:textId="77777777" w:rsidR="003A141B" w:rsidRDefault="003A141B" w:rsidP="003A141B">
            <w:pPr>
              <w:jc w:val="center"/>
              <w:rPr>
                <w:color w:val="FF0000"/>
              </w:rPr>
            </w:pPr>
          </w:p>
        </w:tc>
      </w:tr>
      <w:tr w:rsidR="003A141B" w:rsidRPr="003A474C" w14:paraId="4B09DE9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84A4369" w14:textId="77777777" w:rsidR="003A141B" w:rsidRPr="00823221"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408DD8C"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3282BDC" w14:textId="77777777" w:rsidR="003A141B" w:rsidRPr="00D174A2" w:rsidRDefault="003A141B" w:rsidP="003A141B">
            <w:pPr>
              <w:rPr>
                <w:color w:val="000000"/>
              </w:rPr>
            </w:pPr>
            <w:r w:rsidRPr="00D174A2">
              <w:rPr>
                <w:color w:val="000000"/>
              </w:rPr>
              <w:t>[defect] fan profile lost commit file</w:t>
            </w:r>
          </w:p>
        </w:tc>
        <w:tc>
          <w:tcPr>
            <w:tcW w:w="1276" w:type="dxa"/>
            <w:tcBorders>
              <w:top w:val="single" w:sz="4" w:space="0" w:color="auto"/>
              <w:left w:val="single" w:sz="4" w:space="0" w:color="auto"/>
              <w:bottom w:val="single" w:sz="4" w:space="0" w:color="auto"/>
              <w:right w:val="single" w:sz="4" w:space="0" w:color="auto"/>
            </w:tcBorders>
          </w:tcPr>
          <w:p w14:paraId="7727754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CA32C1" w14:textId="77777777" w:rsidR="003A141B" w:rsidRDefault="003A141B" w:rsidP="003A141B">
            <w:pPr>
              <w:jc w:val="center"/>
              <w:rPr>
                <w:color w:val="FF0000"/>
              </w:rPr>
            </w:pPr>
          </w:p>
        </w:tc>
      </w:tr>
      <w:tr w:rsidR="003A141B" w:rsidRPr="003A474C" w14:paraId="21B7933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4AC5351" w14:textId="77777777" w:rsidR="003A141B" w:rsidRPr="00823221"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20520D1"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49C8DC53" w14:textId="77777777" w:rsidR="003A141B" w:rsidRPr="00D174A2" w:rsidRDefault="003A141B" w:rsidP="003A141B">
            <w:pPr>
              <w:rPr>
                <w:color w:val="000000"/>
              </w:rPr>
            </w:pPr>
            <w:r w:rsidRPr="00D174A2">
              <w:rPr>
                <w:color w:val="000000"/>
              </w:rPr>
              <w:t>[feature] Set SCU340 bit 28 RGMIICK pad direction to input mode.</w:t>
            </w:r>
          </w:p>
        </w:tc>
        <w:tc>
          <w:tcPr>
            <w:tcW w:w="1276" w:type="dxa"/>
            <w:tcBorders>
              <w:top w:val="single" w:sz="4" w:space="0" w:color="auto"/>
              <w:left w:val="single" w:sz="4" w:space="0" w:color="auto"/>
              <w:bottom w:val="single" w:sz="4" w:space="0" w:color="auto"/>
              <w:right w:val="single" w:sz="4" w:space="0" w:color="auto"/>
            </w:tcBorders>
          </w:tcPr>
          <w:p w14:paraId="39B9334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0F1A79B" w14:textId="77777777" w:rsidR="003A141B" w:rsidRDefault="003A141B" w:rsidP="003A141B">
            <w:pPr>
              <w:jc w:val="center"/>
              <w:rPr>
                <w:color w:val="FF0000"/>
              </w:rPr>
            </w:pPr>
          </w:p>
        </w:tc>
      </w:tr>
      <w:tr w:rsidR="003A141B" w:rsidRPr="003A474C" w14:paraId="1B51B872"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A987244" w14:textId="77777777" w:rsidR="003A141B" w:rsidRPr="00823221" w:rsidRDefault="003A141B" w:rsidP="003A141B">
            <w:pPr>
              <w:jc w:val="center"/>
              <w:rPr>
                <w:color w:val="000000"/>
              </w:rPr>
            </w:pPr>
            <w:r>
              <w:rPr>
                <w:rFonts w:hint="eastAsia"/>
                <w:color w:val="000000"/>
              </w:rPr>
              <w:t>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644BC7"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3BC1085" w14:textId="77777777" w:rsidR="003A141B" w:rsidRPr="00D174A2" w:rsidRDefault="003A141B" w:rsidP="003A141B">
            <w:pPr>
              <w:rPr>
                <w:color w:val="000000"/>
              </w:rPr>
            </w:pPr>
            <w:r w:rsidRPr="00D174A2">
              <w:rPr>
                <w:color w:val="000000"/>
              </w:rPr>
              <w:t>[feature] Add display port support.</w:t>
            </w:r>
          </w:p>
        </w:tc>
        <w:tc>
          <w:tcPr>
            <w:tcW w:w="1276" w:type="dxa"/>
            <w:tcBorders>
              <w:top w:val="single" w:sz="4" w:space="0" w:color="auto"/>
              <w:left w:val="single" w:sz="4" w:space="0" w:color="auto"/>
              <w:bottom w:val="single" w:sz="4" w:space="0" w:color="auto"/>
              <w:right w:val="single" w:sz="4" w:space="0" w:color="auto"/>
            </w:tcBorders>
          </w:tcPr>
          <w:p w14:paraId="70D2A87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C96AC02" w14:textId="77777777" w:rsidR="003A141B" w:rsidRDefault="003A141B" w:rsidP="003A141B">
            <w:pPr>
              <w:jc w:val="center"/>
              <w:rPr>
                <w:color w:val="FF0000"/>
              </w:rPr>
            </w:pPr>
          </w:p>
        </w:tc>
      </w:tr>
      <w:tr w:rsidR="003A141B" w:rsidRPr="003A474C" w14:paraId="0FE1E58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91DC096" w14:textId="77777777" w:rsidR="003A141B" w:rsidRPr="00823221" w:rsidRDefault="003A141B" w:rsidP="003A141B">
            <w:pPr>
              <w:jc w:val="center"/>
              <w:rPr>
                <w:color w:val="000000"/>
              </w:rPr>
            </w:pPr>
            <w:r>
              <w:rPr>
                <w:rFonts w:hint="eastAsia"/>
                <w:color w:val="000000"/>
              </w:rPr>
              <w:t>8</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57205CB"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2552BA4" w14:textId="77777777" w:rsidR="003A141B" w:rsidRPr="00D174A2" w:rsidRDefault="003A141B" w:rsidP="003A141B">
            <w:pPr>
              <w:rPr>
                <w:color w:val="000000"/>
              </w:rPr>
            </w:pPr>
            <w:r w:rsidRPr="00D174A2">
              <w:rPr>
                <w:color w:val="000000"/>
              </w:rPr>
              <w:t>[defect] web ui update failed !! because of mount dir on /conf/, solution : remove commit 47ab14ef651df310a04ba3f2b49cd3ec9971019b and change all /conf/BMC1/wolfpass path to /conf/BMC1/ast2600evb_ami</w:t>
            </w:r>
          </w:p>
        </w:tc>
        <w:tc>
          <w:tcPr>
            <w:tcW w:w="1276" w:type="dxa"/>
            <w:tcBorders>
              <w:top w:val="single" w:sz="4" w:space="0" w:color="auto"/>
              <w:left w:val="single" w:sz="4" w:space="0" w:color="auto"/>
              <w:bottom w:val="single" w:sz="4" w:space="0" w:color="auto"/>
              <w:right w:val="single" w:sz="4" w:space="0" w:color="auto"/>
            </w:tcBorders>
          </w:tcPr>
          <w:p w14:paraId="087805D4"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F8441EC" w14:textId="77777777" w:rsidR="003A141B" w:rsidRDefault="003A141B" w:rsidP="003A141B">
            <w:pPr>
              <w:jc w:val="center"/>
              <w:rPr>
                <w:color w:val="FF0000"/>
              </w:rPr>
            </w:pPr>
          </w:p>
        </w:tc>
      </w:tr>
      <w:tr w:rsidR="003A141B" w:rsidRPr="003A474C" w14:paraId="3AAF207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82E7FEB" w14:textId="77777777" w:rsidR="003A141B" w:rsidRPr="00823221" w:rsidRDefault="003A141B" w:rsidP="003A141B">
            <w:pPr>
              <w:jc w:val="center"/>
              <w:rPr>
                <w:color w:val="000000"/>
              </w:rPr>
            </w:pPr>
            <w:r>
              <w:rPr>
                <w:rFonts w:hint="eastAsia"/>
                <w:color w:val="000000"/>
              </w:rPr>
              <w:t>9</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AEE567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4777231" w14:textId="77777777" w:rsidR="003A141B" w:rsidRPr="00D174A2" w:rsidRDefault="003A141B" w:rsidP="003A141B">
            <w:pPr>
              <w:rPr>
                <w:color w:val="000000"/>
              </w:rPr>
            </w:pPr>
            <w:r w:rsidRPr="00D174A2">
              <w:rPr>
                <w:color w:val="000000"/>
              </w:rPr>
              <w:t>[defect] fix IPMB not woring and add new devmap on whitley platform</w:t>
            </w:r>
          </w:p>
        </w:tc>
        <w:tc>
          <w:tcPr>
            <w:tcW w:w="1276" w:type="dxa"/>
            <w:tcBorders>
              <w:top w:val="single" w:sz="4" w:space="0" w:color="auto"/>
              <w:left w:val="single" w:sz="4" w:space="0" w:color="auto"/>
              <w:bottom w:val="single" w:sz="4" w:space="0" w:color="auto"/>
              <w:right w:val="single" w:sz="4" w:space="0" w:color="auto"/>
            </w:tcBorders>
          </w:tcPr>
          <w:p w14:paraId="7564714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95B9D52" w14:textId="77777777" w:rsidR="003A141B" w:rsidRDefault="003A141B" w:rsidP="003A141B">
            <w:pPr>
              <w:jc w:val="center"/>
              <w:rPr>
                <w:color w:val="FF0000"/>
              </w:rPr>
            </w:pPr>
          </w:p>
        </w:tc>
      </w:tr>
      <w:tr w:rsidR="003A141B" w:rsidRPr="003A474C" w14:paraId="5700EB2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B7E431C" w14:textId="77777777" w:rsidR="003A141B" w:rsidRPr="00823221" w:rsidRDefault="003A141B" w:rsidP="003A141B">
            <w:pPr>
              <w:jc w:val="center"/>
              <w:rPr>
                <w:color w:val="000000"/>
              </w:rPr>
            </w:pPr>
            <w:r>
              <w:rPr>
                <w:rFonts w:hint="eastAsia"/>
                <w:color w:val="000000"/>
              </w:rPr>
              <w:t>10</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5E171FF"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14DF21F9" w14:textId="77777777" w:rsidR="003A141B" w:rsidRPr="00D174A2" w:rsidRDefault="003A141B" w:rsidP="003A141B">
            <w:pPr>
              <w:rPr>
                <w:color w:val="000000"/>
              </w:rPr>
            </w:pPr>
            <w:r w:rsidRPr="00D174A2">
              <w:rPr>
                <w:color w:val="000000"/>
              </w:rPr>
              <w:t>[feature] merge fanprofile webui from V12</w:t>
            </w:r>
          </w:p>
        </w:tc>
        <w:tc>
          <w:tcPr>
            <w:tcW w:w="1276" w:type="dxa"/>
            <w:tcBorders>
              <w:top w:val="single" w:sz="4" w:space="0" w:color="auto"/>
              <w:left w:val="single" w:sz="4" w:space="0" w:color="auto"/>
              <w:bottom w:val="single" w:sz="4" w:space="0" w:color="auto"/>
              <w:right w:val="single" w:sz="4" w:space="0" w:color="auto"/>
            </w:tcBorders>
          </w:tcPr>
          <w:p w14:paraId="4F271B3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A4C951B" w14:textId="77777777" w:rsidR="003A141B" w:rsidRDefault="003A141B" w:rsidP="003A141B">
            <w:pPr>
              <w:jc w:val="center"/>
              <w:rPr>
                <w:color w:val="FF0000"/>
              </w:rPr>
            </w:pPr>
          </w:p>
        </w:tc>
      </w:tr>
      <w:tr w:rsidR="003A141B" w:rsidRPr="003A474C" w14:paraId="49D215C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949EF70" w14:textId="77777777" w:rsidR="003A141B" w:rsidRPr="00823221" w:rsidRDefault="003A141B" w:rsidP="003A141B">
            <w:pPr>
              <w:jc w:val="center"/>
              <w:rPr>
                <w:color w:val="000000"/>
              </w:rPr>
            </w:pPr>
            <w:r>
              <w:rPr>
                <w:rFonts w:hint="eastAsia"/>
                <w:color w:val="000000"/>
              </w:rPr>
              <w:t>11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4738557"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ECF126D" w14:textId="77777777" w:rsidR="003A141B" w:rsidRPr="00D174A2" w:rsidRDefault="003A141B" w:rsidP="003A141B">
            <w:pPr>
              <w:rPr>
                <w:color w:val="000000"/>
              </w:rPr>
            </w:pPr>
            <w:r w:rsidRPr="00D174A2">
              <w:rPr>
                <w:color w:val="000000"/>
              </w:rPr>
              <w:t>[feature] merge fanprofile's rest api from V12</w:t>
            </w:r>
          </w:p>
        </w:tc>
        <w:tc>
          <w:tcPr>
            <w:tcW w:w="1276" w:type="dxa"/>
            <w:tcBorders>
              <w:top w:val="single" w:sz="4" w:space="0" w:color="auto"/>
              <w:left w:val="single" w:sz="4" w:space="0" w:color="auto"/>
              <w:bottom w:val="single" w:sz="4" w:space="0" w:color="auto"/>
              <w:right w:val="single" w:sz="4" w:space="0" w:color="auto"/>
            </w:tcBorders>
          </w:tcPr>
          <w:p w14:paraId="4902C5C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A6B1A06" w14:textId="77777777" w:rsidR="003A141B" w:rsidRDefault="003A141B" w:rsidP="003A141B">
            <w:pPr>
              <w:jc w:val="center"/>
              <w:rPr>
                <w:color w:val="FF0000"/>
              </w:rPr>
            </w:pPr>
          </w:p>
        </w:tc>
      </w:tr>
      <w:tr w:rsidR="003A141B" w:rsidRPr="003A474C" w14:paraId="4F4E6A8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B9A0C3F" w14:textId="77777777" w:rsidR="003A141B" w:rsidRPr="00823221" w:rsidRDefault="003A141B" w:rsidP="003A141B">
            <w:pPr>
              <w:jc w:val="center"/>
              <w:rPr>
                <w:color w:val="000000"/>
              </w:rPr>
            </w:pPr>
            <w:r>
              <w:rPr>
                <w:rFonts w:hint="eastAsia"/>
                <w:color w:val="000000"/>
              </w:rPr>
              <w:t>12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7FD49304"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19190142" w14:textId="77777777" w:rsidR="003A141B" w:rsidRPr="00D174A2" w:rsidRDefault="003A141B" w:rsidP="003A141B">
            <w:pPr>
              <w:rPr>
                <w:color w:val="000000"/>
              </w:rPr>
            </w:pPr>
            <w:r w:rsidRPr="00D174A2">
              <w:rPr>
                <w:color w:val="000000"/>
              </w:rPr>
              <w:t>[defect] fanprofile's define file path can not found</w:t>
            </w:r>
          </w:p>
        </w:tc>
        <w:tc>
          <w:tcPr>
            <w:tcW w:w="1276" w:type="dxa"/>
            <w:tcBorders>
              <w:top w:val="single" w:sz="4" w:space="0" w:color="auto"/>
              <w:left w:val="single" w:sz="4" w:space="0" w:color="auto"/>
              <w:bottom w:val="single" w:sz="4" w:space="0" w:color="auto"/>
              <w:right w:val="single" w:sz="4" w:space="0" w:color="auto"/>
            </w:tcBorders>
          </w:tcPr>
          <w:p w14:paraId="6F51FDB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78047C7" w14:textId="77777777" w:rsidR="003A141B" w:rsidRDefault="003A141B" w:rsidP="003A141B">
            <w:pPr>
              <w:jc w:val="center"/>
              <w:rPr>
                <w:color w:val="FF0000"/>
              </w:rPr>
            </w:pPr>
          </w:p>
        </w:tc>
      </w:tr>
      <w:tr w:rsidR="003A141B" w:rsidRPr="003A474C" w14:paraId="6254309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E5A3AC1" w14:textId="77777777" w:rsidR="003A141B" w:rsidRPr="00823221" w:rsidRDefault="003A141B" w:rsidP="003A141B">
            <w:pPr>
              <w:jc w:val="center"/>
              <w:rPr>
                <w:color w:val="000000"/>
              </w:rPr>
            </w:pPr>
            <w:r>
              <w:rPr>
                <w:rFonts w:hint="eastAsia"/>
                <w:color w:val="000000"/>
              </w:rPr>
              <w:t>13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8CB2F0"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EB97D33" w14:textId="77777777" w:rsidR="003A141B" w:rsidRPr="00D174A2" w:rsidRDefault="003A141B" w:rsidP="003A141B">
            <w:pPr>
              <w:rPr>
                <w:color w:val="000000"/>
              </w:rPr>
            </w:pPr>
            <w:r w:rsidRPr="00D174A2">
              <w:rPr>
                <w:color w:val="000000"/>
              </w:rPr>
              <w:t>[defect] V13's http server Content-Security-Policy header setting cause blowser block gigabyte modify webui</w:t>
            </w:r>
          </w:p>
        </w:tc>
        <w:tc>
          <w:tcPr>
            <w:tcW w:w="1276" w:type="dxa"/>
            <w:tcBorders>
              <w:top w:val="single" w:sz="4" w:space="0" w:color="auto"/>
              <w:left w:val="single" w:sz="4" w:space="0" w:color="auto"/>
              <w:bottom w:val="single" w:sz="4" w:space="0" w:color="auto"/>
              <w:right w:val="single" w:sz="4" w:space="0" w:color="auto"/>
            </w:tcBorders>
          </w:tcPr>
          <w:p w14:paraId="3D04E97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07D4F34" w14:textId="77777777" w:rsidR="003A141B" w:rsidRDefault="003A141B" w:rsidP="003A141B">
            <w:pPr>
              <w:jc w:val="center"/>
              <w:rPr>
                <w:color w:val="FF0000"/>
              </w:rPr>
            </w:pPr>
          </w:p>
        </w:tc>
      </w:tr>
      <w:tr w:rsidR="003A141B" w:rsidRPr="003A474C" w14:paraId="634F7BD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52D9F61D" w14:textId="77777777" w:rsidR="003A141B" w:rsidRPr="00823221" w:rsidRDefault="003A141B" w:rsidP="003A141B">
            <w:pPr>
              <w:jc w:val="center"/>
              <w:rPr>
                <w:color w:val="000000"/>
              </w:rPr>
            </w:pPr>
            <w:r>
              <w:rPr>
                <w:rFonts w:hint="eastAsia"/>
                <w:color w:val="000000"/>
              </w:rPr>
              <w:t>14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C39E3D"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19A4CA0" w14:textId="77777777" w:rsidR="003A141B" w:rsidRPr="00D174A2" w:rsidRDefault="003A141B" w:rsidP="003A141B">
            <w:pPr>
              <w:rPr>
                <w:color w:val="000000"/>
              </w:rPr>
            </w:pPr>
            <w:r w:rsidRPr="00D174A2">
              <w:rPr>
                <w:color w:val="000000"/>
              </w:rPr>
              <w:t>[defect] Enable BMC initialization settings in gbt_cb.c</w:t>
            </w:r>
          </w:p>
        </w:tc>
        <w:tc>
          <w:tcPr>
            <w:tcW w:w="1276" w:type="dxa"/>
            <w:tcBorders>
              <w:top w:val="single" w:sz="4" w:space="0" w:color="auto"/>
              <w:left w:val="single" w:sz="4" w:space="0" w:color="auto"/>
              <w:bottom w:val="single" w:sz="4" w:space="0" w:color="auto"/>
              <w:right w:val="single" w:sz="4" w:space="0" w:color="auto"/>
            </w:tcBorders>
          </w:tcPr>
          <w:p w14:paraId="177A4E06"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A1002FD" w14:textId="77777777" w:rsidR="003A141B" w:rsidRDefault="003A141B" w:rsidP="003A141B">
            <w:pPr>
              <w:jc w:val="center"/>
              <w:rPr>
                <w:color w:val="FF0000"/>
              </w:rPr>
            </w:pPr>
          </w:p>
        </w:tc>
      </w:tr>
      <w:tr w:rsidR="003A141B" w:rsidRPr="003A474C" w14:paraId="660A5ACE"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B4EB3AE" w14:textId="77777777" w:rsidR="003A141B" w:rsidRPr="00823221" w:rsidRDefault="003A141B" w:rsidP="003A141B">
            <w:pPr>
              <w:jc w:val="center"/>
              <w:rPr>
                <w:color w:val="000000"/>
              </w:rPr>
            </w:pPr>
            <w:r>
              <w:rPr>
                <w:rFonts w:hint="eastAsia"/>
                <w:color w:val="000000"/>
              </w:rPr>
              <w:t>15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5500C7B"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3AFB7E4F" w14:textId="77777777" w:rsidR="003A141B" w:rsidRPr="00D174A2" w:rsidRDefault="003A141B" w:rsidP="003A141B">
            <w:pPr>
              <w:rPr>
                <w:color w:val="000000"/>
              </w:rPr>
            </w:pPr>
            <w:r w:rsidRPr="00D174A2">
              <w:rPr>
                <w:color w:val="000000"/>
              </w:rPr>
              <w:t>[defect] adjust S10gbt-init.sh file path.</w:t>
            </w:r>
          </w:p>
        </w:tc>
        <w:tc>
          <w:tcPr>
            <w:tcW w:w="1276" w:type="dxa"/>
            <w:tcBorders>
              <w:top w:val="single" w:sz="4" w:space="0" w:color="auto"/>
              <w:left w:val="single" w:sz="4" w:space="0" w:color="auto"/>
              <w:bottom w:val="single" w:sz="4" w:space="0" w:color="auto"/>
              <w:right w:val="single" w:sz="4" w:space="0" w:color="auto"/>
            </w:tcBorders>
          </w:tcPr>
          <w:p w14:paraId="5D297C4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1B92B3D9" w14:textId="77777777" w:rsidR="003A141B" w:rsidRDefault="003A141B" w:rsidP="003A141B">
            <w:pPr>
              <w:jc w:val="center"/>
              <w:rPr>
                <w:color w:val="FF0000"/>
              </w:rPr>
            </w:pPr>
          </w:p>
        </w:tc>
      </w:tr>
      <w:tr w:rsidR="003A141B" w:rsidRPr="003A474C" w14:paraId="41139F6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4A7BE9" w14:textId="77777777" w:rsidR="003A141B" w:rsidRPr="00823221" w:rsidRDefault="003A141B" w:rsidP="003A141B">
            <w:pPr>
              <w:jc w:val="center"/>
              <w:rPr>
                <w:color w:val="000000"/>
              </w:rPr>
            </w:pPr>
            <w:r>
              <w:rPr>
                <w:rFonts w:hint="eastAsia"/>
                <w:color w:val="000000"/>
              </w:rPr>
              <w:t>16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28062C6"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725A2A8E" w14:textId="77777777" w:rsidR="003A141B" w:rsidRPr="00D174A2" w:rsidRDefault="003A141B" w:rsidP="003A141B">
            <w:pPr>
              <w:rPr>
                <w:color w:val="000000"/>
              </w:rPr>
            </w:pPr>
            <w:r w:rsidRPr="00D174A2">
              <w:rPr>
                <w:color w:val="000000"/>
              </w:rPr>
              <w:t>[defect] fix BIOS com port abnormal issue</w:t>
            </w:r>
          </w:p>
        </w:tc>
        <w:tc>
          <w:tcPr>
            <w:tcW w:w="1276" w:type="dxa"/>
            <w:tcBorders>
              <w:top w:val="single" w:sz="4" w:space="0" w:color="auto"/>
              <w:left w:val="single" w:sz="4" w:space="0" w:color="auto"/>
              <w:bottom w:val="single" w:sz="4" w:space="0" w:color="auto"/>
              <w:right w:val="single" w:sz="4" w:space="0" w:color="auto"/>
            </w:tcBorders>
          </w:tcPr>
          <w:p w14:paraId="081F879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CA27FF5" w14:textId="77777777" w:rsidR="003A141B" w:rsidRDefault="003A141B" w:rsidP="003A141B">
            <w:pPr>
              <w:jc w:val="center"/>
              <w:rPr>
                <w:color w:val="FF0000"/>
              </w:rPr>
            </w:pPr>
          </w:p>
        </w:tc>
      </w:tr>
      <w:tr w:rsidR="003A141B" w:rsidRPr="003A474C" w14:paraId="56F62E2C"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8D67A73" w14:textId="77777777" w:rsidR="003A141B" w:rsidRDefault="003A141B" w:rsidP="003A141B">
            <w:pPr>
              <w:jc w:val="center"/>
              <w:rPr>
                <w:color w:val="000000"/>
              </w:rPr>
            </w:pPr>
            <w:r>
              <w:rPr>
                <w:rFonts w:hint="eastAsia"/>
                <w:color w:val="000000"/>
              </w:rPr>
              <w:t>17</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7244D51" w14:textId="77777777" w:rsidR="003A141B"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6B6F776" w14:textId="77777777" w:rsidR="003A141B" w:rsidRPr="00D174A2" w:rsidRDefault="003A141B" w:rsidP="003A141B">
            <w:pPr>
              <w:rPr>
                <w:color w:val="000000"/>
              </w:rPr>
            </w:pPr>
            <w:r w:rsidRPr="00D174A2">
              <w:rPr>
                <w:color w:val="000000"/>
              </w:rPr>
              <w:t>M</w:t>
            </w:r>
            <w:r w:rsidRPr="00D174A2">
              <w:rPr>
                <w:rFonts w:hint="eastAsia"/>
                <w:color w:val="000000"/>
              </w:rPr>
              <w:t xml:space="preserve">erge </w:t>
            </w:r>
            <w:r w:rsidRPr="00D174A2">
              <w:rPr>
                <w:color w:val="000000"/>
              </w:rPr>
              <w:t>v12 code to v13 -r2355,r1500,r1651,r1809,r1400,r1481,r1798,r2356,r1090,r1956,r2272,r1483</w:t>
            </w:r>
          </w:p>
        </w:tc>
        <w:tc>
          <w:tcPr>
            <w:tcW w:w="1276" w:type="dxa"/>
            <w:tcBorders>
              <w:top w:val="single" w:sz="4" w:space="0" w:color="auto"/>
              <w:left w:val="single" w:sz="4" w:space="0" w:color="auto"/>
              <w:bottom w:val="single" w:sz="4" w:space="0" w:color="auto"/>
              <w:right w:val="single" w:sz="4" w:space="0" w:color="auto"/>
            </w:tcBorders>
          </w:tcPr>
          <w:p w14:paraId="44405E4E"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746EBA83" w14:textId="77777777" w:rsidR="003A141B" w:rsidRDefault="003A141B" w:rsidP="003A141B">
            <w:pPr>
              <w:jc w:val="center"/>
              <w:rPr>
                <w:color w:val="FF0000"/>
              </w:rPr>
            </w:pPr>
          </w:p>
        </w:tc>
      </w:tr>
      <w:tr w:rsidR="003A141B" w:rsidRPr="003A474C" w14:paraId="1E68575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3D562E1E" w14:textId="77777777" w:rsidR="003A141B" w:rsidRPr="00D174A2" w:rsidRDefault="003A141B" w:rsidP="003A141B">
            <w:pPr>
              <w:jc w:val="center"/>
              <w:rPr>
                <w:color w:val="000000"/>
              </w:rPr>
            </w:pPr>
            <w:r w:rsidRPr="00D174A2">
              <w:rPr>
                <w:rFonts w:hint="eastAsia"/>
                <w:color w:val="000000"/>
              </w:rPr>
              <w:t>13.</w:t>
            </w:r>
            <w:r w:rsidRPr="00D174A2">
              <w:rPr>
                <w:color w:val="000000"/>
              </w:rPr>
              <w:t>00</w:t>
            </w:r>
            <w:r w:rsidRPr="00D174A2">
              <w:rPr>
                <w:rFonts w:hint="eastAsia"/>
                <w:color w:val="000000"/>
              </w:rPr>
              <w:t>.0</w:t>
            </w:r>
            <w:r w:rsidRPr="00D174A2">
              <w:rPr>
                <w:color w:val="000000"/>
              </w:rPr>
              <w:t>3</w:t>
            </w:r>
            <w:r w:rsidRPr="00D174A2">
              <w:rPr>
                <w:rFonts w:hint="eastAsia"/>
                <w:color w:val="000000"/>
              </w:rPr>
              <w:t>(2020/08/20)</w:t>
            </w:r>
          </w:p>
        </w:tc>
        <w:tc>
          <w:tcPr>
            <w:tcW w:w="1547" w:type="dxa"/>
            <w:tcBorders>
              <w:top w:val="single" w:sz="4" w:space="0" w:color="auto"/>
              <w:left w:val="single" w:sz="4" w:space="0" w:color="auto"/>
              <w:bottom w:val="single" w:sz="4" w:space="0" w:color="auto"/>
              <w:right w:val="double" w:sz="4" w:space="0" w:color="auto"/>
            </w:tcBorders>
          </w:tcPr>
          <w:p w14:paraId="2E341076" w14:textId="77777777" w:rsidR="003A141B" w:rsidRDefault="003A141B" w:rsidP="003A141B">
            <w:pPr>
              <w:jc w:val="center"/>
              <w:rPr>
                <w:color w:val="FF0000"/>
              </w:rPr>
            </w:pPr>
            <w:r>
              <w:rPr>
                <w:rFonts w:hint="eastAsia"/>
                <w:color w:val="FF0000"/>
              </w:rPr>
              <w:t>P3</w:t>
            </w:r>
          </w:p>
        </w:tc>
      </w:tr>
      <w:tr w:rsidR="003A141B" w:rsidRPr="003A474C" w14:paraId="16AA3F25"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3EC2BC1" w14:textId="77777777" w:rsidR="003A141B" w:rsidRPr="00823221" w:rsidRDefault="003A141B" w:rsidP="003A141B">
            <w:pPr>
              <w:jc w:val="center"/>
              <w:rPr>
                <w:color w:val="000000"/>
              </w:rPr>
            </w:pPr>
            <w:r>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365761F5"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155BB7C" w14:textId="77777777" w:rsidR="003A141B" w:rsidRPr="00D174A2" w:rsidRDefault="003A141B" w:rsidP="003A141B">
            <w:pPr>
              <w:rPr>
                <w:color w:val="000000"/>
              </w:rPr>
            </w:pPr>
            <w:r w:rsidRPr="00D174A2">
              <w:rPr>
                <w:color w:val="000000"/>
              </w:rPr>
              <w:t>[defect] Fix ADC sensor reading error on chnl 7~15.</w:t>
            </w:r>
          </w:p>
        </w:tc>
        <w:tc>
          <w:tcPr>
            <w:tcW w:w="1276" w:type="dxa"/>
            <w:tcBorders>
              <w:top w:val="single" w:sz="4" w:space="0" w:color="auto"/>
              <w:left w:val="single" w:sz="4" w:space="0" w:color="auto"/>
              <w:bottom w:val="single" w:sz="4" w:space="0" w:color="auto"/>
              <w:right w:val="single" w:sz="4" w:space="0" w:color="auto"/>
            </w:tcBorders>
          </w:tcPr>
          <w:p w14:paraId="610668D3"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DF04C41" w14:textId="77777777" w:rsidR="003A141B" w:rsidRDefault="003A141B" w:rsidP="003A141B">
            <w:pPr>
              <w:jc w:val="center"/>
              <w:rPr>
                <w:color w:val="FF0000"/>
              </w:rPr>
            </w:pPr>
          </w:p>
        </w:tc>
      </w:tr>
      <w:tr w:rsidR="003A141B" w:rsidRPr="003A474C" w14:paraId="582966A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1C4526A4" w14:textId="77777777" w:rsidR="003A141B" w:rsidRPr="00823221" w:rsidRDefault="003A141B" w:rsidP="003A141B">
            <w:pPr>
              <w:jc w:val="center"/>
              <w:rPr>
                <w:color w:val="000000"/>
              </w:rPr>
            </w:pPr>
            <w:r>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3E81DE6"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1ACFBC80" w14:textId="77777777" w:rsidR="003A141B" w:rsidRPr="00D174A2" w:rsidRDefault="003A141B" w:rsidP="003A141B">
            <w:pPr>
              <w:rPr>
                <w:color w:val="000000"/>
              </w:rPr>
            </w:pPr>
            <w:r w:rsidRPr="00D174A2">
              <w:rPr>
                <w:color w:val="000000"/>
              </w:rPr>
              <w:t>[feature] Update AMI code base to v13-update-0.03.</w:t>
            </w:r>
          </w:p>
        </w:tc>
        <w:tc>
          <w:tcPr>
            <w:tcW w:w="1276" w:type="dxa"/>
            <w:tcBorders>
              <w:top w:val="single" w:sz="4" w:space="0" w:color="auto"/>
              <w:left w:val="single" w:sz="4" w:space="0" w:color="auto"/>
              <w:bottom w:val="single" w:sz="4" w:space="0" w:color="auto"/>
              <w:right w:val="single" w:sz="4" w:space="0" w:color="auto"/>
            </w:tcBorders>
          </w:tcPr>
          <w:p w14:paraId="2E7F39F7"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61DF8CCC" w14:textId="77777777" w:rsidR="003A141B" w:rsidRDefault="003A141B" w:rsidP="003A141B">
            <w:pPr>
              <w:jc w:val="center"/>
              <w:rPr>
                <w:color w:val="FF0000"/>
              </w:rPr>
            </w:pPr>
          </w:p>
        </w:tc>
      </w:tr>
      <w:tr w:rsidR="003A141B" w:rsidRPr="003A474C" w14:paraId="76CB3E4D"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475491ED"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26F08D7"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48B2EE7B" w14:textId="77777777" w:rsidR="003A141B" w:rsidRPr="00D174A2" w:rsidRDefault="003A141B" w:rsidP="003A141B">
            <w:pPr>
              <w:rPr>
                <w:color w:val="000000"/>
              </w:rPr>
            </w:pPr>
            <w:r w:rsidRPr="00D174A2">
              <w:rPr>
                <w:color w:val="000000"/>
              </w:rPr>
              <w:t>[defect] Adjust GPIO pin number settings for AST2600 common I/O design.</w:t>
            </w:r>
          </w:p>
        </w:tc>
        <w:tc>
          <w:tcPr>
            <w:tcW w:w="1276" w:type="dxa"/>
            <w:tcBorders>
              <w:top w:val="single" w:sz="4" w:space="0" w:color="auto"/>
              <w:left w:val="single" w:sz="4" w:space="0" w:color="auto"/>
              <w:bottom w:val="single" w:sz="4" w:space="0" w:color="auto"/>
              <w:right w:val="single" w:sz="4" w:space="0" w:color="auto"/>
            </w:tcBorders>
          </w:tcPr>
          <w:p w14:paraId="1373BE60"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A5B2C9C" w14:textId="77777777" w:rsidR="003A141B" w:rsidRDefault="003A141B" w:rsidP="003A141B">
            <w:pPr>
              <w:jc w:val="center"/>
              <w:rPr>
                <w:color w:val="FF0000"/>
              </w:rPr>
            </w:pPr>
          </w:p>
        </w:tc>
      </w:tr>
      <w:tr w:rsidR="003A141B" w:rsidRPr="003A474C" w14:paraId="2900DA0B"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E2203CF"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9F91583"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53BAF910" w14:textId="77777777" w:rsidR="003A141B" w:rsidRPr="00D174A2" w:rsidRDefault="003A141B" w:rsidP="003A141B">
            <w:pPr>
              <w:rPr>
                <w:color w:val="000000"/>
              </w:rPr>
            </w:pPr>
            <w:r w:rsidRPr="00D174A2">
              <w:rPr>
                <w:color w:val="000000"/>
              </w:rPr>
              <w:t>[defect] Disable GPIOP0~5 pass-through settings in kernel deivce tree.</w:t>
            </w:r>
          </w:p>
        </w:tc>
        <w:tc>
          <w:tcPr>
            <w:tcW w:w="1276" w:type="dxa"/>
            <w:tcBorders>
              <w:top w:val="single" w:sz="4" w:space="0" w:color="auto"/>
              <w:left w:val="single" w:sz="4" w:space="0" w:color="auto"/>
              <w:bottom w:val="single" w:sz="4" w:space="0" w:color="auto"/>
              <w:right w:val="single" w:sz="4" w:space="0" w:color="auto"/>
            </w:tcBorders>
          </w:tcPr>
          <w:p w14:paraId="46F1B6AD"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1F9D8D9" w14:textId="77777777" w:rsidR="003A141B" w:rsidRDefault="003A141B" w:rsidP="003A141B">
            <w:pPr>
              <w:jc w:val="center"/>
              <w:rPr>
                <w:color w:val="FF0000"/>
              </w:rPr>
            </w:pPr>
          </w:p>
        </w:tc>
      </w:tr>
      <w:tr w:rsidR="003A141B" w:rsidRPr="003A474C" w14:paraId="155585FF"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0B9B057" w14:textId="77777777" w:rsidR="003A141B" w:rsidRPr="00823221" w:rsidRDefault="003A141B" w:rsidP="003A141B">
            <w:pPr>
              <w:jc w:val="center"/>
              <w:rPr>
                <w:color w:val="000000"/>
              </w:rPr>
            </w:pPr>
            <w:r>
              <w:rPr>
                <w:rFonts w:hint="eastAsia"/>
                <w:color w:val="000000"/>
              </w:rPr>
              <w:t>5</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EAEB301" w14:textId="77777777" w:rsidR="003A141B" w:rsidRPr="00823221" w:rsidRDefault="003A141B" w:rsidP="003A141B">
            <w:pPr>
              <w:jc w:val="center"/>
              <w:rPr>
                <w:color w:val="000000"/>
              </w:rPr>
            </w:pPr>
            <w:r>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tcPr>
          <w:p w14:paraId="5F15E615" w14:textId="77777777" w:rsidR="003A141B" w:rsidRPr="00D174A2" w:rsidRDefault="003A141B" w:rsidP="003A141B">
            <w:pPr>
              <w:rPr>
                <w:color w:val="000000"/>
              </w:rPr>
            </w:pPr>
            <w:r w:rsidRPr="00D174A2">
              <w:rPr>
                <w:color w:val="000000"/>
              </w:rPr>
              <w:t>[feature] Add sign image support.</w:t>
            </w:r>
          </w:p>
        </w:tc>
        <w:tc>
          <w:tcPr>
            <w:tcW w:w="1276" w:type="dxa"/>
            <w:tcBorders>
              <w:top w:val="single" w:sz="4" w:space="0" w:color="auto"/>
              <w:left w:val="single" w:sz="4" w:space="0" w:color="auto"/>
              <w:bottom w:val="single" w:sz="4" w:space="0" w:color="auto"/>
              <w:right w:val="single" w:sz="4" w:space="0" w:color="auto"/>
            </w:tcBorders>
          </w:tcPr>
          <w:p w14:paraId="6628A0B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3FAAC507" w14:textId="77777777" w:rsidR="003A141B" w:rsidRDefault="003A141B" w:rsidP="003A141B">
            <w:pPr>
              <w:jc w:val="center"/>
              <w:rPr>
                <w:color w:val="FF0000"/>
              </w:rPr>
            </w:pPr>
          </w:p>
        </w:tc>
      </w:tr>
      <w:tr w:rsidR="003A141B" w:rsidRPr="003A474C" w14:paraId="10E3AEF0"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D02430F" w14:textId="77777777" w:rsidR="003A141B" w:rsidRPr="00823221" w:rsidRDefault="003A141B" w:rsidP="003A141B">
            <w:pPr>
              <w:jc w:val="center"/>
              <w:rPr>
                <w:color w:val="000000"/>
              </w:rPr>
            </w:pPr>
            <w:r>
              <w:rPr>
                <w:rFonts w:hint="eastAsia"/>
                <w:color w:val="000000"/>
              </w:rPr>
              <w:t>6</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AD34B80"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tcPr>
          <w:p w14:paraId="0704380F" w14:textId="77777777" w:rsidR="003A141B" w:rsidRPr="00D174A2" w:rsidRDefault="003A141B" w:rsidP="003A141B">
            <w:pPr>
              <w:rPr>
                <w:color w:val="000000"/>
              </w:rPr>
            </w:pPr>
            <w:r w:rsidRPr="00D174A2">
              <w:rPr>
                <w:color w:val="000000"/>
              </w:rPr>
              <w:t>[Merge] merge v12 r1574 - For version NA problem, this command fixed all ready response to let BIOS skip waittiong. (Reference Redfish r1573)</w:t>
            </w:r>
          </w:p>
        </w:tc>
        <w:tc>
          <w:tcPr>
            <w:tcW w:w="1276" w:type="dxa"/>
            <w:tcBorders>
              <w:top w:val="single" w:sz="4" w:space="0" w:color="auto"/>
              <w:left w:val="single" w:sz="4" w:space="0" w:color="auto"/>
              <w:bottom w:val="single" w:sz="4" w:space="0" w:color="auto"/>
              <w:right w:val="single" w:sz="4" w:space="0" w:color="auto"/>
            </w:tcBorders>
          </w:tcPr>
          <w:p w14:paraId="47E740A9"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0DA8697E" w14:textId="77777777" w:rsidR="003A141B" w:rsidRDefault="003A141B" w:rsidP="003A141B">
            <w:pPr>
              <w:jc w:val="center"/>
              <w:rPr>
                <w:color w:val="FF0000"/>
              </w:rPr>
            </w:pPr>
          </w:p>
        </w:tc>
      </w:tr>
      <w:tr w:rsidR="003A141B" w:rsidRPr="003A474C" w14:paraId="24DE903C"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09BAEE74"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.02(2020/07/22)</w:t>
            </w:r>
          </w:p>
        </w:tc>
        <w:tc>
          <w:tcPr>
            <w:tcW w:w="1547" w:type="dxa"/>
            <w:tcBorders>
              <w:top w:val="single" w:sz="4" w:space="0" w:color="auto"/>
              <w:left w:val="single" w:sz="4" w:space="0" w:color="auto"/>
              <w:bottom w:val="single" w:sz="4" w:space="0" w:color="auto"/>
              <w:right w:val="double" w:sz="4" w:space="0" w:color="auto"/>
            </w:tcBorders>
          </w:tcPr>
          <w:p w14:paraId="635A93A2" w14:textId="77777777" w:rsidR="003A141B" w:rsidRDefault="003A141B" w:rsidP="003A141B">
            <w:pPr>
              <w:jc w:val="center"/>
              <w:rPr>
                <w:color w:val="FF0000"/>
              </w:rPr>
            </w:pPr>
            <w:r>
              <w:rPr>
                <w:rFonts w:hint="eastAsia"/>
                <w:color w:val="FF0000"/>
              </w:rPr>
              <w:t>P3</w:t>
            </w:r>
          </w:p>
        </w:tc>
      </w:tr>
      <w:tr w:rsidR="003A141B" w:rsidRPr="003A474C" w14:paraId="6E00AA2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0950143C" w14:textId="77777777" w:rsidR="003A141B" w:rsidRPr="00823221" w:rsidRDefault="003A141B" w:rsidP="003A141B">
            <w:pPr>
              <w:jc w:val="center"/>
              <w:rPr>
                <w:color w:val="000000"/>
              </w:rPr>
            </w:pPr>
            <w:r w:rsidRPr="00823221">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6024EB61" w14:textId="77777777" w:rsidR="003A141B" w:rsidRPr="00823221" w:rsidRDefault="003A141B" w:rsidP="003A141B">
            <w:pPr>
              <w:jc w:val="center"/>
              <w:rPr>
                <w:color w:val="000000"/>
              </w:rPr>
            </w:pPr>
            <w:r w:rsidRPr="00823221">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0366E12D" w14:textId="77777777" w:rsidR="003A141B" w:rsidRPr="00823221" w:rsidRDefault="003A141B" w:rsidP="003A141B">
            <w:pPr>
              <w:rPr>
                <w:color w:val="000000"/>
              </w:rPr>
            </w:pPr>
            <w:r>
              <w:rPr>
                <w:color w:val="000000"/>
              </w:rPr>
              <w:t>[defect]</w:t>
            </w:r>
            <w:r w:rsidRPr="00823221">
              <w:rPr>
                <w:color w:val="000000"/>
              </w:rPr>
              <w:t xml:space="preserve"> Fix MLAN function.</w:t>
            </w:r>
          </w:p>
        </w:tc>
        <w:tc>
          <w:tcPr>
            <w:tcW w:w="1276" w:type="dxa"/>
            <w:tcBorders>
              <w:top w:val="single" w:sz="4" w:space="0" w:color="auto"/>
              <w:left w:val="single" w:sz="4" w:space="0" w:color="auto"/>
              <w:bottom w:val="single" w:sz="4" w:space="0" w:color="auto"/>
              <w:right w:val="single" w:sz="4" w:space="0" w:color="auto"/>
            </w:tcBorders>
          </w:tcPr>
          <w:p w14:paraId="1CD9354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3DD5B34" w14:textId="77777777" w:rsidR="003A141B" w:rsidRDefault="003A141B" w:rsidP="003A141B">
            <w:pPr>
              <w:jc w:val="center"/>
              <w:rPr>
                <w:color w:val="FF0000"/>
              </w:rPr>
            </w:pPr>
          </w:p>
        </w:tc>
      </w:tr>
      <w:tr w:rsidR="003A141B" w:rsidRPr="003A474C" w14:paraId="62F52079"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2A8BEF29" w14:textId="77777777" w:rsidR="003A141B" w:rsidRPr="00823221" w:rsidRDefault="003A141B" w:rsidP="003A141B">
            <w:pPr>
              <w:jc w:val="center"/>
              <w:rPr>
                <w:color w:val="000000"/>
              </w:rPr>
            </w:pPr>
            <w:r w:rsidRPr="00823221">
              <w:rPr>
                <w:rFonts w:hint="eastAsia"/>
                <w:color w:val="000000"/>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562C7D8" w14:textId="77777777" w:rsidR="003A141B" w:rsidRPr="00823221" w:rsidRDefault="003A141B" w:rsidP="003A141B">
            <w:pPr>
              <w:jc w:val="center"/>
              <w:rPr>
                <w:color w:val="000000"/>
              </w:rPr>
            </w:pPr>
            <w:r w:rsidRPr="00823221">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49997C0A" w14:textId="77777777" w:rsidR="003A141B" w:rsidRDefault="003A141B" w:rsidP="003A141B">
            <w:pPr>
              <w:rPr>
                <w:color w:val="000000"/>
              </w:rPr>
            </w:pPr>
            <w:r w:rsidRPr="00823221">
              <w:rPr>
                <w:color w:val="000000"/>
              </w:rPr>
              <w:t>[defect] Disable MDIO and MDC setting in uboot</w:t>
            </w:r>
            <w:r>
              <w:rPr>
                <w:rFonts w:hint="eastAsia"/>
                <w:color w:val="000000"/>
              </w:rPr>
              <w:t>.</w:t>
            </w:r>
          </w:p>
        </w:tc>
        <w:tc>
          <w:tcPr>
            <w:tcW w:w="1276" w:type="dxa"/>
            <w:tcBorders>
              <w:top w:val="single" w:sz="4" w:space="0" w:color="auto"/>
              <w:left w:val="single" w:sz="4" w:space="0" w:color="auto"/>
              <w:bottom w:val="single" w:sz="4" w:space="0" w:color="auto"/>
              <w:right w:val="single" w:sz="4" w:space="0" w:color="auto"/>
            </w:tcBorders>
          </w:tcPr>
          <w:p w14:paraId="20386BEB"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F90D982" w14:textId="77777777" w:rsidR="003A141B" w:rsidRDefault="003A141B" w:rsidP="003A141B">
            <w:pPr>
              <w:jc w:val="center"/>
              <w:rPr>
                <w:color w:val="FF0000"/>
              </w:rPr>
            </w:pPr>
          </w:p>
        </w:tc>
      </w:tr>
      <w:tr w:rsidR="003A141B" w:rsidRPr="003A474C" w14:paraId="67B3305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70EBB066" w14:textId="77777777" w:rsidR="003A141B" w:rsidRPr="00823221" w:rsidRDefault="003A141B" w:rsidP="003A141B">
            <w:pPr>
              <w:jc w:val="center"/>
              <w:rPr>
                <w:color w:val="000000"/>
              </w:rPr>
            </w:pPr>
            <w:r>
              <w:rPr>
                <w:rFonts w:hint="eastAsia"/>
                <w:color w:val="000000"/>
              </w:rPr>
              <w:t>3</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1CDB2F38" w14:textId="77777777" w:rsidR="003A141B" w:rsidRPr="00823221" w:rsidRDefault="003A141B" w:rsidP="003A141B">
            <w:pPr>
              <w:jc w:val="center"/>
              <w:rPr>
                <w:color w:val="000000"/>
              </w:rPr>
            </w:pPr>
            <w:r>
              <w:rPr>
                <w:rFonts w:hint="eastAsia"/>
                <w:color w:val="000000"/>
              </w:rPr>
              <w:t>B</w:t>
            </w:r>
          </w:p>
        </w:tc>
        <w:tc>
          <w:tcPr>
            <w:tcW w:w="5939" w:type="dxa"/>
            <w:tcBorders>
              <w:top w:val="single" w:sz="4" w:space="0" w:color="auto"/>
              <w:left w:val="single" w:sz="4" w:space="0" w:color="auto"/>
              <w:bottom w:val="single" w:sz="4" w:space="0" w:color="auto"/>
              <w:right w:val="single" w:sz="4" w:space="0" w:color="auto"/>
            </w:tcBorders>
            <w:vAlign w:val="center"/>
          </w:tcPr>
          <w:p w14:paraId="1FAF3C0E" w14:textId="77777777" w:rsidR="003A141B" w:rsidRPr="00823221" w:rsidRDefault="003A141B" w:rsidP="003A141B">
            <w:pPr>
              <w:rPr>
                <w:color w:val="000000"/>
              </w:rPr>
            </w:pPr>
            <w:r w:rsidRPr="00D55E50">
              <w:rPr>
                <w:color w:val="000000"/>
              </w:rPr>
              <w:t>[defect]</w:t>
            </w:r>
            <w:r>
              <w:rPr>
                <w:rFonts w:hint="eastAsia"/>
                <w:color w:val="000000"/>
              </w:rPr>
              <w:t xml:space="preserve"> </w:t>
            </w:r>
            <w:r w:rsidRPr="00D55E50">
              <w:rPr>
                <w:color w:val="000000"/>
              </w:rPr>
              <w:t>Modify default user password for Web UI login</w:t>
            </w:r>
          </w:p>
        </w:tc>
        <w:tc>
          <w:tcPr>
            <w:tcW w:w="1276" w:type="dxa"/>
            <w:tcBorders>
              <w:top w:val="single" w:sz="4" w:space="0" w:color="auto"/>
              <w:left w:val="single" w:sz="4" w:space="0" w:color="auto"/>
              <w:bottom w:val="single" w:sz="4" w:space="0" w:color="auto"/>
              <w:right w:val="single" w:sz="4" w:space="0" w:color="auto"/>
            </w:tcBorders>
          </w:tcPr>
          <w:p w14:paraId="209FAE38"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28EB589C" w14:textId="77777777" w:rsidR="003A141B" w:rsidRDefault="003A141B" w:rsidP="003A141B">
            <w:pPr>
              <w:jc w:val="center"/>
              <w:rPr>
                <w:color w:val="FF0000"/>
              </w:rPr>
            </w:pPr>
          </w:p>
        </w:tc>
      </w:tr>
      <w:tr w:rsidR="003A141B" w:rsidRPr="003A474C" w14:paraId="1612A2A3"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60524103" w14:textId="77777777" w:rsidR="003A141B" w:rsidRPr="00823221" w:rsidRDefault="003A141B" w:rsidP="003A141B">
            <w:pPr>
              <w:jc w:val="center"/>
              <w:rPr>
                <w:color w:val="000000"/>
              </w:rPr>
            </w:pPr>
            <w:r>
              <w:rPr>
                <w:rFonts w:hint="eastAsia"/>
                <w:color w:val="000000"/>
              </w:rPr>
              <w:t>4</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E94EDE6" w14:textId="77777777" w:rsidR="003A141B" w:rsidRPr="00823221" w:rsidRDefault="003A141B" w:rsidP="003A141B">
            <w:pPr>
              <w:jc w:val="center"/>
              <w:rPr>
                <w:color w:val="000000"/>
              </w:rPr>
            </w:pPr>
            <w:r w:rsidRPr="00823221">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42777A47" w14:textId="77777777" w:rsidR="003A141B" w:rsidRDefault="003A141B" w:rsidP="003A141B">
            <w:pPr>
              <w:rPr>
                <w:color w:val="000000"/>
              </w:rPr>
            </w:pPr>
            <w:r w:rsidRPr="00823221">
              <w:rPr>
                <w:color w:val="000000"/>
              </w:rPr>
              <w:t>[feature]</w:t>
            </w:r>
            <w:r>
              <w:rPr>
                <w:rFonts w:hint="eastAsia"/>
                <w:color w:val="000000"/>
              </w:rPr>
              <w:t xml:space="preserve"> </w:t>
            </w:r>
            <w:r w:rsidRPr="00823221">
              <w:rPr>
                <w:color w:val="000000"/>
              </w:rPr>
              <w:t>Remove change password feature after login to web ui for the first time</w:t>
            </w:r>
            <w:r>
              <w:rPr>
                <w:rFonts w:hint="eastAsia"/>
                <w:color w:val="000000"/>
              </w:rPr>
              <w:t>.</w:t>
            </w:r>
          </w:p>
        </w:tc>
        <w:tc>
          <w:tcPr>
            <w:tcW w:w="1276" w:type="dxa"/>
            <w:tcBorders>
              <w:top w:val="single" w:sz="4" w:space="0" w:color="auto"/>
              <w:left w:val="single" w:sz="4" w:space="0" w:color="auto"/>
              <w:bottom w:val="single" w:sz="4" w:space="0" w:color="auto"/>
              <w:right w:val="single" w:sz="4" w:space="0" w:color="auto"/>
            </w:tcBorders>
          </w:tcPr>
          <w:p w14:paraId="7C9ADAF1"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5BCE57FE" w14:textId="77777777" w:rsidR="003A141B" w:rsidRDefault="003A141B" w:rsidP="003A141B">
            <w:pPr>
              <w:jc w:val="center"/>
              <w:rPr>
                <w:color w:val="FF0000"/>
              </w:rPr>
            </w:pPr>
          </w:p>
        </w:tc>
      </w:tr>
      <w:tr w:rsidR="003A141B" w:rsidRPr="003A474C" w14:paraId="62E2ED0E" w14:textId="77777777" w:rsidTr="00B246E4">
        <w:tblPrEx>
          <w:tblLook w:val="04A0" w:firstRow="1" w:lastRow="0" w:firstColumn="1" w:lastColumn="0" w:noHBand="0" w:noVBand="1"/>
        </w:tblPrEx>
        <w:trPr>
          <w:gridAfter w:val="1"/>
          <w:wAfter w:w="12" w:type="dxa"/>
          <w:cantSplit/>
          <w:trHeight w:val="20"/>
          <w:jc w:val="center"/>
        </w:trPr>
        <w:tc>
          <w:tcPr>
            <w:tcW w:w="8632" w:type="dxa"/>
            <w:gridSpan w:val="6"/>
            <w:tcBorders>
              <w:top w:val="single" w:sz="4" w:space="0" w:color="auto"/>
              <w:left w:val="double" w:sz="4" w:space="0" w:color="auto"/>
              <w:bottom w:val="single" w:sz="4" w:space="0" w:color="auto"/>
              <w:right w:val="single" w:sz="4" w:space="0" w:color="auto"/>
            </w:tcBorders>
          </w:tcPr>
          <w:p w14:paraId="63F60840" w14:textId="77777777" w:rsidR="003A141B" w:rsidRDefault="003A141B" w:rsidP="003A141B">
            <w:pPr>
              <w:jc w:val="center"/>
              <w:rPr>
                <w:rFonts w:ascii="Arial" w:hAnsi="Arial" w:cs="Arial"/>
              </w:rPr>
            </w:pPr>
            <w:r>
              <w:rPr>
                <w:rFonts w:ascii="Arial" w:hAnsi="Arial" w:cs="Arial" w:hint="eastAsia"/>
              </w:rPr>
              <w:t>13.</w:t>
            </w:r>
            <w:r>
              <w:rPr>
                <w:rFonts w:ascii="Arial" w:hAnsi="Arial" w:cs="Arial"/>
              </w:rPr>
              <w:t>00</w:t>
            </w:r>
            <w:r>
              <w:rPr>
                <w:rFonts w:ascii="Arial" w:hAnsi="Arial" w:cs="Arial" w:hint="eastAsia"/>
              </w:rPr>
              <w:t>.01(2020/07/14)</w:t>
            </w:r>
          </w:p>
        </w:tc>
        <w:tc>
          <w:tcPr>
            <w:tcW w:w="1547" w:type="dxa"/>
            <w:tcBorders>
              <w:top w:val="single" w:sz="4" w:space="0" w:color="auto"/>
              <w:left w:val="single" w:sz="4" w:space="0" w:color="auto"/>
              <w:bottom w:val="single" w:sz="4" w:space="0" w:color="auto"/>
              <w:right w:val="double" w:sz="4" w:space="0" w:color="auto"/>
            </w:tcBorders>
          </w:tcPr>
          <w:p w14:paraId="70A77290" w14:textId="77777777" w:rsidR="003A141B" w:rsidRDefault="003A141B" w:rsidP="003A141B">
            <w:pPr>
              <w:jc w:val="center"/>
              <w:rPr>
                <w:color w:val="FF0000"/>
              </w:rPr>
            </w:pPr>
            <w:r>
              <w:rPr>
                <w:rFonts w:hint="eastAsia"/>
                <w:color w:val="FF0000"/>
              </w:rPr>
              <w:t>P3</w:t>
            </w:r>
          </w:p>
        </w:tc>
      </w:tr>
      <w:tr w:rsidR="003A141B" w:rsidRPr="003A474C" w14:paraId="3846C4F6" w14:textId="77777777" w:rsidTr="0046099B">
        <w:tblPrEx>
          <w:tblLook w:val="04A0" w:firstRow="1" w:lastRow="0" w:firstColumn="1" w:lastColumn="0" w:noHBand="0" w:noVBand="1"/>
        </w:tblPrEx>
        <w:trPr>
          <w:gridAfter w:val="1"/>
          <w:wAfter w:w="12" w:type="dxa"/>
          <w:cantSplit/>
          <w:trHeight w:val="20"/>
          <w:jc w:val="center"/>
        </w:trPr>
        <w:tc>
          <w:tcPr>
            <w:tcW w:w="696" w:type="dxa"/>
            <w:tcBorders>
              <w:top w:val="single" w:sz="4" w:space="0" w:color="auto"/>
              <w:left w:val="double" w:sz="4" w:space="0" w:color="auto"/>
              <w:bottom w:val="single" w:sz="4" w:space="0" w:color="auto"/>
              <w:right w:val="single" w:sz="4" w:space="0" w:color="auto"/>
            </w:tcBorders>
            <w:vAlign w:val="center"/>
          </w:tcPr>
          <w:p w14:paraId="36AD1DE9" w14:textId="77777777" w:rsidR="003A141B" w:rsidRPr="00823221" w:rsidRDefault="003A141B" w:rsidP="003A141B">
            <w:pPr>
              <w:jc w:val="center"/>
              <w:rPr>
                <w:color w:val="000000"/>
              </w:rPr>
            </w:pPr>
            <w:r w:rsidRPr="00823221">
              <w:rPr>
                <w:rFonts w:hint="eastAsia"/>
                <w:color w:val="000000"/>
              </w:rPr>
              <w:t>1</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2A6135BC" w14:textId="77777777" w:rsidR="003A141B" w:rsidRPr="00823221" w:rsidRDefault="003A141B" w:rsidP="003A141B">
            <w:pPr>
              <w:jc w:val="center"/>
              <w:rPr>
                <w:color w:val="000000"/>
              </w:rPr>
            </w:pPr>
            <w:r w:rsidRPr="00823221">
              <w:rPr>
                <w:rFonts w:hint="eastAsia"/>
                <w:color w:val="000000"/>
              </w:rPr>
              <w:t>F</w:t>
            </w:r>
          </w:p>
        </w:tc>
        <w:tc>
          <w:tcPr>
            <w:tcW w:w="5939" w:type="dxa"/>
            <w:tcBorders>
              <w:top w:val="single" w:sz="4" w:space="0" w:color="auto"/>
              <w:left w:val="single" w:sz="4" w:space="0" w:color="auto"/>
              <w:bottom w:val="single" w:sz="4" w:space="0" w:color="auto"/>
              <w:right w:val="single" w:sz="4" w:space="0" w:color="auto"/>
            </w:tcBorders>
            <w:vAlign w:val="center"/>
          </w:tcPr>
          <w:p w14:paraId="6E5728B6" w14:textId="77777777" w:rsidR="003A141B" w:rsidRPr="00E4693D" w:rsidRDefault="003A141B" w:rsidP="003A141B">
            <w:pPr>
              <w:rPr>
                <w:rFonts w:ascii="新細明體" w:hAnsi="新細明體" w:cs="新細明體"/>
                <w:color w:val="000000"/>
              </w:rPr>
            </w:pPr>
            <w:r w:rsidRPr="00E4693D">
              <w:rPr>
                <w:rFonts w:hint="eastAsia"/>
                <w:color w:val="000000"/>
              </w:rPr>
              <w:t>[</w:t>
            </w:r>
            <w:r>
              <w:rPr>
                <w:color w:val="000000"/>
              </w:rPr>
              <w:t>feature</w:t>
            </w:r>
            <w:r w:rsidRPr="00E4693D">
              <w:rPr>
                <w:rFonts w:hint="eastAsia"/>
                <w:color w:val="000000"/>
              </w:rPr>
              <w:t>]</w:t>
            </w:r>
            <w:r>
              <w:t xml:space="preserve"> </w:t>
            </w:r>
            <w:r w:rsidRPr="003A474C">
              <w:rPr>
                <w:color w:val="000000"/>
              </w:rPr>
              <w:t>Update multi pin settings in kernel device tree</w:t>
            </w:r>
            <w:r>
              <w:rPr>
                <w:color w:val="000000"/>
              </w:rPr>
              <w:t xml:space="preserve"> and u-boot.</w:t>
            </w:r>
          </w:p>
        </w:tc>
        <w:tc>
          <w:tcPr>
            <w:tcW w:w="1276" w:type="dxa"/>
            <w:tcBorders>
              <w:top w:val="single" w:sz="4" w:space="0" w:color="auto"/>
              <w:left w:val="single" w:sz="4" w:space="0" w:color="auto"/>
              <w:bottom w:val="single" w:sz="4" w:space="0" w:color="auto"/>
              <w:right w:val="single" w:sz="4" w:space="0" w:color="auto"/>
            </w:tcBorders>
          </w:tcPr>
          <w:p w14:paraId="20C1CFE5" w14:textId="77777777" w:rsidR="003A141B" w:rsidRDefault="003A141B" w:rsidP="003A141B">
            <w:pPr>
              <w:jc w:val="center"/>
              <w:rPr>
                <w:rFonts w:ascii="Arial" w:hAnsi="Arial" w:cs="Arial"/>
              </w:rPr>
            </w:pPr>
          </w:p>
        </w:tc>
        <w:tc>
          <w:tcPr>
            <w:tcW w:w="1547" w:type="dxa"/>
            <w:tcBorders>
              <w:top w:val="single" w:sz="4" w:space="0" w:color="auto"/>
              <w:left w:val="single" w:sz="4" w:space="0" w:color="auto"/>
              <w:bottom w:val="single" w:sz="4" w:space="0" w:color="auto"/>
              <w:right w:val="double" w:sz="4" w:space="0" w:color="auto"/>
            </w:tcBorders>
          </w:tcPr>
          <w:p w14:paraId="46514EBF" w14:textId="77777777" w:rsidR="003A141B" w:rsidRDefault="003A141B" w:rsidP="003A141B">
            <w:pPr>
              <w:jc w:val="center"/>
              <w:rPr>
                <w:color w:val="FF0000"/>
              </w:rPr>
            </w:pPr>
          </w:p>
        </w:tc>
      </w:tr>
    </w:tbl>
    <w:p w14:paraId="0DFEE777" w14:textId="77777777" w:rsidR="00E85F9F" w:rsidRPr="005F761D" w:rsidRDefault="00E85F9F" w:rsidP="00E85F9F"/>
    <w:p w14:paraId="07026865" w14:textId="77777777" w:rsidR="00BD5F63" w:rsidRDefault="000B1A4E" w:rsidP="007F7D12">
      <w:pPr>
        <w:pStyle w:val="1"/>
        <w:rPr>
          <w:bCs/>
        </w:rPr>
      </w:pPr>
      <w:bookmarkStart w:id="26" w:name="_Toc37423960"/>
      <w:r>
        <w:rPr>
          <w:rFonts w:hint="eastAsia"/>
          <w:bCs/>
        </w:rPr>
        <w:t>Known Issue</w:t>
      </w:r>
      <w:bookmarkEnd w:id="26"/>
    </w:p>
    <w:tbl>
      <w:tblPr>
        <w:tblW w:w="10035" w:type="dxa"/>
        <w:tblInd w:w="-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4"/>
        <w:gridCol w:w="13"/>
        <w:gridCol w:w="674"/>
        <w:gridCol w:w="16"/>
        <w:gridCol w:w="6025"/>
        <w:gridCol w:w="2693"/>
      </w:tblGrid>
      <w:tr w:rsidR="00B716D5" w:rsidRPr="00AF2F7C" w14:paraId="10C10100" w14:textId="77777777" w:rsidTr="00BC0B61">
        <w:trPr>
          <w:cantSplit/>
          <w:trHeight w:val="443"/>
        </w:trPr>
        <w:tc>
          <w:tcPr>
            <w:tcW w:w="627" w:type="dxa"/>
            <w:gridSpan w:val="2"/>
            <w:tcBorders>
              <w:top w:val="double" w:sz="4" w:space="0" w:color="auto"/>
              <w:bottom w:val="single" w:sz="4" w:space="0" w:color="auto"/>
              <w:right w:val="single" w:sz="8" w:space="0" w:color="FFFFFF"/>
            </w:tcBorders>
            <w:shd w:val="clear" w:color="auto" w:fill="0D0D0D"/>
            <w:vAlign w:val="center"/>
          </w:tcPr>
          <w:p w14:paraId="026BABF5" w14:textId="77777777" w:rsidR="00B716D5" w:rsidRPr="00AF2F7C" w:rsidRDefault="00B716D5" w:rsidP="00217A24">
            <w:pPr>
              <w:jc w:val="center"/>
              <w:rPr>
                <w:rFonts w:ascii="Arial" w:hAnsi="Arial" w:cs="Arial"/>
                <w:b/>
                <w:bCs/>
                <w:color w:val="FFFFFF"/>
              </w:rPr>
            </w:pPr>
            <w:r w:rsidRPr="00AF2F7C">
              <w:rPr>
                <w:rFonts w:ascii="Arial" w:hAnsi="Arial" w:cs="Arial"/>
                <w:b/>
                <w:bCs/>
                <w:color w:val="FFFFFF"/>
              </w:rPr>
              <w:t>No.</w:t>
            </w:r>
          </w:p>
        </w:tc>
        <w:tc>
          <w:tcPr>
            <w:tcW w:w="690" w:type="dxa"/>
            <w:gridSpan w:val="2"/>
            <w:tcBorders>
              <w:top w:val="double" w:sz="4" w:space="0" w:color="auto"/>
              <w:left w:val="single" w:sz="8" w:space="0" w:color="FFFFFF"/>
              <w:bottom w:val="single" w:sz="4" w:space="0" w:color="auto"/>
              <w:right w:val="single" w:sz="8" w:space="0" w:color="FFFFFF"/>
            </w:tcBorders>
            <w:shd w:val="clear" w:color="auto" w:fill="0D0D0D"/>
            <w:vAlign w:val="center"/>
          </w:tcPr>
          <w:p w14:paraId="77B0917E" w14:textId="77777777" w:rsidR="00B716D5" w:rsidRPr="00AF2F7C" w:rsidRDefault="00B716D5" w:rsidP="00217A24">
            <w:pPr>
              <w:jc w:val="center"/>
              <w:rPr>
                <w:rFonts w:ascii="Arial" w:hAnsi="Arial" w:cs="Arial"/>
                <w:b/>
                <w:bCs/>
                <w:color w:val="FFFFFF"/>
              </w:rPr>
            </w:pPr>
            <w:r w:rsidRPr="00AF2F7C">
              <w:rPr>
                <w:rFonts w:ascii="Arial" w:hAnsi="Arial" w:cs="Arial"/>
                <w:b/>
                <w:bCs/>
                <w:color w:val="FFFFFF"/>
              </w:rPr>
              <w:t>Type</w:t>
            </w:r>
          </w:p>
        </w:tc>
        <w:tc>
          <w:tcPr>
            <w:tcW w:w="6025" w:type="dxa"/>
            <w:tcBorders>
              <w:top w:val="double" w:sz="4" w:space="0" w:color="auto"/>
              <w:left w:val="single" w:sz="8" w:space="0" w:color="FFFFFF"/>
              <w:bottom w:val="single" w:sz="4" w:space="0" w:color="auto"/>
              <w:right w:val="single" w:sz="8" w:space="0" w:color="FFFFFF"/>
            </w:tcBorders>
            <w:shd w:val="clear" w:color="auto" w:fill="0D0D0D"/>
            <w:vAlign w:val="center"/>
          </w:tcPr>
          <w:p w14:paraId="4BCA9785" w14:textId="77777777" w:rsidR="00B716D5" w:rsidRPr="00AF2F7C" w:rsidRDefault="00B716D5" w:rsidP="00217A24">
            <w:pPr>
              <w:jc w:val="center"/>
              <w:rPr>
                <w:rFonts w:ascii="Arial" w:hAnsi="Arial" w:cs="Arial"/>
                <w:b/>
                <w:bCs/>
                <w:color w:val="FFFFFF"/>
              </w:rPr>
            </w:pPr>
            <w:r w:rsidRPr="00AF2F7C">
              <w:rPr>
                <w:rFonts w:ascii="Arial" w:hAnsi="Arial" w:cs="Arial"/>
                <w:b/>
                <w:bCs/>
                <w:color w:val="FFFFFF"/>
              </w:rPr>
              <w:t>Issue Description</w:t>
            </w:r>
          </w:p>
        </w:tc>
        <w:tc>
          <w:tcPr>
            <w:tcW w:w="2693" w:type="dxa"/>
            <w:tcBorders>
              <w:top w:val="double" w:sz="4" w:space="0" w:color="auto"/>
              <w:left w:val="single" w:sz="8" w:space="0" w:color="FFFFFF"/>
              <w:bottom w:val="single" w:sz="4" w:space="0" w:color="auto"/>
            </w:tcBorders>
            <w:shd w:val="clear" w:color="auto" w:fill="0D0D0D"/>
            <w:vAlign w:val="center"/>
          </w:tcPr>
          <w:p w14:paraId="3623A6C1" w14:textId="77777777" w:rsidR="00B716D5" w:rsidRPr="00AF2F7C" w:rsidRDefault="00B716D5" w:rsidP="00217A24">
            <w:pPr>
              <w:jc w:val="center"/>
              <w:rPr>
                <w:rFonts w:ascii="Arial" w:hAnsi="Arial" w:cs="Arial"/>
                <w:b/>
                <w:bCs/>
                <w:color w:val="FFFFFF"/>
              </w:rPr>
            </w:pPr>
            <w:r w:rsidRPr="00AF2F7C">
              <w:rPr>
                <w:rFonts w:ascii="Arial" w:hAnsi="Arial" w:cs="Arial"/>
                <w:b/>
                <w:bCs/>
                <w:color w:val="FFFFFF"/>
              </w:rPr>
              <w:t>Note</w:t>
            </w:r>
          </w:p>
        </w:tc>
      </w:tr>
      <w:tr w:rsidR="00464905" w:rsidRPr="00AF2F7C" w14:paraId="218A7E91" w14:textId="77777777" w:rsidTr="00217A24">
        <w:trPr>
          <w:cantSplit/>
          <w:trHeight w:val="20"/>
        </w:trPr>
        <w:tc>
          <w:tcPr>
            <w:tcW w:w="614" w:type="dxa"/>
          </w:tcPr>
          <w:p w14:paraId="57500A08" w14:textId="77777777" w:rsidR="00464905" w:rsidRPr="00E147DF" w:rsidRDefault="00464905" w:rsidP="00217A24">
            <w:pPr>
              <w:jc w:val="center"/>
              <w:rPr>
                <w:rFonts w:ascii="Arial" w:hAnsi="Arial" w:cs="Arial"/>
              </w:rPr>
            </w:pPr>
          </w:p>
        </w:tc>
        <w:tc>
          <w:tcPr>
            <w:tcW w:w="687" w:type="dxa"/>
            <w:gridSpan w:val="2"/>
          </w:tcPr>
          <w:p w14:paraId="349DB51D" w14:textId="77777777" w:rsidR="00464905" w:rsidRPr="00E147DF" w:rsidRDefault="00464905" w:rsidP="00217A24">
            <w:pPr>
              <w:jc w:val="center"/>
              <w:rPr>
                <w:rFonts w:ascii="Arial" w:hAnsi="Arial" w:cs="Arial"/>
              </w:rPr>
            </w:pPr>
          </w:p>
        </w:tc>
        <w:tc>
          <w:tcPr>
            <w:tcW w:w="6041" w:type="dxa"/>
            <w:gridSpan w:val="2"/>
          </w:tcPr>
          <w:p w14:paraId="2139FC11" w14:textId="77777777" w:rsidR="00464905" w:rsidRPr="00E147DF" w:rsidRDefault="00464905" w:rsidP="00217A24">
            <w:pPr>
              <w:rPr>
                <w:rFonts w:ascii="Arial" w:hAnsi="Arial" w:cs="Arial"/>
              </w:rPr>
            </w:pPr>
          </w:p>
        </w:tc>
        <w:tc>
          <w:tcPr>
            <w:tcW w:w="2693" w:type="dxa"/>
          </w:tcPr>
          <w:p w14:paraId="4887EC8B" w14:textId="77777777" w:rsidR="00464905" w:rsidRPr="00E147DF" w:rsidRDefault="00464905" w:rsidP="00217A24">
            <w:pPr>
              <w:jc w:val="center"/>
              <w:rPr>
                <w:rFonts w:ascii="Arial" w:hAnsi="Arial" w:cs="Arial"/>
              </w:rPr>
            </w:pPr>
          </w:p>
        </w:tc>
      </w:tr>
    </w:tbl>
    <w:p w14:paraId="592653FF" w14:textId="77777777" w:rsidR="00B716D5" w:rsidRPr="00B716D5" w:rsidRDefault="00B716D5" w:rsidP="00B716D5"/>
    <w:sectPr w:rsidR="00B716D5" w:rsidRPr="00B716D5" w:rsidSect="002404C7">
      <w:pgSz w:w="11906" w:h="16838"/>
      <w:pgMar w:top="1298" w:right="1151" w:bottom="1298" w:left="1298" w:header="72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241A" w14:textId="77777777" w:rsidR="00CE4D4E" w:rsidRDefault="00CE4D4E">
      <w:r>
        <w:separator/>
      </w:r>
    </w:p>
  </w:endnote>
  <w:endnote w:type="continuationSeparator" w:id="0">
    <w:p w14:paraId="70837177" w14:textId="77777777" w:rsidR="00CE4D4E" w:rsidRDefault="00C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DejaVu Sans">
    <w:altName w:val="MS PGothic"/>
    <w:charset w:val="80"/>
    <w:family w:val="swiss"/>
    <w:pitch w:val="variable"/>
  </w:font>
  <w:font w:name="CG Times (W1)">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BIGE G+ Helvetica">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ayout w:type="fixed"/>
      <w:tblLook w:val="0000" w:firstRow="0" w:lastRow="0" w:firstColumn="0" w:lastColumn="0" w:noHBand="0" w:noVBand="0"/>
    </w:tblPr>
    <w:tblGrid>
      <w:gridCol w:w="1263"/>
      <w:gridCol w:w="1701"/>
      <w:gridCol w:w="3827"/>
      <w:gridCol w:w="3289"/>
    </w:tblGrid>
    <w:tr w:rsidR="002743B0" w14:paraId="26EFD032" w14:textId="77777777">
      <w:tc>
        <w:tcPr>
          <w:tcW w:w="2964" w:type="dxa"/>
          <w:gridSpan w:val="2"/>
        </w:tcPr>
        <w:p w14:paraId="009ECEC6" w14:textId="2F6FE84B" w:rsidR="002743B0" w:rsidRDefault="002743B0" w:rsidP="00D06DE5">
          <w:pPr>
            <w:pStyle w:val="ac"/>
            <w:snapToGrid w:val="0"/>
          </w:pPr>
          <w:r>
            <w:t>©</w:t>
          </w:r>
          <w:r>
            <w:rPr>
              <w:rFonts w:eastAsia="Times New Roman"/>
            </w:rPr>
            <w:t xml:space="preserve"> </w:t>
          </w:r>
          <w:r>
            <w:t>Copyright</w:t>
          </w:r>
          <w:r>
            <w:rPr>
              <w:rFonts w:eastAsia="Times New Roman"/>
            </w:rPr>
            <w:t xml:space="preserve"> </w:t>
          </w:r>
          <w:r>
            <w:t>Gigabyte</w:t>
          </w:r>
          <w:r>
            <w:rPr>
              <w:rFonts w:eastAsia="Times New Roman"/>
            </w:rPr>
            <w:t xml:space="preserve"> </w:t>
          </w:r>
          <w:r>
            <w:t>20</w:t>
          </w:r>
          <w:r>
            <w:rPr>
              <w:rFonts w:hint="eastAsia"/>
            </w:rPr>
            <w:t>2</w:t>
          </w:r>
          <w:r w:rsidR="0091756C">
            <w:rPr>
              <w:rFonts w:hint="eastAsia"/>
            </w:rPr>
            <w:t>5</w:t>
          </w:r>
        </w:p>
      </w:tc>
      <w:tc>
        <w:tcPr>
          <w:tcW w:w="3827" w:type="dxa"/>
        </w:tcPr>
        <w:p w14:paraId="676F2AFD" w14:textId="77777777" w:rsidR="002743B0" w:rsidRDefault="002743B0">
          <w:pPr>
            <w:pStyle w:val="ac"/>
            <w:snapToGrid w:val="0"/>
          </w:pPr>
          <w:r>
            <w:rPr>
              <w:rFonts w:eastAsia="Times New Roman"/>
            </w:rPr>
            <w:t xml:space="preserve">     </w:t>
          </w:r>
          <w:r>
            <w:fldChar w:fldCharType="begin"/>
          </w:r>
          <w:r>
            <w:instrText xml:space="preserve"> COMMENTS </w:instrText>
          </w:r>
          <w:r>
            <w:fldChar w:fldCharType="end"/>
          </w:r>
        </w:p>
      </w:tc>
      <w:tc>
        <w:tcPr>
          <w:tcW w:w="3289" w:type="dxa"/>
        </w:tcPr>
        <w:p w14:paraId="2ED11A6F" w14:textId="77777777" w:rsidR="002743B0" w:rsidRDefault="002743B0">
          <w:pPr>
            <w:pStyle w:val="ac"/>
            <w:snapToGrid w:val="0"/>
            <w:ind w:firstLine="1300"/>
          </w:pPr>
          <w:r>
            <w:t>All</w:t>
          </w:r>
          <w:r>
            <w:rPr>
              <w:rFonts w:eastAsia="Times New Roman"/>
            </w:rPr>
            <w:t xml:space="preserve"> </w:t>
          </w:r>
          <w:r>
            <w:t>Rights</w:t>
          </w:r>
          <w:r>
            <w:rPr>
              <w:rFonts w:eastAsia="Times New Roman"/>
            </w:rPr>
            <w:t xml:space="preserve"> </w:t>
          </w:r>
          <w:r>
            <w:t>Reserved</w:t>
          </w:r>
        </w:p>
      </w:tc>
    </w:tr>
    <w:tr w:rsidR="002743B0" w14:paraId="2D55EDB5" w14:textId="77777777">
      <w:trPr>
        <w:cantSplit/>
      </w:trPr>
      <w:tc>
        <w:tcPr>
          <w:tcW w:w="1263" w:type="dxa"/>
          <w:tcBorders>
            <w:top w:val="single" w:sz="8" w:space="0" w:color="000000"/>
          </w:tcBorders>
        </w:tcPr>
        <w:p w14:paraId="5912C6A9" w14:textId="77777777" w:rsidR="002743B0" w:rsidRDefault="002743B0">
          <w:pPr>
            <w:pStyle w:val="ac"/>
            <w:snapToGrid w:val="0"/>
          </w:pPr>
          <w:r>
            <w:rPr>
              <w:rFonts w:hint="eastAsia"/>
            </w:rPr>
            <w:t>NCBU</w:t>
          </w:r>
        </w:p>
        <w:p w14:paraId="405C1996" w14:textId="3D151766" w:rsidR="002743B0" w:rsidRPr="008B02AC" w:rsidRDefault="002743B0" w:rsidP="002F1899">
          <w:pPr>
            <w:pStyle w:val="ac"/>
            <w:rPr>
              <w:rFonts w:eastAsiaTheme="minorEastAsia"/>
              <w:sz w:val="18"/>
              <w:szCs w:val="18"/>
            </w:rPr>
          </w:pPr>
          <w:r w:rsidRPr="008B02AC">
            <w:rPr>
              <w:sz w:val="18"/>
              <w:szCs w:val="18"/>
            </w:rPr>
            <w:t>Issue</w:t>
          </w:r>
          <w:r w:rsidRPr="008B02AC">
            <w:rPr>
              <w:rFonts w:eastAsia="Times New Roman"/>
              <w:sz w:val="18"/>
              <w:szCs w:val="18"/>
            </w:rPr>
            <w:t xml:space="preserve"> </w:t>
          </w:r>
          <w:r>
            <w:rPr>
              <w:rFonts w:eastAsiaTheme="minorEastAsia" w:hint="eastAsia"/>
              <w:sz w:val="18"/>
              <w:szCs w:val="18"/>
            </w:rPr>
            <w:t>13</w:t>
          </w:r>
          <w:r w:rsidRPr="008B02AC">
            <w:rPr>
              <w:rFonts w:eastAsiaTheme="minorEastAsia" w:hint="eastAsia"/>
              <w:sz w:val="18"/>
              <w:szCs w:val="18"/>
            </w:rPr>
            <w:t>.</w:t>
          </w:r>
          <w:r>
            <w:rPr>
              <w:rFonts w:eastAsiaTheme="minorEastAsia" w:hint="eastAsia"/>
              <w:sz w:val="18"/>
              <w:szCs w:val="18"/>
            </w:rPr>
            <w:t>0</w:t>
          </w:r>
          <w:r>
            <w:rPr>
              <w:rFonts w:eastAsiaTheme="minorEastAsia"/>
              <w:sz w:val="18"/>
              <w:szCs w:val="18"/>
            </w:rPr>
            <w:t>6.</w:t>
          </w:r>
          <w:r w:rsidR="00AB3B2D">
            <w:rPr>
              <w:rFonts w:eastAsiaTheme="minorEastAsia" w:hint="eastAsia"/>
              <w:sz w:val="18"/>
              <w:szCs w:val="18"/>
            </w:rPr>
            <w:t>2</w:t>
          </w:r>
          <w:r w:rsidR="00FD43EA">
            <w:rPr>
              <w:rFonts w:eastAsiaTheme="minorEastAsia" w:hint="eastAsia"/>
              <w:sz w:val="18"/>
              <w:szCs w:val="18"/>
            </w:rPr>
            <w:t>5</w:t>
          </w:r>
        </w:p>
      </w:tc>
      <w:tc>
        <w:tcPr>
          <w:tcW w:w="1701" w:type="dxa"/>
          <w:tcBorders>
            <w:top w:val="single" w:sz="8" w:space="0" w:color="000000"/>
          </w:tcBorders>
        </w:tcPr>
        <w:p w14:paraId="4F6804F4" w14:textId="1CCD854D" w:rsidR="002743B0" w:rsidRDefault="00FD43EA">
          <w:pPr>
            <w:pStyle w:val="ac"/>
            <w:snapToGrid w:val="0"/>
          </w:pPr>
          <w:r>
            <w:rPr>
              <w:rFonts w:hint="eastAsia"/>
            </w:rPr>
            <w:t>Stanley</w:t>
          </w:r>
          <w:r w:rsidR="00BB02D7">
            <w:rPr>
              <w:rFonts w:hint="eastAsia"/>
            </w:rPr>
            <w:t xml:space="preserve"> </w:t>
          </w:r>
          <w:r>
            <w:rPr>
              <w:rFonts w:hint="eastAsia"/>
            </w:rPr>
            <w:t>Yang</w:t>
          </w:r>
        </w:p>
        <w:p w14:paraId="61F82163" w14:textId="17D98C9A" w:rsidR="002743B0" w:rsidRDefault="002743B0" w:rsidP="002F1899">
          <w:pPr>
            <w:pStyle w:val="ac"/>
            <w:rPr>
              <w:rFonts w:hint="eastAsia"/>
            </w:rPr>
          </w:pPr>
          <w:r>
            <w:t>20</w:t>
          </w:r>
          <w:r>
            <w:rPr>
              <w:rFonts w:hint="eastAsia"/>
            </w:rPr>
            <w:t>2</w:t>
          </w:r>
          <w:r w:rsidR="00FD43EA">
            <w:rPr>
              <w:rFonts w:hint="eastAsia"/>
            </w:rPr>
            <w:t>6</w:t>
          </w:r>
          <w:r>
            <w:t>/</w:t>
          </w:r>
          <w:r w:rsidR="00FD43EA">
            <w:rPr>
              <w:rFonts w:hint="eastAsia"/>
            </w:rPr>
            <w:t>02</w:t>
          </w:r>
          <w:r>
            <w:t>/</w:t>
          </w:r>
          <w:r w:rsidR="00FD43EA">
            <w:rPr>
              <w:rFonts w:hint="eastAsia"/>
            </w:rPr>
            <w:t>02</w:t>
          </w:r>
        </w:p>
      </w:tc>
      <w:tc>
        <w:tcPr>
          <w:tcW w:w="3827" w:type="dxa"/>
          <w:tcBorders>
            <w:top w:val="single" w:sz="8" w:space="0" w:color="000000"/>
          </w:tcBorders>
        </w:tcPr>
        <w:p w14:paraId="0725BF51" w14:textId="77777777" w:rsidR="002743B0" w:rsidRPr="007B4C1D" w:rsidRDefault="002743B0" w:rsidP="008B02AC">
          <w:pPr>
            <w:pStyle w:val="ac"/>
            <w:snapToGrid w:val="0"/>
          </w:pPr>
          <w:r>
            <w:rPr>
              <w:rFonts w:hint="eastAsia"/>
            </w:rPr>
            <w:t>AMI BMC V13 Release Notes</w:t>
          </w:r>
        </w:p>
      </w:tc>
      <w:tc>
        <w:tcPr>
          <w:tcW w:w="3289" w:type="dxa"/>
          <w:tcBorders>
            <w:top w:val="single" w:sz="8" w:space="0" w:color="000000"/>
          </w:tcBorders>
        </w:tcPr>
        <w:p w14:paraId="4E292C90" w14:textId="03A574C1" w:rsidR="002743B0" w:rsidRDefault="002743B0" w:rsidP="00AE3B84">
          <w:pPr>
            <w:pStyle w:val="ac"/>
            <w:snapToGrid w:val="0"/>
            <w:rPr>
              <w:noProof/>
            </w:rPr>
          </w:pPr>
          <w:fldSimple w:instr=" FILENAME ">
            <w:r>
              <w:rPr>
                <w:noProof/>
              </w:rPr>
              <w:t>ReleaseNotes-AMI_BMC_V13-v13.06.</w:t>
            </w:r>
            <w:r w:rsidR="00AB3B2D">
              <w:rPr>
                <w:rFonts w:hint="eastAsia"/>
                <w:noProof/>
              </w:rPr>
              <w:t>2</w:t>
            </w:r>
            <w:r w:rsidR="00FD43EA">
              <w:rPr>
                <w:rFonts w:hint="eastAsia"/>
                <w:noProof/>
              </w:rPr>
              <w:t>5</w:t>
            </w:r>
            <w:r>
              <w:rPr>
                <w:noProof/>
              </w:rPr>
              <w:t>.docx</w:t>
            </w:r>
          </w:fldSimple>
        </w:p>
        <w:p w14:paraId="1C9F7B9D" w14:textId="516F619E" w:rsidR="002743B0" w:rsidRDefault="002743B0" w:rsidP="00092066">
          <w:pPr>
            <w:pStyle w:val="ac"/>
            <w:ind w:firstLine="2302"/>
          </w:pPr>
          <w:r>
            <w:rPr>
              <w:rStyle w:val="a4"/>
              <w:bCs/>
            </w:rPr>
            <w:fldChar w:fldCharType="begin"/>
          </w:r>
          <w:r>
            <w:rPr>
              <w:rStyle w:val="a4"/>
              <w:bCs/>
            </w:rPr>
            <w:instrText xml:space="preserve"> PAGE </w:instrText>
          </w:r>
          <w:r>
            <w:rPr>
              <w:rStyle w:val="a4"/>
              <w:bCs/>
            </w:rPr>
            <w:fldChar w:fldCharType="separate"/>
          </w:r>
          <w:r w:rsidR="008D5A85">
            <w:rPr>
              <w:rStyle w:val="a4"/>
              <w:bCs/>
              <w:noProof/>
            </w:rPr>
            <w:t>8</w:t>
          </w:r>
          <w:r>
            <w:rPr>
              <w:rStyle w:val="a4"/>
              <w:bCs/>
            </w:rPr>
            <w:fldChar w:fldCharType="end"/>
          </w:r>
          <w:r>
            <w:rPr>
              <w:rStyle w:val="a4"/>
              <w:b/>
            </w:rPr>
            <w:t>/10</w:t>
          </w:r>
        </w:p>
      </w:tc>
    </w:tr>
  </w:tbl>
  <w:p w14:paraId="548D1105" w14:textId="40F11FB4" w:rsidR="002743B0" w:rsidRDefault="002743B0" w:rsidP="00BD6F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36BE" w14:textId="77777777" w:rsidR="00CE4D4E" w:rsidRDefault="00CE4D4E">
      <w:r>
        <w:separator/>
      </w:r>
    </w:p>
  </w:footnote>
  <w:footnote w:type="continuationSeparator" w:id="0">
    <w:p w14:paraId="15ABADFC" w14:textId="77777777" w:rsidR="00CE4D4E" w:rsidRDefault="00CE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6" w:type="dxa"/>
      <w:tblLayout w:type="fixed"/>
      <w:tblLook w:val="0000" w:firstRow="0" w:lastRow="0" w:firstColumn="0" w:lastColumn="0" w:noHBand="0" w:noVBand="0"/>
    </w:tblPr>
    <w:tblGrid>
      <w:gridCol w:w="5673"/>
      <w:gridCol w:w="4253"/>
    </w:tblGrid>
    <w:tr w:rsidR="002743B0" w14:paraId="5E1F10C4" w14:textId="77777777">
      <w:trPr>
        <w:cantSplit/>
      </w:trPr>
      <w:tc>
        <w:tcPr>
          <w:tcW w:w="5673" w:type="dxa"/>
          <w:tcBorders>
            <w:bottom w:val="single" w:sz="8" w:space="0" w:color="000000"/>
          </w:tcBorders>
        </w:tcPr>
        <w:p w14:paraId="53201D6B" w14:textId="77777777" w:rsidR="002743B0" w:rsidRDefault="002743B0">
          <w:pPr>
            <w:pStyle w:val="ad"/>
            <w:tabs>
              <w:tab w:val="clear" w:pos="4320"/>
            </w:tabs>
            <w:snapToGrid w:val="0"/>
            <w:ind w:right="-2658"/>
            <w:rPr>
              <w:b/>
              <w:sz w:val="28"/>
            </w:rPr>
          </w:pPr>
          <w:r>
            <w:rPr>
              <w:b/>
              <w:sz w:val="28"/>
            </w:rPr>
            <w:t>GIGABYTE</w:t>
          </w:r>
        </w:p>
      </w:tc>
      <w:tc>
        <w:tcPr>
          <w:tcW w:w="4253" w:type="dxa"/>
          <w:tcBorders>
            <w:bottom w:val="single" w:sz="8" w:space="0" w:color="000000"/>
          </w:tcBorders>
        </w:tcPr>
        <w:p w14:paraId="121581BE" w14:textId="77777777" w:rsidR="002743B0" w:rsidRDefault="002743B0">
          <w:pPr>
            <w:pStyle w:val="ad"/>
            <w:tabs>
              <w:tab w:val="clear" w:pos="4320"/>
            </w:tabs>
            <w:snapToGrid w:val="0"/>
            <w:spacing w:before="72"/>
            <w:ind w:right="-14"/>
            <w:jc w:val="right"/>
            <w:rPr>
              <w:b/>
            </w:rPr>
          </w:pPr>
          <w:r>
            <w:rPr>
              <w:b/>
            </w:rPr>
            <w:t>Proprietary</w:t>
          </w:r>
          <w:r>
            <w:rPr>
              <w:rFonts w:eastAsia="Times New Roman"/>
              <w:b/>
            </w:rPr>
            <w:t xml:space="preserve"> </w:t>
          </w:r>
          <w:r>
            <w:rPr>
              <w:b/>
            </w:rPr>
            <w:t>&amp;</w:t>
          </w:r>
          <w:r>
            <w:rPr>
              <w:rFonts w:eastAsia="Times New Roman"/>
              <w:b/>
            </w:rPr>
            <w:t xml:space="preserve"> </w:t>
          </w:r>
          <w:r>
            <w:rPr>
              <w:b/>
            </w:rPr>
            <w:t>Confidential</w:t>
          </w:r>
        </w:p>
      </w:tc>
    </w:tr>
  </w:tbl>
  <w:p w14:paraId="68D318A0" w14:textId="77777777" w:rsidR="002743B0" w:rsidRDefault="002743B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9E7F8A"/>
    <w:lvl w:ilvl="0">
      <w:numFmt w:val="decimal"/>
      <w:pStyle w:val="1"/>
      <w:lvlText w:val="%1."/>
      <w:lvlJc w:val="left"/>
      <w:pPr>
        <w:tabs>
          <w:tab w:val="num" w:pos="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624"/>
        </w:tabs>
        <w:ind w:left="0" w:firstLine="0"/>
      </w:pPr>
      <w:rPr>
        <w:rFonts w:hint="default"/>
      </w:rPr>
    </w:lvl>
    <w:lvl w:ilvl="3">
      <w:start w:val="1"/>
      <w:numFmt w:val="decimal"/>
      <w:pStyle w:val="4"/>
      <w:lvlText w:val="%1.%2.%3.%4."/>
      <w:lvlJc w:val="left"/>
      <w:pPr>
        <w:tabs>
          <w:tab w:val="num" w:pos="0"/>
        </w:tabs>
        <w:ind w:left="0" w:firstLine="0"/>
      </w:pPr>
      <w:rPr>
        <w:rFonts w:hint="eastAsia"/>
      </w:rPr>
    </w:lvl>
    <w:lvl w:ilvl="4">
      <w:start w:val="1"/>
      <w:numFmt w:val="decimal"/>
      <w:pStyle w:val="5"/>
      <w:lvlText w:val="%1.%2.%3.%4.%5."/>
      <w:lvlJc w:val="left"/>
      <w:pPr>
        <w:tabs>
          <w:tab w:val="num" w:pos="0"/>
        </w:tabs>
        <w:ind w:left="0" w:firstLine="0"/>
      </w:pPr>
      <w:rPr>
        <w:rFonts w:hint="eastAsia"/>
      </w:rPr>
    </w:lvl>
    <w:lvl w:ilvl="5">
      <w:start w:val="1"/>
      <w:numFmt w:val="decimal"/>
      <w:pStyle w:val="6"/>
      <w:lvlText w:val="%1.%2.%3.%4.%5.%6."/>
      <w:lvlJc w:val="left"/>
      <w:pPr>
        <w:tabs>
          <w:tab w:val="num" w:pos="0"/>
        </w:tabs>
        <w:ind w:left="0" w:firstLine="0"/>
      </w:pPr>
      <w:rPr>
        <w:rFonts w:hint="eastAsia"/>
      </w:rPr>
    </w:lvl>
    <w:lvl w:ilvl="6">
      <w:start w:val="1"/>
      <w:numFmt w:val="decimal"/>
      <w:pStyle w:val="7"/>
      <w:lvlText w:val="%1.%2.%3.%4.%5.%6.%7."/>
      <w:lvlJc w:val="left"/>
      <w:pPr>
        <w:tabs>
          <w:tab w:val="num" w:pos="0"/>
        </w:tabs>
        <w:ind w:left="0" w:firstLine="0"/>
      </w:pPr>
      <w:rPr>
        <w:rFonts w:hint="eastAsia"/>
      </w:rPr>
    </w:lvl>
    <w:lvl w:ilvl="7">
      <w:start w:val="1"/>
      <w:numFmt w:val="decimal"/>
      <w:pStyle w:val="8"/>
      <w:lvlText w:val="%1.%2.%3.%4.%5.%6.%7.%8."/>
      <w:lvlJc w:val="left"/>
      <w:pPr>
        <w:tabs>
          <w:tab w:val="num" w:pos="0"/>
        </w:tabs>
        <w:ind w:left="0" w:firstLine="0"/>
      </w:pPr>
      <w:rPr>
        <w:rFonts w:hint="eastAsia"/>
      </w:rPr>
    </w:lvl>
    <w:lvl w:ilvl="8">
      <w:start w:val="1"/>
      <w:numFmt w:val="decimal"/>
      <w:pStyle w:val="9"/>
      <w:lvlText w:val="%1.%2.%3.%4.%5.%6.%7.%8.%9."/>
      <w:lvlJc w:val="left"/>
      <w:pPr>
        <w:tabs>
          <w:tab w:val="num" w:pos="0"/>
        </w:tabs>
        <w:ind w:left="0" w:firstLine="0"/>
      </w:pPr>
      <w:rPr>
        <w:rFonts w:hint="eastAsia"/>
      </w:rPr>
    </w:lvl>
  </w:abstractNum>
  <w:abstractNum w:abstractNumId="1" w15:restartNumberingAfterBreak="0">
    <w:nsid w:val="00000002"/>
    <w:multiLevelType w:val="multilevel"/>
    <w:tmpl w:val="00000002"/>
    <w:name w:val="WW8Num2"/>
    <w:lvl w:ilvl="0">
      <w:start w:val="1"/>
      <w:numFmt w:val="decimal"/>
      <w:pStyle w:val="11"/>
      <w:suff w:val="space"/>
      <w:lvlText w:val="A.%1."/>
      <w:lvlJc w:val="left"/>
      <w:pPr>
        <w:tabs>
          <w:tab w:val="num" w:pos="0"/>
        </w:tabs>
        <w:ind w:left="0" w:firstLine="0"/>
      </w:pPr>
    </w:lvl>
    <w:lvl w:ilvl="1">
      <w:start w:val="1"/>
      <w:numFmt w:val="decimal"/>
      <w:lvlText w:val="A.%1.%2."/>
      <w:lvlJc w:val="left"/>
      <w:pPr>
        <w:tabs>
          <w:tab w:val="num" w:pos="720"/>
        </w:tabs>
        <w:ind w:left="0" w:firstLine="0"/>
      </w:pPr>
    </w:lvl>
    <w:lvl w:ilvl="2">
      <w:start w:val="1"/>
      <w:numFmt w:val="decimal"/>
      <w:suff w:val="space"/>
      <w:lvlText w:val="A.%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0000003"/>
    <w:multiLevelType w:val="multilevel"/>
    <w:tmpl w:val="00000003"/>
    <w:name w:val="WW8Num3"/>
    <w:lvl w:ilvl="0">
      <w:start w:val="1"/>
      <w:numFmt w:val="decimal"/>
      <w:pStyle w:val="17"/>
      <w:suff w:val="space"/>
      <w:lvlText w:val="C.%1."/>
      <w:lvlJc w:val="left"/>
      <w:pPr>
        <w:tabs>
          <w:tab w:val="num" w:pos="0"/>
        </w:tabs>
        <w:ind w:left="0" w:firstLine="0"/>
      </w:pPr>
    </w:lvl>
    <w:lvl w:ilvl="1">
      <w:start w:val="1"/>
      <w:numFmt w:val="decimal"/>
      <w:suff w:val="space"/>
      <w:lvlText w:val="C.%1.%2."/>
      <w:lvlJc w:val="left"/>
      <w:pPr>
        <w:tabs>
          <w:tab w:val="num" w:pos="0"/>
        </w:tabs>
        <w:ind w:left="0" w:firstLine="0"/>
      </w:pPr>
    </w:lvl>
    <w:lvl w:ilvl="2">
      <w:start w:val="1"/>
      <w:numFmt w:val="decimal"/>
      <w:suff w:val="space"/>
      <w:lvlText w:val="C.%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00000004"/>
    <w:multiLevelType w:val="singleLevel"/>
    <w:tmpl w:val="00000004"/>
    <w:name w:val="WW8Num4"/>
    <w:lvl w:ilvl="0">
      <w:start w:val="1"/>
      <w:numFmt w:val="decimal"/>
      <w:pStyle w:val="22"/>
      <w:lvlText w:val="Table 1.%1 "/>
      <w:lvlJc w:val="left"/>
      <w:pPr>
        <w:tabs>
          <w:tab w:val="num" w:pos="1440"/>
        </w:tabs>
        <w:ind w:left="0" w:firstLine="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pStyle w:val="14"/>
      <w:suff w:val="space"/>
      <w:lvlText w:val="B.%1."/>
      <w:lvlJc w:val="left"/>
      <w:pPr>
        <w:tabs>
          <w:tab w:val="num" w:pos="0"/>
        </w:tabs>
        <w:ind w:left="0" w:firstLine="0"/>
      </w:pPr>
    </w:lvl>
    <w:lvl w:ilvl="1">
      <w:start w:val="1"/>
      <w:numFmt w:val="decimal"/>
      <w:suff w:val="space"/>
      <w:lvlText w:val="B.%1.%2."/>
      <w:lvlJc w:val="left"/>
      <w:pPr>
        <w:tabs>
          <w:tab w:val="num" w:pos="0"/>
        </w:tabs>
        <w:ind w:left="0" w:firstLine="0"/>
      </w:pPr>
    </w:lvl>
    <w:lvl w:ilvl="2">
      <w:start w:val="1"/>
      <w:numFmt w:val="decimal"/>
      <w:suff w:val="space"/>
      <w:lvlText w:val="B.%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00000006"/>
    <w:multiLevelType w:val="singleLevel"/>
    <w:tmpl w:val="00000006"/>
    <w:name w:val="WW8Num6"/>
    <w:lvl w:ilvl="0">
      <w:start w:val="1"/>
      <w:numFmt w:val="decimal"/>
      <w:pStyle w:val="20"/>
      <w:lvlText w:val="Table 2.%1 "/>
      <w:lvlJc w:val="left"/>
      <w:pPr>
        <w:tabs>
          <w:tab w:val="num" w:pos="1080"/>
        </w:tabs>
        <w:ind w:left="0" w:firstLine="0"/>
      </w:pPr>
      <w:rPr>
        <w:rFonts w:ascii="Wingdings" w:hAnsi="Wingdings" w:cs="Wingdings"/>
      </w:rPr>
    </w:lvl>
  </w:abstractNum>
  <w:abstractNum w:abstractNumId="6" w15:restartNumberingAfterBreak="0">
    <w:nsid w:val="00000007"/>
    <w:multiLevelType w:val="singleLevel"/>
    <w:tmpl w:val="00000007"/>
    <w:name w:val="WW8Num7"/>
    <w:lvl w:ilvl="0">
      <w:start w:val="1"/>
      <w:numFmt w:val="decimal"/>
      <w:pStyle w:val="10"/>
      <w:lvlText w:val="Figure %1"/>
      <w:lvlJc w:val="left"/>
      <w:pPr>
        <w:tabs>
          <w:tab w:val="num" w:pos="1080"/>
        </w:tabs>
        <w:ind w:left="0" w:firstLine="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pStyle w:val="21"/>
      <w:suff w:val="space"/>
      <w:lvlText w:val="D.%1."/>
      <w:lvlJc w:val="left"/>
      <w:pPr>
        <w:tabs>
          <w:tab w:val="num" w:pos="0"/>
        </w:tabs>
        <w:ind w:left="0" w:firstLine="0"/>
      </w:pPr>
    </w:lvl>
    <w:lvl w:ilvl="1">
      <w:start w:val="1"/>
      <w:numFmt w:val="decimal"/>
      <w:suff w:val="space"/>
      <w:lvlText w:val="C.%1.%2."/>
      <w:lvlJc w:val="left"/>
      <w:pPr>
        <w:tabs>
          <w:tab w:val="num" w:pos="0"/>
        </w:tabs>
        <w:ind w:left="0" w:firstLine="0"/>
      </w:pPr>
    </w:lvl>
    <w:lvl w:ilvl="2">
      <w:start w:val="1"/>
      <w:numFmt w:val="decimal"/>
      <w:suff w:val="space"/>
      <w:lvlText w:val="C.%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00000009"/>
    <w:multiLevelType w:val="multilevel"/>
    <w:tmpl w:val="00000009"/>
    <w:name w:val="WW8Num9"/>
    <w:lvl w:ilvl="0">
      <w:start w:val="1"/>
      <w:numFmt w:val="bullet"/>
      <w:pStyle w:val="a"/>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020" w:hanging="480"/>
      </w:pPr>
      <w:rPr>
        <w:rFonts w:ascii="Wingdings" w:hAnsi="Wingdings" w:cs="Times New Roman"/>
        <w:b w:val="0"/>
        <w:i w:val="0"/>
        <w:sz w:val="24"/>
      </w:rPr>
    </w:lvl>
  </w:abstractNum>
  <w:abstractNum w:abstractNumId="10" w15:restartNumberingAfterBreak="0">
    <w:nsid w:val="00CE7FC1"/>
    <w:multiLevelType w:val="multilevel"/>
    <w:tmpl w:val="A4C817C2"/>
    <w:lvl w:ilvl="0">
      <w:start w:val="5"/>
      <w:numFmt w:val="decimal"/>
      <w:lvlText w:val="%1"/>
      <w:lvlJc w:val="left"/>
      <w:pPr>
        <w:ind w:left="84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44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0311543E"/>
    <w:multiLevelType w:val="hybridMultilevel"/>
    <w:tmpl w:val="15DC0630"/>
    <w:lvl w:ilvl="0" w:tplc="C0AAD236">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46428B8"/>
    <w:multiLevelType w:val="multilevel"/>
    <w:tmpl w:val="C672B5FE"/>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055B1EB9"/>
    <w:multiLevelType w:val="hybridMultilevel"/>
    <w:tmpl w:val="CB4241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AEA6583"/>
    <w:multiLevelType w:val="hybridMultilevel"/>
    <w:tmpl w:val="3366533A"/>
    <w:lvl w:ilvl="0" w:tplc="2D66F3F0">
      <w:start w:val="1"/>
      <w:numFmt w:val="bullet"/>
      <w:lvlText w:val="◦"/>
      <w:lvlJc w:val="left"/>
      <w:pPr>
        <w:tabs>
          <w:tab w:val="num" w:pos="2237"/>
        </w:tabs>
        <w:ind w:left="2237" w:hanging="480"/>
      </w:pPr>
      <w:rPr>
        <w:rFonts w:ascii="Times New Roman" w:hAnsi="Times New Roman" w:cs="Times New Roman" w:hint="default"/>
      </w:rPr>
    </w:lvl>
    <w:lvl w:ilvl="1" w:tplc="04090003">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15" w15:restartNumberingAfterBreak="0">
    <w:nsid w:val="0D565FDD"/>
    <w:multiLevelType w:val="hybridMultilevel"/>
    <w:tmpl w:val="74BE1802"/>
    <w:lvl w:ilvl="0" w:tplc="238892CC">
      <w:start w:val="1"/>
      <w:numFmt w:val="decimal"/>
      <w:lvlText w:val="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3F7634"/>
    <w:multiLevelType w:val="hybridMultilevel"/>
    <w:tmpl w:val="5EEA91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017528F"/>
    <w:multiLevelType w:val="hybridMultilevel"/>
    <w:tmpl w:val="31284966"/>
    <w:lvl w:ilvl="0" w:tplc="824AC39E">
      <w:start w:val="1"/>
      <w:numFmt w:val="decimal"/>
      <w:lvlText w:val="1.%1"/>
      <w:lvlJc w:val="left"/>
      <w:pPr>
        <w:ind w:left="540" w:hanging="480"/>
      </w:pPr>
      <w:rPr>
        <w:rFonts w:hint="eastAsia"/>
      </w:rPr>
    </w:lvl>
    <w:lvl w:ilvl="1" w:tplc="824AC39E">
      <w:start w:val="1"/>
      <w:numFmt w:val="decimal"/>
      <w:lvlText w:val="1.%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C54B7E"/>
    <w:multiLevelType w:val="hybridMultilevel"/>
    <w:tmpl w:val="D1FC3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171C3E"/>
    <w:multiLevelType w:val="hybridMultilevel"/>
    <w:tmpl w:val="6C3E04FC"/>
    <w:lvl w:ilvl="0" w:tplc="B6045FA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2D00191F"/>
    <w:multiLevelType w:val="multilevel"/>
    <w:tmpl w:val="C4CAEF0E"/>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2EC73AB6"/>
    <w:multiLevelType w:val="multilevel"/>
    <w:tmpl w:val="48AE9766"/>
    <w:lvl w:ilvl="0">
      <w:start w:val="1"/>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317F101C"/>
    <w:multiLevelType w:val="hybridMultilevel"/>
    <w:tmpl w:val="2F9E3D64"/>
    <w:lvl w:ilvl="0" w:tplc="79CCE5EC">
      <w:numFmt w:val="bullet"/>
      <w:lvlText w:val="-"/>
      <w:lvlJc w:val="left"/>
      <w:pPr>
        <w:ind w:left="1440" w:hanging="360"/>
      </w:pPr>
      <w:rPr>
        <w:rFonts w:ascii="Times New Roman" w:eastAsia="標楷體" w:hAnsi="Times New Roman" w:cs="Times New Roman"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3" w15:restartNumberingAfterBreak="0">
    <w:nsid w:val="3E73049B"/>
    <w:multiLevelType w:val="multilevel"/>
    <w:tmpl w:val="D4660F2A"/>
    <w:lvl w:ilvl="0">
      <w:start w:val="5"/>
      <w:numFmt w:val="decimal"/>
      <w:lvlText w:val="%1"/>
      <w:lvlJc w:val="left"/>
      <w:pPr>
        <w:ind w:left="84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0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0732C57"/>
    <w:multiLevelType w:val="hybridMultilevel"/>
    <w:tmpl w:val="DC1E1F2C"/>
    <w:lvl w:ilvl="0" w:tplc="57886728">
      <w:start w:val="1"/>
      <w:numFmt w:val="decimal"/>
      <w:lvlText w:val="1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8E4A70"/>
    <w:multiLevelType w:val="hybridMultilevel"/>
    <w:tmpl w:val="AFFAA1DC"/>
    <w:lvl w:ilvl="0" w:tplc="C022563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697D57"/>
    <w:multiLevelType w:val="hybridMultilevel"/>
    <w:tmpl w:val="8F2ADC6A"/>
    <w:lvl w:ilvl="0" w:tplc="AD5064DC">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28322C"/>
    <w:multiLevelType w:val="hybridMultilevel"/>
    <w:tmpl w:val="EA82316C"/>
    <w:lvl w:ilvl="0" w:tplc="5610FA46">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B240B5"/>
    <w:multiLevelType w:val="hybridMultilevel"/>
    <w:tmpl w:val="BF5EF19A"/>
    <w:lvl w:ilvl="0" w:tplc="D40EC5B8">
      <w:start w:val="1"/>
      <w:numFmt w:val="decimal"/>
      <w:lvlText w:val="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1F2FCB"/>
    <w:multiLevelType w:val="hybridMultilevel"/>
    <w:tmpl w:val="8C040658"/>
    <w:lvl w:ilvl="0" w:tplc="9AE48ED6">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6039E5"/>
    <w:multiLevelType w:val="hybridMultilevel"/>
    <w:tmpl w:val="6C964C7C"/>
    <w:lvl w:ilvl="0" w:tplc="C29672A8">
      <w:start w:val="1"/>
      <w:numFmt w:val="bullet"/>
      <w:lvlText w:val="•"/>
      <w:lvlJc w:val="left"/>
      <w:pPr>
        <w:tabs>
          <w:tab w:val="num" w:pos="720"/>
        </w:tabs>
        <w:ind w:left="720" w:hanging="360"/>
      </w:pPr>
      <w:rPr>
        <w:rFonts w:ascii="Arial" w:hAnsi="Arial" w:hint="default"/>
      </w:rPr>
    </w:lvl>
    <w:lvl w:ilvl="1" w:tplc="0BDA0FF2" w:tentative="1">
      <w:start w:val="1"/>
      <w:numFmt w:val="bullet"/>
      <w:lvlText w:val="•"/>
      <w:lvlJc w:val="left"/>
      <w:pPr>
        <w:tabs>
          <w:tab w:val="num" w:pos="1440"/>
        </w:tabs>
        <w:ind w:left="1440" w:hanging="360"/>
      </w:pPr>
      <w:rPr>
        <w:rFonts w:ascii="Arial" w:hAnsi="Arial" w:hint="default"/>
      </w:rPr>
    </w:lvl>
    <w:lvl w:ilvl="2" w:tplc="302ED806" w:tentative="1">
      <w:start w:val="1"/>
      <w:numFmt w:val="bullet"/>
      <w:lvlText w:val="•"/>
      <w:lvlJc w:val="left"/>
      <w:pPr>
        <w:tabs>
          <w:tab w:val="num" w:pos="2160"/>
        </w:tabs>
        <w:ind w:left="2160" w:hanging="360"/>
      </w:pPr>
      <w:rPr>
        <w:rFonts w:ascii="Arial" w:hAnsi="Arial" w:hint="default"/>
      </w:rPr>
    </w:lvl>
    <w:lvl w:ilvl="3" w:tplc="D6F4FF94" w:tentative="1">
      <w:start w:val="1"/>
      <w:numFmt w:val="bullet"/>
      <w:lvlText w:val="•"/>
      <w:lvlJc w:val="left"/>
      <w:pPr>
        <w:tabs>
          <w:tab w:val="num" w:pos="2880"/>
        </w:tabs>
        <w:ind w:left="2880" w:hanging="360"/>
      </w:pPr>
      <w:rPr>
        <w:rFonts w:ascii="Arial" w:hAnsi="Arial" w:hint="default"/>
      </w:rPr>
    </w:lvl>
    <w:lvl w:ilvl="4" w:tplc="6CF0A242" w:tentative="1">
      <w:start w:val="1"/>
      <w:numFmt w:val="bullet"/>
      <w:lvlText w:val="•"/>
      <w:lvlJc w:val="left"/>
      <w:pPr>
        <w:tabs>
          <w:tab w:val="num" w:pos="3600"/>
        </w:tabs>
        <w:ind w:left="3600" w:hanging="360"/>
      </w:pPr>
      <w:rPr>
        <w:rFonts w:ascii="Arial" w:hAnsi="Arial" w:hint="default"/>
      </w:rPr>
    </w:lvl>
    <w:lvl w:ilvl="5" w:tplc="3D2C0B16" w:tentative="1">
      <w:start w:val="1"/>
      <w:numFmt w:val="bullet"/>
      <w:lvlText w:val="•"/>
      <w:lvlJc w:val="left"/>
      <w:pPr>
        <w:tabs>
          <w:tab w:val="num" w:pos="4320"/>
        </w:tabs>
        <w:ind w:left="4320" w:hanging="360"/>
      </w:pPr>
      <w:rPr>
        <w:rFonts w:ascii="Arial" w:hAnsi="Arial" w:hint="default"/>
      </w:rPr>
    </w:lvl>
    <w:lvl w:ilvl="6" w:tplc="B1186762" w:tentative="1">
      <w:start w:val="1"/>
      <w:numFmt w:val="bullet"/>
      <w:lvlText w:val="•"/>
      <w:lvlJc w:val="left"/>
      <w:pPr>
        <w:tabs>
          <w:tab w:val="num" w:pos="5040"/>
        </w:tabs>
        <w:ind w:left="5040" w:hanging="360"/>
      </w:pPr>
      <w:rPr>
        <w:rFonts w:ascii="Arial" w:hAnsi="Arial" w:hint="default"/>
      </w:rPr>
    </w:lvl>
    <w:lvl w:ilvl="7" w:tplc="9F2A7F82" w:tentative="1">
      <w:start w:val="1"/>
      <w:numFmt w:val="bullet"/>
      <w:lvlText w:val="•"/>
      <w:lvlJc w:val="left"/>
      <w:pPr>
        <w:tabs>
          <w:tab w:val="num" w:pos="5760"/>
        </w:tabs>
        <w:ind w:left="5760" w:hanging="360"/>
      </w:pPr>
      <w:rPr>
        <w:rFonts w:ascii="Arial" w:hAnsi="Arial" w:hint="default"/>
      </w:rPr>
    </w:lvl>
    <w:lvl w:ilvl="8" w:tplc="465823A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5F2868"/>
    <w:multiLevelType w:val="hybridMultilevel"/>
    <w:tmpl w:val="0C4038A2"/>
    <w:lvl w:ilvl="0" w:tplc="824AC39E">
      <w:start w:val="1"/>
      <w:numFmt w:val="decimal"/>
      <w:lvlText w:val="1.%1"/>
      <w:lvlJc w:val="left"/>
      <w:pPr>
        <w:ind w:left="5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075F60"/>
    <w:multiLevelType w:val="hybridMultilevel"/>
    <w:tmpl w:val="1D886F20"/>
    <w:lvl w:ilvl="0" w:tplc="CDBEA43C">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CD0FD6"/>
    <w:multiLevelType w:val="hybridMultilevel"/>
    <w:tmpl w:val="7D3CD178"/>
    <w:lvl w:ilvl="0" w:tplc="DF380838">
      <w:start w:val="1"/>
      <w:numFmt w:val="decimal"/>
      <w:lvlText w:val="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D03D0D"/>
    <w:multiLevelType w:val="hybridMultilevel"/>
    <w:tmpl w:val="B2481724"/>
    <w:lvl w:ilvl="0" w:tplc="C022563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7D3B4C"/>
    <w:multiLevelType w:val="hybridMultilevel"/>
    <w:tmpl w:val="4920A198"/>
    <w:lvl w:ilvl="0" w:tplc="79CCE5EC">
      <w:numFmt w:val="bullet"/>
      <w:lvlText w:val="-"/>
      <w:lvlJc w:val="left"/>
      <w:pPr>
        <w:ind w:left="1980" w:hanging="360"/>
      </w:pPr>
      <w:rPr>
        <w:rFonts w:ascii="Times New Roman" w:eastAsia="標楷體" w:hAnsi="Times New Roman" w:cs="Times New Roman" w:hint="default"/>
      </w:rPr>
    </w:lvl>
    <w:lvl w:ilvl="1" w:tplc="04090003">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36" w15:restartNumberingAfterBreak="0">
    <w:nsid w:val="7F2A31A8"/>
    <w:multiLevelType w:val="hybridMultilevel"/>
    <w:tmpl w:val="6F628F02"/>
    <w:lvl w:ilvl="0" w:tplc="DF380838">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351104544">
    <w:abstractNumId w:val="0"/>
  </w:num>
  <w:num w:numId="2" w16cid:durableId="755787546">
    <w:abstractNumId w:val="1"/>
  </w:num>
  <w:num w:numId="3" w16cid:durableId="1198201115">
    <w:abstractNumId w:val="2"/>
  </w:num>
  <w:num w:numId="4" w16cid:durableId="1820687362">
    <w:abstractNumId w:val="3"/>
  </w:num>
  <w:num w:numId="5" w16cid:durableId="2108386013">
    <w:abstractNumId w:val="4"/>
  </w:num>
  <w:num w:numId="6" w16cid:durableId="1856504866">
    <w:abstractNumId w:val="5"/>
  </w:num>
  <w:num w:numId="7" w16cid:durableId="1181625533">
    <w:abstractNumId w:val="6"/>
  </w:num>
  <w:num w:numId="8" w16cid:durableId="1561598314">
    <w:abstractNumId w:val="7"/>
  </w:num>
  <w:num w:numId="9" w16cid:durableId="148909359">
    <w:abstractNumId w:val="8"/>
  </w:num>
  <w:num w:numId="10" w16cid:durableId="927541712">
    <w:abstractNumId w:val="9"/>
  </w:num>
  <w:num w:numId="11" w16cid:durableId="536311413">
    <w:abstractNumId w:val="14"/>
  </w:num>
  <w:num w:numId="12" w16cid:durableId="1524708796">
    <w:abstractNumId w:val="18"/>
  </w:num>
  <w:num w:numId="13" w16cid:durableId="576785438">
    <w:abstractNumId w:val="17"/>
  </w:num>
  <w:num w:numId="14" w16cid:durableId="1322276193">
    <w:abstractNumId w:val="29"/>
  </w:num>
  <w:num w:numId="15" w16cid:durableId="706760686">
    <w:abstractNumId w:val="26"/>
  </w:num>
  <w:num w:numId="16" w16cid:durableId="1297639423">
    <w:abstractNumId w:val="25"/>
  </w:num>
  <w:num w:numId="17" w16cid:durableId="1920940667">
    <w:abstractNumId w:val="11"/>
  </w:num>
  <w:num w:numId="18" w16cid:durableId="1999654626">
    <w:abstractNumId w:val="28"/>
  </w:num>
  <w:num w:numId="19" w16cid:durableId="402021938">
    <w:abstractNumId w:val="34"/>
  </w:num>
  <w:num w:numId="20" w16cid:durableId="1731344334">
    <w:abstractNumId w:val="27"/>
  </w:num>
  <w:num w:numId="21" w16cid:durableId="2048989826">
    <w:abstractNumId w:val="15"/>
  </w:num>
  <w:num w:numId="22" w16cid:durableId="1444764788">
    <w:abstractNumId w:val="24"/>
  </w:num>
  <w:num w:numId="23" w16cid:durableId="1173299479">
    <w:abstractNumId w:val="36"/>
  </w:num>
  <w:num w:numId="24" w16cid:durableId="48383253">
    <w:abstractNumId w:val="33"/>
  </w:num>
  <w:num w:numId="25" w16cid:durableId="341007865">
    <w:abstractNumId w:val="32"/>
  </w:num>
  <w:num w:numId="26" w16cid:durableId="1725984101">
    <w:abstractNumId w:val="30"/>
  </w:num>
  <w:num w:numId="27" w16cid:durableId="878324081">
    <w:abstractNumId w:val="12"/>
  </w:num>
  <w:num w:numId="28" w16cid:durableId="765075813">
    <w:abstractNumId w:val="10"/>
  </w:num>
  <w:num w:numId="29" w16cid:durableId="248195684">
    <w:abstractNumId w:val="23"/>
  </w:num>
  <w:num w:numId="30" w16cid:durableId="1301962556">
    <w:abstractNumId w:val="20"/>
  </w:num>
  <w:num w:numId="31" w16cid:durableId="270861787">
    <w:abstractNumId w:val="22"/>
  </w:num>
  <w:num w:numId="32" w16cid:durableId="265580071">
    <w:abstractNumId w:val="35"/>
  </w:num>
  <w:num w:numId="33" w16cid:durableId="1309942597">
    <w:abstractNumId w:val="13"/>
  </w:num>
  <w:num w:numId="34" w16cid:durableId="1748961704">
    <w:abstractNumId w:val="31"/>
  </w:num>
  <w:num w:numId="35" w16cid:durableId="791678335">
    <w:abstractNumId w:val="21"/>
  </w:num>
  <w:num w:numId="36" w16cid:durableId="575937832">
    <w:abstractNumId w:val="19"/>
  </w:num>
  <w:num w:numId="37" w16cid:durableId="80641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4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07"/>
    <w:rsid w:val="00004DED"/>
    <w:rsid w:val="00004EEA"/>
    <w:rsid w:val="00005077"/>
    <w:rsid w:val="00010301"/>
    <w:rsid w:val="000103E0"/>
    <w:rsid w:val="00012567"/>
    <w:rsid w:val="00013578"/>
    <w:rsid w:val="00014532"/>
    <w:rsid w:val="00015B72"/>
    <w:rsid w:val="00015C2E"/>
    <w:rsid w:val="00015DEE"/>
    <w:rsid w:val="00016510"/>
    <w:rsid w:val="000177CA"/>
    <w:rsid w:val="00017A93"/>
    <w:rsid w:val="00017E93"/>
    <w:rsid w:val="00023143"/>
    <w:rsid w:val="00023754"/>
    <w:rsid w:val="000240A7"/>
    <w:rsid w:val="00024A29"/>
    <w:rsid w:val="00024DE6"/>
    <w:rsid w:val="00027D41"/>
    <w:rsid w:val="00030247"/>
    <w:rsid w:val="000337DD"/>
    <w:rsid w:val="00034B0F"/>
    <w:rsid w:val="000356A0"/>
    <w:rsid w:val="0003698D"/>
    <w:rsid w:val="000378DD"/>
    <w:rsid w:val="00037942"/>
    <w:rsid w:val="0004297C"/>
    <w:rsid w:val="00044B16"/>
    <w:rsid w:val="0004577C"/>
    <w:rsid w:val="00045B5D"/>
    <w:rsid w:val="000462E7"/>
    <w:rsid w:val="0004632F"/>
    <w:rsid w:val="00047515"/>
    <w:rsid w:val="00051802"/>
    <w:rsid w:val="00051CFF"/>
    <w:rsid w:val="00051F0E"/>
    <w:rsid w:val="0005258C"/>
    <w:rsid w:val="00052AC4"/>
    <w:rsid w:val="000533CB"/>
    <w:rsid w:val="00054B7F"/>
    <w:rsid w:val="00054C41"/>
    <w:rsid w:val="000602AC"/>
    <w:rsid w:val="00060642"/>
    <w:rsid w:val="00060D6E"/>
    <w:rsid w:val="000619BD"/>
    <w:rsid w:val="00064E1C"/>
    <w:rsid w:val="00066645"/>
    <w:rsid w:val="000671DE"/>
    <w:rsid w:val="00072EF7"/>
    <w:rsid w:val="00075F60"/>
    <w:rsid w:val="00076F47"/>
    <w:rsid w:val="000803F3"/>
    <w:rsid w:val="000809C4"/>
    <w:rsid w:val="000817EA"/>
    <w:rsid w:val="000820C2"/>
    <w:rsid w:val="0008235B"/>
    <w:rsid w:val="0008404C"/>
    <w:rsid w:val="00084066"/>
    <w:rsid w:val="000852EA"/>
    <w:rsid w:val="00085BB8"/>
    <w:rsid w:val="00086C03"/>
    <w:rsid w:val="00087C01"/>
    <w:rsid w:val="00091202"/>
    <w:rsid w:val="00092066"/>
    <w:rsid w:val="00092785"/>
    <w:rsid w:val="000929BF"/>
    <w:rsid w:val="00092D96"/>
    <w:rsid w:val="000930E7"/>
    <w:rsid w:val="00093941"/>
    <w:rsid w:val="00093C34"/>
    <w:rsid w:val="000A0410"/>
    <w:rsid w:val="000A06D7"/>
    <w:rsid w:val="000A1A8C"/>
    <w:rsid w:val="000A3427"/>
    <w:rsid w:val="000A69D8"/>
    <w:rsid w:val="000A6C6E"/>
    <w:rsid w:val="000A7301"/>
    <w:rsid w:val="000B13A3"/>
    <w:rsid w:val="000B1A4E"/>
    <w:rsid w:val="000B44AE"/>
    <w:rsid w:val="000B6C9C"/>
    <w:rsid w:val="000B7FCB"/>
    <w:rsid w:val="000D0015"/>
    <w:rsid w:val="000D00A6"/>
    <w:rsid w:val="000D07B1"/>
    <w:rsid w:val="000D0AF1"/>
    <w:rsid w:val="000D0DBD"/>
    <w:rsid w:val="000D1354"/>
    <w:rsid w:val="000D17A5"/>
    <w:rsid w:val="000D1858"/>
    <w:rsid w:val="000D3AC0"/>
    <w:rsid w:val="000D47EC"/>
    <w:rsid w:val="000D553F"/>
    <w:rsid w:val="000D5BA3"/>
    <w:rsid w:val="000E2E18"/>
    <w:rsid w:val="000E7F9A"/>
    <w:rsid w:val="000F17DD"/>
    <w:rsid w:val="000F37A7"/>
    <w:rsid w:val="000F3EBB"/>
    <w:rsid w:val="000F5521"/>
    <w:rsid w:val="000F6185"/>
    <w:rsid w:val="000F73FA"/>
    <w:rsid w:val="000F7CCD"/>
    <w:rsid w:val="00100FA1"/>
    <w:rsid w:val="00102B01"/>
    <w:rsid w:val="00102E34"/>
    <w:rsid w:val="001039E8"/>
    <w:rsid w:val="001143A5"/>
    <w:rsid w:val="0011476D"/>
    <w:rsid w:val="00114E0C"/>
    <w:rsid w:val="0011664E"/>
    <w:rsid w:val="00116A0E"/>
    <w:rsid w:val="00117C6A"/>
    <w:rsid w:val="00120B9B"/>
    <w:rsid w:val="00121CC2"/>
    <w:rsid w:val="00122D12"/>
    <w:rsid w:val="00123A79"/>
    <w:rsid w:val="001244F2"/>
    <w:rsid w:val="00127D22"/>
    <w:rsid w:val="00130D59"/>
    <w:rsid w:val="00131C59"/>
    <w:rsid w:val="00132E90"/>
    <w:rsid w:val="00140EE9"/>
    <w:rsid w:val="0014179E"/>
    <w:rsid w:val="00141B4A"/>
    <w:rsid w:val="001421EC"/>
    <w:rsid w:val="00142E91"/>
    <w:rsid w:val="001438C8"/>
    <w:rsid w:val="00145244"/>
    <w:rsid w:val="00152169"/>
    <w:rsid w:val="00153556"/>
    <w:rsid w:val="00154C40"/>
    <w:rsid w:val="00154CB7"/>
    <w:rsid w:val="00157262"/>
    <w:rsid w:val="00157A40"/>
    <w:rsid w:val="001631F9"/>
    <w:rsid w:val="00163249"/>
    <w:rsid w:val="00163757"/>
    <w:rsid w:val="00163DB7"/>
    <w:rsid w:val="00164925"/>
    <w:rsid w:val="001650FE"/>
    <w:rsid w:val="001669E2"/>
    <w:rsid w:val="00166D23"/>
    <w:rsid w:val="00167D43"/>
    <w:rsid w:val="001707A3"/>
    <w:rsid w:val="00171F98"/>
    <w:rsid w:val="00172542"/>
    <w:rsid w:val="00172600"/>
    <w:rsid w:val="00175056"/>
    <w:rsid w:val="001758CB"/>
    <w:rsid w:val="00177B9B"/>
    <w:rsid w:val="0018032F"/>
    <w:rsid w:val="00180D76"/>
    <w:rsid w:val="00181A70"/>
    <w:rsid w:val="00182D01"/>
    <w:rsid w:val="0018301C"/>
    <w:rsid w:val="00183A27"/>
    <w:rsid w:val="0018410A"/>
    <w:rsid w:val="001864C6"/>
    <w:rsid w:val="00186A57"/>
    <w:rsid w:val="00186F5B"/>
    <w:rsid w:val="00187E4B"/>
    <w:rsid w:val="00190DE8"/>
    <w:rsid w:val="00191B9A"/>
    <w:rsid w:val="0019355D"/>
    <w:rsid w:val="00195112"/>
    <w:rsid w:val="00195322"/>
    <w:rsid w:val="001969FD"/>
    <w:rsid w:val="00197043"/>
    <w:rsid w:val="001A0C59"/>
    <w:rsid w:val="001A0DB7"/>
    <w:rsid w:val="001A0F6A"/>
    <w:rsid w:val="001A1405"/>
    <w:rsid w:val="001A430A"/>
    <w:rsid w:val="001A48CC"/>
    <w:rsid w:val="001A51BA"/>
    <w:rsid w:val="001A69D5"/>
    <w:rsid w:val="001A7E93"/>
    <w:rsid w:val="001B00C9"/>
    <w:rsid w:val="001B03D9"/>
    <w:rsid w:val="001B05D9"/>
    <w:rsid w:val="001B084F"/>
    <w:rsid w:val="001B1928"/>
    <w:rsid w:val="001B493E"/>
    <w:rsid w:val="001B4BAB"/>
    <w:rsid w:val="001B7E95"/>
    <w:rsid w:val="001C03C4"/>
    <w:rsid w:val="001C37B4"/>
    <w:rsid w:val="001C49B4"/>
    <w:rsid w:val="001C5206"/>
    <w:rsid w:val="001C5850"/>
    <w:rsid w:val="001C5E9A"/>
    <w:rsid w:val="001C6A50"/>
    <w:rsid w:val="001D048A"/>
    <w:rsid w:val="001D074A"/>
    <w:rsid w:val="001D2CD4"/>
    <w:rsid w:val="001D6009"/>
    <w:rsid w:val="001D6124"/>
    <w:rsid w:val="001D73F4"/>
    <w:rsid w:val="001D7450"/>
    <w:rsid w:val="001E0359"/>
    <w:rsid w:val="001E1EC9"/>
    <w:rsid w:val="001E28B0"/>
    <w:rsid w:val="001E470E"/>
    <w:rsid w:val="001E4B70"/>
    <w:rsid w:val="001E59F9"/>
    <w:rsid w:val="001E6068"/>
    <w:rsid w:val="001E6997"/>
    <w:rsid w:val="001E747A"/>
    <w:rsid w:val="001F0756"/>
    <w:rsid w:val="001F0EE8"/>
    <w:rsid w:val="001F31B3"/>
    <w:rsid w:val="001F390A"/>
    <w:rsid w:val="001F5991"/>
    <w:rsid w:val="001F5FFE"/>
    <w:rsid w:val="001F60BF"/>
    <w:rsid w:val="001F6E74"/>
    <w:rsid w:val="001F707B"/>
    <w:rsid w:val="001F7336"/>
    <w:rsid w:val="00201D16"/>
    <w:rsid w:val="00203121"/>
    <w:rsid w:val="002048AE"/>
    <w:rsid w:val="00204E06"/>
    <w:rsid w:val="00205238"/>
    <w:rsid w:val="00206A9C"/>
    <w:rsid w:val="00206D47"/>
    <w:rsid w:val="002076D3"/>
    <w:rsid w:val="00210A7F"/>
    <w:rsid w:val="00212385"/>
    <w:rsid w:val="0021291B"/>
    <w:rsid w:val="00212F8A"/>
    <w:rsid w:val="002138F6"/>
    <w:rsid w:val="00214F55"/>
    <w:rsid w:val="00216406"/>
    <w:rsid w:val="002170AF"/>
    <w:rsid w:val="00217A24"/>
    <w:rsid w:val="00217F70"/>
    <w:rsid w:val="002227A9"/>
    <w:rsid w:val="00223EF1"/>
    <w:rsid w:val="00224856"/>
    <w:rsid w:val="00226E73"/>
    <w:rsid w:val="00227E56"/>
    <w:rsid w:val="002333B4"/>
    <w:rsid w:val="0023368B"/>
    <w:rsid w:val="002338EC"/>
    <w:rsid w:val="00233C05"/>
    <w:rsid w:val="00235D71"/>
    <w:rsid w:val="0023633C"/>
    <w:rsid w:val="00236802"/>
    <w:rsid w:val="002404C7"/>
    <w:rsid w:val="00240DE1"/>
    <w:rsid w:val="00242189"/>
    <w:rsid w:val="0024463B"/>
    <w:rsid w:val="00246A53"/>
    <w:rsid w:val="00247069"/>
    <w:rsid w:val="002479CB"/>
    <w:rsid w:val="00253769"/>
    <w:rsid w:val="00254E4C"/>
    <w:rsid w:val="002551A4"/>
    <w:rsid w:val="00255D0B"/>
    <w:rsid w:val="00257B32"/>
    <w:rsid w:val="00260540"/>
    <w:rsid w:val="00262CF2"/>
    <w:rsid w:val="00262D8B"/>
    <w:rsid w:val="00263EDB"/>
    <w:rsid w:val="00265190"/>
    <w:rsid w:val="0026557B"/>
    <w:rsid w:val="00266B20"/>
    <w:rsid w:val="00267A36"/>
    <w:rsid w:val="00271650"/>
    <w:rsid w:val="0027194D"/>
    <w:rsid w:val="00271DA7"/>
    <w:rsid w:val="002743B0"/>
    <w:rsid w:val="002744DD"/>
    <w:rsid w:val="00274A22"/>
    <w:rsid w:val="002762A6"/>
    <w:rsid w:val="002807C5"/>
    <w:rsid w:val="00280866"/>
    <w:rsid w:val="00282D08"/>
    <w:rsid w:val="00284427"/>
    <w:rsid w:val="00284D6C"/>
    <w:rsid w:val="0028587A"/>
    <w:rsid w:val="00285983"/>
    <w:rsid w:val="002906A9"/>
    <w:rsid w:val="00291711"/>
    <w:rsid w:val="00293301"/>
    <w:rsid w:val="002951C4"/>
    <w:rsid w:val="0029623B"/>
    <w:rsid w:val="0029634F"/>
    <w:rsid w:val="00296CD5"/>
    <w:rsid w:val="00297B3C"/>
    <w:rsid w:val="00297CFC"/>
    <w:rsid w:val="002A09FD"/>
    <w:rsid w:val="002A12CB"/>
    <w:rsid w:val="002A19D1"/>
    <w:rsid w:val="002A1A1E"/>
    <w:rsid w:val="002A2368"/>
    <w:rsid w:val="002A34FF"/>
    <w:rsid w:val="002A36A4"/>
    <w:rsid w:val="002A3A3C"/>
    <w:rsid w:val="002A3C1E"/>
    <w:rsid w:val="002A563D"/>
    <w:rsid w:val="002A640A"/>
    <w:rsid w:val="002A6803"/>
    <w:rsid w:val="002A7A06"/>
    <w:rsid w:val="002A7EF0"/>
    <w:rsid w:val="002B0AB4"/>
    <w:rsid w:val="002B0D94"/>
    <w:rsid w:val="002B193D"/>
    <w:rsid w:val="002B1EF5"/>
    <w:rsid w:val="002B372E"/>
    <w:rsid w:val="002B3B1C"/>
    <w:rsid w:val="002B4235"/>
    <w:rsid w:val="002B64B6"/>
    <w:rsid w:val="002B68ED"/>
    <w:rsid w:val="002B6FEF"/>
    <w:rsid w:val="002B74E1"/>
    <w:rsid w:val="002B74F8"/>
    <w:rsid w:val="002B7A70"/>
    <w:rsid w:val="002C07B0"/>
    <w:rsid w:val="002C0AA5"/>
    <w:rsid w:val="002C1140"/>
    <w:rsid w:val="002C1328"/>
    <w:rsid w:val="002C1963"/>
    <w:rsid w:val="002C1CA7"/>
    <w:rsid w:val="002C3F97"/>
    <w:rsid w:val="002C4E03"/>
    <w:rsid w:val="002C5617"/>
    <w:rsid w:val="002C598B"/>
    <w:rsid w:val="002C68A7"/>
    <w:rsid w:val="002D1824"/>
    <w:rsid w:val="002D2E93"/>
    <w:rsid w:val="002D73F2"/>
    <w:rsid w:val="002D7E21"/>
    <w:rsid w:val="002E12A7"/>
    <w:rsid w:val="002E40C1"/>
    <w:rsid w:val="002F056C"/>
    <w:rsid w:val="002F1899"/>
    <w:rsid w:val="002F6F90"/>
    <w:rsid w:val="0030231B"/>
    <w:rsid w:val="00302883"/>
    <w:rsid w:val="00303255"/>
    <w:rsid w:val="00303487"/>
    <w:rsid w:val="003038A8"/>
    <w:rsid w:val="003039E5"/>
    <w:rsid w:val="003062A2"/>
    <w:rsid w:val="00307DB9"/>
    <w:rsid w:val="0031068E"/>
    <w:rsid w:val="0031075B"/>
    <w:rsid w:val="003134B3"/>
    <w:rsid w:val="0031410E"/>
    <w:rsid w:val="00316B08"/>
    <w:rsid w:val="00316EA5"/>
    <w:rsid w:val="0031752A"/>
    <w:rsid w:val="0032298B"/>
    <w:rsid w:val="00323E70"/>
    <w:rsid w:val="00326A71"/>
    <w:rsid w:val="0033112B"/>
    <w:rsid w:val="00334030"/>
    <w:rsid w:val="00334F37"/>
    <w:rsid w:val="003405AC"/>
    <w:rsid w:val="00341382"/>
    <w:rsid w:val="00341701"/>
    <w:rsid w:val="003418AD"/>
    <w:rsid w:val="00341DDF"/>
    <w:rsid w:val="00341F40"/>
    <w:rsid w:val="003426D9"/>
    <w:rsid w:val="0034376A"/>
    <w:rsid w:val="0034444E"/>
    <w:rsid w:val="00345195"/>
    <w:rsid w:val="00345FDE"/>
    <w:rsid w:val="003500B6"/>
    <w:rsid w:val="003506DC"/>
    <w:rsid w:val="00350707"/>
    <w:rsid w:val="00350BE9"/>
    <w:rsid w:val="00350E1B"/>
    <w:rsid w:val="0035166F"/>
    <w:rsid w:val="00351AE6"/>
    <w:rsid w:val="00351ECB"/>
    <w:rsid w:val="003520D6"/>
    <w:rsid w:val="0035392B"/>
    <w:rsid w:val="00354CE9"/>
    <w:rsid w:val="003557E2"/>
    <w:rsid w:val="00355FC9"/>
    <w:rsid w:val="00356D53"/>
    <w:rsid w:val="003619D9"/>
    <w:rsid w:val="00362661"/>
    <w:rsid w:val="003626C8"/>
    <w:rsid w:val="00362DC1"/>
    <w:rsid w:val="003630ED"/>
    <w:rsid w:val="00363A87"/>
    <w:rsid w:val="00364075"/>
    <w:rsid w:val="003644DC"/>
    <w:rsid w:val="003659EC"/>
    <w:rsid w:val="00365D0A"/>
    <w:rsid w:val="00374177"/>
    <w:rsid w:val="0037662D"/>
    <w:rsid w:val="003823C8"/>
    <w:rsid w:val="00383D9F"/>
    <w:rsid w:val="003854C6"/>
    <w:rsid w:val="00385A30"/>
    <w:rsid w:val="003866C8"/>
    <w:rsid w:val="00387D93"/>
    <w:rsid w:val="00390CC1"/>
    <w:rsid w:val="00391EBA"/>
    <w:rsid w:val="00392075"/>
    <w:rsid w:val="00393B99"/>
    <w:rsid w:val="00394113"/>
    <w:rsid w:val="00394F69"/>
    <w:rsid w:val="0039523C"/>
    <w:rsid w:val="00395FF7"/>
    <w:rsid w:val="003A141B"/>
    <w:rsid w:val="003A33C0"/>
    <w:rsid w:val="003A42FB"/>
    <w:rsid w:val="003A46CC"/>
    <w:rsid w:val="003A474C"/>
    <w:rsid w:val="003A67D4"/>
    <w:rsid w:val="003A6BF3"/>
    <w:rsid w:val="003A6F00"/>
    <w:rsid w:val="003B07D8"/>
    <w:rsid w:val="003B0E8F"/>
    <w:rsid w:val="003B183D"/>
    <w:rsid w:val="003B2579"/>
    <w:rsid w:val="003B25CD"/>
    <w:rsid w:val="003B3431"/>
    <w:rsid w:val="003B367C"/>
    <w:rsid w:val="003B3CA1"/>
    <w:rsid w:val="003B4175"/>
    <w:rsid w:val="003B507C"/>
    <w:rsid w:val="003B602B"/>
    <w:rsid w:val="003B65D5"/>
    <w:rsid w:val="003B701A"/>
    <w:rsid w:val="003C1350"/>
    <w:rsid w:val="003C141C"/>
    <w:rsid w:val="003C1646"/>
    <w:rsid w:val="003C1650"/>
    <w:rsid w:val="003C5B5C"/>
    <w:rsid w:val="003C6AAA"/>
    <w:rsid w:val="003C78BB"/>
    <w:rsid w:val="003D4030"/>
    <w:rsid w:val="003D4B5B"/>
    <w:rsid w:val="003D5D11"/>
    <w:rsid w:val="003D754B"/>
    <w:rsid w:val="003E00CB"/>
    <w:rsid w:val="003E1DDB"/>
    <w:rsid w:val="003E2E3A"/>
    <w:rsid w:val="003E37B3"/>
    <w:rsid w:val="003E47DD"/>
    <w:rsid w:val="003E51D1"/>
    <w:rsid w:val="003E671E"/>
    <w:rsid w:val="003E6A58"/>
    <w:rsid w:val="003E7355"/>
    <w:rsid w:val="003F0DE0"/>
    <w:rsid w:val="003F13EA"/>
    <w:rsid w:val="003F3CAB"/>
    <w:rsid w:val="003F6185"/>
    <w:rsid w:val="00400055"/>
    <w:rsid w:val="00402A98"/>
    <w:rsid w:val="00403298"/>
    <w:rsid w:val="00403709"/>
    <w:rsid w:val="0040468E"/>
    <w:rsid w:val="00404FA4"/>
    <w:rsid w:val="00405111"/>
    <w:rsid w:val="0040792F"/>
    <w:rsid w:val="00407D49"/>
    <w:rsid w:val="00410AF5"/>
    <w:rsid w:val="0041428C"/>
    <w:rsid w:val="004160CC"/>
    <w:rsid w:val="00420041"/>
    <w:rsid w:val="0042230A"/>
    <w:rsid w:val="00422C9C"/>
    <w:rsid w:val="00422D16"/>
    <w:rsid w:val="00426047"/>
    <w:rsid w:val="00427810"/>
    <w:rsid w:val="00427BBB"/>
    <w:rsid w:val="004300EE"/>
    <w:rsid w:val="00433DF4"/>
    <w:rsid w:val="00434265"/>
    <w:rsid w:val="00437775"/>
    <w:rsid w:val="004378EA"/>
    <w:rsid w:val="004429E8"/>
    <w:rsid w:val="00442F52"/>
    <w:rsid w:val="00444B88"/>
    <w:rsid w:val="00444C34"/>
    <w:rsid w:val="00444E09"/>
    <w:rsid w:val="00445A16"/>
    <w:rsid w:val="004463CC"/>
    <w:rsid w:val="004464DA"/>
    <w:rsid w:val="0044674B"/>
    <w:rsid w:val="00447737"/>
    <w:rsid w:val="00447D9A"/>
    <w:rsid w:val="004527F6"/>
    <w:rsid w:val="00453357"/>
    <w:rsid w:val="00453927"/>
    <w:rsid w:val="00454BCC"/>
    <w:rsid w:val="00456130"/>
    <w:rsid w:val="00457041"/>
    <w:rsid w:val="00457ACD"/>
    <w:rsid w:val="0046099B"/>
    <w:rsid w:val="004619B8"/>
    <w:rsid w:val="00461C1A"/>
    <w:rsid w:val="004624B5"/>
    <w:rsid w:val="0046483C"/>
    <w:rsid w:val="00464905"/>
    <w:rsid w:val="00464CFC"/>
    <w:rsid w:val="004658F6"/>
    <w:rsid w:val="004663F2"/>
    <w:rsid w:val="00466BE6"/>
    <w:rsid w:val="0047054B"/>
    <w:rsid w:val="004705C8"/>
    <w:rsid w:val="00472828"/>
    <w:rsid w:val="00472F38"/>
    <w:rsid w:val="004734F5"/>
    <w:rsid w:val="0047432B"/>
    <w:rsid w:val="00474377"/>
    <w:rsid w:val="004754A0"/>
    <w:rsid w:val="0047557F"/>
    <w:rsid w:val="0047720D"/>
    <w:rsid w:val="004802B0"/>
    <w:rsid w:val="004805C8"/>
    <w:rsid w:val="004810AB"/>
    <w:rsid w:val="00483522"/>
    <w:rsid w:val="004850EB"/>
    <w:rsid w:val="004855F3"/>
    <w:rsid w:val="00486CD3"/>
    <w:rsid w:val="00491FE0"/>
    <w:rsid w:val="00492EB7"/>
    <w:rsid w:val="004939A6"/>
    <w:rsid w:val="00494592"/>
    <w:rsid w:val="00494E52"/>
    <w:rsid w:val="00494F00"/>
    <w:rsid w:val="00496ED7"/>
    <w:rsid w:val="00497E6B"/>
    <w:rsid w:val="004A2737"/>
    <w:rsid w:val="004A27B0"/>
    <w:rsid w:val="004A2F5F"/>
    <w:rsid w:val="004A3655"/>
    <w:rsid w:val="004A5B91"/>
    <w:rsid w:val="004A7315"/>
    <w:rsid w:val="004A7987"/>
    <w:rsid w:val="004B062D"/>
    <w:rsid w:val="004B1DAB"/>
    <w:rsid w:val="004B1E24"/>
    <w:rsid w:val="004B2268"/>
    <w:rsid w:val="004B46C9"/>
    <w:rsid w:val="004B523E"/>
    <w:rsid w:val="004B5E3E"/>
    <w:rsid w:val="004B68F3"/>
    <w:rsid w:val="004C1CFE"/>
    <w:rsid w:val="004C2985"/>
    <w:rsid w:val="004C2C20"/>
    <w:rsid w:val="004C34E1"/>
    <w:rsid w:val="004C372F"/>
    <w:rsid w:val="004C40BB"/>
    <w:rsid w:val="004C4D21"/>
    <w:rsid w:val="004C6A78"/>
    <w:rsid w:val="004D2135"/>
    <w:rsid w:val="004D2349"/>
    <w:rsid w:val="004D2FBA"/>
    <w:rsid w:val="004D305E"/>
    <w:rsid w:val="004D4C44"/>
    <w:rsid w:val="004D569C"/>
    <w:rsid w:val="004D7DED"/>
    <w:rsid w:val="004E0F1E"/>
    <w:rsid w:val="004E1A01"/>
    <w:rsid w:val="004E1DE7"/>
    <w:rsid w:val="004E1FC5"/>
    <w:rsid w:val="004E3344"/>
    <w:rsid w:val="004E3CC5"/>
    <w:rsid w:val="004E3D31"/>
    <w:rsid w:val="004E5192"/>
    <w:rsid w:val="004E52FA"/>
    <w:rsid w:val="004E5B52"/>
    <w:rsid w:val="004E6303"/>
    <w:rsid w:val="004E7CB9"/>
    <w:rsid w:val="004F05C5"/>
    <w:rsid w:val="004F0A72"/>
    <w:rsid w:val="004F2930"/>
    <w:rsid w:val="004F482B"/>
    <w:rsid w:val="004F4BC8"/>
    <w:rsid w:val="004F6965"/>
    <w:rsid w:val="004F6DED"/>
    <w:rsid w:val="004F769B"/>
    <w:rsid w:val="005019F4"/>
    <w:rsid w:val="00505507"/>
    <w:rsid w:val="00506058"/>
    <w:rsid w:val="005067FE"/>
    <w:rsid w:val="005106E3"/>
    <w:rsid w:val="00511B74"/>
    <w:rsid w:val="005137D1"/>
    <w:rsid w:val="005143FA"/>
    <w:rsid w:val="00517F03"/>
    <w:rsid w:val="00520529"/>
    <w:rsid w:val="00520F33"/>
    <w:rsid w:val="005210C4"/>
    <w:rsid w:val="00521B8B"/>
    <w:rsid w:val="00521C5E"/>
    <w:rsid w:val="0052449C"/>
    <w:rsid w:val="005246A8"/>
    <w:rsid w:val="00531529"/>
    <w:rsid w:val="00532341"/>
    <w:rsid w:val="00532AFA"/>
    <w:rsid w:val="00532F9F"/>
    <w:rsid w:val="00533BC8"/>
    <w:rsid w:val="00534FB9"/>
    <w:rsid w:val="005356AD"/>
    <w:rsid w:val="00535C40"/>
    <w:rsid w:val="00536404"/>
    <w:rsid w:val="005371AC"/>
    <w:rsid w:val="00537889"/>
    <w:rsid w:val="0054018F"/>
    <w:rsid w:val="00540860"/>
    <w:rsid w:val="00542E31"/>
    <w:rsid w:val="00542FBF"/>
    <w:rsid w:val="00543EA9"/>
    <w:rsid w:val="005440A5"/>
    <w:rsid w:val="00544468"/>
    <w:rsid w:val="00544ACA"/>
    <w:rsid w:val="00545662"/>
    <w:rsid w:val="0054567A"/>
    <w:rsid w:val="005531F2"/>
    <w:rsid w:val="00554B2F"/>
    <w:rsid w:val="005552CA"/>
    <w:rsid w:val="00557286"/>
    <w:rsid w:val="005579E7"/>
    <w:rsid w:val="0056099E"/>
    <w:rsid w:val="00562578"/>
    <w:rsid w:val="00563F2F"/>
    <w:rsid w:val="005679C2"/>
    <w:rsid w:val="00570259"/>
    <w:rsid w:val="00571196"/>
    <w:rsid w:val="005712E5"/>
    <w:rsid w:val="00572805"/>
    <w:rsid w:val="00572F7E"/>
    <w:rsid w:val="005736BF"/>
    <w:rsid w:val="005805CC"/>
    <w:rsid w:val="0058090A"/>
    <w:rsid w:val="00580FC8"/>
    <w:rsid w:val="005825D9"/>
    <w:rsid w:val="00582FC0"/>
    <w:rsid w:val="00583184"/>
    <w:rsid w:val="005839EE"/>
    <w:rsid w:val="00586A73"/>
    <w:rsid w:val="005876BE"/>
    <w:rsid w:val="00587AF4"/>
    <w:rsid w:val="00587DC3"/>
    <w:rsid w:val="005926B6"/>
    <w:rsid w:val="00592906"/>
    <w:rsid w:val="005937E4"/>
    <w:rsid w:val="0059566B"/>
    <w:rsid w:val="005A01EB"/>
    <w:rsid w:val="005A2B78"/>
    <w:rsid w:val="005A3343"/>
    <w:rsid w:val="005A4E34"/>
    <w:rsid w:val="005A4EF4"/>
    <w:rsid w:val="005A4F8E"/>
    <w:rsid w:val="005A6A3F"/>
    <w:rsid w:val="005B0649"/>
    <w:rsid w:val="005B0B0A"/>
    <w:rsid w:val="005B0CF6"/>
    <w:rsid w:val="005B1BC3"/>
    <w:rsid w:val="005B2912"/>
    <w:rsid w:val="005B30A7"/>
    <w:rsid w:val="005B3ACE"/>
    <w:rsid w:val="005B65EB"/>
    <w:rsid w:val="005B6B4E"/>
    <w:rsid w:val="005B7919"/>
    <w:rsid w:val="005B7F23"/>
    <w:rsid w:val="005C018E"/>
    <w:rsid w:val="005C0B9A"/>
    <w:rsid w:val="005C50B1"/>
    <w:rsid w:val="005C50DD"/>
    <w:rsid w:val="005C6494"/>
    <w:rsid w:val="005C681E"/>
    <w:rsid w:val="005C6D7C"/>
    <w:rsid w:val="005C714E"/>
    <w:rsid w:val="005C7205"/>
    <w:rsid w:val="005D0240"/>
    <w:rsid w:val="005D0B40"/>
    <w:rsid w:val="005D2160"/>
    <w:rsid w:val="005D2763"/>
    <w:rsid w:val="005D2772"/>
    <w:rsid w:val="005D42D4"/>
    <w:rsid w:val="005D4424"/>
    <w:rsid w:val="005D510C"/>
    <w:rsid w:val="005D5E67"/>
    <w:rsid w:val="005D7B65"/>
    <w:rsid w:val="005E0749"/>
    <w:rsid w:val="005E15F1"/>
    <w:rsid w:val="005E38B6"/>
    <w:rsid w:val="005E4615"/>
    <w:rsid w:val="005E5AEE"/>
    <w:rsid w:val="005E5C2A"/>
    <w:rsid w:val="005E6802"/>
    <w:rsid w:val="005E76EB"/>
    <w:rsid w:val="005E7A7D"/>
    <w:rsid w:val="005E7DD8"/>
    <w:rsid w:val="005F33BE"/>
    <w:rsid w:val="005F3DA9"/>
    <w:rsid w:val="005F44B6"/>
    <w:rsid w:val="005F56FD"/>
    <w:rsid w:val="005F761D"/>
    <w:rsid w:val="00601015"/>
    <w:rsid w:val="00601BA7"/>
    <w:rsid w:val="00602DC1"/>
    <w:rsid w:val="006046C1"/>
    <w:rsid w:val="00605187"/>
    <w:rsid w:val="0060518F"/>
    <w:rsid w:val="00606424"/>
    <w:rsid w:val="0060687A"/>
    <w:rsid w:val="006073AF"/>
    <w:rsid w:val="00611828"/>
    <w:rsid w:val="00612193"/>
    <w:rsid w:val="0061315D"/>
    <w:rsid w:val="00614A14"/>
    <w:rsid w:val="006153CF"/>
    <w:rsid w:val="006155A2"/>
    <w:rsid w:val="00615E03"/>
    <w:rsid w:val="00620065"/>
    <w:rsid w:val="006211A5"/>
    <w:rsid w:val="00622D7B"/>
    <w:rsid w:val="006242FB"/>
    <w:rsid w:val="00625F16"/>
    <w:rsid w:val="0062759F"/>
    <w:rsid w:val="0063018E"/>
    <w:rsid w:val="00630C67"/>
    <w:rsid w:val="00631321"/>
    <w:rsid w:val="00632226"/>
    <w:rsid w:val="0063307D"/>
    <w:rsid w:val="00634A6F"/>
    <w:rsid w:val="006357CD"/>
    <w:rsid w:val="00636208"/>
    <w:rsid w:val="00636E4E"/>
    <w:rsid w:val="006400FF"/>
    <w:rsid w:val="00640375"/>
    <w:rsid w:val="0064047A"/>
    <w:rsid w:val="00641938"/>
    <w:rsid w:val="006424ED"/>
    <w:rsid w:val="00645460"/>
    <w:rsid w:val="00646B71"/>
    <w:rsid w:val="006532B0"/>
    <w:rsid w:val="00655AC8"/>
    <w:rsid w:val="006569B9"/>
    <w:rsid w:val="00656EEF"/>
    <w:rsid w:val="0066018F"/>
    <w:rsid w:val="00660297"/>
    <w:rsid w:val="00661BC3"/>
    <w:rsid w:val="00662097"/>
    <w:rsid w:val="006625E2"/>
    <w:rsid w:val="0066576C"/>
    <w:rsid w:val="006700BF"/>
    <w:rsid w:val="00670B33"/>
    <w:rsid w:val="00671044"/>
    <w:rsid w:val="006717C7"/>
    <w:rsid w:val="006718C4"/>
    <w:rsid w:val="00672D82"/>
    <w:rsid w:val="00674FB4"/>
    <w:rsid w:val="0067669D"/>
    <w:rsid w:val="006773F8"/>
    <w:rsid w:val="0067782C"/>
    <w:rsid w:val="00677F1B"/>
    <w:rsid w:val="00682340"/>
    <w:rsid w:val="00684AD2"/>
    <w:rsid w:val="00686A2C"/>
    <w:rsid w:val="006873B7"/>
    <w:rsid w:val="00690CD0"/>
    <w:rsid w:val="00691992"/>
    <w:rsid w:val="00692022"/>
    <w:rsid w:val="006930EB"/>
    <w:rsid w:val="00693CE2"/>
    <w:rsid w:val="00693F37"/>
    <w:rsid w:val="00694CD5"/>
    <w:rsid w:val="006956A0"/>
    <w:rsid w:val="00695FEC"/>
    <w:rsid w:val="0069640A"/>
    <w:rsid w:val="00697398"/>
    <w:rsid w:val="006A0EF9"/>
    <w:rsid w:val="006A2E3A"/>
    <w:rsid w:val="006A3407"/>
    <w:rsid w:val="006A4863"/>
    <w:rsid w:val="006A5A3D"/>
    <w:rsid w:val="006B0F55"/>
    <w:rsid w:val="006B34FB"/>
    <w:rsid w:val="006B6D10"/>
    <w:rsid w:val="006C003A"/>
    <w:rsid w:val="006C1A6C"/>
    <w:rsid w:val="006C1B91"/>
    <w:rsid w:val="006C33C9"/>
    <w:rsid w:val="006C49FB"/>
    <w:rsid w:val="006C5347"/>
    <w:rsid w:val="006C6BDC"/>
    <w:rsid w:val="006D02DB"/>
    <w:rsid w:val="006D0FBD"/>
    <w:rsid w:val="006D39FD"/>
    <w:rsid w:val="006D48F1"/>
    <w:rsid w:val="006D51FD"/>
    <w:rsid w:val="006E0698"/>
    <w:rsid w:val="006E0711"/>
    <w:rsid w:val="006E0AF7"/>
    <w:rsid w:val="006E0EF6"/>
    <w:rsid w:val="006E1848"/>
    <w:rsid w:val="006E2B0E"/>
    <w:rsid w:val="006E5280"/>
    <w:rsid w:val="006E5756"/>
    <w:rsid w:val="006E60F8"/>
    <w:rsid w:val="006E6E1C"/>
    <w:rsid w:val="006F0A4E"/>
    <w:rsid w:val="006F0F67"/>
    <w:rsid w:val="006F1B4F"/>
    <w:rsid w:val="006F24FB"/>
    <w:rsid w:val="006F7F4D"/>
    <w:rsid w:val="00701507"/>
    <w:rsid w:val="00701834"/>
    <w:rsid w:val="007034D4"/>
    <w:rsid w:val="00710FAE"/>
    <w:rsid w:val="00711349"/>
    <w:rsid w:val="007114A2"/>
    <w:rsid w:val="00712E94"/>
    <w:rsid w:val="00713D67"/>
    <w:rsid w:val="00713DD9"/>
    <w:rsid w:val="00714E8D"/>
    <w:rsid w:val="00715C86"/>
    <w:rsid w:val="007164E3"/>
    <w:rsid w:val="0071797B"/>
    <w:rsid w:val="007209DE"/>
    <w:rsid w:val="00720B38"/>
    <w:rsid w:val="00720CAB"/>
    <w:rsid w:val="00721625"/>
    <w:rsid w:val="00722B37"/>
    <w:rsid w:val="00723645"/>
    <w:rsid w:val="00725CC5"/>
    <w:rsid w:val="0072767F"/>
    <w:rsid w:val="00730443"/>
    <w:rsid w:val="00730612"/>
    <w:rsid w:val="007314BF"/>
    <w:rsid w:val="00732616"/>
    <w:rsid w:val="007334B3"/>
    <w:rsid w:val="00733D0D"/>
    <w:rsid w:val="00734351"/>
    <w:rsid w:val="00734F99"/>
    <w:rsid w:val="00737280"/>
    <w:rsid w:val="007379FB"/>
    <w:rsid w:val="007405DF"/>
    <w:rsid w:val="007423CD"/>
    <w:rsid w:val="00742F75"/>
    <w:rsid w:val="007433BA"/>
    <w:rsid w:val="00745576"/>
    <w:rsid w:val="00745E68"/>
    <w:rsid w:val="0074614B"/>
    <w:rsid w:val="0074742C"/>
    <w:rsid w:val="00750942"/>
    <w:rsid w:val="00750D85"/>
    <w:rsid w:val="00751928"/>
    <w:rsid w:val="00751C89"/>
    <w:rsid w:val="007535C6"/>
    <w:rsid w:val="00755010"/>
    <w:rsid w:val="007550B9"/>
    <w:rsid w:val="00757E7E"/>
    <w:rsid w:val="00761406"/>
    <w:rsid w:val="00761574"/>
    <w:rsid w:val="00762C32"/>
    <w:rsid w:val="00762D30"/>
    <w:rsid w:val="00764539"/>
    <w:rsid w:val="0076580C"/>
    <w:rsid w:val="007716F8"/>
    <w:rsid w:val="00771DC2"/>
    <w:rsid w:val="00772C06"/>
    <w:rsid w:val="00774933"/>
    <w:rsid w:val="00774C57"/>
    <w:rsid w:val="007752C7"/>
    <w:rsid w:val="00776A90"/>
    <w:rsid w:val="00780E3D"/>
    <w:rsid w:val="0078217C"/>
    <w:rsid w:val="007824C9"/>
    <w:rsid w:val="007827A2"/>
    <w:rsid w:val="00782900"/>
    <w:rsid w:val="00782C47"/>
    <w:rsid w:val="007833A3"/>
    <w:rsid w:val="00783C7E"/>
    <w:rsid w:val="00784983"/>
    <w:rsid w:val="00784F0F"/>
    <w:rsid w:val="00787D01"/>
    <w:rsid w:val="007903CF"/>
    <w:rsid w:val="00790F9D"/>
    <w:rsid w:val="00791045"/>
    <w:rsid w:val="00793AAC"/>
    <w:rsid w:val="00794BA3"/>
    <w:rsid w:val="00794C40"/>
    <w:rsid w:val="007952A2"/>
    <w:rsid w:val="00796EB3"/>
    <w:rsid w:val="007A0784"/>
    <w:rsid w:val="007A436F"/>
    <w:rsid w:val="007A6B93"/>
    <w:rsid w:val="007A72A0"/>
    <w:rsid w:val="007B02EC"/>
    <w:rsid w:val="007B3FE5"/>
    <w:rsid w:val="007B4AC6"/>
    <w:rsid w:val="007B4C1D"/>
    <w:rsid w:val="007B4F95"/>
    <w:rsid w:val="007B5CF7"/>
    <w:rsid w:val="007B6BBF"/>
    <w:rsid w:val="007C153C"/>
    <w:rsid w:val="007C15A8"/>
    <w:rsid w:val="007C7B2E"/>
    <w:rsid w:val="007C7E5B"/>
    <w:rsid w:val="007D0405"/>
    <w:rsid w:val="007D3122"/>
    <w:rsid w:val="007D335B"/>
    <w:rsid w:val="007D38FF"/>
    <w:rsid w:val="007D604A"/>
    <w:rsid w:val="007D765E"/>
    <w:rsid w:val="007D76CF"/>
    <w:rsid w:val="007D7E59"/>
    <w:rsid w:val="007E0DDF"/>
    <w:rsid w:val="007E4431"/>
    <w:rsid w:val="007E49C6"/>
    <w:rsid w:val="007E4FE8"/>
    <w:rsid w:val="007E5339"/>
    <w:rsid w:val="007E58F2"/>
    <w:rsid w:val="007F10F8"/>
    <w:rsid w:val="007F3287"/>
    <w:rsid w:val="007F430D"/>
    <w:rsid w:val="007F46EF"/>
    <w:rsid w:val="007F56F0"/>
    <w:rsid w:val="007F56FB"/>
    <w:rsid w:val="007F65EF"/>
    <w:rsid w:val="007F6754"/>
    <w:rsid w:val="007F7B5E"/>
    <w:rsid w:val="007F7D12"/>
    <w:rsid w:val="0080433B"/>
    <w:rsid w:val="00804727"/>
    <w:rsid w:val="00804E23"/>
    <w:rsid w:val="00805EE9"/>
    <w:rsid w:val="00811640"/>
    <w:rsid w:val="00813984"/>
    <w:rsid w:val="008155CB"/>
    <w:rsid w:val="0081705F"/>
    <w:rsid w:val="008179D1"/>
    <w:rsid w:val="00817D0D"/>
    <w:rsid w:val="00820972"/>
    <w:rsid w:val="00821776"/>
    <w:rsid w:val="008231F5"/>
    <w:rsid w:val="00823221"/>
    <w:rsid w:val="00824D03"/>
    <w:rsid w:val="0082556E"/>
    <w:rsid w:val="00825A29"/>
    <w:rsid w:val="008278EB"/>
    <w:rsid w:val="00832DB1"/>
    <w:rsid w:val="0083302F"/>
    <w:rsid w:val="008337B9"/>
    <w:rsid w:val="00834362"/>
    <w:rsid w:val="00834624"/>
    <w:rsid w:val="008353F7"/>
    <w:rsid w:val="00835E70"/>
    <w:rsid w:val="008360C4"/>
    <w:rsid w:val="008364CE"/>
    <w:rsid w:val="008374F0"/>
    <w:rsid w:val="0083793F"/>
    <w:rsid w:val="008408FC"/>
    <w:rsid w:val="008413FC"/>
    <w:rsid w:val="0084220D"/>
    <w:rsid w:val="008441DE"/>
    <w:rsid w:val="00844953"/>
    <w:rsid w:val="00847ABD"/>
    <w:rsid w:val="00847F2C"/>
    <w:rsid w:val="0085061C"/>
    <w:rsid w:val="008511C6"/>
    <w:rsid w:val="00851E72"/>
    <w:rsid w:val="008521E8"/>
    <w:rsid w:val="0085242B"/>
    <w:rsid w:val="0085264B"/>
    <w:rsid w:val="0085318B"/>
    <w:rsid w:val="0085551F"/>
    <w:rsid w:val="00856C63"/>
    <w:rsid w:val="00857921"/>
    <w:rsid w:val="00857D9E"/>
    <w:rsid w:val="008640B4"/>
    <w:rsid w:val="0086495D"/>
    <w:rsid w:val="00864D6A"/>
    <w:rsid w:val="00865735"/>
    <w:rsid w:val="00865A07"/>
    <w:rsid w:val="00872826"/>
    <w:rsid w:val="0087512D"/>
    <w:rsid w:val="00881456"/>
    <w:rsid w:val="00882477"/>
    <w:rsid w:val="0088393C"/>
    <w:rsid w:val="00884EB4"/>
    <w:rsid w:val="00885458"/>
    <w:rsid w:val="00885CEF"/>
    <w:rsid w:val="008862D6"/>
    <w:rsid w:val="008902D3"/>
    <w:rsid w:val="00892C3D"/>
    <w:rsid w:val="00892D07"/>
    <w:rsid w:val="00893BD4"/>
    <w:rsid w:val="00894057"/>
    <w:rsid w:val="008A0120"/>
    <w:rsid w:val="008A1CF8"/>
    <w:rsid w:val="008A3176"/>
    <w:rsid w:val="008A4C57"/>
    <w:rsid w:val="008B02AC"/>
    <w:rsid w:val="008B0501"/>
    <w:rsid w:val="008B07C3"/>
    <w:rsid w:val="008C5CAF"/>
    <w:rsid w:val="008D1ADC"/>
    <w:rsid w:val="008D5177"/>
    <w:rsid w:val="008D5A85"/>
    <w:rsid w:val="008D6B46"/>
    <w:rsid w:val="008D7BF3"/>
    <w:rsid w:val="008E0C4A"/>
    <w:rsid w:val="008E0D15"/>
    <w:rsid w:val="008E3C6E"/>
    <w:rsid w:val="008E3FB0"/>
    <w:rsid w:val="008E62CD"/>
    <w:rsid w:val="008E6797"/>
    <w:rsid w:val="008E69B1"/>
    <w:rsid w:val="008F1725"/>
    <w:rsid w:val="008F1B71"/>
    <w:rsid w:val="008F1F28"/>
    <w:rsid w:val="008F40BC"/>
    <w:rsid w:val="008F413E"/>
    <w:rsid w:val="008F4A3C"/>
    <w:rsid w:val="008F4D7A"/>
    <w:rsid w:val="0090124C"/>
    <w:rsid w:val="0090178E"/>
    <w:rsid w:val="0090336B"/>
    <w:rsid w:val="0090781F"/>
    <w:rsid w:val="009128FA"/>
    <w:rsid w:val="00914DC0"/>
    <w:rsid w:val="00915E9C"/>
    <w:rsid w:val="00916DA4"/>
    <w:rsid w:val="0091756C"/>
    <w:rsid w:val="00917E21"/>
    <w:rsid w:val="00924787"/>
    <w:rsid w:val="009255EB"/>
    <w:rsid w:val="00925DED"/>
    <w:rsid w:val="00925F1D"/>
    <w:rsid w:val="00926A25"/>
    <w:rsid w:val="009306C2"/>
    <w:rsid w:val="00930B60"/>
    <w:rsid w:val="00931B37"/>
    <w:rsid w:val="009327E4"/>
    <w:rsid w:val="0093348F"/>
    <w:rsid w:val="00933EDB"/>
    <w:rsid w:val="0093629A"/>
    <w:rsid w:val="00937F7E"/>
    <w:rsid w:val="00942C68"/>
    <w:rsid w:val="009432E8"/>
    <w:rsid w:val="00943657"/>
    <w:rsid w:val="00944021"/>
    <w:rsid w:val="009462BB"/>
    <w:rsid w:val="00955868"/>
    <w:rsid w:val="0095629B"/>
    <w:rsid w:val="00960B38"/>
    <w:rsid w:val="00960C5A"/>
    <w:rsid w:val="009615DB"/>
    <w:rsid w:val="00961B02"/>
    <w:rsid w:val="00962314"/>
    <w:rsid w:val="009632BE"/>
    <w:rsid w:val="00971349"/>
    <w:rsid w:val="00971479"/>
    <w:rsid w:val="00971848"/>
    <w:rsid w:val="0097187A"/>
    <w:rsid w:val="00973E33"/>
    <w:rsid w:val="009742FD"/>
    <w:rsid w:val="00974FF8"/>
    <w:rsid w:val="00976C02"/>
    <w:rsid w:val="009774A7"/>
    <w:rsid w:val="00977A2E"/>
    <w:rsid w:val="00977D81"/>
    <w:rsid w:val="009808ED"/>
    <w:rsid w:val="00981230"/>
    <w:rsid w:val="00981F63"/>
    <w:rsid w:val="00982F37"/>
    <w:rsid w:val="0098318F"/>
    <w:rsid w:val="00983225"/>
    <w:rsid w:val="00983941"/>
    <w:rsid w:val="00984EFB"/>
    <w:rsid w:val="00985205"/>
    <w:rsid w:val="00985DE6"/>
    <w:rsid w:val="0098747C"/>
    <w:rsid w:val="00990829"/>
    <w:rsid w:val="00992ACA"/>
    <w:rsid w:val="00993E16"/>
    <w:rsid w:val="00994ADB"/>
    <w:rsid w:val="00995BEA"/>
    <w:rsid w:val="00997016"/>
    <w:rsid w:val="009A00D4"/>
    <w:rsid w:val="009A085D"/>
    <w:rsid w:val="009A2BAD"/>
    <w:rsid w:val="009A463B"/>
    <w:rsid w:val="009A6A18"/>
    <w:rsid w:val="009A7CFA"/>
    <w:rsid w:val="009B2AA6"/>
    <w:rsid w:val="009B2CA9"/>
    <w:rsid w:val="009B5C73"/>
    <w:rsid w:val="009C132A"/>
    <w:rsid w:val="009C20E5"/>
    <w:rsid w:val="009C2C10"/>
    <w:rsid w:val="009C2D86"/>
    <w:rsid w:val="009C359B"/>
    <w:rsid w:val="009C5443"/>
    <w:rsid w:val="009C5921"/>
    <w:rsid w:val="009C5EF2"/>
    <w:rsid w:val="009C7A8C"/>
    <w:rsid w:val="009C7EF7"/>
    <w:rsid w:val="009D0DB6"/>
    <w:rsid w:val="009D1BD9"/>
    <w:rsid w:val="009D1FF2"/>
    <w:rsid w:val="009D3200"/>
    <w:rsid w:val="009D333F"/>
    <w:rsid w:val="009D4517"/>
    <w:rsid w:val="009D5E72"/>
    <w:rsid w:val="009D7E54"/>
    <w:rsid w:val="009E1342"/>
    <w:rsid w:val="009E269E"/>
    <w:rsid w:val="009E27F0"/>
    <w:rsid w:val="009E4236"/>
    <w:rsid w:val="009E4CDD"/>
    <w:rsid w:val="009E54EC"/>
    <w:rsid w:val="009E5843"/>
    <w:rsid w:val="009E6B7F"/>
    <w:rsid w:val="009E7F07"/>
    <w:rsid w:val="009F06DE"/>
    <w:rsid w:val="009F1251"/>
    <w:rsid w:val="009F2250"/>
    <w:rsid w:val="009F2498"/>
    <w:rsid w:val="009F2907"/>
    <w:rsid w:val="009F2B19"/>
    <w:rsid w:val="009F3639"/>
    <w:rsid w:val="009F3AE4"/>
    <w:rsid w:val="009F50E3"/>
    <w:rsid w:val="00A00774"/>
    <w:rsid w:val="00A01DE9"/>
    <w:rsid w:val="00A0215D"/>
    <w:rsid w:val="00A02418"/>
    <w:rsid w:val="00A0368F"/>
    <w:rsid w:val="00A03E21"/>
    <w:rsid w:val="00A06C48"/>
    <w:rsid w:val="00A11249"/>
    <w:rsid w:val="00A1212E"/>
    <w:rsid w:val="00A130A4"/>
    <w:rsid w:val="00A13458"/>
    <w:rsid w:val="00A1537A"/>
    <w:rsid w:val="00A16BD5"/>
    <w:rsid w:val="00A17CB4"/>
    <w:rsid w:val="00A20CDE"/>
    <w:rsid w:val="00A244FA"/>
    <w:rsid w:val="00A24CAE"/>
    <w:rsid w:val="00A24FAC"/>
    <w:rsid w:val="00A2519B"/>
    <w:rsid w:val="00A25417"/>
    <w:rsid w:val="00A25F6D"/>
    <w:rsid w:val="00A261A3"/>
    <w:rsid w:val="00A319A8"/>
    <w:rsid w:val="00A32067"/>
    <w:rsid w:val="00A3261A"/>
    <w:rsid w:val="00A33001"/>
    <w:rsid w:val="00A33012"/>
    <w:rsid w:val="00A34343"/>
    <w:rsid w:val="00A36DDA"/>
    <w:rsid w:val="00A4172F"/>
    <w:rsid w:val="00A43F69"/>
    <w:rsid w:val="00A446BB"/>
    <w:rsid w:val="00A45B31"/>
    <w:rsid w:val="00A45E29"/>
    <w:rsid w:val="00A46B7A"/>
    <w:rsid w:val="00A473D4"/>
    <w:rsid w:val="00A47CDD"/>
    <w:rsid w:val="00A50310"/>
    <w:rsid w:val="00A50862"/>
    <w:rsid w:val="00A5200B"/>
    <w:rsid w:val="00A52B70"/>
    <w:rsid w:val="00A52FCE"/>
    <w:rsid w:val="00A531B0"/>
    <w:rsid w:val="00A53314"/>
    <w:rsid w:val="00A54497"/>
    <w:rsid w:val="00A545D3"/>
    <w:rsid w:val="00A57008"/>
    <w:rsid w:val="00A6345E"/>
    <w:rsid w:val="00A64CB5"/>
    <w:rsid w:val="00A64F3E"/>
    <w:rsid w:val="00A651D2"/>
    <w:rsid w:val="00A65C62"/>
    <w:rsid w:val="00A67A8D"/>
    <w:rsid w:val="00A712C9"/>
    <w:rsid w:val="00A73D37"/>
    <w:rsid w:val="00A75847"/>
    <w:rsid w:val="00A809AD"/>
    <w:rsid w:val="00A80CC9"/>
    <w:rsid w:val="00A829F6"/>
    <w:rsid w:val="00A82B10"/>
    <w:rsid w:val="00A83933"/>
    <w:rsid w:val="00A840B0"/>
    <w:rsid w:val="00A84AEB"/>
    <w:rsid w:val="00A84B82"/>
    <w:rsid w:val="00A876E6"/>
    <w:rsid w:val="00A91F85"/>
    <w:rsid w:val="00A95580"/>
    <w:rsid w:val="00A97708"/>
    <w:rsid w:val="00A97C1C"/>
    <w:rsid w:val="00AA0127"/>
    <w:rsid w:val="00AA04A8"/>
    <w:rsid w:val="00AA0AFD"/>
    <w:rsid w:val="00AA130D"/>
    <w:rsid w:val="00AA1456"/>
    <w:rsid w:val="00AA1FA5"/>
    <w:rsid w:val="00AA4295"/>
    <w:rsid w:val="00AA4D32"/>
    <w:rsid w:val="00AA605C"/>
    <w:rsid w:val="00AA7688"/>
    <w:rsid w:val="00AB065F"/>
    <w:rsid w:val="00AB0945"/>
    <w:rsid w:val="00AB128B"/>
    <w:rsid w:val="00AB17FB"/>
    <w:rsid w:val="00AB27B8"/>
    <w:rsid w:val="00AB3B2D"/>
    <w:rsid w:val="00AB3CCB"/>
    <w:rsid w:val="00AB409E"/>
    <w:rsid w:val="00AB4B73"/>
    <w:rsid w:val="00AB5F63"/>
    <w:rsid w:val="00AB6B9D"/>
    <w:rsid w:val="00AB7905"/>
    <w:rsid w:val="00AC2984"/>
    <w:rsid w:val="00AC4AA3"/>
    <w:rsid w:val="00AC5A50"/>
    <w:rsid w:val="00AC695A"/>
    <w:rsid w:val="00AC6EF1"/>
    <w:rsid w:val="00AD0A55"/>
    <w:rsid w:val="00AD19E6"/>
    <w:rsid w:val="00AD4A4C"/>
    <w:rsid w:val="00AD5BDB"/>
    <w:rsid w:val="00AD7A58"/>
    <w:rsid w:val="00AE0F22"/>
    <w:rsid w:val="00AE2794"/>
    <w:rsid w:val="00AE2DC7"/>
    <w:rsid w:val="00AE3B84"/>
    <w:rsid w:val="00AE43AB"/>
    <w:rsid w:val="00AE49ED"/>
    <w:rsid w:val="00AE7868"/>
    <w:rsid w:val="00AE7CA2"/>
    <w:rsid w:val="00AF10A8"/>
    <w:rsid w:val="00AF47B0"/>
    <w:rsid w:val="00AF47B6"/>
    <w:rsid w:val="00AF5473"/>
    <w:rsid w:val="00B00A35"/>
    <w:rsid w:val="00B01A9D"/>
    <w:rsid w:val="00B0464A"/>
    <w:rsid w:val="00B05BBD"/>
    <w:rsid w:val="00B07A4B"/>
    <w:rsid w:val="00B07BF5"/>
    <w:rsid w:val="00B10FA4"/>
    <w:rsid w:val="00B135EC"/>
    <w:rsid w:val="00B1365B"/>
    <w:rsid w:val="00B15F20"/>
    <w:rsid w:val="00B1707D"/>
    <w:rsid w:val="00B17988"/>
    <w:rsid w:val="00B2072F"/>
    <w:rsid w:val="00B21541"/>
    <w:rsid w:val="00B21A93"/>
    <w:rsid w:val="00B23290"/>
    <w:rsid w:val="00B246E4"/>
    <w:rsid w:val="00B25548"/>
    <w:rsid w:val="00B27642"/>
    <w:rsid w:val="00B277EA"/>
    <w:rsid w:val="00B32142"/>
    <w:rsid w:val="00B32B1E"/>
    <w:rsid w:val="00B32B56"/>
    <w:rsid w:val="00B32D9A"/>
    <w:rsid w:val="00B34FBE"/>
    <w:rsid w:val="00B3568D"/>
    <w:rsid w:val="00B37E8A"/>
    <w:rsid w:val="00B40726"/>
    <w:rsid w:val="00B41529"/>
    <w:rsid w:val="00B42795"/>
    <w:rsid w:val="00B42CEF"/>
    <w:rsid w:val="00B432EB"/>
    <w:rsid w:val="00B45459"/>
    <w:rsid w:val="00B45945"/>
    <w:rsid w:val="00B46E34"/>
    <w:rsid w:val="00B47256"/>
    <w:rsid w:val="00B51179"/>
    <w:rsid w:val="00B5429B"/>
    <w:rsid w:val="00B56521"/>
    <w:rsid w:val="00B638C5"/>
    <w:rsid w:val="00B6446E"/>
    <w:rsid w:val="00B65011"/>
    <w:rsid w:val="00B6506D"/>
    <w:rsid w:val="00B67EC4"/>
    <w:rsid w:val="00B70377"/>
    <w:rsid w:val="00B70979"/>
    <w:rsid w:val="00B71590"/>
    <w:rsid w:val="00B716D5"/>
    <w:rsid w:val="00B71796"/>
    <w:rsid w:val="00B724E8"/>
    <w:rsid w:val="00B72E79"/>
    <w:rsid w:val="00B7391E"/>
    <w:rsid w:val="00B74FF8"/>
    <w:rsid w:val="00B750E7"/>
    <w:rsid w:val="00B76866"/>
    <w:rsid w:val="00B8073D"/>
    <w:rsid w:val="00B81EDA"/>
    <w:rsid w:val="00B843A4"/>
    <w:rsid w:val="00B848C0"/>
    <w:rsid w:val="00B8606B"/>
    <w:rsid w:val="00B91F02"/>
    <w:rsid w:val="00B93E57"/>
    <w:rsid w:val="00B94BAE"/>
    <w:rsid w:val="00BA129C"/>
    <w:rsid w:val="00BA3750"/>
    <w:rsid w:val="00BA670C"/>
    <w:rsid w:val="00BA78BF"/>
    <w:rsid w:val="00BB02D7"/>
    <w:rsid w:val="00BB2C64"/>
    <w:rsid w:val="00BB3F85"/>
    <w:rsid w:val="00BB5D3C"/>
    <w:rsid w:val="00BB6F3E"/>
    <w:rsid w:val="00BC0B61"/>
    <w:rsid w:val="00BC33C1"/>
    <w:rsid w:val="00BC4960"/>
    <w:rsid w:val="00BC64C6"/>
    <w:rsid w:val="00BD14B0"/>
    <w:rsid w:val="00BD2C74"/>
    <w:rsid w:val="00BD4F83"/>
    <w:rsid w:val="00BD5F63"/>
    <w:rsid w:val="00BD6141"/>
    <w:rsid w:val="00BD6308"/>
    <w:rsid w:val="00BD6F31"/>
    <w:rsid w:val="00BE0712"/>
    <w:rsid w:val="00BE11AD"/>
    <w:rsid w:val="00BE74E4"/>
    <w:rsid w:val="00BF0124"/>
    <w:rsid w:val="00BF19A4"/>
    <w:rsid w:val="00BF3C42"/>
    <w:rsid w:val="00BF4A4A"/>
    <w:rsid w:val="00BF7D5C"/>
    <w:rsid w:val="00C03C25"/>
    <w:rsid w:val="00C03C97"/>
    <w:rsid w:val="00C052CF"/>
    <w:rsid w:val="00C0552B"/>
    <w:rsid w:val="00C0686D"/>
    <w:rsid w:val="00C072DB"/>
    <w:rsid w:val="00C11EA3"/>
    <w:rsid w:val="00C14EB6"/>
    <w:rsid w:val="00C15F2B"/>
    <w:rsid w:val="00C16A04"/>
    <w:rsid w:val="00C16A07"/>
    <w:rsid w:val="00C228E0"/>
    <w:rsid w:val="00C24290"/>
    <w:rsid w:val="00C24940"/>
    <w:rsid w:val="00C249D7"/>
    <w:rsid w:val="00C24C7E"/>
    <w:rsid w:val="00C251D5"/>
    <w:rsid w:val="00C2541A"/>
    <w:rsid w:val="00C25596"/>
    <w:rsid w:val="00C255BB"/>
    <w:rsid w:val="00C27153"/>
    <w:rsid w:val="00C34F3D"/>
    <w:rsid w:val="00C365D7"/>
    <w:rsid w:val="00C3712C"/>
    <w:rsid w:val="00C43B0E"/>
    <w:rsid w:val="00C4454C"/>
    <w:rsid w:val="00C44E0B"/>
    <w:rsid w:val="00C45AB9"/>
    <w:rsid w:val="00C45E21"/>
    <w:rsid w:val="00C4667D"/>
    <w:rsid w:val="00C471D6"/>
    <w:rsid w:val="00C53725"/>
    <w:rsid w:val="00C53B5F"/>
    <w:rsid w:val="00C54A22"/>
    <w:rsid w:val="00C57AFB"/>
    <w:rsid w:val="00C60082"/>
    <w:rsid w:val="00C61EBB"/>
    <w:rsid w:val="00C652F5"/>
    <w:rsid w:val="00C66634"/>
    <w:rsid w:val="00C671C6"/>
    <w:rsid w:val="00C675DC"/>
    <w:rsid w:val="00C70FB5"/>
    <w:rsid w:val="00C76FED"/>
    <w:rsid w:val="00C77AC9"/>
    <w:rsid w:val="00C80E15"/>
    <w:rsid w:val="00C81706"/>
    <w:rsid w:val="00C8352E"/>
    <w:rsid w:val="00C84605"/>
    <w:rsid w:val="00C848AB"/>
    <w:rsid w:val="00C84DD9"/>
    <w:rsid w:val="00C85A3A"/>
    <w:rsid w:val="00C85BC3"/>
    <w:rsid w:val="00C85CB5"/>
    <w:rsid w:val="00C86706"/>
    <w:rsid w:val="00C93794"/>
    <w:rsid w:val="00C95A9B"/>
    <w:rsid w:val="00C9669F"/>
    <w:rsid w:val="00CA0094"/>
    <w:rsid w:val="00CA0495"/>
    <w:rsid w:val="00CA1E4C"/>
    <w:rsid w:val="00CA2E01"/>
    <w:rsid w:val="00CA46DB"/>
    <w:rsid w:val="00CA75D6"/>
    <w:rsid w:val="00CB0090"/>
    <w:rsid w:val="00CB07B4"/>
    <w:rsid w:val="00CB0D6C"/>
    <w:rsid w:val="00CB0EF6"/>
    <w:rsid w:val="00CB2BE1"/>
    <w:rsid w:val="00CB3264"/>
    <w:rsid w:val="00CB4709"/>
    <w:rsid w:val="00CB4D01"/>
    <w:rsid w:val="00CB5228"/>
    <w:rsid w:val="00CB54FC"/>
    <w:rsid w:val="00CB5E7F"/>
    <w:rsid w:val="00CB6918"/>
    <w:rsid w:val="00CB6E6A"/>
    <w:rsid w:val="00CC04B4"/>
    <w:rsid w:val="00CC0BA6"/>
    <w:rsid w:val="00CC2538"/>
    <w:rsid w:val="00CC26F0"/>
    <w:rsid w:val="00CC29C8"/>
    <w:rsid w:val="00CC3FC4"/>
    <w:rsid w:val="00CC4B27"/>
    <w:rsid w:val="00CC7528"/>
    <w:rsid w:val="00CD1E5E"/>
    <w:rsid w:val="00CD2EC4"/>
    <w:rsid w:val="00CD3167"/>
    <w:rsid w:val="00CD499F"/>
    <w:rsid w:val="00CE0B33"/>
    <w:rsid w:val="00CE1C58"/>
    <w:rsid w:val="00CE37C3"/>
    <w:rsid w:val="00CE4C64"/>
    <w:rsid w:val="00CE4D4E"/>
    <w:rsid w:val="00CE59F1"/>
    <w:rsid w:val="00CF0076"/>
    <w:rsid w:val="00CF2436"/>
    <w:rsid w:val="00CF4188"/>
    <w:rsid w:val="00CF441B"/>
    <w:rsid w:val="00CF4693"/>
    <w:rsid w:val="00CF4D47"/>
    <w:rsid w:val="00CF53C4"/>
    <w:rsid w:val="00CF5809"/>
    <w:rsid w:val="00D032F7"/>
    <w:rsid w:val="00D03EB8"/>
    <w:rsid w:val="00D05455"/>
    <w:rsid w:val="00D05BB8"/>
    <w:rsid w:val="00D06DE5"/>
    <w:rsid w:val="00D10203"/>
    <w:rsid w:val="00D1169B"/>
    <w:rsid w:val="00D11CA7"/>
    <w:rsid w:val="00D121A4"/>
    <w:rsid w:val="00D12BDB"/>
    <w:rsid w:val="00D12CF2"/>
    <w:rsid w:val="00D13052"/>
    <w:rsid w:val="00D14FB4"/>
    <w:rsid w:val="00D15954"/>
    <w:rsid w:val="00D16D6E"/>
    <w:rsid w:val="00D174A2"/>
    <w:rsid w:val="00D20A3A"/>
    <w:rsid w:val="00D21AD0"/>
    <w:rsid w:val="00D22CDB"/>
    <w:rsid w:val="00D274CD"/>
    <w:rsid w:val="00D275B2"/>
    <w:rsid w:val="00D30042"/>
    <w:rsid w:val="00D30587"/>
    <w:rsid w:val="00D30B92"/>
    <w:rsid w:val="00D3202E"/>
    <w:rsid w:val="00D337FC"/>
    <w:rsid w:val="00D34AE0"/>
    <w:rsid w:val="00D35382"/>
    <w:rsid w:val="00D3577E"/>
    <w:rsid w:val="00D368C6"/>
    <w:rsid w:val="00D37EDB"/>
    <w:rsid w:val="00D42569"/>
    <w:rsid w:val="00D46247"/>
    <w:rsid w:val="00D508C3"/>
    <w:rsid w:val="00D53B55"/>
    <w:rsid w:val="00D54934"/>
    <w:rsid w:val="00D55CF2"/>
    <w:rsid w:val="00D55E50"/>
    <w:rsid w:val="00D55FD4"/>
    <w:rsid w:val="00D56868"/>
    <w:rsid w:val="00D57A7F"/>
    <w:rsid w:val="00D60B13"/>
    <w:rsid w:val="00D63780"/>
    <w:rsid w:val="00D64B64"/>
    <w:rsid w:val="00D655C0"/>
    <w:rsid w:val="00D66DB3"/>
    <w:rsid w:val="00D67243"/>
    <w:rsid w:val="00D70483"/>
    <w:rsid w:val="00D70A8D"/>
    <w:rsid w:val="00D719F2"/>
    <w:rsid w:val="00D71C6B"/>
    <w:rsid w:val="00D721FF"/>
    <w:rsid w:val="00D74C68"/>
    <w:rsid w:val="00D75AF0"/>
    <w:rsid w:val="00D76522"/>
    <w:rsid w:val="00D76533"/>
    <w:rsid w:val="00D7746C"/>
    <w:rsid w:val="00D77826"/>
    <w:rsid w:val="00D817DA"/>
    <w:rsid w:val="00D85048"/>
    <w:rsid w:val="00D90DC6"/>
    <w:rsid w:val="00D9211D"/>
    <w:rsid w:val="00D93776"/>
    <w:rsid w:val="00D945C9"/>
    <w:rsid w:val="00D95FC7"/>
    <w:rsid w:val="00D96BC7"/>
    <w:rsid w:val="00D97BAD"/>
    <w:rsid w:val="00DA1119"/>
    <w:rsid w:val="00DA157E"/>
    <w:rsid w:val="00DA2C41"/>
    <w:rsid w:val="00DA36E7"/>
    <w:rsid w:val="00DB29DB"/>
    <w:rsid w:val="00DB3C8B"/>
    <w:rsid w:val="00DB40A9"/>
    <w:rsid w:val="00DB4DD8"/>
    <w:rsid w:val="00DB571C"/>
    <w:rsid w:val="00DB6351"/>
    <w:rsid w:val="00DB6DAE"/>
    <w:rsid w:val="00DC09A7"/>
    <w:rsid w:val="00DC34AA"/>
    <w:rsid w:val="00DC488B"/>
    <w:rsid w:val="00DC5169"/>
    <w:rsid w:val="00DC640A"/>
    <w:rsid w:val="00DC6DA0"/>
    <w:rsid w:val="00DD2F07"/>
    <w:rsid w:val="00DD383E"/>
    <w:rsid w:val="00DD3B7E"/>
    <w:rsid w:val="00DD4F70"/>
    <w:rsid w:val="00DD513F"/>
    <w:rsid w:val="00DD5B1E"/>
    <w:rsid w:val="00DD7257"/>
    <w:rsid w:val="00DD7B17"/>
    <w:rsid w:val="00DD7D0D"/>
    <w:rsid w:val="00DE0600"/>
    <w:rsid w:val="00DE07AB"/>
    <w:rsid w:val="00DE1068"/>
    <w:rsid w:val="00DE1150"/>
    <w:rsid w:val="00DE5DBE"/>
    <w:rsid w:val="00DE79AE"/>
    <w:rsid w:val="00DF218E"/>
    <w:rsid w:val="00DF2CE4"/>
    <w:rsid w:val="00DF3ABA"/>
    <w:rsid w:val="00DF3C4A"/>
    <w:rsid w:val="00DF3C4B"/>
    <w:rsid w:val="00DF3EDC"/>
    <w:rsid w:val="00DF5801"/>
    <w:rsid w:val="00DF7E95"/>
    <w:rsid w:val="00E02040"/>
    <w:rsid w:val="00E02BC7"/>
    <w:rsid w:val="00E03776"/>
    <w:rsid w:val="00E03CD5"/>
    <w:rsid w:val="00E048A0"/>
    <w:rsid w:val="00E04C5E"/>
    <w:rsid w:val="00E05C3C"/>
    <w:rsid w:val="00E05D2B"/>
    <w:rsid w:val="00E05EE8"/>
    <w:rsid w:val="00E062AC"/>
    <w:rsid w:val="00E0688F"/>
    <w:rsid w:val="00E06927"/>
    <w:rsid w:val="00E11F19"/>
    <w:rsid w:val="00E146B8"/>
    <w:rsid w:val="00E1493A"/>
    <w:rsid w:val="00E14A8F"/>
    <w:rsid w:val="00E1506F"/>
    <w:rsid w:val="00E1579B"/>
    <w:rsid w:val="00E17291"/>
    <w:rsid w:val="00E2164D"/>
    <w:rsid w:val="00E23146"/>
    <w:rsid w:val="00E24D1E"/>
    <w:rsid w:val="00E25988"/>
    <w:rsid w:val="00E26022"/>
    <w:rsid w:val="00E31431"/>
    <w:rsid w:val="00E323DA"/>
    <w:rsid w:val="00E32EC2"/>
    <w:rsid w:val="00E347A6"/>
    <w:rsid w:val="00E41630"/>
    <w:rsid w:val="00E41B0C"/>
    <w:rsid w:val="00E4204A"/>
    <w:rsid w:val="00E422C8"/>
    <w:rsid w:val="00E42DC1"/>
    <w:rsid w:val="00E43757"/>
    <w:rsid w:val="00E43824"/>
    <w:rsid w:val="00E43B85"/>
    <w:rsid w:val="00E4693D"/>
    <w:rsid w:val="00E50CC9"/>
    <w:rsid w:val="00E51167"/>
    <w:rsid w:val="00E531DA"/>
    <w:rsid w:val="00E5361C"/>
    <w:rsid w:val="00E53656"/>
    <w:rsid w:val="00E542FF"/>
    <w:rsid w:val="00E56CAD"/>
    <w:rsid w:val="00E57ECE"/>
    <w:rsid w:val="00E62ADA"/>
    <w:rsid w:val="00E65F4C"/>
    <w:rsid w:val="00E6634F"/>
    <w:rsid w:val="00E665ED"/>
    <w:rsid w:val="00E66EDD"/>
    <w:rsid w:val="00E678BB"/>
    <w:rsid w:val="00E67AE9"/>
    <w:rsid w:val="00E67E13"/>
    <w:rsid w:val="00E67F8D"/>
    <w:rsid w:val="00E7510C"/>
    <w:rsid w:val="00E75815"/>
    <w:rsid w:val="00E80C5F"/>
    <w:rsid w:val="00E81180"/>
    <w:rsid w:val="00E828D3"/>
    <w:rsid w:val="00E85F9F"/>
    <w:rsid w:val="00E9093D"/>
    <w:rsid w:val="00E90BDC"/>
    <w:rsid w:val="00E90E5E"/>
    <w:rsid w:val="00E9163E"/>
    <w:rsid w:val="00E921D0"/>
    <w:rsid w:val="00E922AB"/>
    <w:rsid w:val="00E924DD"/>
    <w:rsid w:val="00EA114A"/>
    <w:rsid w:val="00EA1722"/>
    <w:rsid w:val="00EA287C"/>
    <w:rsid w:val="00EA4249"/>
    <w:rsid w:val="00EA607D"/>
    <w:rsid w:val="00EA7CFC"/>
    <w:rsid w:val="00EB0343"/>
    <w:rsid w:val="00EB2724"/>
    <w:rsid w:val="00EB5306"/>
    <w:rsid w:val="00EB6B94"/>
    <w:rsid w:val="00EB76D7"/>
    <w:rsid w:val="00EB7CC6"/>
    <w:rsid w:val="00EC0777"/>
    <w:rsid w:val="00EC1082"/>
    <w:rsid w:val="00EC1D9C"/>
    <w:rsid w:val="00EC2D46"/>
    <w:rsid w:val="00ED159C"/>
    <w:rsid w:val="00ED1C1D"/>
    <w:rsid w:val="00ED424C"/>
    <w:rsid w:val="00ED5B96"/>
    <w:rsid w:val="00ED6E64"/>
    <w:rsid w:val="00ED78F5"/>
    <w:rsid w:val="00ED7AD0"/>
    <w:rsid w:val="00ED7E3E"/>
    <w:rsid w:val="00ED7F87"/>
    <w:rsid w:val="00EE080C"/>
    <w:rsid w:val="00EE0EBC"/>
    <w:rsid w:val="00EE3DAC"/>
    <w:rsid w:val="00EE57DA"/>
    <w:rsid w:val="00EE5A6B"/>
    <w:rsid w:val="00EE6FAB"/>
    <w:rsid w:val="00EE7375"/>
    <w:rsid w:val="00EE742E"/>
    <w:rsid w:val="00EE7F1C"/>
    <w:rsid w:val="00EF402A"/>
    <w:rsid w:val="00EF4B1F"/>
    <w:rsid w:val="00EF5D52"/>
    <w:rsid w:val="00EF6882"/>
    <w:rsid w:val="00EF6E4F"/>
    <w:rsid w:val="00F01777"/>
    <w:rsid w:val="00F033D2"/>
    <w:rsid w:val="00F03B69"/>
    <w:rsid w:val="00F04A42"/>
    <w:rsid w:val="00F04DF8"/>
    <w:rsid w:val="00F07489"/>
    <w:rsid w:val="00F07DDF"/>
    <w:rsid w:val="00F10C5D"/>
    <w:rsid w:val="00F12FA1"/>
    <w:rsid w:val="00F13EC2"/>
    <w:rsid w:val="00F15545"/>
    <w:rsid w:val="00F16B8E"/>
    <w:rsid w:val="00F207BC"/>
    <w:rsid w:val="00F239D2"/>
    <w:rsid w:val="00F2406E"/>
    <w:rsid w:val="00F2430C"/>
    <w:rsid w:val="00F249E5"/>
    <w:rsid w:val="00F251DF"/>
    <w:rsid w:val="00F31A26"/>
    <w:rsid w:val="00F31F85"/>
    <w:rsid w:val="00F328EB"/>
    <w:rsid w:val="00F334A1"/>
    <w:rsid w:val="00F34A72"/>
    <w:rsid w:val="00F363BE"/>
    <w:rsid w:val="00F367DB"/>
    <w:rsid w:val="00F40DEE"/>
    <w:rsid w:val="00F41574"/>
    <w:rsid w:val="00F4347B"/>
    <w:rsid w:val="00F47BD9"/>
    <w:rsid w:val="00F47E48"/>
    <w:rsid w:val="00F50545"/>
    <w:rsid w:val="00F515BD"/>
    <w:rsid w:val="00F51749"/>
    <w:rsid w:val="00F51C7A"/>
    <w:rsid w:val="00F521F3"/>
    <w:rsid w:val="00F52DBD"/>
    <w:rsid w:val="00F53D1A"/>
    <w:rsid w:val="00F547E4"/>
    <w:rsid w:val="00F551DF"/>
    <w:rsid w:val="00F557FA"/>
    <w:rsid w:val="00F576BE"/>
    <w:rsid w:val="00F57941"/>
    <w:rsid w:val="00F60377"/>
    <w:rsid w:val="00F6059A"/>
    <w:rsid w:val="00F60B74"/>
    <w:rsid w:val="00F60E59"/>
    <w:rsid w:val="00F61841"/>
    <w:rsid w:val="00F62CE7"/>
    <w:rsid w:val="00F63F5B"/>
    <w:rsid w:val="00F64024"/>
    <w:rsid w:val="00F64F70"/>
    <w:rsid w:val="00F67CD3"/>
    <w:rsid w:val="00F70B6F"/>
    <w:rsid w:val="00F715DD"/>
    <w:rsid w:val="00F715EC"/>
    <w:rsid w:val="00F76787"/>
    <w:rsid w:val="00F76FBB"/>
    <w:rsid w:val="00F77704"/>
    <w:rsid w:val="00F8178F"/>
    <w:rsid w:val="00F8233B"/>
    <w:rsid w:val="00F91394"/>
    <w:rsid w:val="00F92495"/>
    <w:rsid w:val="00F94742"/>
    <w:rsid w:val="00F95C98"/>
    <w:rsid w:val="00F96C2E"/>
    <w:rsid w:val="00F96DB9"/>
    <w:rsid w:val="00F96EAE"/>
    <w:rsid w:val="00FA17BC"/>
    <w:rsid w:val="00FA27F3"/>
    <w:rsid w:val="00FA290F"/>
    <w:rsid w:val="00FA2DC5"/>
    <w:rsid w:val="00FA3C07"/>
    <w:rsid w:val="00FA3F64"/>
    <w:rsid w:val="00FA5B74"/>
    <w:rsid w:val="00FA5C80"/>
    <w:rsid w:val="00FA6734"/>
    <w:rsid w:val="00FB033E"/>
    <w:rsid w:val="00FB2E61"/>
    <w:rsid w:val="00FB42C4"/>
    <w:rsid w:val="00FB502A"/>
    <w:rsid w:val="00FB575A"/>
    <w:rsid w:val="00FB5B87"/>
    <w:rsid w:val="00FB6593"/>
    <w:rsid w:val="00FC21E2"/>
    <w:rsid w:val="00FC2529"/>
    <w:rsid w:val="00FC2C09"/>
    <w:rsid w:val="00FC6562"/>
    <w:rsid w:val="00FD016D"/>
    <w:rsid w:val="00FD045E"/>
    <w:rsid w:val="00FD0CDC"/>
    <w:rsid w:val="00FD2174"/>
    <w:rsid w:val="00FD226E"/>
    <w:rsid w:val="00FD43EA"/>
    <w:rsid w:val="00FD4F30"/>
    <w:rsid w:val="00FE0C56"/>
    <w:rsid w:val="00FE0FD2"/>
    <w:rsid w:val="00FE2150"/>
    <w:rsid w:val="00FE4130"/>
    <w:rsid w:val="00FE4486"/>
    <w:rsid w:val="00FE49B8"/>
    <w:rsid w:val="00FE4F55"/>
    <w:rsid w:val="00FE567F"/>
    <w:rsid w:val="00FF129E"/>
    <w:rsid w:val="00FF1829"/>
    <w:rsid w:val="00FF1A04"/>
    <w:rsid w:val="00FF32F1"/>
    <w:rsid w:val="00FF5D24"/>
    <w:rsid w:val="00FF7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DC9FA0B"/>
  <w15:docId w15:val="{7DE82878-183C-4725-9675-77FBB0DF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7D01"/>
    <w:pPr>
      <w:suppressAutoHyphens/>
      <w:overflowPunct w:val="0"/>
      <w:autoSpaceDE w:val="0"/>
      <w:textAlignment w:val="baseline"/>
    </w:pPr>
  </w:style>
  <w:style w:type="paragraph" w:styleId="1">
    <w:name w:val="heading 1"/>
    <w:basedOn w:val="a0"/>
    <w:next w:val="a0"/>
    <w:link w:val="12"/>
    <w:qFormat/>
    <w:pPr>
      <w:keepNext/>
      <w:numPr>
        <w:numId w:val="1"/>
      </w:numPr>
      <w:spacing w:before="120" w:after="60"/>
      <w:outlineLvl w:val="0"/>
    </w:pPr>
    <w:rPr>
      <w:b/>
      <w:kern w:val="1"/>
      <w:sz w:val="28"/>
    </w:rPr>
  </w:style>
  <w:style w:type="paragraph" w:styleId="2">
    <w:name w:val="heading 2"/>
    <w:basedOn w:val="a0"/>
    <w:next w:val="a0"/>
    <w:qFormat/>
    <w:pPr>
      <w:keepNext/>
      <w:numPr>
        <w:ilvl w:val="1"/>
        <w:numId w:val="1"/>
      </w:numPr>
      <w:spacing w:before="120" w:after="60"/>
      <w:outlineLvl w:val="1"/>
    </w:pPr>
    <w:rPr>
      <w:b/>
      <w:iCs/>
      <w:sz w:val="24"/>
    </w:rPr>
  </w:style>
  <w:style w:type="paragraph" w:styleId="3">
    <w:name w:val="heading 3"/>
    <w:basedOn w:val="a0"/>
    <w:next w:val="a0"/>
    <w:qFormat/>
    <w:pPr>
      <w:keepNext/>
      <w:numPr>
        <w:ilvl w:val="2"/>
        <w:numId w:val="1"/>
      </w:numPr>
      <w:spacing w:before="240" w:after="60"/>
      <w:outlineLvl w:val="2"/>
    </w:pPr>
    <w:rPr>
      <w:b/>
      <w:sz w:val="22"/>
    </w:rPr>
  </w:style>
  <w:style w:type="paragraph" w:styleId="4">
    <w:name w:val="heading 4"/>
    <w:basedOn w:val="a0"/>
    <w:next w:val="a0"/>
    <w:qFormat/>
    <w:pPr>
      <w:keepNext/>
      <w:numPr>
        <w:ilvl w:val="3"/>
        <w:numId w:val="1"/>
      </w:numPr>
      <w:spacing w:before="240" w:after="60"/>
      <w:outlineLvl w:val="3"/>
    </w:pPr>
    <w:rPr>
      <w:b/>
    </w:rPr>
  </w:style>
  <w:style w:type="paragraph" w:styleId="5">
    <w:name w:val="heading 5"/>
    <w:basedOn w:val="a0"/>
    <w:next w:val="a0"/>
    <w:qFormat/>
    <w:pPr>
      <w:numPr>
        <w:ilvl w:val="4"/>
        <w:numId w:val="1"/>
      </w:numPr>
      <w:spacing w:before="240" w:after="60"/>
      <w:outlineLvl w:val="4"/>
    </w:pPr>
    <w:rPr>
      <w:b/>
    </w:rPr>
  </w:style>
  <w:style w:type="paragraph" w:styleId="6">
    <w:name w:val="heading 6"/>
    <w:basedOn w:val="a0"/>
    <w:next w:val="a0"/>
    <w:qFormat/>
    <w:pPr>
      <w:numPr>
        <w:ilvl w:val="5"/>
        <w:numId w:val="1"/>
      </w:numPr>
      <w:spacing w:before="240" w:after="60"/>
      <w:outlineLvl w:val="5"/>
    </w:pPr>
    <w:rPr>
      <w:b/>
    </w:rPr>
  </w:style>
  <w:style w:type="paragraph" w:styleId="7">
    <w:name w:val="heading 7"/>
    <w:basedOn w:val="a0"/>
    <w:next w:val="a0"/>
    <w:qFormat/>
    <w:pPr>
      <w:numPr>
        <w:ilvl w:val="6"/>
        <w:numId w:val="1"/>
      </w:numPr>
      <w:spacing w:before="240" w:after="60"/>
      <w:outlineLvl w:val="6"/>
    </w:pPr>
    <w:rPr>
      <w:b/>
    </w:rPr>
  </w:style>
  <w:style w:type="paragraph" w:styleId="8">
    <w:name w:val="heading 8"/>
    <w:basedOn w:val="a0"/>
    <w:next w:val="a0"/>
    <w:qFormat/>
    <w:pPr>
      <w:numPr>
        <w:ilvl w:val="7"/>
        <w:numId w:val="1"/>
      </w:numPr>
      <w:spacing w:before="240" w:after="60"/>
      <w:outlineLvl w:val="7"/>
    </w:pPr>
    <w:rPr>
      <w:rFonts w:ascii="Arial" w:hAnsi="Arial" w:cs="Arial"/>
      <w:b/>
      <w:sz w:val="22"/>
    </w:rPr>
  </w:style>
  <w:style w:type="paragraph" w:styleId="9">
    <w:name w:val="heading 9"/>
    <w:basedOn w:val="a0"/>
    <w:next w:val="a0"/>
    <w:qFormat/>
    <w:pPr>
      <w:numPr>
        <w:ilvl w:val="8"/>
        <w:numId w:val="1"/>
      </w:numPr>
      <w:spacing w:before="240" w:after="60"/>
      <w:outlineLvl w:val="8"/>
    </w:pPr>
    <w:rPr>
      <w:rFonts w:ascii="Arial" w:hAnsi="Arial" w:cs="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2">
    <w:name w:val="WW8Num1z2"/>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b w:val="0"/>
      <w:i w:val="0"/>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cs="Times New Roman"/>
      <w:b w:val="0"/>
      <w:i w:val="0"/>
      <w:sz w:val="24"/>
    </w:rPr>
  </w:style>
  <w:style w:type="character" w:customStyle="1" w:styleId="WW8Num8z0">
    <w:name w:val="WW8Num8z0"/>
    <w:rPr>
      <w:rFonts w:ascii="Arial" w:hAnsi="Arial" w:cs="Arial"/>
      <w:b w:val="0"/>
      <w:i w:val="0"/>
      <w:sz w:val="20"/>
      <w:szCs w:val="20"/>
    </w:rPr>
  </w:style>
  <w:style w:type="character" w:customStyle="1" w:styleId="WW8Num11z0">
    <w:name w:val="WW8Num11z0"/>
    <w:rPr>
      <w:rFonts w:ascii="Symbol" w:hAnsi="Symbol" w:cs="Symbol"/>
    </w:rPr>
  </w:style>
  <w:style w:type="character" w:customStyle="1" w:styleId="WW-">
    <w:name w:val="WW-預設段落字型"/>
  </w:style>
  <w:style w:type="character" w:customStyle="1" w:styleId="WW-1">
    <w:name w:val="WW-預設段落字型1"/>
  </w:style>
  <w:style w:type="character" w:customStyle="1" w:styleId="WW8Num12z0">
    <w:name w:val="WW8Num12z0"/>
    <w:rPr>
      <w:rFonts w:ascii="Times New Roman" w:hAnsi="Times New Roman" w:cs="Times New Roman"/>
    </w:rPr>
  </w:style>
  <w:style w:type="character" w:customStyle="1" w:styleId="WW8Num12z1">
    <w:name w:val="WW8Num12z1"/>
    <w:rPr>
      <w:rFonts w:ascii="Wingdings" w:hAnsi="Wingdings" w:cs="Wingdings"/>
    </w:rPr>
  </w:style>
  <w:style w:type="character" w:customStyle="1" w:styleId="WW8Num13z0">
    <w:name w:val="WW8Num13z0"/>
    <w:rPr>
      <w:rFonts w:ascii="Times New Roman" w:hAnsi="Times New Roman" w:cs="Times New Roman"/>
    </w:rPr>
  </w:style>
  <w:style w:type="character" w:customStyle="1" w:styleId="WW8Num14z0">
    <w:name w:val="WW8Num14z0"/>
    <w:rPr>
      <w:rFonts w:ascii="Wingdings" w:hAnsi="Wingdings" w:cs="Wingdings"/>
    </w:rPr>
  </w:style>
  <w:style w:type="character" w:customStyle="1" w:styleId="WW8Num15z0">
    <w:name w:val="WW8Num15z0"/>
    <w:rPr>
      <w:rFonts w:ascii="Wingdings" w:hAnsi="Wingdings" w:cs="Wingdings"/>
    </w:rPr>
  </w:style>
  <w:style w:type="character" w:customStyle="1" w:styleId="WW8Num16z0">
    <w:name w:val="WW8Num16z0"/>
    <w:rPr>
      <w:rFonts w:ascii="Wingdings" w:hAnsi="Wingdings" w:cs="Wingdings"/>
    </w:rPr>
  </w:style>
  <w:style w:type="character" w:customStyle="1" w:styleId="WW-11">
    <w:name w:val="WW-預設段落字型11"/>
  </w:style>
  <w:style w:type="character" w:customStyle="1" w:styleId="WW8Num3z0">
    <w:name w:val="WW8Num3z0"/>
    <w:rPr>
      <w:rFonts w:ascii="Times New Roman" w:hAnsi="Times New Roman" w:cs="Times New Roman"/>
    </w:rPr>
  </w:style>
  <w:style w:type="character" w:customStyle="1" w:styleId="WW8Num3z2">
    <w:name w:val="WW8Num3z2"/>
    <w:rPr>
      <w:rFonts w:ascii="Wingdings" w:hAnsi="Wingdings" w:cs="Wingdings"/>
    </w:rPr>
  </w:style>
  <w:style w:type="character" w:customStyle="1" w:styleId="WW8Num4z2">
    <w:name w:val="WW8Num4z2"/>
    <w:rPr>
      <w:rFonts w:ascii="Wingdings" w:hAnsi="Wingdings" w:cs="Wingdings"/>
    </w:rPr>
  </w:style>
  <w:style w:type="character" w:customStyle="1" w:styleId="WW8Num9z1">
    <w:name w:val="WW8Num9z1"/>
    <w:rPr>
      <w:rFonts w:ascii="Wingdings" w:hAnsi="Wingdings" w:cs="Wingdings"/>
    </w:rPr>
  </w:style>
  <w:style w:type="character" w:customStyle="1" w:styleId="WW8Num13z2">
    <w:name w:val="WW8Num13z2"/>
    <w:rPr>
      <w:rFonts w:ascii="Wingdings" w:hAnsi="Wingdings" w:cs="Wingdings"/>
    </w:rPr>
  </w:style>
  <w:style w:type="character" w:customStyle="1" w:styleId="WW8Num17z0">
    <w:name w:val="WW8Num17z0"/>
    <w:rPr>
      <w:rFonts w:ascii="Times New Roman" w:hAnsi="Times New Roman" w:cs="Times New Roman"/>
    </w:rPr>
  </w:style>
  <w:style w:type="character" w:customStyle="1" w:styleId="WW8Num17z2">
    <w:name w:val="WW8Num17z2"/>
    <w:rPr>
      <w:rFonts w:ascii="Wingdings" w:hAnsi="Wingdings" w:cs="Wingdings"/>
    </w:rPr>
  </w:style>
  <w:style w:type="character" w:customStyle="1" w:styleId="WW8Num18z0">
    <w:name w:val="WW8Num18z0"/>
    <w:rPr>
      <w:rFonts w:ascii="Times New Roman" w:hAnsi="Times New Roman" w:cs="Times New Roman"/>
      <w:b w:val="0"/>
      <w:i w:val="0"/>
      <w:sz w:val="24"/>
    </w:rPr>
  </w:style>
  <w:style w:type="character" w:customStyle="1" w:styleId="WW8Num20z0">
    <w:name w:val="WW8Num20z0"/>
    <w:rPr>
      <w:rFonts w:ascii="Arial" w:hAnsi="Arial" w:cs="Arial"/>
      <w:b w:val="0"/>
      <w:i w:val="0"/>
      <w:sz w:val="20"/>
      <w:szCs w:val="20"/>
    </w:rPr>
  </w:style>
  <w:style w:type="character" w:customStyle="1" w:styleId="WW8Num21z0">
    <w:name w:val="WW8Num21z0"/>
    <w:rPr>
      <w:rFonts w:ascii="Times New Roman" w:hAnsi="Times New Roman" w:cs="Times New Roman"/>
    </w:rPr>
  </w:style>
  <w:style w:type="character" w:customStyle="1" w:styleId="WW8Num21z3">
    <w:name w:val="WW8Num21z3"/>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2z1">
    <w:name w:val="WW8Num22z1"/>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5z2">
    <w:name w:val="WW8Num25z2"/>
    <w:rPr>
      <w:rFonts w:ascii="Wingdings" w:hAnsi="Wingdings" w:cs="Wingdings"/>
    </w:rPr>
  </w:style>
  <w:style w:type="character" w:customStyle="1" w:styleId="WW8Num26z0">
    <w:name w:val="WW8Num26z0"/>
    <w:rPr>
      <w:rFonts w:ascii="Times New Roman" w:hAnsi="Times New Roman" w:cs="Times New Roman"/>
    </w:rPr>
  </w:style>
  <w:style w:type="character" w:customStyle="1" w:styleId="WW8Num26z2">
    <w:name w:val="WW8Num26z2"/>
    <w:rPr>
      <w:rFonts w:ascii="Wingdings" w:hAnsi="Wingdings" w:cs="Wingdings"/>
    </w:rPr>
  </w:style>
  <w:style w:type="character" w:customStyle="1" w:styleId="WW-111">
    <w:name w:val="WW-預設段落字型111"/>
  </w:style>
  <w:style w:type="character" w:styleId="a4">
    <w:name w:val="page number"/>
    <w:basedOn w:val="WW-111"/>
  </w:style>
  <w:style w:type="character" w:customStyle="1" w:styleId="FootnoteCharacters">
    <w:name w:val="Footnote Characters"/>
    <w:basedOn w:val="WW-111"/>
    <w:rPr>
      <w:vertAlign w:val="superscript"/>
    </w:rPr>
  </w:style>
  <w:style w:type="character" w:customStyle="1" w:styleId="13">
    <w:name w:val="超連結1"/>
    <w:basedOn w:val="WW-111"/>
    <w:rPr>
      <w:color w:val="0000FF"/>
      <w:u w:val="single"/>
    </w:rPr>
  </w:style>
  <w:style w:type="character" w:styleId="a5">
    <w:name w:val="Hyperlink"/>
    <w:basedOn w:val="WW-111"/>
    <w:uiPriority w:val="99"/>
    <w:rPr>
      <w:color w:val="0000FF"/>
      <w:u w:val="single"/>
    </w:rPr>
  </w:style>
  <w:style w:type="character" w:customStyle="1" w:styleId="wbtrsnp">
    <w:name w:val="wbtr_snp"/>
    <w:basedOn w:val="a1"/>
  </w:style>
  <w:style w:type="paragraph" w:styleId="a6">
    <w:name w:val="Title"/>
    <w:basedOn w:val="a0"/>
    <w:next w:val="a7"/>
    <w:link w:val="a8"/>
    <w:uiPriority w:val="10"/>
    <w:qFormat/>
    <w:pPr>
      <w:keepNext/>
      <w:spacing w:before="240" w:after="120"/>
    </w:pPr>
    <w:rPr>
      <w:rFonts w:ascii="Arial" w:hAnsi="Arial" w:cs="Arial Unicode MS"/>
      <w:sz w:val="28"/>
      <w:szCs w:val="28"/>
    </w:rPr>
  </w:style>
  <w:style w:type="paragraph" w:styleId="a7">
    <w:name w:val="Body Text"/>
    <w:basedOn w:val="a0"/>
    <w:pPr>
      <w:jc w:val="both"/>
    </w:pPr>
    <w:rPr>
      <w:sz w:val="24"/>
    </w:rPr>
  </w:style>
  <w:style w:type="paragraph" w:styleId="a9">
    <w:name w:val="List"/>
    <w:basedOn w:val="a7"/>
  </w:style>
  <w:style w:type="paragraph" w:styleId="aa">
    <w:name w:val="caption"/>
    <w:basedOn w:val="a0"/>
    <w:next w:val="a0"/>
    <w:qFormat/>
    <w:pPr>
      <w:spacing w:before="120" w:after="120"/>
    </w:pPr>
    <w:rPr>
      <w:b/>
    </w:rPr>
  </w:style>
  <w:style w:type="paragraph" w:customStyle="1" w:styleId="ab">
    <w:name w:val="目錄"/>
    <w:basedOn w:val="a0"/>
    <w:pPr>
      <w:suppressLineNumbers/>
    </w:pPr>
    <w:rPr>
      <w:rFonts w:cs="Arial Unicode MS"/>
    </w:rPr>
  </w:style>
  <w:style w:type="paragraph" w:customStyle="1" w:styleId="Heading">
    <w:name w:val="Heading"/>
    <w:basedOn w:val="a0"/>
    <w:next w:val="a7"/>
    <w:pPr>
      <w:keepNext/>
      <w:spacing w:before="240" w:after="120"/>
    </w:pPr>
    <w:rPr>
      <w:rFonts w:ascii="DejaVu Sans" w:eastAsia="DejaVu Sans" w:hAnsi="DejaVu Sans" w:cs="DejaVu Sans"/>
      <w:sz w:val="28"/>
      <w:szCs w:val="28"/>
    </w:rPr>
  </w:style>
  <w:style w:type="paragraph" w:customStyle="1" w:styleId="15">
    <w:name w:val="標號1"/>
    <w:basedOn w:val="a0"/>
    <w:pPr>
      <w:suppressLineNumbers/>
      <w:spacing w:before="120" w:after="120"/>
    </w:pPr>
    <w:rPr>
      <w:i/>
      <w:iCs/>
      <w:sz w:val="24"/>
      <w:szCs w:val="24"/>
    </w:rPr>
  </w:style>
  <w:style w:type="paragraph" w:customStyle="1" w:styleId="Index">
    <w:name w:val="Index"/>
    <w:basedOn w:val="a0"/>
    <w:pPr>
      <w:suppressLineNumbers/>
    </w:pPr>
  </w:style>
  <w:style w:type="paragraph" w:styleId="ac">
    <w:name w:val="footer"/>
    <w:basedOn w:val="a0"/>
    <w:pPr>
      <w:tabs>
        <w:tab w:val="center" w:pos="4320"/>
        <w:tab w:val="right" w:pos="8640"/>
      </w:tabs>
    </w:pPr>
  </w:style>
  <w:style w:type="paragraph" w:styleId="16">
    <w:name w:val="toc 1"/>
    <w:basedOn w:val="a0"/>
    <w:next w:val="a0"/>
    <w:uiPriority w:val="39"/>
    <w:pPr>
      <w:tabs>
        <w:tab w:val="right" w:leader="dot" w:pos="9461"/>
      </w:tabs>
      <w:spacing w:before="120" w:after="120"/>
    </w:pPr>
    <w:rPr>
      <w:b/>
    </w:rPr>
  </w:style>
  <w:style w:type="paragraph" w:styleId="ad">
    <w:name w:val="header"/>
    <w:basedOn w:val="a0"/>
    <w:pPr>
      <w:tabs>
        <w:tab w:val="center" w:pos="4320"/>
        <w:tab w:val="right" w:pos="8640"/>
      </w:tabs>
    </w:pPr>
  </w:style>
  <w:style w:type="paragraph" w:styleId="23">
    <w:name w:val="toc 2"/>
    <w:basedOn w:val="a0"/>
    <w:next w:val="a0"/>
    <w:uiPriority w:val="39"/>
    <w:pPr>
      <w:tabs>
        <w:tab w:val="right" w:leader="dot" w:pos="9461"/>
      </w:tabs>
    </w:pPr>
  </w:style>
  <w:style w:type="paragraph" w:styleId="30">
    <w:name w:val="toc 3"/>
    <w:basedOn w:val="a0"/>
    <w:next w:val="a0"/>
    <w:uiPriority w:val="39"/>
    <w:pPr>
      <w:tabs>
        <w:tab w:val="right" w:leader="dot" w:pos="9461"/>
      </w:tabs>
      <w:ind w:left="200"/>
    </w:pPr>
  </w:style>
  <w:style w:type="paragraph" w:styleId="40">
    <w:name w:val="toc 4"/>
    <w:basedOn w:val="a0"/>
    <w:next w:val="a0"/>
    <w:uiPriority w:val="39"/>
    <w:pPr>
      <w:tabs>
        <w:tab w:val="right" w:leader="dot" w:pos="9461"/>
      </w:tabs>
      <w:ind w:left="400"/>
    </w:pPr>
    <w:rPr>
      <w:sz w:val="18"/>
    </w:rPr>
  </w:style>
  <w:style w:type="paragraph" w:styleId="50">
    <w:name w:val="toc 5"/>
    <w:basedOn w:val="a0"/>
    <w:next w:val="a0"/>
    <w:pPr>
      <w:tabs>
        <w:tab w:val="right" w:leader="dot" w:pos="9461"/>
      </w:tabs>
      <w:ind w:left="600"/>
    </w:pPr>
    <w:rPr>
      <w:sz w:val="18"/>
    </w:rPr>
  </w:style>
  <w:style w:type="paragraph" w:styleId="60">
    <w:name w:val="toc 6"/>
    <w:basedOn w:val="a0"/>
    <w:next w:val="a0"/>
    <w:pPr>
      <w:tabs>
        <w:tab w:val="right" w:leader="dot" w:pos="9461"/>
      </w:tabs>
      <w:ind w:left="800"/>
    </w:pPr>
    <w:rPr>
      <w:sz w:val="18"/>
    </w:rPr>
  </w:style>
  <w:style w:type="paragraph" w:styleId="70">
    <w:name w:val="toc 7"/>
    <w:basedOn w:val="a0"/>
    <w:next w:val="a0"/>
    <w:pPr>
      <w:tabs>
        <w:tab w:val="right" w:leader="dot" w:pos="9461"/>
      </w:tabs>
      <w:ind w:left="1000"/>
    </w:pPr>
    <w:rPr>
      <w:sz w:val="18"/>
    </w:rPr>
  </w:style>
  <w:style w:type="paragraph" w:styleId="80">
    <w:name w:val="toc 8"/>
    <w:basedOn w:val="a0"/>
    <w:next w:val="a0"/>
    <w:pPr>
      <w:tabs>
        <w:tab w:val="right" w:leader="dot" w:pos="9461"/>
      </w:tabs>
      <w:ind w:left="1200"/>
    </w:pPr>
    <w:rPr>
      <w:sz w:val="18"/>
    </w:rPr>
  </w:style>
  <w:style w:type="paragraph" w:styleId="90">
    <w:name w:val="toc 9"/>
    <w:basedOn w:val="a0"/>
    <w:next w:val="a0"/>
    <w:pPr>
      <w:tabs>
        <w:tab w:val="right" w:leader="dot" w:pos="9461"/>
      </w:tabs>
      <w:ind w:left="1400"/>
    </w:pPr>
    <w:rPr>
      <w:sz w:val="18"/>
    </w:rPr>
  </w:style>
  <w:style w:type="paragraph" w:styleId="ae">
    <w:name w:val="Body Text Indent"/>
    <w:basedOn w:val="a0"/>
    <w:pPr>
      <w:ind w:left="708"/>
    </w:pPr>
    <w:rPr>
      <w:sz w:val="24"/>
    </w:rPr>
  </w:style>
  <w:style w:type="paragraph" w:styleId="18">
    <w:name w:val="index 1"/>
    <w:basedOn w:val="a0"/>
    <w:next w:val="a0"/>
  </w:style>
  <w:style w:type="paragraph" w:styleId="af">
    <w:name w:val="table of figures"/>
    <w:basedOn w:val="a0"/>
    <w:next w:val="a0"/>
    <w:uiPriority w:val="99"/>
    <w:pPr>
      <w:tabs>
        <w:tab w:val="right" w:leader="dot" w:pos="9461"/>
      </w:tabs>
      <w:ind w:left="400" w:hanging="400"/>
    </w:pPr>
  </w:style>
  <w:style w:type="paragraph" w:styleId="a">
    <w:name w:val="List Bullet"/>
    <w:basedOn w:val="a0"/>
    <w:pPr>
      <w:numPr>
        <w:numId w:val="9"/>
      </w:numPr>
    </w:pPr>
  </w:style>
  <w:style w:type="paragraph" w:styleId="af0">
    <w:name w:val="footnote text"/>
    <w:basedOn w:val="a0"/>
    <w:pPr>
      <w:jc w:val="both"/>
    </w:pPr>
    <w:rPr>
      <w:sz w:val="16"/>
      <w:lang w:val="en-GB"/>
    </w:rPr>
  </w:style>
  <w:style w:type="paragraph" w:styleId="24">
    <w:name w:val="index 2"/>
    <w:basedOn w:val="a0"/>
    <w:next w:val="a0"/>
    <w:pPr>
      <w:tabs>
        <w:tab w:val="right" w:leader="dot" w:pos="9749"/>
      </w:tabs>
      <w:ind w:left="400" w:hanging="200"/>
    </w:pPr>
  </w:style>
  <w:style w:type="paragraph" w:styleId="31">
    <w:name w:val="index 3"/>
    <w:basedOn w:val="a0"/>
    <w:next w:val="a0"/>
    <w:pPr>
      <w:tabs>
        <w:tab w:val="right" w:leader="dot" w:pos="9749"/>
      </w:tabs>
      <w:ind w:left="600" w:hanging="200"/>
    </w:pPr>
  </w:style>
  <w:style w:type="paragraph" w:styleId="41">
    <w:name w:val="index 4"/>
    <w:basedOn w:val="a0"/>
    <w:next w:val="a0"/>
    <w:pPr>
      <w:tabs>
        <w:tab w:val="right" w:leader="dot" w:pos="9749"/>
      </w:tabs>
      <w:ind w:left="800" w:hanging="200"/>
    </w:pPr>
  </w:style>
  <w:style w:type="paragraph" w:styleId="51">
    <w:name w:val="index 5"/>
    <w:basedOn w:val="a0"/>
    <w:next w:val="a0"/>
    <w:pPr>
      <w:tabs>
        <w:tab w:val="right" w:leader="dot" w:pos="9749"/>
      </w:tabs>
      <w:ind w:left="1000" w:hanging="200"/>
    </w:pPr>
  </w:style>
  <w:style w:type="paragraph" w:styleId="61">
    <w:name w:val="index 6"/>
    <w:basedOn w:val="a0"/>
    <w:next w:val="a0"/>
    <w:pPr>
      <w:tabs>
        <w:tab w:val="right" w:leader="dot" w:pos="9749"/>
      </w:tabs>
      <w:ind w:left="1200" w:hanging="200"/>
    </w:pPr>
  </w:style>
  <w:style w:type="paragraph" w:styleId="71">
    <w:name w:val="index 7"/>
    <w:basedOn w:val="a0"/>
    <w:next w:val="a0"/>
    <w:pPr>
      <w:tabs>
        <w:tab w:val="right" w:leader="dot" w:pos="9749"/>
      </w:tabs>
      <w:ind w:left="1400" w:hanging="200"/>
    </w:pPr>
  </w:style>
  <w:style w:type="paragraph" w:styleId="81">
    <w:name w:val="index 8"/>
    <w:basedOn w:val="a0"/>
    <w:next w:val="a0"/>
    <w:pPr>
      <w:tabs>
        <w:tab w:val="right" w:leader="dot" w:pos="9749"/>
      </w:tabs>
      <w:ind w:left="1600" w:hanging="200"/>
    </w:pPr>
  </w:style>
  <w:style w:type="paragraph" w:styleId="91">
    <w:name w:val="index 9"/>
    <w:basedOn w:val="a0"/>
    <w:next w:val="a0"/>
    <w:pPr>
      <w:tabs>
        <w:tab w:val="right" w:leader="dot" w:pos="9749"/>
      </w:tabs>
      <w:ind w:left="1800" w:hanging="200"/>
    </w:pPr>
  </w:style>
  <w:style w:type="paragraph" w:styleId="af1">
    <w:name w:val="index heading"/>
    <w:basedOn w:val="a0"/>
    <w:next w:val="18"/>
  </w:style>
  <w:style w:type="paragraph" w:customStyle="1" w:styleId="contents">
    <w:name w:val="contents"/>
    <w:basedOn w:val="a0"/>
    <w:pPr>
      <w:jc w:val="center"/>
    </w:pPr>
    <w:rPr>
      <w:b/>
      <w:sz w:val="28"/>
    </w:rPr>
  </w:style>
  <w:style w:type="paragraph" w:customStyle="1" w:styleId="Normalident1">
    <w:name w:val="Normal ident 1"/>
    <w:basedOn w:val="a0"/>
    <w:pPr>
      <w:tabs>
        <w:tab w:val="left" w:pos="90"/>
        <w:tab w:val="left" w:pos="990"/>
        <w:tab w:val="left" w:pos="5490"/>
      </w:tabs>
      <w:ind w:left="720"/>
    </w:pPr>
    <w:rPr>
      <w:rFonts w:ascii="CG Times (W1)" w:hAnsi="CG Times (W1)" w:cs="CG Times (W1)"/>
    </w:rPr>
  </w:style>
  <w:style w:type="paragraph" w:customStyle="1" w:styleId="210">
    <w:name w:val="本文 21"/>
    <w:basedOn w:val="a0"/>
    <w:pPr>
      <w:widowControl w:val="0"/>
      <w:ind w:left="425"/>
      <w:jc w:val="both"/>
    </w:pPr>
    <w:rPr>
      <w:kern w:val="1"/>
      <w:sz w:val="24"/>
    </w:rPr>
  </w:style>
  <w:style w:type="paragraph" w:customStyle="1" w:styleId="xl76">
    <w:name w:val="xl76"/>
    <w:basedOn w:val="a0"/>
    <w:pPr>
      <w:pBdr>
        <w:left w:val="single" w:sz="4" w:space="0" w:color="000000"/>
        <w:bottom w:val="single" w:sz="4" w:space="0" w:color="000000"/>
        <w:right w:val="single" w:sz="4" w:space="0" w:color="000000"/>
      </w:pBdr>
      <w:spacing w:before="100" w:after="100"/>
      <w:jc w:val="right"/>
    </w:pPr>
    <w:rPr>
      <w:rFonts w:ascii="Arial" w:hAnsi="Arial" w:cs="Arial"/>
    </w:rPr>
  </w:style>
  <w:style w:type="paragraph" w:styleId="af2">
    <w:name w:val="annotation text"/>
    <w:basedOn w:val="a0"/>
    <w:pPr>
      <w:widowControl w:val="0"/>
      <w:tabs>
        <w:tab w:val="left" w:pos="6570"/>
      </w:tabs>
    </w:pPr>
  </w:style>
  <w:style w:type="paragraph" w:styleId="25">
    <w:name w:val="Body Text Indent 2"/>
    <w:basedOn w:val="a0"/>
    <w:pPr>
      <w:ind w:left="540"/>
    </w:pPr>
    <w:rPr>
      <w:sz w:val="24"/>
    </w:rPr>
  </w:style>
  <w:style w:type="paragraph" w:customStyle="1" w:styleId="10">
    <w:name w:val="標題10"/>
    <w:basedOn w:val="a0"/>
    <w:pPr>
      <w:widowControl w:val="0"/>
      <w:numPr>
        <w:numId w:val="7"/>
      </w:numPr>
      <w:overflowPunct/>
      <w:autoSpaceDE/>
      <w:spacing w:line="360" w:lineRule="atLeast"/>
      <w:jc w:val="center"/>
    </w:pPr>
    <w:rPr>
      <w:rFonts w:eastAsia="細明體"/>
      <w:kern w:val="1"/>
      <w:sz w:val="24"/>
    </w:rPr>
  </w:style>
  <w:style w:type="paragraph" w:customStyle="1" w:styleId="11">
    <w:name w:val="標題11"/>
    <w:basedOn w:val="a0"/>
    <w:pPr>
      <w:widowControl w:val="0"/>
      <w:numPr>
        <w:numId w:val="2"/>
      </w:numPr>
      <w:overflowPunct/>
      <w:autoSpaceDE/>
      <w:spacing w:line="360" w:lineRule="atLeast"/>
    </w:pPr>
    <w:rPr>
      <w:rFonts w:eastAsia="細明體"/>
      <w:b/>
      <w:kern w:val="1"/>
      <w:sz w:val="24"/>
    </w:rPr>
  </w:style>
  <w:style w:type="paragraph" w:customStyle="1" w:styleId="120">
    <w:name w:val="標題12"/>
    <w:basedOn w:val="a0"/>
    <w:pPr>
      <w:widowControl w:val="0"/>
      <w:tabs>
        <w:tab w:val="num" w:pos="0"/>
      </w:tabs>
      <w:overflowPunct/>
      <w:autoSpaceDE/>
      <w:spacing w:line="360" w:lineRule="atLeast"/>
    </w:pPr>
    <w:rPr>
      <w:rFonts w:eastAsia="細明體"/>
      <w:kern w:val="1"/>
      <w:sz w:val="24"/>
    </w:rPr>
  </w:style>
  <w:style w:type="paragraph" w:customStyle="1" w:styleId="130">
    <w:name w:val="標題13"/>
    <w:basedOn w:val="a0"/>
    <w:pPr>
      <w:widowControl w:val="0"/>
      <w:tabs>
        <w:tab w:val="num" w:pos="0"/>
      </w:tabs>
      <w:overflowPunct/>
      <w:autoSpaceDE/>
      <w:spacing w:line="360" w:lineRule="atLeast"/>
    </w:pPr>
    <w:rPr>
      <w:rFonts w:eastAsia="細明體"/>
      <w:kern w:val="1"/>
      <w:sz w:val="24"/>
    </w:rPr>
  </w:style>
  <w:style w:type="paragraph" w:customStyle="1" w:styleId="14">
    <w:name w:val="標題14"/>
    <w:basedOn w:val="a0"/>
    <w:pPr>
      <w:widowControl w:val="0"/>
      <w:numPr>
        <w:numId w:val="5"/>
      </w:numPr>
      <w:overflowPunct/>
      <w:autoSpaceDE/>
      <w:spacing w:line="360" w:lineRule="atLeast"/>
    </w:pPr>
    <w:rPr>
      <w:rFonts w:eastAsia="細明體"/>
      <w:b/>
      <w:kern w:val="1"/>
      <w:sz w:val="24"/>
    </w:rPr>
  </w:style>
  <w:style w:type="paragraph" w:customStyle="1" w:styleId="150">
    <w:name w:val="標題15"/>
    <w:basedOn w:val="14"/>
    <w:pPr>
      <w:tabs>
        <w:tab w:val="left" w:pos="1320"/>
      </w:tabs>
      <w:ind w:left="1320" w:hanging="960"/>
    </w:pPr>
    <w:rPr>
      <w:b w:val="0"/>
    </w:rPr>
  </w:style>
  <w:style w:type="paragraph" w:customStyle="1" w:styleId="160">
    <w:name w:val="標題16"/>
    <w:basedOn w:val="a0"/>
    <w:pPr>
      <w:widowControl w:val="0"/>
      <w:tabs>
        <w:tab w:val="num" w:pos="0"/>
      </w:tabs>
      <w:overflowPunct/>
      <w:autoSpaceDE/>
      <w:spacing w:line="360" w:lineRule="atLeast"/>
    </w:pPr>
    <w:rPr>
      <w:rFonts w:eastAsia="細明體"/>
      <w:kern w:val="1"/>
      <w:sz w:val="24"/>
    </w:rPr>
  </w:style>
  <w:style w:type="paragraph" w:customStyle="1" w:styleId="17">
    <w:name w:val="標題17"/>
    <w:basedOn w:val="a0"/>
    <w:pPr>
      <w:widowControl w:val="0"/>
      <w:numPr>
        <w:numId w:val="3"/>
      </w:numPr>
      <w:overflowPunct/>
      <w:autoSpaceDE/>
      <w:spacing w:line="360" w:lineRule="atLeast"/>
    </w:pPr>
    <w:rPr>
      <w:rFonts w:eastAsia="細明體"/>
      <w:b/>
      <w:kern w:val="1"/>
      <w:sz w:val="24"/>
    </w:rPr>
  </w:style>
  <w:style w:type="paragraph" w:customStyle="1" w:styleId="180">
    <w:name w:val="標題18"/>
    <w:basedOn w:val="a0"/>
    <w:pPr>
      <w:widowControl w:val="0"/>
      <w:tabs>
        <w:tab w:val="num" w:pos="0"/>
      </w:tabs>
      <w:overflowPunct/>
      <w:autoSpaceDE/>
      <w:spacing w:line="360" w:lineRule="atLeast"/>
    </w:pPr>
    <w:rPr>
      <w:rFonts w:eastAsia="細明體"/>
      <w:kern w:val="1"/>
      <w:sz w:val="24"/>
    </w:rPr>
  </w:style>
  <w:style w:type="paragraph" w:customStyle="1" w:styleId="19">
    <w:name w:val="標題19"/>
    <w:basedOn w:val="a0"/>
    <w:pPr>
      <w:widowControl w:val="0"/>
      <w:tabs>
        <w:tab w:val="num" w:pos="0"/>
      </w:tabs>
      <w:overflowPunct/>
      <w:autoSpaceDE/>
      <w:spacing w:line="360" w:lineRule="atLeast"/>
    </w:pPr>
    <w:rPr>
      <w:rFonts w:eastAsia="細明體"/>
      <w:kern w:val="1"/>
      <w:sz w:val="24"/>
    </w:rPr>
  </w:style>
  <w:style w:type="paragraph" w:customStyle="1" w:styleId="20">
    <w:name w:val="標題20"/>
    <w:basedOn w:val="a0"/>
    <w:pPr>
      <w:widowControl w:val="0"/>
      <w:numPr>
        <w:numId w:val="6"/>
      </w:numPr>
      <w:overflowPunct/>
      <w:autoSpaceDE/>
      <w:spacing w:line="360" w:lineRule="atLeast"/>
      <w:jc w:val="center"/>
    </w:pPr>
    <w:rPr>
      <w:rFonts w:eastAsia="細明體"/>
      <w:kern w:val="1"/>
      <w:sz w:val="24"/>
    </w:rPr>
  </w:style>
  <w:style w:type="paragraph" w:customStyle="1" w:styleId="21">
    <w:name w:val="標題21"/>
    <w:basedOn w:val="a0"/>
    <w:pPr>
      <w:widowControl w:val="0"/>
      <w:numPr>
        <w:numId w:val="8"/>
      </w:numPr>
      <w:overflowPunct/>
      <w:autoSpaceDE/>
      <w:spacing w:line="360" w:lineRule="atLeast"/>
    </w:pPr>
    <w:rPr>
      <w:rFonts w:eastAsia="細明體"/>
      <w:b/>
      <w:kern w:val="1"/>
      <w:sz w:val="24"/>
    </w:rPr>
  </w:style>
  <w:style w:type="paragraph" w:customStyle="1" w:styleId="22">
    <w:name w:val="標題22"/>
    <w:basedOn w:val="a0"/>
    <w:pPr>
      <w:widowControl w:val="0"/>
      <w:numPr>
        <w:numId w:val="4"/>
      </w:numPr>
      <w:overflowPunct/>
      <w:autoSpaceDE/>
      <w:spacing w:line="360" w:lineRule="atLeast"/>
      <w:jc w:val="center"/>
    </w:pPr>
    <w:rPr>
      <w:rFonts w:eastAsia="細明體"/>
      <w:kern w:val="1"/>
      <w:sz w:val="24"/>
    </w:rPr>
  </w:style>
  <w:style w:type="paragraph" w:styleId="Web">
    <w:name w:val="Normal (Web)"/>
    <w:basedOn w:val="a0"/>
    <w:uiPriority w:val="99"/>
    <w:pPr>
      <w:overflowPunct/>
      <w:autoSpaceDE/>
      <w:spacing w:before="100" w:after="100"/>
      <w:textAlignment w:val="auto"/>
    </w:pPr>
    <w:rPr>
      <w:rFonts w:ascii="Arial Unicode MS" w:eastAsia="Arial Unicode MS" w:hAnsi="Arial Unicode MS" w:cs="Arial Unicode MS"/>
      <w:color w:val="000000"/>
      <w:sz w:val="24"/>
      <w:szCs w:val="24"/>
    </w:rPr>
  </w:style>
  <w:style w:type="paragraph" w:customStyle="1" w:styleId="WW-Default">
    <w:name w:val="WW-Default"/>
    <w:pPr>
      <w:widowControl w:val="0"/>
      <w:suppressAutoHyphens/>
      <w:autoSpaceDE w:val="0"/>
    </w:pPr>
    <w:rPr>
      <w:rFonts w:ascii="Verdana" w:hAnsi="Verdana" w:cs="Verdana"/>
      <w:color w:val="000000"/>
      <w:sz w:val="24"/>
      <w:szCs w:val="24"/>
    </w:rPr>
  </w:style>
  <w:style w:type="paragraph" w:styleId="32">
    <w:name w:val="Body Text 3"/>
    <w:basedOn w:val="a0"/>
    <w:pPr>
      <w:spacing w:after="120"/>
    </w:pPr>
    <w:rPr>
      <w:sz w:val="16"/>
      <w:szCs w:val="16"/>
    </w:rPr>
  </w:style>
  <w:style w:type="paragraph" w:customStyle="1" w:styleId="msolistparagraph0">
    <w:name w:val="msolistparagraph"/>
    <w:basedOn w:val="a0"/>
    <w:pPr>
      <w:overflowPunct/>
      <w:autoSpaceDE/>
      <w:textAlignment w:val="auto"/>
    </w:pPr>
    <w:rPr>
      <w:sz w:val="24"/>
      <w:szCs w:val="24"/>
    </w:rPr>
  </w:style>
  <w:style w:type="paragraph" w:customStyle="1" w:styleId="Contents10">
    <w:name w:val="Contents 10"/>
    <w:basedOn w:val="Index"/>
    <w:pPr>
      <w:tabs>
        <w:tab w:val="right" w:leader="dot" w:pos="7090"/>
      </w:tabs>
      <w:ind w:left="2547"/>
    </w:pPr>
  </w:style>
  <w:style w:type="paragraph" w:customStyle="1" w:styleId="TableContents">
    <w:name w:val="Table Contents"/>
    <w:basedOn w:val="a0"/>
    <w:pPr>
      <w:suppressLineNumbers/>
    </w:pPr>
  </w:style>
  <w:style w:type="paragraph" w:customStyle="1" w:styleId="TableHeading">
    <w:name w:val="Table Heading"/>
    <w:basedOn w:val="TableContents"/>
    <w:pPr>
      <w:jc w:val="center"/>
    </w:pPr>
    <w:rPr>
      <w:b/>
      <w:bCs/>
    </w:rPr>
  </w:style>
  <w:style w:type="paragraph" w:customStyle="1" w:styleId="100">
    <w:name w:val="內容目錄 10"/>
    <w:basedOn w:val="ab"/>
    <w:pPr>
      <w:tabs>
        <w:tab w:val="right" w:leader="dot" w:pos="7091"/>
      </w:tabs>
      <w:ind w:left="2547"/>
    </w:pPr>
  </w:style>
  <w:style w:type="paragraph" w:customStyle="1" w:styleId="af3">
    <w:name w:val="表格內容"/>
    <w:basedOn w:val="a0"/>
    <w:pPr>
      <w:suppressLineNumbers/>
    </w:pPr>
  </w:style>
  <w:style w:type="paragraph" w:customStyle="1" w:styleId="af4">
    <w:name w:val="表格標題"/>
    <w:basedOn w:val="af3"/>
    <w:pPr>
      <w:jc w:val="center"/>
    </w:pPr>
    <w:rPr>
      <w:b/>
      <w:bCs/>
    </w:rPr>
  </w:style>
  <w:style w:type="paragraph" w:customStyle="1" w:styleId="Default">
    <w:name w:val="Default"/>
    <w:rsid w:val="00437775"/>
    <w:pPr>
      <w:widowControl w:val="0"/>
      <w:autoSpaceDE w:val="0"/>
      <w:autoSpaceDN w:val="0"/>
      <w:adjustRightInd w:val="0"/>
    </w:pPr>
    <w:rPr>
      <w:rFonts w:ascii="Courier New" w:hAnsi="Courier New" w:cs="Courier New"/>
      <w:color w:val="000000"/>
      <w:sz w:val="24"/>
      <w:szCs w:val="24"/>
    </w:rPr>
  </w:style>
  <w:style w:type="character" w:customStyle="1" w:styleId="12">
    <w:name w:val="標題 1 字元"/>
    <w:basedOn w:val="a1"/>
    <w:link w:val="1"/>
    <w:rsid w:val="004378EA"/>
    <w:rPr>
      <w:b/>
      <w:kern w:val="1"/>
      <w:sz w:val="28"/>
    </w:rPr>
  </w:style>
  <w:style w:type="paragraph" w:styleId="af5">
    <w:name w:val="Balloon Text"/>
    <w:basedOn w:val="a0"/>
    <w:link w:val="af6"/>
    <w:uiPriority w:val="99"/>
    <w:semiHidden/>
    <w:unhideWhenUsed/>
    <w:rsid w:val="00ED78F5"/>
    <w:rPr>
      <w:rFonts w:asciiTheme="majorHAnsi" w:eastAsiaTheme="majorEastAsia" w:hAnsiTheme="majorHAnsi" w:cstheme="majorBidi"/>
      <w:sz w:val="18"/>
      <w:szCs w:val="18"/>
    </w:rPr>
  </w:style>
  <w:style w:type="character" w:customStyle="1" w:styleId="af6">
    <w:name w:val="註解方塊文字 字元"/>
    <w:basedOn w:val="a1"/>
    <w:link w:val="af5"/>
    <w:uiPriority w:val="99"/>
    <w:semiHidden/>
    <w:rsid w:val="00ED78F5"/>
    <w:rPr>
      <w:rFonts w:asciiTheme="majorHAnsi" w:eastAsiaTheme="majorEastAsia" w:hAnsiTheme="majorHAnsi" w:cstheme="majorBidi"/>
      <w:sz w:val="18"/>
      <w:szCs w:val="18"/>
    </w:rPr>
  </w:style>
  <w:style w:type="paragraph" w:styleId="af7">
    <w:name w:val="List Paragraph"/>
    <w:basedOn w:val="a0"/>
    <w:uiPriority w:val="34"/>
    <w:qFormat/>
    <w:rsid w:val="00FA27F3"/>
    <w:pPr>
      <w:ind w:leftChars="200" w:left="480"/>
    </w:pPr>
  </w:style>
  <w:style w:type="table" w:styleId="af8">
    <w:name w:val="Table Grid"/>
    <w:basedOn w:val="a2"/>
    <w:uiPriority w:val="59"/>
    <w:rsid w:val="00B1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0"/>
    <w:rsid w:val="001A0DB7"/>
    <w:pPr>
      <w:suppressAutoHyphens w:val="0"/>
      <w:overflowPunct/>
      <w:autoSpaceDE/>
      <w:spacing w:before="100" w:beforeAutospacing="1" w:after="100" w:afterAutospacing="1"/>
      <w:textAlignment w:val="auto"/>
    </w:pPr>
    <w:rPr>
      <w:rFonts w:ascii="新細明體" w:hAnsi="新細明體" w:cs="新細明體"/>
      <w:sz w:val="24"/>
      <w:szCs w:val="24"/>
    </w:rPr>
  </w:style>
  <w:style w:type="character" w:styleId="af9">
    <w:name w:val="Strong"/>
    <w:basedOn w:val="a1"/>
    <w:uiPriority w:val="22"/>
    <w:qFormat/>
    <w:rsid w:val="001A0DB7"/>
    <w:rPr>
      <w:b/>
      <w:bCs/>
    </w:rPr>
  </w:style>
  <w:style w:type="character" w:customStyle="1" w:styleId="apple-converted-space">
    <w:name w:val="apple-converted-space"/>
    <w:basedOn w:val="a1"/>
    <w:rsid w:val="001A0DB7"/>
  </w:style>
  <w:style w:type="paragraph" w:customStyle="1" w:styleId="table-caption">
    <w:name w:val="table-caption"/>
    <w:basedOn w:val="a0"/>
    <w:rsid w:val="001A0DB7"/>
    <w:pPr>
      <w:suppressAutoHyphens w:val="0"/>
      <w:overflowPunct/>
      <w:autoSpaceDE/>
      <w:spacing w:before="100" w:beforeAutospacing="1" w:after="100" w:afterAutospacing="1"/>
      <w:textAlignment w:val="auto"/>
    </w:pPr>
    <w:rPr>
      <w:rFonts w:ascii="新細明體" w:hAnsi="新細明體" w:cs="新細明體"/>
      <w:sz w:val="24"/>
      <w:szCs w:val="24"/>
    </w:rPr>
  </w:style>
  <w:style w:type="character" w:styleId="afa">
    <w:name w:val="Placeholder Text"/>
    <w:basedOn w:val="a1"/>
    <w:uiPriority w:val="99"/>
    <w:semiHidden/>
    <w:rsid w:val="00BD6F31"/>
    <w:rPr>
      <w:color w:val="808080"/>
    </w:rPr>
  </w:style>
  <w:style w:type="character" w:customStyle="1" w:styleId="SC2519">
    <w:name w:val="SC2519"/>
    <w:uiPriority w:val="99"/>
    <w:rsid w:val="006C49FB"/>
    <w:rPr>
      <w:rFonts w:cs="IBIGE G+ Helvetica"/>
      <w:b/>
      <w:bCs/>
      <w:color w:val="000000"/>
      <w:sz w:val="28"/>
      <w:szCs w:val="28"/>
    </w:rPr>
  </w:style>
  <w:style w:type="character" w:customStyle="1" w:styleId="a8">
    <w:name w:val="標題 字元"/>
    <w:basedOn w:val="a1"/>
    <w:link w:val="a6"/>
    <w:uiPriority w:val="10"/>
    <w:rsid w:val="007535C6"/>
    <w:rPr>
      <w:rFonts w:ascii="Arial" w:hAnsi="Arial" w:cs="Arial Unicode MS"/>
      <w:sz w:val="28"/>
      <w:szCs w:val="28"/>
    </w:rPr>
  </w:style>
  <w:style w:type="table" w:styleId="-1">
    <w:name w:val="Light List Accent 1"/>
    <w:basedOn w:val="a2"/>
    <w:uiPriority w:val="61"/>
    <w:rsid w:val="001951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1">
    <w:name w:val="Medium Grid 3 Accent 1"/>
    <w:basedOn w:val="a2"/>
    <w:uiPriority w:val="69"/>
    <w:rsid w:val="00365D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normaltextrun">
    <w:name w:val="normaltextrun"/>
    <w:basedOn w:val="a1"/>
    <w:rsid w:val="003E51D1"/>
  </w:style>
  <w:style w:type="character" w:customStyle="1" w:styleId="eop">
    <w:name w:val="eop"/>
    <w:basedOn w:val="a1"/>
    <w:rsid w:val="003E51D1"/>
  </w:style>
  <w:style w:type="character" w:customStyle="1" w:styleId="spellingerror">
    <w:name w:val="spellingerror"/>
    <w:basedOn w:val="a1"/>
    <w:rsid w:val="003E51D1"/>
  </w:style>
  <w:style w:type="character" w:customStyle="1" w:styleId="ui-provider">
    <w:name w:val="ui-provider"/>
    <w:basedOn w:val="a1"/>
    <w:rsid w:val="0081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88">
      <w:bodyDiv w:val="1"/>
      <w:marLeft w:val="0"/>
      <w:marRight w:val="0"/>
      <w:marTop w:val="0"/>
      <w:marBottom w:val="0"/>
      <w:divBdr>
        <w:top w:val="none" w:sz="0" w:space="0" w:color="auto"/>
        <w:left w:val="none" w:sz="0" w:space="0" w:color="auto"/>
        <w:bottom w:val="none" w:sz="0" w:space="0" w:color="auto"/>
        <w:right w:val="none" w:sz="0" w:space="0" w:color="auto"/>
      </w:divBdr>
    </w:div>
    <w:div w:id="8915050">
      <w:bodyDiv w:val="1"/>
      <w:marLeft w:val="0"/>
      <w:marRight w:val="0"/>
      <w:marTop w:val="0"/>
      <w:marBottom w:val="0"/>
      <w:divBdr>
        <w:top w:val="none" w:sz="0" w:space="0" w:color="auto"/>
        <w:left w:val="none" w:sz="0" w:space="0" w:color="auto"/>
        <w:bottom w:val="none" w:sz="0" w:space="0" w:color="auto"/>
        <w:right w:val="none" w:sz="0" w:space="0" w:color="auto"/>
      </w:divBdr>
    </w:div>
    <w:div w:id="12079063">
      <w:bodyDiv w:val="1"/>
      <w:marLeft w:val="0"/>
      <w:marRight w:val="0"/>
      <w:marTop w:val="0"/>
      <w:marBottom w:val="0"/>
      <w:divBdr>
        <w:top w:val="none" w:sz="0" w:space="0" w:color="auto"/>
        <w:left w:val="none" w:sz="0" w:space="0" w:color="auto"/>
        <w:bottom w:val="none" w:sz="0" w:space="0" w:color="auto"/>
        <w:right w:val="none" w:sz="0" w:space="0" w:color="auto"/>
      </w:divBdr>
      <w:divsChild>
        <w:div w:id="610361487">
          <w:marLeft w:val="0"/>
          <w:marRight w:val="0"/>
          <w:marTop w:val="0"/>
          <w:marBottom w:val="0"/>
          <w:divBdr>
            <w:top w:val="none" w:sz="0" w:space="0" w:color="auto"/>
            <w:left w:val="none" w:sz="0" w:space="0" w:color="auto"/>
            <w:bottom w:val="none" w:sz="0" w:space="0" w:color="auto"/>
            <w:right w:val="none" w:sz="0" w:space="0" w:color="auto"/>
          </w:divBdr>
        </w:div>
      </w:divsChild>
    </w:div>
    <w:div w:id="16203534">
      <w:bodyDiv w:val="1"/>
      <w:marLeft w:val="0"/>
      <w:marRight w:val="0"/>
      <w:marTop w:val="0"/>
      <w:marBottom w:val="0"/>
      <w:divBdr>
        <w:top w:val="none" w:sz="0" w:space="0" w:color="auto"/>
        <w:left w:val="none" w:sz="0" w:space="0" w:color="auto"/>
        <w:bottom w:val="none" w:sz="0" w:space="0" w:color="auto"/>
        <w:right w:val="none" w:sz="0" w:space="0" w:color="auto"/>
      </w:divBdr>
    </w:div>
    <w:div w:id="24402861">
      <w:bodyDiv w:val="1"/>
      <w:marLeft w:val="0"/>
      <w:marRight w:val="0"/>
      <w:marTop w:val="0"/>
      <w:marBottom w:val="0"/>
      <w:divBdr>
        <w:top w:val="none" w:sz="0" w:space="0" w:color="auto"/>
        <w:left w:val="none" w:sz="0" w:space="0" w:color="auto"/>
        <w:bottom w:val="none" w:sz="0" w:space="0" w:color="auto"/>
        <w:right w:val="none" w:sz="0" w:space="0" w:color="auto"/>
      </w:divBdr>
    </w:div>
    <w:div w:id="29113902">
      <w:bodyDiv w:val="1"/>
      <w:marLeft w:val="0"/>
      <w:marRight w:val="0"/>
      <w:marTop w:val="0"/>
      <w:marBottom w:val="0"/>
      <w:divBdr>
        <w:top w:val="none" w:sz="0" w:space="0" w:color="auto"/>
        <w:left w:val="none" w:sz="0" w:space="0" w:color="auto"/>
        <w:bottom w:val="none" w:sz="0" w:space="0" w:color="auto"/>
        <w:right w:val="none" w:sz="0" w:space="0" w:color="auto"/>
      </w:divBdr>
    </w:div>
    <w:div w:id="33702266">
      <w:bodyDiv w:val="1"/>
      <w:marLeft w:val="0"/>
      <w:marRight w:val="0"/>
      <w:marTop w:val="0"/>
      <w:marBottom w:val="0"/>
      <w:divBdr>
        <w:top w:val="none" w:sz="0" w:space="0" w:color="auto"/>
        <w:left w:val="none" w:sz="0" w:space="0" w:color="auto"/>
        <w:bottom w:val="none" w:sz="0" w:space="0" w:color="auto"/>
        <w:right w:val="none" w:sz="0" w:space="0" w:color="auto"/>
      </w:divBdr>
      <w:divsChild>
        <w:div w:id="948121863">
          <w:marLeft w:val="0"/>
          <w:marRight w:val="0"/>
          <w:marTop w:val="0"/>
          <w:marBottom w:val="0"/>
          <w:divBdr>
            <w:top w:val="none" w:sz="0" w:space="0" w:color="auto"/>
            <w:left w:val="none" w:sz="0" w:space="0" w:color="auto"/>
            <w:bottom w:val="none" w:sz="0" w:space="0" w:color="auto"/>
            <w:right w:val="none" w:sz="0" w:space="0" w:color="auto"/>
          </w:divBdr>
        </w:div>
      </w:divsChild>
    </w:div>
    <w:div w:id="41952485">
      <w:bodyDiv w:val="1"/>
      <w:marLeft w:val="0"/>
      <w:marRight w:val="0"/>
      <w:marTop w:val="0"/>
      <w:marBottom w:val="0"/>
      <w:divBdr>
        <w:top w:val="none" w:sz="0" w:space="0" w:color="auto"/>
        <w:left w:val="none" w:sz="0" w:space="0" w:color="auto"/>
        <w:bottom w:val="none" w:sz="0" w:space="0" w:color="auto"/>
        <w:right w:val="none" w:sz="0" w:space="0" w:color="auto"/>
      </w:divBdr>
    </w:div>
    <w:div w:id="44306193">
      <w:bodyDiv w:val="1"/>
      <w:marLeft w:val="0"/>
      <w:marRight w:val="0"/>
      <w:marTop w:val="0"/>
      <w:marBottom w:val="0"/>
      <w:divBdr>
        <w:top w:val="none" w:sz="0" w:space="0" w:color="auto"/>
        <w:left w:val="none" w:sz="0" w:space="0" w:color="auto"/>
        <w:bottom w:val="none" w:sz="0" w:space="0" w:color="auto"/>
        <w:right w:val="none" w:sz="0" w:space="0" w:color="auto"/>
      </w:divBdr>
    </w:div>
    <w:div w:id="51003539">
      <w:bodyDiv w:val="1"/>
      <w:marLeft w:val="0"/>
      <w:marRight w:val="0"/>
      <w:marTop w:val="0"/>
      <w:marBottom w:val="0"/>
      <w:divBdr>
        <w:top w:val="none" w:sz="0" w:space="0" w:color="auto"/>
        <w:left w:val="none" w:sz="0" w:space="0" w:color="auto"/>
        <w:bottom w:val="none" w:sz="0" w:space="0" w:color="auto"/>
        <w:right w:val="none" w:sz="0" w:space="0" w:color="auto"/>
      </w:divBdr>
    </w:div>
    <w:div w:id="72287648">
      <w:bodyDiv w:val="1"/>
      <w:marLeft w:val="0"/>
      <w:marRight w:val="0"/>
      <w:marTop w:val="0"/>
      <w:marBottom w:val="0"/>
      <w:divBdr>
        <w:top w:val="none" w:sz="0" w:space="0" w:color="auto"/>
        <w:left w:val="none" w:sz="0" w:space="0" w:color="auto"/>
        <w:bottom w:val="none" w:sz="0" w:space="0" w:color="auto"/>
        <w:right w:val="none" w:sz="0" w:space="0" w:color="auto"/>
      </w:divBdr>
    </w:div>
    <w:div w:id="84107901">
      <w:bodyDiv w:val="1"/>
      <w:marLeft w:val="0"/>
      <w:marRight w:val="0"/>
      <w:marTop w:val="0"/>
      <w:marBottom w:val="0"/>
      <w:divBdr>
        <w:top w:val="none" w:sz="0" w:space="0" w:color="auto"/>
        <w:left w:val="none" w:sz="0" w:space="0" w:color="auto"/>
        <w:bottom w:val="none" w:sz="0" w:space="0" w:color="auto"/>
        <w:right w:val="none" w:sz="0" w:space="0" w:color="auto"/>
      </w:divBdr>
    </w:div>
    <w:div w:id="90667764">
      <w:bodyDiv w:val="1"/>
      <w:marLeft w:val="0"/>
      <w:marRight w:val="0"/>
      <w:marTop w:val="0"/>
      <w:marBottom w:val="0"/>
      <w:divBdr>
        <w:top w:val="none" w:sz="0" w:space="0" w:color="auto"/>
        <w:left w:val="none" w:sz="0" w:space="0" w:color="auto"/>
        <w:bottom w:val="none" w:sz="0" w:space="0" w:color="auto"/>
        <w:right w:val="none" w:sz="0" w:space="0" w:color="auto"/>
      </w:divBdr>
    </w:div>
    <w:div w:id="94249715">
      <w:bodyDiv w:val="1"/>
      <w:marLeft w:val="0"/>
      <w:marRight w:val="0"/>
      <w:marTop w:val="0"/>
      <w:marBottom w:val="0"/>
      <w:divBdr>
        <w:top w:val="none" w:sz="0" w:space="0" w:color="auto"/>
        <w:left w:val="none" w:sz="0" w:space="0" w:color="auto"/>
        <w:bottom w:val="none" w:sz="0" w:space="0" w:color="auto"/>
        <w:right w:val="none" w:sz="0" w:space="0" w:color="auto"/>
      </w:divBdr>
      <w:divsChild>
        <w:div w:id="1485319772">
          <w:marLeft w:val="0"/>
          <w:marRight w:val="0"/>
          <w:marTop w:val="0"/>
          <w:marBottom w:val="0"/>
          <w:divBdr>
            <w:top w:val="none" w:sz="0" w:space="0" w:color="auto"/>
            <w:left w:val="none" w:sz="0" w:space="0" w:color="auto"/>
            <w:bottom w:val="none" w:sz="0" w:space="0" w:color="auto"/>
            <w:right w:val="none" w:sz="0" w:space="0" w:color="auto"/>
          </w:divBdr>
        </w:div>
      </w:divsChild>
    </w:div>
    <w:div w:id="97066213">
      <w:bodyDiv w:val="1"/>
      <w:marLeft w:val="0"/>
      <w:marRight w:val="0"/>
      <w:marTop w:val="0"/>
      <w:marBottom w:val="0"/>
      <w:divBdr>
        <w:top w:val="none" w:sz="0" w:space="0" w:color="auto"/>
        <w:left w:val="none" w:sz="0" w:space="0" w:color="auto"/>
        <w:bottom w:val="none" w:sz="0" w:space="0" w:color="auto"/>
        <w:right w:val="none" w:sz="0" w:space="0" w:color="auto"/>
      </w:divBdr>
    </w:div>
    <w:div w:id="97601989">
      <w:bodyDiv w:val="1"/>
      <w:marLeft w:val="0"/>
      <w:marRight w:val="0"/>
      <w:marTop w:val="0"/>
      <w:marBottom w:val="0"/>
      <w:divBdr>
        <w:top w:val="none" w:sz="0" w:space="0" w:color="auto"/>
        <w:left w:val="none" w:sz="0" w:space="0" w:color="auto"/>
        <w:bottom w:val="none" w:sz="0" w:space="0" w:color="auto"/>
        <w:right w:val="none" w:sz="0" w:space="0" w:color="auto"/>
      </w:divBdr>
    </w:div>
    <w:div w:id="109134447">
      <w:bodyDiv w:val="1"/>
      <w:marLeft w:val="0"/>
      <w:marRight w:val="0"/>
      <w:marTop w:val="0"/>
      <w:marBottom w:val="0"/>
      <w:divBdr>
        <w:top w:val="none" w:sz="0" w:space="0" w:color="auto"/>
        <w:left w:val="none" w:sz="0" w:space="0" w:color="auto"/>
        <w:bottom w:val="none" w:sz="0" w:space="0" w:color="auto"/>
        <w:right w:val="none" w:sz="0" w:space="0" w:color="auto"/>
      </w:divBdr>
    </w:div>
    <w:div w:id="112285064">
      <w:bodyDiv w:val="1"/>
      <w:marLeft w:val="0"/>
      <w:marRight w:val="0"/>
      <w:marTop w:val="0"/>
      <w:marBottom w:val="0"/>
      <w:divBdr>
        <w:top w:val="none" w:sz="0" w:space="0" w:color="auto"/>
        <w:left w:val="none" w:sz="0" w:space="0" w:color="auto"/>
        <w:bottom w:val="none" w:sz="0" w:space="0" w:color="auto"/>
        <w:right w:val="none" w:sz="0" w:space="0" w:color="auto"/>
      </w:divBdr>
    </w:div>
    <w:div w:id="131604915">
      <w:bodyDiv w:val="1"/>
      <w:marLeft w:val="0"/>
      <w:marRight w:val="0"/>
      <w:marTop w:val="0"/>
      <w:marBottom w:val="0"/>
      <w:divBdr>
        <w:top w:val="none" w:sz="0" w:space="0" w:color="auto"/>
        <w:left w:val="none" w:sz="0" w:space="0" w:color="auto"/>
        <w:bottom w:val="none" w:sz="0" w:space="0" w:color="auto"/>
        <w:right w:val="none" w:sz="0" w:space="0" w:color="auto"/>
      </w:divBdr>
    </w:div>
    <w:div w:id="139275980">
      <w:bodyDiv w:val="1"/>
      <w:marLeft w:val="0"/>
      <w:marRight w:val="0"/>
      <w:marTop w:val="0"/>
      <w:marBottom w:val="0"/>
      <w:divBdr>
        <w:top w:val="none" w:sz="0" w:space="0" w:color="auto"/>
        <w:left w:val="none" w:sz="0" w:space="0" w:color="auto"/>
        <w:bottom w:val="none" w:sz="0" w:space="0" w:color="auto"/>
        <w:right w:val="none" w:sz="0" w:space="0" w:color="auto"/>
      </w:divBdr>
    </w:div>
    <w:div w:id="142087079">
      <w:bodyDiv w:val="1"/>
      <w:marLeft w:val="0"/>
      <w:marRight w:val="0"/>
      <w:marTop w:val="0"/>
      <w:marBottom w:val="0"/>
      <w:divBdr>
        <w:top w:val="none" w:sz="0" w:space="0" w:color="auto"/>
        <w:left w:val="none" w:sz="0" w:space="0" w:color="auto"/>
        <w:bottom w:val="none" w:sz="0" w:space="0" w:color="auto"/>
        <w:right w:val="none" w:sz="0" w:space="0" w:color="auto"/>
      </w:divBdr>
    </w:div>
    <w:div w:id="142357991">
      <w:bodyDiv w:val="1"/>
      <w:marLeft w:val="0"/>
      <w:marRight w:val="0"/>
      <w:marTop w:val="0"/>
      <w:marBottom w:val="0"/>
      <w:divBdr>
        <w:top w:val="none" w:sz="0" w:space="0" w:color="auto"/>
        <w:left w:val="none" w:sz="0" w:space="0" w:color="auto"/>
        <w:bottom w:val="none" w:sz="0" w:space="0" w:color="auto"/>
        <w:right w:val="none" w:sz="0" w:space="0" w:color="auto"/>
      </w:divBdr>
      <w:divsChild>
        <w:div w:id="248151386">
          <w:marLeft w:val="0"/>
          <w:marRight w:val="0"/>
          <w:marTop w:val="0"/>
          <w:marBottom w:val="0"/>
          <w:divBdr>
            <w:top w:val="none" w:sz="0" w:space="0" w:color="auto"/>
            <w:left w:val="none" w:sz="0" w:space="0" w:color="auto"/>
            <w:bottom w:val="none" w:sz="0" w:space="0" w:color="auto"/>
            <w:right w:val="none" w:sz="0" w:space="0" w:color="auto"/>
          </w:divBdr>
        </w:div>
      </w:divsChild>
    </w:div>
    <w:div w:id="150830479">
      <w:bodyDiv w:val="1"/>
      <w:marLeft w:val="0"/>
      <w:marRight w:val="0"/>
      <w:marTop w:val="0"/>
      <w:marBottom w:val="0"/>
      <w:divBdr>
        <w:top w:val="none" w:sz="0" w:space="0" w:color="auto"/>
        <w:left w:val="none" w:sz="0" w:space="0" w:color="auto"/>
        <w:bottom w:val="none" w:sz="0" w:space="0" w:color="auto"/>
        <w:right w:val="none" w:sz="0" w:space="0" w:color="auto"/>
      </w:divBdr>
      <w:divsChild>
        <w:div w:id="2061706383">
          <w:marLeft w:val="0"/>
          <w:marRight w:val="0"/>
          <w:marTop w:val="0"/>
          <w:marBottom w:val="0"/>
          <w:divBdr>
            <w:top w:val="none" w:sz="0" w:space="0" w:color="auto"/>
            <w:left w:val="none" w:sz="0" w:space="0" w:color="auto"/>
            <w:bottom w:val="none" w:sz="0" w:space="0" w:color="auto"/>
            <w:right w:val="none" w:sz="0" w:space="0" w:color="auto"/>
          </w:divBdr>
        </w:div>
      </w:divsChild>
    </w:div>
    <w:div w:id="169873881">
      <w:bodyDiv w:val="1"/>
      <w:marLeft w:val="0"/>
      <w:marRight w:val="0"/>
      <w:marTop w:val="0"/>
      <w:marBottom w:val="0"/>
      <w:divBdr>
        <w:top w:val="none" w:sz="0" w:space="0" w:color="auto"/>
        <w:left w:val="none" w:sz="0" w:space="0" w:color="auto"/>
        <w:bottom w:val="none" w:sz="0" w:space="0" w:color="auto"/>
        <w:right w:val="none" w:sz="0" w:space="0" w:color="auto"/>
      </w:divBdr>
      <w:divsChild>
        <w:div w:id="1947343534">
          <w:marLeft w:val="0"/>
          <w:marRight w:val="0"/>
          <w:marTop w:val="0"/>
          <w:marBottom w:val="0"/>
          <w:divBdr>
            <w:top w:val="none" w:sz="0" w:space="0" w:color="auto"/>
            <w:left w:val="none" w:sz="0" w:space="0" w:color="auto"/>
            <w:bottom w:val="none" w:sz="0" w:space="0" w:color="auto"/>
            <w:right w:val="none" w:sz="0" w:space="0" w:color="auto"/>
          </w:divBdr>
        </w:div>
      </w:divsChild>
    </w:div>
    <w:div w:id="179634581">
      <w:bodyDiv w:val="1"/>
      <w:marLeft w:val="0"/>
      <w:marRight w:val="0"/>
      <w:marTop w:val="0"/>
      <w:marBottom w:val="0"/>
      <w:divBdr>
        <w:top w:val="none" w:sz="0" w:space="0" w:color="auto"/>
        <w:left w:val="none" w:sz="0" w:space="0" w:color="auto"/>
        <w:bottom w:val="none" w:sz="0" w:space="0" w:color="auto"/>
        <w:right w:val="none" w:sz="0" w:space="0" w:color="auto"/>
      </w:divBdr>
      <w:divsChild>
        <w:div w:id="1288585474">
          <w:marLeft w:val="0"/>
          <w:marRight w:val="0"/>
          <w:marTop w:val="0"/>
          <w:marBottom w:val="0"/>
          <w:divBdr>
            <w:top w:val="none" w:sz="0" w:space="0" w:color="auto"/>
            <w:left w:val="none" w:sz="0" w:space="0" w:color="auto"/>
            <w:bottom w:val="none" w:sz="0" w:space="0" w:color="auto"/>
            <w:right w:val="none" w:sz="0" w:space="0" w:color="auto"/>
          </w:divBdr>
        </w:div>
      </w:divsChild>
    </w:div>
    <w:div w:id="182207910">
      <w:bodyDiv w:val="1"/>
      <w:marLeft w:val="0"/>
      <w:marRight w:val="0"/>
      <w:marTop w:val="0"/>
      <w:marBottom w:val="0"/>
      <w:divBdr>
        <w:top w:val="none" w:sz="0" w:space="0" w:color="auto"/>
        <w:left w:val="none" w:sz="0" w:space="0" w:color="auto"/>
        <w:bottom w:val="none" w:sz="0" w:space="0" w:color="auto"/>
        <w:right w:val="none" w:sz="0" w:space="0" w:color="auto"/>
      </w:divBdr>
    </w:div>
    <w:div w:id="183445942">
      <w:bodyDiv w:val="1"/>
      <w:marLeft w:val="0"/>
      <w:marRight w:val="0"/>
      <w:marTop w:val="0"/>
      <w:marBottom w:val="0"/>
      <w:divBdr>
        <w:top w:val="none" w:sz="0" w:space="0" w:color="auto"/>
        <w:left w:val="none" w:sz="0" w:space="0" w:color="auto"/>
        <w:bottom w:val="none" w:sz="0" w:space="0" w:color="auto"/>
        <w:right w:val="none" w:sz="0" w:space="0" w:color="auto"/>
      </w:divBdr>
      <w:divsChild>
        <w:div w:id="1612935186">
          <w:marLeft w:val="0"/>
          <w:marRight w:val="0"/>
          <w:marTop w:val="0"/>
          <w:marBottom w:val="0"/>
          <w:divBdr>
            <w:top w:val="none" w:sz="0" w:space="0" w:color="auto"/>
            <w:left w:val="none" w:sz="0" w:space="0" w:color="auto"/>
            <w:bottom w:val="none" w:sz="0" w:space="0" w:color="auto"/>
            <w:right w:val="none" w:sz="0" w:space="0" w:color="auto"/>
          </w:divBdr>
        </w:div>
      </w:divsChild>
    </w:div>
    <w:div w:id="193931082">
      <w:bodyDiv w:val="1"/>
      <w:marLeft w:val="0"/>
      <w:marRight w:val="0"/>
      <w:marTop w:val="0"/>
      <w:marBottom w:val="0"/>
      <w:divBdr>
        <w:top w:val="none" w:sz="0" w:space="0" w:color="auto"/>
        <w:left w:val="none" w:sz="0" w:space="0" w:color="auto"/>
        <w:bottom w:val="none" w:sz="0" w:space="0" w:color="auto"/>
        <w:right w:val="none" w:sz="0" w:space="0" w:color="auto"/>
      </w:divBdr>
    </w:div>
    <w:div w:id="195244172">
      <w:bodyDiv w:val="1"/>
      <w:marLeft w:val="0"/>
      <w:marRight w:val="0"/>
      <w:marTop w:val="0"/>
      <w:marBottom w:val="0"/>
      <w:divBdr>
        <w:top w:val="none" w:sz="0" w:space="0" w:color="auto"/>
        <w:left w:val="none" w:sz="0" w:space="0" w:color="auto"/>
        <w:bottom w:val="none" w:sz="0" w:space="0" w:color="auto"/>
        <w:right w:val="none" w:sz="0" w:space="0" w:color="auto"/>
      </w:divBdr>
    </w:div>
    <w:div w:id="203176831">
      <w:bodyDiv w:val="1"/>
      <w:marLeft w:val="0"/>
      <w:marRight w:val="0"/>
      <w:marTop w:val="0"/>
      <w:marBottom w:val="0"/>
      <w:divBdr>
        <w:top w:val="none" w:sz="0" w:space="0" w:color="auto"/>
        <w:left w:val="none" w:sz="0" w:space="0" w:color="auto"/>
        <w:bottom w:val="none" w:sz="0" w:space="0" w:color="auto"/>
        <w:right w:val="none" w:sz="0" w:space="0" w:color="auto"/>
      </w:divBdr>
      <w:divsChild>
        <w:div w:id="1847013897">
          <w:marLeft w:val="0"/>
          <w:marRight w:val="0"/>
          <w:marTop w:val="0"/>
          <w:marBottom w:val="0"/>
          <w:divBdr>
            <w:top w:val="none" w:sz="0" w:space="0" w:color="auto"/>
            <w:left w:val="none" w:sz="0" w:space="0" w:color="auto"/>
            <w:bottom w:val="none" w:sz="0" w:space="0" w:color="auto"/>
            <w:right w:val="none" w:sz="0" w:space="0" w:color="auto"/>
          </w:divBdr>
        </w:div>
      </w:divsChild>
    </w:div>
    <w:div w:id="237207031">
      <w:bodyDiv w:val="1"/>
      <w:marLeft w:val="0"/>
      <w:marRight w:val="0"/>
      <w:marTop w:val="0"/>
      <w:marBottom w:val="0"/>
      <w:divBdr>
        <w:top w:val="none" w:sz="0" w:space="0" w:color="auto"/>
        <w:left w:val="none" w:sz="0" w:space="0" w:color="auto"/>
        <w:bottom w:val="none" w:sz="0" w:space="0" w:color="auto"/>
        <w:right w:val="none" w:sz="0" w:space="0" w:color="auto"/>
      </w:divBdr>
    </w:div>
    <w:div w:id="246303262">
      <w:bodyDiv w:val="1"/>
      <w:marLeft w:val="0"/>
      <w:marRight w:val="0"/>
      <w:marTop w:val="0"/>
      <w:marBottom w:val="0"/>
      <w:divBdr>
        <w:top w:val="none" w:sz="0" w:space="0" w:color="auto"/>
        <w:left w:val="none" w:sz="0" w:space="0" w:color="auto"/>
        <w:bottom w:val="none" w:sz="0" w:space="0" w:color="auto"/>
        <w:right w:val="none" w:sz="0" w:space="0" w:color="auto"/>
      </w:divBdr>
    </w:div>
    <w:div w:id="246350346">
      <w:bodyDiv w:val="1"/>
      <w:marLeft w:val="0"/>
      <w:marRight w:val="0"/>
      <w:marTop w:val="0"/>
      <w:marBottom w:val="0"/>
      <w:divBdr>
        <w:top w:val="none" w:sz="0" w:space="0" w:color="auto"/>
        <w:left w:val="none" w:sz="0" w:space="0" w:color="auto"/>
        <w:bottom w:val="none" w:sz="0" w:space="0" w:color="auto"/>
        <w:right w:val="none" w:sz="0" w:space="0" w:color="auto"/>
      </w:divBdr>
      <w:divsChild>
        <w:div w:id="1608123042">
          <w:marLeft w:val="0"/>
          <w:marRight w:val="0"/>
          <w:marTop w:val="0"/>
          <w:marBottom w:val="0"/>
          <w:divBdr>
            <w:top w:val="none" w:sz="0" w:space="0" w:color="auto"/>
            <w:left w:val="none" w:sz="0" w:space="0" w:color="auto"/>
            <w:bottom w:val="none" w:sz="0" w:space="0" w:color="auto"/>
            <w:right w:val="none" w:sz="0" w:space="0" w:color="auto"/>
          </w:divBdr>
        </w:div>
      </w:divsChild>
    </w:div>
    <w:div w:id="251277355">
      <w:bodyDiv w:val="1"/>
      <w:marLeft w:val="0"/>
      <w:marRight w:val="0"/>
      <w:marTop w:val="0"/>
      <w:marBottom w:val="0"/>
      <w:divBdr>
        <w:top w:val="none" w:sz="0" w:space="0" w:color="auto"/>
        <w:left w:val="none" w:sz="0" w:space="0" w:color="auto"/>
        <w:bottom w:val="none" w:sz="0" w:space="0" w:color="auto"/>
        <w:right w:val="none" w:sz="0" w:space="0" w:color="auto"/>
      </w:divBdr>
    </w:div>
    <w:div w:id="255594956">
      <w:bodyDiv w:val="1"/>
      <w:marLeft w:val="0"/>
      <w:marRight w:val="0"/>
      <w:marTop w:val="0"/>
      <w:marBottom w:val="0"/>
      <w:divBdr>
        <w:top w:val="none" w:sz="0" w:space="0" w:color="auto"/>
        <w:left w:val="none" w:sz="0" w:space="0" w:color="auto"/>
        <w:bottom w:val="none" w:sz="0" w:space="0" w:color="auto"/>
        <w:right w:val="none" w:sz="0" w:space="0" w:color="auto"/>
      </w:divBdr>
      <w:divsChild>
        <w:div w:id="451636138">
          <w:marLeft w:val="0"/>
          <w:marRight w:val="0"/>
          <w:marTop w:val="0"/>
          <w:marBottom w:val="0"/>
          <w:divBdr>
            <w:top w:val="none" w:sz="0" w:space="0" w:color="auto"/>
            <w:left w:val="none" w:sz="0" w:space="0" w:color="auto"/>
            <w:bottom w:val="none" w:sz="0" w:space="0" w:color="auto"/>
            <w:right w:val="none" w:sz="0" w:space="0" w:color="auto"/>
          </w:divBdr>
        </w:div>
      </w:divsChild>
    </w:div>
    <w:div w:id="259030228">
      <w:bodyDiv w:val="1"/>
      <w:marLeft w:val="0"/>
      <w:marRight w:val="0"/>
      <w:marTop w:val="0"/>
      <w:marBottom w:val="0"/>
      <w:divBdr>
        <w:top w:val="none" w:sz="0" w:space="0" w:color="auto"/>
        <w:left w:val="none" w:sz="0" w:space="0" w:color="auto"/>
        <w:bottom w:val="none" w:sz="0" w:space="0" w:color="auto"/>
        <w:right w:val="none" w:sz="0" w:space="0" w:color="auto"/>
      </w:divBdr>
    </w:div>
    <w:div w:id="262538568">
      <w:bodyDiv w:val="1"/>
      <w:marLeft w:val="0"/>
      <w:marRight w:val="0"/>
      <w:marTop w:val="0"/>
      <w:marBottom w:val="0"/>
      <w:divBdr>
        <w:top w:val="none" w:sz="0" w:space="0" w:color="auto"/>
        <w:left w:val="none" w:sz="0" w:space="0" w:color="auto"/>
        <w:bottom w:val="none" w:sz="0" w:space="0" w:color="auto"/>
        <w:right w:val="none" w:sz="0" w:space="0" w:color="auto"/>
      </w:divBdr>
    </w:div>
    <w:div w:id="269315279">
      <w:bodyDiv w:val="1"/>
      <w:marLeft w:val="0"/>
      <w:marRight w:val="0"/>
      <w:marTop w:val="0"/>
      <w:marBottom w:val="0"/>
      <w:divBdr>
        <w:top w:val="none" w:sz="0" w:space="0" w:color="auto"/>
        <w:left w:val="none" w:sz="0" w:space="0" w:color="auto"/>
        <w:bottom w:val="none" w:sz="0" w:space="0" w:color="auto"/>
        <w:right w:val="none" w:sz="0" w:space="0" w:color="auto"/>
      </w:divBdr>
    </w:div>
    <w:div w:id="273054328">
      <w:bodyDiv w:val="1"/>
      <w:marLeft w:val="0"/>
      <w:marRight w:val="0"/>
      <w:marTop w:val="0"/>
      <w:marBottom w:val="0"/>
      <w:divBdr>
        <w:top w:val="none" w:sz="0" w:space="0" w:color="auto"/>
        <w:left w:val="none" w:sz="0" w:space="0" w:color="auto"/>
        <w:bottom w:val="none" w:sz="0" w:space="0" w:color="auto"/>
        <w:right w:val="none" w:sz="0" w:space="0" w:color="auto"/>
      </w:divBdr>
    </w:div>
    <w:div w:id="284390608">
      <w:bodyDiv w:val="1"/>
      <w:marLeft w:val="0"/>
      <w:marRight w:val="0"/>
      <w:marTop w:val="0"/>
      <w:marBottom w:val="0"/>
      <w:divBdr>
        <w:top w:val="none" w:sz="0" w:space="0" w:color="auto"/>
        <w:left w:val="none" w:sz="0" w:space="0" w:color="auto"/>
        <w:bottom w:val="none" w:sz="0" w:space="0" w:color="auto"/>
        <w:right w:val="none" w:sz="0" w:space="0" w:color="auto"/>
      </w:divBdr>
    </w:div>
    <w:div w:id="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6567804">
          <w:marLeft w:val="0"/>
          <w:marRight w:val="0"/>
          <w:marTop w:val="0"/>
          <w:marBottom w:val="0"/>
          <w:divBdr>
            <w:top w:val="none" w:sz="0" w:space="0" w:color="auto"/>
            <w:left w:val="none" w:sz="0" w:space="0" w:color="auto"/>
            <w:bottom w:val="none" w:sz="0" w:space="0" w:color="auto"/>
            <w:right w:val="none" w:sz="0" w:space="0" w:color="auto"/>
          </w:divBdr>
        </w:div>
      </w:divsChild>
    </w:div>
    <w:div w:id="295070754">
      <w:bodyDiv w:val="1"/>
      <w:marLeft w:val="0"/>
      <w:marRight w:val="0"/>
      <w:marTop w:val="0"/>
      <w:marBottom w:val="0"/>
      <w:divBdr>
        <w:top w:val="none" w:sz="0" w:space="0" w:color="auto"/>
        <w:left w:val="none" w:sz="0" w:space="0" w:color="auto"/>
        <w:bottom w:val="none" w:sz="0" w:space="0" w:color="auto"/>
        <w:right w:val="none" w:sz="0" w:space="0" w:color="auto"/>
      </w:divBdr>
    </w:div>
    <w:div w:id="295373187">
      <w:bodyDiv w:val="1"/>
      <w:marLeft w:val="0"/>
      <w:marRight w:val="0"/>
      <w:marTop w:val="0"/>
      <w:marBottom w:val="0"/>
      <w:divBdr>
        <w:top w:val="none" w:sz="0" w:space="0" w:color="auto"/>
        <w:left w:val="none" w:sz="0" w:space="0" w:color="auto"/>
        <w:bottom w:val="none" w:sz="0" w:space="0" w:color="auto"/>
        <w:right w:val="none" w:sz="0" w:space="0" w:color="auto"/>
      </w:divBdr>
    </w:div>
    <w:div w:id="312871794">
      <w:bodyDiv w:val="1"/>
      <w:marLeft w:val="0"/>
      <w:marRight w:val="0"/>
      <w:marTop w:val="0"/>
      <w:marBottom w:val="0"/>
      <w:divBdr>
        <w:top w:val="none" w:sz="0" w:space="0" w:color="auto"/>
        <w:left w:val="none" w:sz="0" w:space="0" w:color="auto"/>
        <w:bottom w:val="none" w:sz="0" w:space="0" w:color="auto"/>
        <w:right w:val="none" w:sz="0" w:space="0" w:color="auto"/>
      </w:divBdr>
    </w:div>
    <w:div w:id="320888158">
      <w:bodyDiv w:val="1"/>
      <w:marLeft w:val="0"/>
      <w:marRight w:val="0"/>
      <w:marTop w:val="0"/>
      <w:marBottom w:val="0"/>
      <w:divBdr>
        <w:top w:val="none" w:sz="0" w:space="0" w:color="auto"/>
        <w:left w:val="none" w:sz="0" w:space="0" w:color="auto"/>
        <w:bottom w:val="none" w:sz="0" w:space="0" w:color="auto"/>
        <w:right w:val="none" w:sz="0" w:space="0" w:color="auto"/>
      </w:divBdr>
    </w:div>
    <w:div w:id="324750874">
      <w:bodyDiv w:val="1"/>
      <w:marLeft w:val="0"/>
      <w:marRight w:val="0"/>
      <w:marTop w:val="0"/>
      <w:marBottom w:val="0"/>
      <w:divBdr>
        <w:top w:val="none" w:sz="0" w:space="0" w:color="auto"/>
        <w:left w:val="none" w:sz="0" w:space="0" w:color="auto"/>
        <w:bottom w:val="none" w:sz="0" w:space="0" w:color="auto"/>
        <w:right w:val="none" w:sz="0" w:space="0" w:color="auto"/>
      </w:divBdr>
    </w:div>
    <w:div w:id="327447575">
      <w:bodyDiv w:val="1"/>
      <w:marLeft w:val="0"/>
      <w:marRight w:val="0"/>
      <w:marTop w:val="0"/>
      <w:marBottom w:val="0"/>
      <w:divBdr>
        <w:top w:val="none" w:sz="0" w:space="0" w:color="auto"/>
        <w:left w:val="none" w:sz="0" w:space="0" w:color="auto"/>
        <w:bottom w:val="none" w:sz="0" w:space="0" w:color="auto"/>
        <w:right w:val="none" w:sz="0" w:space="0" w:color="auto"/>
      </w:divBdr>
    </w:div>
    <w:div w:id="328674235">
      <w:bodyDiv w:val="1"/>
      <w:marLeft w:val="0"/>
      <w:marRight w:val="0"/>
      <w:marTop w:val="0"/>
      <w:marBottom w:val="0"/>
      <w:divBdr>
        <w:top w:val="none" w:sz="0" w:space="0" w:color="auto"/>
        <w:left w:val="none" w:sz="0" w:space="0" w:color="auto"/>
        <w:bottom w:val="none" w:sz="0" w:space="0" w:color="auto"/>
        <w:right w:val="none" w:sz="0" w:space="0" w:color="auto"/>
      </w:divBdr>
    </w:div>
    <w:div w:id="334577790">
      <w:bodyDiv w:val="1"/>
      <w:marLeft w:val="0"/>
      <w:marRight w:val="0"/>
      <w:marTop w:val="0"/>
      <w:marBottom w:val="0"/>
      <w:divBdr>
        <w:top w:val="none" w:sz="0" w:space="0" w:color="auto"/>
        <w:left w:val="none" w:sz="0" w:space="0" w:color="auto"/>
        <w:bottom w:val="none" w:sz="0" w:space="0" w:color="auto"/>
        <w:right w:val="none" w:sz="0" w:space="0" w:color="auto"/>
      </w:divBdr>
    </w:div>
    <w:div w:id="345444546">
      <w:bodyDiv w:val="1"/>
      <w:marLeft w:val="0"/>
      <w:marRight w:val="0"/>
      <w:marTop w:val="0"/>
      <w:marBottom w:val="0"/>
      <w:divBdr>
        <w:top w:val="none" w:sz="0" w:space="0" w:color="auto"/>
        <w:left w:val="none" w:sz="0" w:space="0" w:color="auto"/>
        <w:bottom w:val="none" w:sz="0" w:space="0" w:color="auto"/>
        <w:right w:val="none" w:sz="0" w:space="0" w:color="auto"/>
      </w:divBdr>
    </w:div>
    <w:div w:id="348721282">
      <w:bodyDiv w:val="1"/>
      <w:marLeft w:val="0"/>
      <w:marRight w:val="0"/>
      <w:marTop w:val="0"/>
      <w:marBottom w:val="0"/>
      <w:divBdr>
        <w:top w:val="none" w:sz="0" w:space="0" w:color="auto"/>
        <w:left w:val="none" w:sz="0" w:space="0" w:color="auto"/>
        <w:bottom w:val="none" w:sz="0" w:space="0" w:color="auto"/>
        <w:right w:val="none" w:sz="0" w:space="0" w:color="auto"/>
      </w:divBdr>
    </w:div>
    <w:div w:id="354884365">
      <w:bodyDiv w:val="1"/>
      <w:marLeft w:val="0"/>
      <w:marRight w:val="0"/>
      <w:marTop w:val="0"/>
      <w:marBottom w:val="0"/>
      <w:divBdr>
        <w:top w:val="none" w:sz="0" w:space="0" w:color="auto"/>
        <w:left w:val="none" w:sz="0" w:space="0" w:color="auto"/>
        <w:bottom w:val="none" w:sz="0" w:space="0" w:color="auto"/>
        <w:right w:val="none" w:sz="0" w:space="0" w:color="auto"/>
      </w:divBdr>
    </w:div>
    <w:div w:id="390076471">
      <w:bodyDiv w:val="1"/>
      <w:marLeft w:val="0"/>
      <w:marRight w:val="0"/>
      <w:marTop w:val="0"/>
      <w:marBottom w:val="0"/>
      <w:divBdr>
        <w:top w:val="none" w:sz="0" w:space="0" w:color="auto"/>
        <w:left w:val="none" w:sz="0" w:space="0" w:color="auto"/>
        <w:bottom w:val="none" w:sz="0" w:space="0" w:color="auto"/>
        <w:right w:val="none" w:sz="0" w:space="0" w:color="auto"/>
      </w:divBdr>
    </w:div>
    <w:div w:id="391538223">
      <w:bodyDiv w:val="1"/>
      <w:marLeft w:val="0"/>
      <w:marRight w:val="0"/>
      <w:marTop w:val="0"/>
      <w:marBottom w:val="0"/>
      <w:divBdr>
        <w:top w:val="none" w:sz="0" w:space="0" w:color="auto"/>
        <w:left w:val="none" w:sz="0" w:space="0" w:color="auto"/>
        <w:bottom w:val="none" w:sz="0" w:space="0" w:color="auto"/>
        <w:right w:val="none" w:sz="0" w:space="0" w:color="auto"/>
      </w:divBdr>
    </w:div>
    <w:div w:id="391930526">
      <w:bodyDiv w:val="1"/>
      <w:marLeft w:val="0"/>
      <w:marRight w:val="0"/>
      <w:marTop w:val="0"/>
      <w:marBottom w:val="0"/>
      <w:divBdr>
        <w:top w:val="none" w:sz="0" w:space="0" w:color="auto"/>
        <w:left w:val="none" w:sz="0" w:space="0" w:color="auto"/>
        <w:bottom w:val="none" w:sz="0" w:space="0" w:color="auto"/>
        <w:right w:val="none" w:sz="0" w:space="0" w:color="auto"/>
      </w:divBdr>
    </w:div>
    <w:div w:id="394091159">
      <w:bodyDiv w:val="1"/>
      <w:marLeft w:val="0"/>
      <w:marRight w:val="0"/>
      <w:marTop w:val="0"/>
      <w:marBottom w:val="0"/>
      <w:divBdr>
        <w:top w:val="none" w:sz="0" w:space="0" w:color="auto"/>
        <w:left w:val="none" w:sz="0" w:space="0" w:color="auto"/>
        <w:bottom w:val="none" w:sz="0" w:space="0" w:color="auto"/>
        <w:right w:val="none" w:sz="0" w:space="0" w:color="auto"/>
      </w:divBdr>
    </w:div>
    <w:div w:id="413935703">
      <w:bodyDiv w:val="1"/>
      <w:marLeft w:val="0"/>
      <w:marRight w:val="0"/>
      <w:marTop w:val="0"/>
      <w:marBottom w:val="0"/>
      <w:divBdr>
        <w:top w:val="none" w:sz="0" w:space="0" w:color="auto"/>
        <w:left w:val="none" w:sz="0" w:space="0" w:color="auto"/>
        <w:bottom w:val="none" w:sz="0" w:space="0" w:color="auto"/>
        <w:right w:val="none" w:sz="0" w:space="0" w:color="auto"/>
      </w:divBdr>
    </w:div>
    <w:div w:id="453133981">
      <w:bodyDiv w:val="1"/>
      <w:marLeft w:val="0"/>
      <w:marRight w:val="0"/>
      <w:marTop w:val="0"/>
      <w:marBottom w:val="0"/>
      <w:divBdr>
        <w:top w:val="none" w:sz="0" w:space="0" w:color="auto"/>
        <w:left w:val="none" w:sz="0" w:space="0" w:color="auto"/>
        <w:bottom w:val="none" w:sz="0" w:space="0" w:color="auto"/>
        <w:right w:val="none" w:sz="0" w:space="0" w:color="auto"/>
      </w:divBdr>
      <w:divsChild>
        <w:div w:id="2043820944">
          <w:marLeft w:val="0"/>
          <w:marRight w:val="0"/>
          <w:marTop w:val="0"/>
          <w:marBottom w:val="0"/>
          <w:divBdr>
            <w:top w:val="none" w:sz="0" w:space="0" w:color="auto"/>
            <w:left w:val="none" w:sz="0" w:space="0" w:color="auto"/>
            <w:bottom w:val="none" w:sz="0" w:space="0" w:color="auto"/>
            <w:right w:val="none" w:sz="0" w:space="0" w:color="auto"/>
          </w:divBdr>
        </w:div>
      </w:divsChild>
    </w:div>
    <w:div w:id="453444863">
      <w:bodyDiv w:val="1"/>
      <w:marLeft w:val="0"/>
      <w:marRight w:val="0"/>
      <w:marTop w:val="0"/>
      <w:marBottom w:val="0"/>
      <w:divBdr>
        <w:top w:val="none" w:sz="0" w:space="0" w:color="auto"/>
        <w:left w:val="none" w:sz="0" w:space="0" w:color="auto"/>
        <w:bottom w:val="none" w:sz="0" w:space="0" w:color="auto"/>
        <w:right w:val="none" w:sz="0" w:space="0" w:color="auto"/>
      </w:divBdr>
      <w:divsChild>
        <w:div w:id="1861428394">
          <w:marLeft w:val="0"/>
          <w:marRight w:val="0"/>
          <w:marTop w:val="0"/>
          <w:marBottom w:val="0"/>
          <w:divBdr>
            <w:top w:val="none" w:sz="0" w:space="0" w:color="auto"/>
            <w:left w:val="none" w:sz="0" w:space="0" w:color="auto"/>
            <w:bottom w:val="none" w:sz="0" w:space="0" w:color="auto"/>
            <w:right w:val="none" w:sz="0" w:space="0" w:color="auto"/>
          </w:divBdr>
        </w:div>
      </w:divsChild>
    </w:div>
    <w:div w:id="476143053">
      <w:bodyDiv w:val="1"/>
      <w:marLeft w:val="0"/>
      <w:marRight w:val="0"/>
      <w:marTop w:val="0"/>
      <w:marBottom w:val="0"/>
      <w:divBdr>
        <w:top w:val="none" w:sz="0" w:space="0" w:color="auto"/>
        <w:left w:val="none" w:sz="0" w:space="0" w:color="auto"/>
        <w:bottom w:val="none" w:sz="0" w:space="0" w:color="auto"/>
        <w:right w:val="none" w:sz="0" w:space="0" w:color="auto"/>
      </w:divBdr>
    </w:div>
    <w:div w:id="481893879">
      <w:bodyDiv w:val="1"/>
      <w:marLeft w:val="0"/>
      <w:marRight w:val="0"/>
      <w:marTop w:val="0"/>
      <w:marBottom w:val="0"/>
      <w:divBdr>
        <w:top w:val="none" w:sz="0" w:space="0" w:color="auto"/>
        <w:left w:val="none" w:sz="0" w:space="0" w:color="auto"/>
        <w:bottom w:val="none" w:sz="0" w:space="0" w:color="auto"/>
        <w:right w:val="none" w:sz="0" w:space="0" w:color="auto"/>
      </w:divBdr>
      <w:divsChild>
        <w:div w:id="373040265">
          <w:marLeft w:val="0"/>
          <w:marRight w:val="0"/>
          <w:marTop w:val="0"/>
          <w:marBottom w:val="0"/>
          <w:divBdr>
            <w:top w:val="none" w:sz="0" w:space="0" w:color="auto"/>
            <w:left w:val="none" w:sz="0" w:space="0" w:color="auto"/>
            <w:bottom w:val="none" w:sz="0" w:space="0" w:color="auto"/>
            <w:right w:val="none" w:sz="0" w:space="0" w:color="auto"/>
          </w:divBdr>
        </w:div>
      </w:divsChild>
    </w:div>
    <w:div w:id="482739527">
      <w:bodyDiv w:val="1"/>
      <w:marLeft w:val="0"/>
      <w:marRight w:val="0"/>
      <w:marTop w:val="0"/>
      <w:marBottom w:val="0"/>
      <w:divBdr>
        <w:top w:val="none" w:sz="0" w:space="0" w:color="auto"/>
        <w:left w:val="none" w:sz="0" w:space="0" w:color="auto"/>
        <w:bottom w:val="none" w:sz="0" w:space="0" w:color="auto"/>
        <w:right w:val="none" w:sz="0" w:space="0" w:color="auto"/>
      </w:divBdr>
    </w:div>
    <w:div w:id="506167177">
      <w:bodyDiv w:val="1"/>
      <w:marLeft w:val="0"/>
      <w:marRight w:val="0"/>
      <w:marTop w:val="0"/>
      <w:marBottom w:val="0"/>
      <w:divBdr>
        <w:top w:val="none" w:sz="0" w:space="0" w:color="auto"/>
        <w:left w:val="none" w:sz="0" w:space="0" w:color="auto"/>
        <w:bottom w:val="none" w:sz="0" w:space="0" w:color="auto"/>
        <w:right w:val="none" w:sz="0" w:space="0" w:color="auto"/>
      </w:divBdr>
      <w:divsChild>
        <w:div w:id="1203400976">
          <w:marLeft w:val="0"/>
          <w:marRight w:val="0"/>
          <w:marTop w:val="0"/>
          <w:marBottom w:val="0"/>
          <w:divBdr>
            <w:top w:val="none" w:sz="0" w:space="0" w:color="auto"/>
            <w:left w:val="none" w:sz="0" w:space="0" w:color="auto"/>
            <w:bottom w:val="none" w:sz="0" w:space="0" w:color="auto"/>
            <w:right w:val="none" w:sz="0" w:space="0" w:color="auto"/>
          </w:divBdr>
        </w:div>
      </w:divsChild>
    </w:div>
    <w:div w:id="513421029">
      <w:bodyDiv w:val="1"/>
      <w:marLeft w:val="0"/>
      <w:marRight w:val="0"/>
      <w:marTop w:val="0"/>
      <w:marBottom w:val="0"/>
      <w:divBdr>
        <w:top w:val="none" w:sz="0" w:space="0" w:color="auto"/>
        <w:left w:val="none" w:sz="0" w:space="0" w:color="auto"/>
        <w:bottom w:val="none" w:sz="0" w:space="0" w:color="auto"/>
        <w:right w:val="none" w:sz="0" w:space="0" w:color="auto"/>
      </w:divBdr>
    </w:div>
    <w:div w:id="535778243">
      <w:bodyDiv w:val="1"/>
      <w:marLeft w:val="0"/>
      <w:marRight w:val="0"/>
      <w:marTop w:val="0"/>
      <w:marBottom w:val="0"/>
      <w:divBdr>
        <w:top w:val="none" w:sz="0" w:space="0" w:color="auto"/>
        <w:left w:val="none" w:sz="0" w:space="0" w:color="auto"/>
        <w:bottom w:val="none" w:sz="0" w:space="0" w:color="auto"/>
        <w:right w:val="none" w:sz="0" w:space="0" w:color="auto"/>
      </w:divBdr>
    </w:div>
    <w:div w:id="556162293">
      <w:bodyDiv w:val="1"/>
      <w:marLeft w:val="0"/>
      <w:marRight w:val="0"/>
      <w:marTop w:val="0"/>
      <w:marBottom w:val="0"/>
      <w:divBdr>
        <w:top w:val="none" w:sz="0" w:space="0" w:color="auto"/>
        <w:left w:val="none" w:sz="0" w:space="0" w:color="auto"/>
        <w:bottom w:val="none" w:sz="0" w:space="0" w:color="auto"/>
        <w:right w:val="none" w:sz="0" w:space="0" w:color="auto"/>
      </w:divBdr>
      <w:divsChild>
        <w:div w:id="1643654852">
          <w:marLeft w:val="0"/>
          <w:marRight w:val="0"/>
          <w:marTop w:val="0"/>
          <w:marBottom w:val="0"/>
          <w:divBdr>
            <w:top w:val="none" w:sz="0" w:space="0" w:color="auto"/>
            <w:left w:val="none" w:sz="0" w:space="0" w:color="auto"/>
            <w:bottom w:val="none" w:sz="0" w:space="0" w:color="auto"/>
            <w:right w:val="none" w:sz="0" w:space="0" w:color="auto"/>
          </w:divBdr>
        </w:div>
      </w:divsChild>
    </w:div>
    <w:div w:id="574051162">
      <w:bodyDiv w:val="1"/>
      <w:marLeft w:val="0"/>
      <w:marRight w:val="0"/>
      <w:marTop w:val="0"/>
      <w:marBottom w:val="0"/>
      <w:divBdr>
        <w:top w:val="none" w:sz="0" w:space="0" w:color="auto"/>
        <w:left w:val="none" w:sz="0" w:space="0" w:color="auto"/>
        <w:bottom w:val="none" w:sz="0" w:space="0" w:color="auto"/>
        <w:right w:val="none" w:sz="0" w:space="0" w:color="auto"/>
      </w:divBdr>
      <w:divsChild>
        <w:div w:id="1022974523">
          <w:marLeft w:val="0"/>
          <w:marRight w:val="0"/>
          <w:marTop w:val="0"/>
          <w:marBottom w:val="0"/>
          <w:divBdr>
            <w:top w:val="none" w:sz="0" w:space="0" w:color="auto"/>
            <w:left w:val="none" w:sz="0" w:space="0" w:color="auto"/>
            <w:bottom w:val="none" w:sz="0" w:space="0" w:color="auto"/>
            <w:right w:val="none" w:sz="0" w:space="0" w:color="auto"/>
          </w:divBdr>
        </w:div>
      </w:divsChild>
    </w:div>
    <w:div w:id="574978429">
      <w:bodyDiv w:val="1"/>
      <w:marLeft w:val="0"/>
      <w:marRight w:val="0"/>
      <w:marTop w:val="0"/>
      <w:marBottom w:val="0"/>
      <w:divBdr>
        <w:top w:val="none" w:sz="0" w:space="0" w:color="auto"/>
        <w:left w:val="none" w:sz="0" w:space="0" w:color="auto"/>
        <w:bottom w:val="none" w:sz="0" w:space="0" w:color="auto"/>
        <w:right w:val="none" w:sz="0" w:space="0" w:color="auto"/>
      </w:divBdr>
    </w:div>
    <w:div w:id="597174554">
      <w:bodyDiv w:val="1"/>
      <w:marLeft w:val="0"/>
      <w:marRight w:val="0"/>
      <w:marTop w:val="0"/>
      <w:marBottom w:val="0"/>
      <w:divBdr>
        <w:top w:val="none" w:sz="0" w:space="0" w:color="auto"/>
        <w:left w:val="none" w:sz="0" w:space="0" w:color="auto"/>
        <w:bottom w:val="none" w:sz="0" w:space="0" w:color="auto"/>
        <w:right w:val="none" w:sz="0" w:space="0" w:color="auto"/>
      </w:divBdr>
      <w:divsChild>
        <w:div w:id="2133941198">
          <w:marLeft w:val="0"/>
          <w:marRight w:val="0"/>
          <w:marTop w:val="0"/>
          <w:marBottom w:val="0"/>
          <w:divBdr>
            <w:top w:val="none" w:sz="0" w:space="0" w:color="auto"/>
            <w:left w:val="none" w:sz="0" w:space="0" w:color="auto"/>
            <w:bottom w:val="none" w:sz="0" w:space="0" w:color="auto"/>
            <w:right w:val="none" w:sz="0" w:space="0" w:color="auto"/>
          </w:divBdr>
        </w:div>
      </w:divsChild>
    </w:div>
    <w:div w:id="602038062">
      <w:bodyDiv w:val="1"/>
      <w:marLeft w:val="0"/>
      <w:marRight w:val="0"/>
      <w:marTop w:val="0"/>
      <w:marBottom w:val="0"/>
      <w:divBdr>
        <w:top w:val="none" w:sz="0" w:space="0" w:color="auto"/>
        <w:left w:val="none" w:sz="0" w:space="0" w:color="auto"/>
        <w:bottom w:val="none" w:sz="0" w:space="0" w:color="auto"/>
        <w:right w:val="none" w:sz="0" w:space="0" w:color="auto"/>
      </w:divBdr>
      <w:divsChild>
        <w:div w:id="1985113323">
          <w:marLeft w:val="0"/>
          <w:marRight w:val="0"/>
          <w:marTop w:val="0"/>
          <w:marBottom w:val="0"/>
          <w:divBdr>
            <w:top w:val="none" w:sz="0" w:space="0" w:color="auto"/>
            <w:left w:val="none" w:sz="0" w:space="0" w:color="auto"/>
            <w:bottom w:val="none" w:sz="0" w:space="0" w:color="auto"/>
            <w:right w:val="none" w:sz="0" w:space="0" w:color="auto"/>
          </w:divBdr>
          <w:divsChild>
            <w:div w:id="201134480">
              <w:marLeft w:val="0"/>
              <w:marRight w:val="0"/>
              <w:marTop w:val="0"/>
              <w:marBottom w:val="0"/>
              <w:divBdr>
                <w:top w:val="none" w:sz="0" w:space="0" w:color="auto"/>
                <w:left w:val="none" w:sz="0" w:space="0" w:color="auto"/>
                <w:bottom w:val="none" w:sz="0" w:space="0" w:color="auto"/>
                <w:right w:val="none" w:sz="0" w:space="0" w:color="auto"/>
              </w:divBdr>
            </w:div>
            <w:div w:id="1609199200">
              <w:marLeft w:val="0"/>
              <w:marRight w:val="0"/>
              <w:marTop w:val="0"/>
              <w:marBottom w:val="0"/>
              <w:divBdr>
                <w:top w:val="none" w:sz="0" w:space="0" w:color="auto"/>
                <w:left w:val="none" w:sz="0" w:space="0" w:color="auto"/>
                <w:bottom w:val="none" w:sz="0" w:space="0" w:color="auto"/>
                <w:right w:val="none" w:sz="0" w:space="0" w:color="auto"/>
              </w:divBdr>
              <w:divsChild>
                <w:div w:id="1609661266">
                  <w:marLeft w:val="0"/>
                  <w:marRight w:val="0"/>
                  <w:marTop w:val="0"/>
                  <w:marBottom w:val="0"/>
                  <w:divBdr>
                    <w:top w:val="none" w:sz="0" w:space="0" w:color="auto"/>
                    <w:left w:val="none" w:sz="0" w:space="0" w:color="auto"/>
                    <w:bottom w:val="none" w:sz="0" w:space="0" w:color="auto"/>
                    <w:right w:val="none" w:sz="0" w:space="0" w:color="auto"/>
                  </w:divBdr>
                </w:div>
                <w:div w:id="1655915590">
                  <w:marLeft w:val="0"/>
                  <w:marRight w:val="0"/>
                  <w:marTop w:val="0"/>
                  <w:marBottom w:val="0"/>
                  <w:divBdr>
                    <w:top w:val="none" w:sz="0" w:space="0" w:color="auto"/>
                    <w:left w:val="none" w:sz="0" w:space="0" w:color="auto"/>
                    <w:bottom w:val="none" w:sz="0" w:space="0" w:color="auto"/>
                    <w:right w:val="none" w:sz="0" w:space="0" w:color="auto"/>
                  </w:divBdr>
                  <w:divsChild>
                    <w:div w:id="322785180">
                      <w:marLeft w:val="0"/>
                      <w:marRight w:val="0"/>
                      <w:marTop w:val="0"/>
                      <w:marBottom w:val="0"/>
                      <w:divBdr>
                        <w:top w:val="none" w:sz="0" w:space="0" w:color="auto"/>
                        <w:left w:val="none" w:sz="0" w:space="0" w:color="auto"/>
                        <w:bottom w:val="none" w:sz="0" w:space="0" w:color="auto"/>
                        <w:right w:val="none" w:sz="0" w:space="0" w:color="auto"/>
                      </w:divBdr>
                    </w:div>
                    <w:div w:id="267081116">
                      <w:marLeft w:val="0"/>
                      <w:marRight w:val="0"/>
                      <w:marTop w:val="0"/>
                      <w:marBottom w:val="0"/>
                      <w:divBdr>
                        <w:top w:val="none" w:sz="0" w:space="0" w:color="auto"/>
                        <w:left w:val="none" w:sz="0" w:space="0" w:color="auto"/>
                        <w:bottom w:val="none" w:sz="0" w:space="0" w:color="auto"/>
                        <w:right w:val="none" w:sz="0" w:space="0" w:color="auto"/>
                      </w:divBdr>
                      <w:divsChild>
                        <w:div w:id="1140268645">
                          <w:marLeft w:val="0"/>
                          <w:marRight w:val="0"/>
                          <w:marTop w:val="0"/>
                          <w:marBottom w:val="0"/>
                          <w:divBdr>
                            <w:top w:val="none" w:sz="0" w:space="0" w:color="auto"/>
                            <w:left w:val="none" w:sz="0" w:space="0" w:color="auto"/>
                            <w:bottom w:val="none" w:sz="0" w:space="0" w:color="auto"/>
                            <w:right w:val="none" w:sz="0" w:space="0" w:color="auto"/>
                          </w:divBdr>
                        </w:div>
                        <w:div w:id="1451895905">
                          <w:marLeft w:val="0"/>
                          <w:marRight w:val="0"/>
                          <w:marTop w:val="0"/>
                          <w:marBottom w:val="0"/>
                          <w:divBdr>
                            <w:top w:val="none" w:sz="0" w:space="0" w:color="auto"/>
                            <w:left w:val="none" w:sz="0" w:space="0" w:color="auto"/>
                            <w:bottom w:val="none" w:sz="0" w:space="0" w:color="auto"/>
                            <w:right w:val="none" w:sz="0" w:space="0" w:color="auto"/>
                          </w:divBdr>
                          <w:divsChild>
                            <w:div w:id="566262704">
                              <w:marLeft w:val="0"/>
                              <w:marRight w:val="0"/>
                              <w:marTop w:val="0"/>
                              <w:marBottom w:val="0"/>
                              <w:divBdr>
                                <w:top w:val="none" w:sz="0" w:space="0" w:color="auto"/>
                                <w:left w:val="none" w:sz="0" w:space="0" w:color="auto"/>
                                <w:bottom w:val="none" w:sz="0" w:space="0" w:color="auto"/>
                                <w:right w:val="none" w:sz="0" w:space="0" w:color="auto"/>
                              </w:divBdr>
                            </w:div>
                            <w:div w:id="506672067">
                              <w:marLeft w:val="0"/>
                              <w:marRight w:val="0"/>
                              <w:marTop w:val="0"/>
                              <w:marBottom w:val="0"/>
                              <w:divBdr>
                                <w:top w:val="none" w:sz="0" w:space="0" w:color="auto"/>
                                <w:left w:val="none" w:sz="0" w:space="0" w:color="auto"/>
                                <w:bottom w:val="none" w:sz="0" w:space="0" w:color="auto"/>
                                <w:right w:val="none" w:sz="0" w:space="0" w:color="auto"/>
                              </w:divBdr>
                              <w:divsChild>
                                <w:div w:id="9623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592734">
      <w:bodyDiv w:val="1"/>
      <w:marLeft w:val="0"/>
      <w:marRight w:val="0"/>
      <w:marTop w:val="0"/>
      <w:marBottom w:val="0"/>
      <w:divBdr>
        <w:top w:val="none" w:sz="0" w:space="0" w:color="auto"/>
        <w:left w:val="none" w:sz="0" w:space="0" w:color="auto"/>
        <w:bottom w:val="none" w:sz="0" w:space="0" w:color="auto"/>
        <w:right w:val="none" w:sz="0" w:space="0" w:color="auto"/>
      </w:divBdr>
      <w:divsChild>
        <w:div w:id="1438678626">
          <w:marLeft w:val="0"/>
          <w:marRight w:val="0"/>
          <w:marTop w:val="0"/>
          <w:marBottom w:val="0"/>
          <w:divBdr>
            <w:top w:val="none" w:sz="0" w:space="0" w:color="auto"/>
            <w:left w:val="none" w:sz="0" w:space="0" w:color="auto"/>
            <w:bottom w:val="none" w:sz="0" w:space="0" w:color="auto"/>
            <w:right w:val="none" w:sz="0" w:space="0" w:color="auto"/>
          </w:divBdr>
        </w:div>
      </w:divsChild>
    </w:div>
    <w:div w:id="614748949">
      <w:bodyDiv w:val="1"/>
      <w:marLeft w:val="0"/>
      <w:marRight w:val="0"/>
      <w:marTop w:val="0"/>
      <w:marBottom w:val="0"/>
      <w:divBdr>
        <w:top w:val="none" w:sz="0" w:space="0" w:color="auto"/>
        <w:left w:val="none" w:sz="0" w:space="0" w:color="auto"/>
        <w:bottom w:val="none" w:sz="0" w:space="0" w:color="auto"/>
        <w:right w:val="none" w:sz="0" w:space="0" w:color="auto"/>
      </w:divBdr>
    </w:div>
    <w:div w:id="634603304">
      <w:bodyDiv w:val="1"/>
      <w:marLeft w:val="0"/>
      <w:marRight w:val="0"/>
      <w:marTop w:val="0"/>
      <w:marBottom w:val="0"/>
      <w:divBdr>
        <w:top w:val="none" w:sz="0" w:space="0" w:color="auto"/>
        <w:left w:val="none" w:sz="0" w:space="0" w:color="auto"/>
        <w:bottom w:val="none" w:sz="0" w:space="0" w:color="auto"/>
        <w:right w:val="none" w:sz="0" w:space="0" w:color="auto"/>
      </w:divBdr>
      <w:divsChild>
        <w:div w:id="1101993833">
          <w:marLeft w:val="0"/>
          <w:marRight w:val="0"/>
          <w:marTop w:val="0"/>
          <w:marBottom w:val="0"/>
          <w:divBdr>
            <w:top w:val="none" w:sz="0" w:space="0" w:color="auto"/>
            <w:left w:val="none" w:sz="0" w:space="0" w:color="auto"/>
            <w:bottom w:val="none" w:sz="0" w:space="0" w:color="auto"/>
            <w:right w:val="none" w:sz="0" w:space="0" w:color="auto"/>
          </w:divBdr>
        </w:div>
      </w:divsChild>
    </w:div>
    <w:div w:id="647638184">
      <w:bodyDiv w:val="1"/>
      <w:marLeft w:val="0"/>
      <w:marRight w:val="0"/>
      <w:marTop w:val="0"/>
      <w:marBottom w:val="0"/>
      <w:divBdr>
        <w:top w:val="none" w:sz="0" w:space="0" w:color="auto"/>
        <w:left w:val="none" w:sz="0" w:space="0" w:color="auto"/>
        <w:bottom w:val="none" w:sz="0" w:space="0" w:color="auto"/>
        <w:right w:val="none" w:sz="0" w:space="0" w:color="auto"/>
      </w:divBdr>
    </w:div>
    <w:div w:id="657420275">
      <w:bodyDiv w:val="1"/>
      <w:marLeft w:val="0"/>
      <w:marRight w:val="0"/>
      <w:marTop w:val="0"/>
      <w:marBottom w:val="0"/>
      <w:divBdr>
        <w:top w:val="none" w:sz="0" w:space="0" w:color="auto"/>
        <w:left w:val="none" w:sz="0" w:space="0" w:color="auto"/>
        <w:bottom w:val="none" w:sz="0" w:space="0" w:color="auto"/>
        <w:right w:val="none" w:sz="0" w:space="0" w:color="auto"/>
      </w:divBdr>
    </w:div>
    <w:div w:id="662969322">
      <w:bodyDiv w:val="1"/>
      <w:marLeft w:val="0"/>
      <w:marRight w:val="0"/>
      <w:marTop w:val="0"/>
      <w:marBottom w:val="0"/>
      <w:divBdr>
        <w:top w:val="none" w:sz="0" w:space="0" w:color="auto"/>
        <w:left w:val="none" w:sz="0" w:space="0" w:color="auto"/>
        <w:bottom w:val="none" w:sz="0" w:space="0" w:color="auto"/>
        <w:right w:val="none" w:sz="0" w:space="0" w:color="auto"/>
      </w:divBdr>
    </w:div>
    <w:div w:id="665207696">
      <w:bodyDiv w:val="1"/>
      <w:marLeft w:val="0"/>
      <w:marRight w:val="0"/>
      <w:marTop w:val="0"/>
      <w:marBottom w:val="0"/>
      <w:divBdr>
        <w:top w:val="none" w:sz="0" w:space="0" w:color="auto"/>
        <w:left w:val="none" w:sz="0" w:space="0" w:color="auto"/>
        <w:bottom w:val="none" w:sz="0" w:space="0" w:color="auto"/>
        <w:right w:val="none" w:sz="0" w:space="0" w:color="auto"/>
      </w:divBdr>
    </w:div>
    <w:div w:id="678119731">
      <w:bodyDiv w:val="1"/>
      <w:marLeft w:val="0"/>
      <w:marRight w:val="0"/>
      <w:marTop w:val="0"/>
      <w:marBottom w:val="0"/>
      <w:divBdr>
        <w:top w:val="none" w:sz="0" w:space="0" w:color="auto"/>
        <w:left w:val="none" w:sz="0" w:space="0" w:color="auto"/>
        <w:bottom w:val="none" w:sz="0" w:space="0" w:color="auto"/>
        <w:right w:val="none" w:sz="0" w:space="0" w:color="auto"/>
      </w:divBdr>
      <w:divsChild>
        <w:div w:id="228271675">
          <w:marLeft w:val="0"/>
          <w:marRight w:val="0"/>
          <w:marTop w:val="0"/>
          <w:marBottom w:val="0"/>
          <w:divBdr>
            <w:top w:val="none" w:sz="0" w:space="0" w:color="auto"/>
            <w:left w:val="none" w:sz="0" w:space="0" w:color="auto"/>
            <w:bottom w:val="none" w:sz="0" w:space="0" w:color="auto"/>
            <w:right w:val="none" w:sz="0" w:space="0" w:color="auto"/>
          </w:divBdr>
        </w:div>
      </w:divsChild>
    </w:div>
    <w:div w:id="684209653">
      <w:bodyDiv w:val="1"/>
      <w:marLeft w:val="0"/>
      <w:marRight w:val="0"/>
      <w:marTop w:val="0"/>
      <w:marBottom w:val="0"/>
      <w:divBdr>
        <w:top w:val="none" w:sz="0" w:space="0" w:color="auto"/>
        <w:left w:val="none" w:sz="0" w:space="0" w:color="auto"/>
        <w:bottom w:val="none" w:sz="0" w:space="0" w:color="auto"/>
        <w:right w:val="none" w:sz="0" w:space="0" w:color="auto"/>
      </w:divBdr>
      <w:divsChild>
        <w:div w:id="1846436502">
          <w:marLeft w:val="0"/>
          <w:marRight w:val="0"/>
          <w:marTop w:val="0"/>
          <w:marBottom w:val="0"/>
          <w:divBdr>
            <w:top w:val="none" w:sz="0" w:space="0" w:color="auto"/>
            <w:left w:val="none" w:sz="0" w:space="0" w:color="auto"/>
            <w:bottom w:val="none" w:sz="0" w:space="0" w:color="auto"/>
            <w:right w:val="none" w:sz="0" w:space="0" w:color="auto"/>
          </w:divBdr>
        </w:div>
      </w:divsChild>
    </w:div>
    <w:div w:id="697389938">
      <w:bodyDiv w:val="1"/>
      <w:marLeft w:val="0"/>
      <w:marRight w:val="0"/>
      <w:marTop w:val="0"/>
      <w:marBottom w:val="0"/>
      <w:divBdr>
        <w:top w:val="none" w:sz="0" w:space="0" w:color="auto"/>
        <w:left w:val="none" w:sz="0" w:space="0" w:color="auto"/>
        <w:bottom w:val="none" w:sz="0" w:space="0" w:color="auto"/>
        <w:right w:val="none" w:sz="0" w:space="0" w:color="auto"/>
      </w:divBdr>
    </w:div>
    <w:div w:id="703138359">
      <w:bodyDiv w:val="1"/>
      <w:marLeft w:val="0"/>
      <w:marRight w:val="0"/>
      <w:marTop w:val="0"/>
      <w:marBottom w:val="0"/>
      <w:divBdr>
        <w:top w:val="none" w:sz="0" w:space="0" w:color="auto"/>
        <w:left w:val="none" w:sz="0" w:space="0" w:color="auto"/>
        <w:bottom w:val="none" w:sz="0" w:space="0" w:color="auto"/>
        <w:right w:val="none" w:sz="0" w:space="0" w:color="auto"/>
      </w:divBdr>
      <w:divsChild>
        <w:div w:id="88744997">
          <w:marLeft w:val="0"/>
          <w:marRight w:val="0"/>
          <w:marTop w:val="0"/>
          <w:marBottom w:val="0"/>
          <w:divBdr>
            <w:top w:val="none" w:sz="0" w:space="0" w:color="auto"/>
            <w:left w:val="none" w:sz="0" w:space="0" w:color="auto"/>
            <w:bottom w:val="none" w:sz="0" w:space="0" w:color="auto"/>
            <w:right w:val="none" w:sz="0" w:space="0" w:color="auto"/>
          </w:divBdr>
        </w:div>
      </w:divsChild>
    </w:div>
    <w:div w:id="718628056">
      <w:bodyDiv w:val="1"/>
      <w:marLeft w:val="0"/>
      <w:marRight w:val="0"/>
      <w:marTop w:val="0"/>
      <w:marBottom w:val="0"/>
      <w:divBdr>
        <w:top w:val="none" w:sz="0" w:space="0" w:color="auto"/>
        <w:left w:val="none" w:sz="0" w:space="0" w:color="auto"/>
        <w:bottom w:val="none" w:sz="0" w:space="0" w:color="auto"/>
        <w:right w:val="none" w:sz="0" w:space="0" w:color="auto"/>
      </w:divBdr>
    </w:div>
    <w:div w:id="730034313">
      <w:bodyDiv w:val="1"/>
      <w:marLeft w:val="0"/>
      <w:marRight w:val="0"/>
      <w:marTop w:val="0"/>
      <w:marBottom w:val="0"/>
      <w:divBdr>
        <w:top w:val="none" w:sz="0" w:space="0" w:color="auto"/>
        <w:left w:val="none" w:sz="0" w:space="0" w:color="auto"/>
        <w:bottom w:val="none" w:sz="0" w:space="0" w:color="auto"/>
        <w:right w:val="none" w:sz="0" w:space="0" w:color="auto"/>
      </w:divBdr>
      <w:divsChild>
        <w:div w:id="597295909">
          <w:marLeft w:val="0"/>
          <w:marRight w:val="0"/>
          <w:marTop w:val="0"/>
          <w:marBottom w:val="0"/>
          <w:divBdr>
            <w:top w:val="none" w:sz="0" w:space="0" w:color="auto"/>
            <w:left w:val="none" w:sz="0" w:space="0" w:color="auto"/>
            <w:bottom w:val="none" w:sz="0" w:space="0" w:color="auto"/>
            <w:right w:val="none" w:sz="0" w:space="0" w:color="auto"/>
          </w:divBdr>
        </w:div>
      </w:divsChild>
    </w:div>
    <w:div w:id="733314481">
      <w:bodyDiv w:val="1"/>
      <w:marLeft w:val="0"/>
      <w:marRight w:val="0"/>
      <w:marTop w:val="0"/>
      <w:marBottom w:val="0"/>
      <w:divBdr>
        <w:top w:val="none" w:sz="0" w:space="0" w:color="auto"/>
        <w:left w:val="none" w:sz="0" w:space="0" w:color="auto"/>
        <w:bottom w:val="none" w:sz="0" w:space="0" w:color="auto"/>
        <w:right w:val="none" w:sz="0" w:space="0" w:color="auto"/>
      </w:divBdr>
      <w:divsChild>
        <w:div w:id="1056472704">
          <w:marLeft w:val="0"/>
          <w:marRight w:val="0"/>
          <w:marTop w:val="0"/>
          <w:marBottom w:val="0"/>
          <w:divBdr>
            <w:top w:val="none" w:sz="0" w:space="0" w:color="auto"/>
            <w:left w:val="none" w:sz="0" w:space="0" w:color="auto"/>
            <w:bottom w:val="none" w:sz="0" w:space="0" w:color="auto"/>
            <w:right w:val="none" w:sz="0" w:space="0" w:color="auto"/>
          </w:divBdr>
        </w:div>
      </w:divsChild>
    </w:div>
    <w:div w:id="733503052">
      <w:bodyDiv w:val="1"/>
      <w:marLeft w:val="0"/>
      <w:marRight w:val="0"/>
      <w:marTop w:val="0"/>
      <w:marBottom w:val="0"/>
      <w:divBdr>
        <w:top w:val="none" w:sz="0" w:space="0" w:color="auto"/>
        <w:left w:val="none" w:sz="0" w:space="0" w:color="auto"/>
        <w:bottom w:val="none" w:sz="0" w:space="0" w:color="auto"/>
        <w:right w:val="none" w:sz="0" w:space="0" w:color="auto"/>
      </w:divBdr>
    </w:div>
    <w:div w:id="737094798">
      <w:bodyDiv w:val="1"/>
      <w:marLeft w:val="0"/>
      <w:marRight w:val="0"/>
      <w:marTop w:val="0"/>
      <w:marBottom w:val="0"/>
      <w:divBdr>
        <w:top w:val="none" w:sz="0" w:space="0" w:color="auto"/>
        <w:left w:val="none" w:sz="0" w:space="0" w:color="auto"/>
        <w:bottom w:val="none" w:sz="0" w:space="0" w:color="auto"/>
        <w:right w:val="none" w:sz="0" w:space="0" w:color="auto"/>
      </w:divBdr>
    </w:div>
    <w:div w:id="738553838">
      <w:bodyDiv w:val="1"/>
      <w:marLeft w:val="0"/>
      <w:marRight w:val="0"/>
      <w:marTop w:val="0"/>
      <w:marBottom w:val="0"/>
      <w:divBdr>
        <w:top w:val="none" w:sz="0" w:space="0" w:color="auto"/>
        <w:left w:val="none" w:sz="0" w:space="0" w:color="auto"/>
        <w:bottom w:val="none" w:sz="0" w:space="0" w:color="auto"/>
        <w:right w:val="none" w:sz="0" w:space="0" w:color="auto"/>
      </w:divBdr>
    </w:div>
    <w:div w:id="741683590">
      <w:bodyDiv w:val="1"/>
      <w:marLeft w:val="0"/>
      <w:marRight w:val="0"/>
      <w:marTop w:val="0"/>
      <w:marBottom w:val="0"/>
      <w:divBdr>
        <w:top w:val="none" w:sz="0" w:space="0" w:color="auto"/>
        <w:left w:val="none" w:sz="0" w:space="0" w:color="auto"/>
        <w:bottom w:val="none" w:sz="0" w:space="0" w:color="auto"/>
        <w:right w:val="none" w:sz="0" w:space="0" w:color="auto"/>
      </w:divBdr>
    </w:div>
    <w:div w:id="767697388">
      <w:bodyDiv w:val="1"/>
      <w:marLeft w:val="0"/>
      <w:marRight w:val="0"/>
      <w:marTop w:val="0"/>
      <w:marBottom w:val="0"/>
      <w:divBdr>
        <w:top w:val="none" w:sz="0" w:space="0" w:color="auto"/>
        <w:left w:val="none" w:sz="0" w:space="0" w:color="auto"/>
        <w:bottom w:val="none" w:sz="0" w:space="0" w:color="auto"/>
        <w:right w:val="none" w:sz="0" w:space="0" w:color="auto"/>
      </w:divBdr>
    </w:div>
    <w:div w:id="769087276">
      <w:bodyDiv w:val="1"/>
      <w:marLeft w:val="0"/>
      <w:marRight w:val="0"/>
      <w:marTop w:val="0"/>
      <w:marBottom w:val="0"/>
      <w:divBdr>
        <w:top w:val="none" w:sz="0" w:space="0" w:color="auto"/>
        <w:left w:val="none" w:sz="0" w:space="0" w:color="auto"/>
        <w:bottom w:val="none" w:sz="0" w:space="0" w:color="auto"/>
        <w:right w:val="none" w:sz="0" w:space="0" w:color="auto"/>
      </w:divBdr>
      <w:divsChild>
        <w:div w:id="1766418907">
          <w:marLeft w:val="0"/>
          <w:marRight w:val="0"/>
          <w:marTop w:val="0"/>
          <w:marBottom w:val="0"/>
          <w:divBdr>
            <w:top w:val="none" w:sz="0" w:space="0" w:color="auto"/>
            <w:left w:val="none" w:sz="0" w:space="0" w:color="auto"/>
            <w:bottom w:val="none" w:sz="0" w:space="0" w:color="auto"/>
            <w:right w:val="none" w:sz="0" w:space="0" w:color="auto"/>
          </w:divBdr>
        </w:div>
      </w:divsChild>
    </w:div>
    <w:div w:id="778376837">
      <w:bodyDiv w:val="1"/>
      <w:marLeft w:val="0"/>
      <w:marRight w:val="0"/>
      <w:marTop w:val="0"/>
      <w:marBottom w:val="0"/>
      <w:divBdr>
        <w:top w:val="none" w:sz="0" w:space="0" w:color="auto"/>
        <w:left w:val="none" w:sz="0" w:space="0" w:color="auto"/>
        <w:bottom w:val="none" w:sz="0" w:space="0" w:color="auto"/>
        <w:right w:val="none" w:sz="0" w:space="0" w:color="auto"/>
      </w:divBdr>
      <w:divsChild>
        <w:div w:id="1613510494">
          <w:marLeft w:val="0"/>
          <w:marRight w:val="0"/>
          <w:marTop w:val="0"/>
          <w:marBottom w:val="0"/>
          <w:divBdr>
            <w:top w:val="none" w:sz="0" w:space="0" w:color="auto"/>
            <w:left w:val="none" w:sz="0" w:space="0" w:color="auto"/>
            <w:bottom w:val="none" w:sz="0" w:space="0" w:color="auto"/>
            <w:right w:val="none" w:sz="0" w:space="0" w:color="auto"/>
          </w:divBdr>
        </w:div>
      </w:divsChild>
    </w:div>
    <w:div w:id="778574087">
      <w:bodyDiv w:val="1"/>
      <w:marLeft w:val="0"/>
      <w:marRight w:val="0"/>
      <w:marTop w:val="0"/>
      <w:marBottom w:val="0"/>
      <w:divBdr>
        <w:top w:val="none" w:sz="0" w:space="0" w:color="auto"/>
        <w:left w:val="none" w:sz="0" w:space="0" w:color="auto"/>
        <w:bottom w:val="none" w:sz="0" w:space="0" w:color="auto"/>
        <w:right w:val="none" w:sz="0" w:space="0" w:color="auto"/>
      </w:divBdr>
    </w:div>
    <w:div w:id="780078213">
      <w:bodyDiv w:val="1"/>
      <w:marLeft w:val="0"/>
      <w:marRight w:val="0"/>
      <w:marTop w:val="0"/>
      <w:marBottom w:val="0"/>
      <w:divBdr>
        <w:top w:val="none" w:sz="0" w:space="0" w:color="auto"/>
        <w:left w:val="none" w:sz="0" w:space="0" w:color="auto"/>
        <w:bottom w:val="none" w:sz="0" w:space="0" w:color="auto"/>
        <w:right w:val="none" w:sz="0" w:space="0" w:color="auto"/>
      </w:divBdr>
      <w:divsChild>
        <w:div w:id="1799225825">
          <w:marLeft w:val="0"/>
          <w:marRight w:val="0"/>
          <w:marTop w:val="0"/>
          <w:marBottom w:val="0"/>
          <w:divBdr>
            <w:top w:val="none" w:sz="0" w:space="0" w:color="auto"/>
            <w:left w:val="none" w:sz="0" w:space="0" w:color="auto"/>
            <w:bottom w:val="none" w:sz="0" w:space="0" w:color="auto"/>
            <w:right w:val="none" w:sz="0" w:space="0" w:color="auto"/>
          </w:divBdr>
        </w:div>
      </w:divsChild>
    </w:div>
    <w:div w:id="781462161">
      <w:bodyDiv w:val="1"/>
      <w:marLeft w:val="0"/>
      <w:marRight w:val="0"/>
      <w:marTop w:val="0"/>
      <w:marBottom w:val="0"/>
      <w:divBdr>
        <w:top w:val="none" w:sz="0" w:space="0" w:color="auto"/>
        <w:left w:val="none" w:sz="0" w:space="0" w:color="auto"/>
        <w:bottom w:val="none" w:sz="0" w:space="0" w:color="auto"/>
        <w:right w:val="none" w:sz="0" w:space="0" w:color="auto"/>
      </w:divBdr>
    </w:div>
    <w:div w:id="791509753">
      <w:bodyDiv w:val="1"/>
      <w:marLeft w:val="0"/>
      <w:marRight w:val="0"/>
      <w:marTop w:val="0"/>
      <w:marBottom w:val="0"/>
      <w:divBdr>
        <w:top w:val="none" w:sz="0" w:space="0" w:color="auto"/>
        <w:left w:val="none" w:sz="0" w:space="0" w:color="auto"/>
        <w:bottom w:val="none" w:sz="0" w:space="0" w:color="auto"/>
        <w:right w:val="none" w:sz="0" w:space="0" w:color="auto"/>
      </w:divBdr>
    </w:div>
    <w:div w:id="799108050">
      <w:bodyDiv w:val="1"/>
      <w:marLeft w:val="0"/>
      <w:marRight w:val="0"/>
      <w:marTop w:val="0"/>
      <w:marBottom w:val="0"/>
      <w:divBdr>
        <w:top w:val="none" w:sz="0" w:space="0" w:color="auto"/>
        <w:left w:val="none" w:sz="0" w:space="0" w:color="auto"/>
        <w:bottom w:val="none" w:sz="0" w:space="0" w:color="auto"/>
        <w:right w:val="none" w:sz="0" w:space="0" w:color="auto"/>
      </w:divBdr>
    </w:div>
    <w:div w:id="801582955">
      <w:bodyDiv w:val="1"/>
      <w:marLeft w:val="0"/>
      <w:marRight w:val="0"/>
      <w:marTop w:val="0"/>
      <w:marBottom w:val="0"/>
      <w:divBdr>
        <w:top w:val="none" w:sz="0" w:space="0" w:color="auto"/>
        <w:left w:val="none" w:sz="0" w:space="0" w:color="auto"/>
        <w:bottom w:val="none" w:sz="0" w:space="0" w:color="auto"/>
        <w:right w:val="none" w:sz="0" w:space="0" w:color="auto"/>
      </w:divBdr>
      <w:divsChild>
        <w:div w:id="1284921928">
          <w:marLeft w:val="0"/>
          <w:marRight w:val="0"/>
          <w:marTop w:val="0"/>
          <w:marBottom w:val="0"/>
          <w:divBdr>
            <w:top w:val="none" w:sz="0" w:space="0" w:color="auto"/>
            <w:left w:val="none" w:sz="0" w:space="0" w:color="auto"/>
            <w:bottom w:val="none" w:sz="0" w:space="0" w:color="auto"/>
            <w:right w:val="none" w:sz="0" w:space="0" w:color="auto"/>
          </w:divBdr>
        </w:div>
      </w:divsChild>
    </w:div>
    <w:div w:id="809247338">
      <w:bodyDiv w:val="1"/>
      <w:marLeft w:val="0"/>
      <w:marRight w:val="0"/>
      <w:marTop w:val="0"/>
      <w:marBottom w:val="0"/>
      <w:divBdr>
        <w:top w:val="none" w:sz="0" w:space="0" w:color="auto"/>
        <w:left w:val="none" w:sz="0" w:space="0" w:color="auto"/>
        <w:bottom w:val="none" w:sz="0" w:space="0" w:color="auto"/>
        <w:right w:val="none" w:sz="0" w:space="0" w:color="auto"/>
      </w:divBdr>
    </w:div>
    <w:div w:id="842091656">
      <w:bodyDiv w:val="1"/>
      <w:marLeft w:val="0"/>
      <w:marRight w:val="0"/>
      <w:marTop w:val="0"/>
      <w:marBottom w:val="0"/>
      <w:divBdr>
        <w:top w:val="none" w:sz="0" w:space="0" w:color="auto"/>
        <w:left w:val="none" w:sz="0" w:space="0" w:color="auto"/>
        <w:bottom w:val="none" w:sz="0" w:space="0" w:color="auto"/>
        <w:right w:val="none" w:sz="0" w:space="0" w:color="auto"/>
      </w:divBdr>
      <w:divsChild>
        <w:div w:id="1062825823">
          <w:marLeft w:val="0"/>
          <w:marRight w:val="0"/>
          <w:marTop w:val="0"/>
          <w:marBottom w:val="0"/>
          <w:divBdr>
            <w:top w:val="none" w:sz="0" w:space="0" w:color="auto"/>
            <w:left w:val="none" w:sz="0" w:space="0" w:color="auto"/>
            <w:bottom w:val="none" w:sz="0" w:space="0" w:color="auto"/>
            <w:right w:val="none" w:sz="0" w:space="0" w:color="auto"/>
          </w:divBdr>
        </w:div>
      </w:divsChild>
    </w:div>
    <w:div w:id="852649525">
      <w:bodyDiv w:val="1"/>
      <w:marLeft w:val="0"/>
      <w:marRight w:val="0"/>
      <w:marTop w:val="0"/>
      <w:marBottom w:val="0"/>
      <w:divBdr>
        <w:top w:val="none" w:sz="0" w:space="0" w:color="auto"/>
        <w:left w:val="none" w:sz="0" w:space="0" w:color="auto"/>
        <w:bottom w:val="none" w:sz="0" w:space="0" w:color="auto"/>
        <w:right w:val="none" w:sz="0" w:space="0" w:color="auto"/>
      </w:divBdr>
      <w:divsChild>
        <w:div w:id="981229586">
          <w:marLeft w:val="0"/>
          <w:marRight w:val="0"/>
          <w:marTop w:val="0"/>
          <w:marBottom w:val="0"/>
          <w:divBdr>
            <w:top w:val="none" w:sz="0" w:space="0" w:color="auto"/>
            <w:left w:val="none" w:sz="0" w:space="0" w:color="auto"/>
            <w:bottom w:val="none" w:sz="0" w:space="0" w:color="auto"/>
            <w:right w:val="none" w:sz="0" w:space="0" w:color="auto"/>
          </w:divBdr>
        </w:div>
      </w:divsChild>
    </w:div>
    <w:div w:id="867136788">
      <w:bodyDiv w:val="1"/>
      <w:marLeft w:val="0"/>
      <w:marRight w:val="0"/>
      <w:marTop w:val="0"/>
      <w:marBottom w:val="0"/>
      <w:divBdr>
        <w:top w:val="none" w:sz="0" w:space="0" w:color="auto"/>
        <w:left w:val="none" w:sz="0" w:space="0" w:color="auto"/>
        <w:bottom w:val="none" w:sz="0" w:space="0" w:color="auto"/>
        <w:right w:val="none" w:sz="0" w:space="0" w:color="auto"/>
      </w:divBdr>
    </w:div>
    <w:div w:id="874344461">
      <w:bodyDiv w:val="1"/>
      <w:marLeft w:val="0"/>
      <w:marRight w:val="0"/>
      <w:marTop w:val="0"/>
      <w:marBottom w:val="0"/>
      <w:divBdr>
        <w:top w:val="none" w:sz="0" w:space="0" w:color="auto"/>
        <w:left w:val="none" w:sz="0" w:space="0" w:color="auto"/>
        <w:bottom w:val="none" w:sz="0" w:space="0" w:color="auto"/>
        <w:right w:val="none" w:sz="0" w:space="0" w:color="auto"/>
      </w:divBdr>
      <w:divsChild>
        <w:div w:id="1940672025">
          <w:marLeft w:val="0"/>
          <w:marRight w:val="0"/>
          <w:marTop w:val="0"/>
          <w:marBottom w:val="0"/>
          <w:divBdr>
            <w:top w:val="none" w:sz="0" w:space="0" w:color="auto"/>
            <w:left w:val="none" w:sz="0" w:space="0" w:color="auto"/>
            <w:bottom w:val="none" w:sz="0" w:space="0" w:color="auto"/>
            <w:right w:val="none" w:sz="0" w:space="0" w:color="auto"/>
          </w:divBdr>
        </w:div>
      </w:divsChild>
    </w:div>
    <w:div w:id="892081261">
      <w:bodyDiv w:val="1"/>
      <w:marLeft w:val="0"/>
      <w:marRight w:val="0"/>
      <w:marTop w:val="0"/>
      <w:marBottom w:val="0"/>
      <w:divBdr>
        <w:top w:val="none" w:sz="0" w:space="0" w:color="auto"/>
        <w:left w:val="none" w:sz="0" w:space="0" w:color="auto"/>
        <w:bottom w:val="none" w:sz="0" w:space="0" w:color="auto"/>
        <w:right w:val="none" w:sz="0" w:space="0" w:color="auto"/>
      </w:divBdr>
      <w:divsChild>
        <w:div w:id="1299644731">
          <w:marLeft w:val="0"/>
          <w:marRight w:val="0"/>
          <w:marTop w:val="0"/>
          <w:marBottom w:val="0"/>
          <w:divBdr>
            <w:top w:val="none" w:sz="0" w:space="0" w:color="auto"/>
            <w:left w:val="none" w:sz="0" w:space="0" w:color="auto"/>
            <w:bottom w:val="none" w:sz="0" w:space="0" w:color="auto"/>
            <w:right w:val="none" w:sz="0" w:space="0" w:color="auto"/>
          </w:divBdr>
        </w:div>
      </w:divsChild>
    </w:div>
    <w:div w:id="907231635">
      <w:bodyDiv w:val="1"/>
      <w:marLeft w:val="0"/>
      <w:marRight w:val="0"/>
      <w:marTop w:val="0"/>
      <w:marBottom w:val="0"/>
      <w:divBdr>
        <w:top w:val="none" w:sz="0" w:space="0" w:color="auto"/>
        <w:left w:val="none" w:sz="0" w:space="0" w:color="auto"/>
        <w:bottom w:val="none" w:sz="0" w:space="0" w:color="auto"/>
        <w:right w:val="none" w:sz="0" w:space="0" w:color="auto"/>
      </w:divBdr>
      <w:divsChild>
        <w:div w:id="406809522">
          <w:marLeft w:val="0"/>
          <w:marRight w:val="0"/>
          <w:marTop w:val="0"/>
          <w:marBottom w:val="0"/>
          <w:divBdr>
            <w:top w:val="none" w:sz="0" w:space="0" w:color="auto"/>
            <w:left w:val="none" w:sz="0" w:space="0" w:color="auto"/>
            <w:bottom w:val="none" w:sz="0" w:space="0" w:color="auto"/>
            <w:right w:val="none" w:sz="0" w:space="0" w:color="auto"/>
          </w:divBdr>
        </w:div>
      </w:divsChild>
    </w:div>
    <w:div w:id="915555617">
      <w:bodyDiv w:val="1"/>
      <w:marLeft w:val="0"/>
      <w:marRight w:val="0"/>
      <w:marTop w:val="0"/>
      <w:marBottom w:val="0"/>
      <w:divBdr>
        <w:top w:val="none" w:sz="0" w:space="0" w:color="auto"/>
        <w:left w:val="none" w:sz="0" w:space="0" w:color="auto"/>
        <w:bottom w:val="none" w:sz="0" w:space="0" w:color="auto"/>
        <w:right w:val="none" w:sz="0" w:space="0" w:color="auto"/>
      </w:divBdr>
    </w:div>
    <w:div w:id="921179801">
      <w:bodyDiv w:val="1"/>
      <w:marLeft w:val="0"/>
      <w:marRight w:val="0"/>
      <w:marTop w:val="0"/>
      <w:marBottom w:val="0"/>
      <w:divBdr>
        <w:top w:val="none" w:sz="0" w:space="0" w:color="auto"/>
        <w:left w:val="none" w:sz="0" w:space="0" w:color="auto"/>
        <w:bottom w:val="none" w:sz="0" w:space="0" w:color="auto"/>
        <w:right w:val="none" w:sz="0" w:space="0" w:color="auto"/>
      </w:divBdr>
    </w:div>
    <w:div w:id="945845598">
      <w:bodyDiv w:val="1"/>
      <w:marLeft w:val="0"/>
      <w:marRight w:val="0"/>
      <w:marTop w:val="0"/>
      <w:marBottom w:val="0"/>
      <w:divBdr>
        <w:top w:val="none" w:sz="0" w:space="0" w:color="auto"/>
        <w:left w:val="none" w:sz="0" w:space="0" w:color="auto"/>
        <w:bottom w:val="none" w:sz="0" w:space="0" w:color="auto"/>
        <w:right w:val="none" w:sz="0" w:space="0" w:color="auto"/>
      </w:divBdr>
      <w:divsChild>
        <w:div w:id="2012021051">
          <w:marLeft w:val="0"/>
          <w:marRight w:val="0"/>
          <w:marTop w:val="0"/>
          <w:marBottom w:val="0"/>
          <w:divBdr>
            <w:top w:val="none" w:sz="0" w:space="0" w:color="auto"/>
            <w:left w:val="none" w:sz="0" w:space="0" w:color="auto"/>
            <w:bottom w:val="none" w:sz="0" w:space="0" w:color="auto"/>
            <w:right w:val="none" w:sz="0" w:space="0" w:color="auto"/>
          </w:divBdr>
        </w:div>
      </w:divsChild>
    </w:div>
    <w:div w:id="955523289">
      <w:bodyDiv w:val="1"/>
      <w:marLeft w:val="0"/>
      <w:marRight w:val="0"/>
      <w:marTop w:val="0"/>
      <w:marBottom w:val="0"/>
      <w:divBdr>
        <w:top w:val="none" w:sz="0" w:space="0" w:color="auto"/>
        <w:left w:val="none" w:sz="0" w:space="0" w:color="auto"/>
        <w:bottom w:val="none" w:sz="0" w:space="0" w:color="auto"/>
        <w:right w:val="none" w:sz="0" w:space="0" w:color="auto"/>
      </w:divBdr>
    </w:div>
    <w:div w:id="970206163">
      <w:bodyDiv w:val="1"/>
      <w:marLeft w:val="0"/>
      <w:marRight w:val="0"/>
      <w:marTop w:val="0"/>
      <w:marBottom w:val="0"/>
      <w:divBdr>
        <w:top w:val="none" w:sz="0" w:space="0" w:color="auto"/>
        <w:left w:val="none" w:sz="0" w:space="0" w:color="auto"/>
        <w:bottom w:val="none" w:sz="0" w:space="0" w:color="auto"/>
        <w:right w:val="none" w:sz="0" w:space="0" w:color="auto"/>
      </w:divBdr>
    </w:div>
    <w:div w:id="991985580">
      <w:bodyDiv w:val="1"/>
      <w:marLeft w:val="0"/>
      <w:marRight w:val="0"/>
      <w:marTop w:val="0"/>
      <w:marBottom w:val="0"/>
      <w:divBdr>
        <w:top w:val="none" w:sz="0" w:space="0" w:color="auto"/>
        <w:left w:val="none" w:sz="0" w:space="0" w:color="auto"/>
        <w:bottom w:val="none" w:sz="0" w:space="0" w:color="auto"/>
        <w:right w:val="none" w:sz="0" w:space="0" w:color="auto"/>
      </w:divBdr>
    </w:div>
    <w:div w:id="992223227">
      <w:bodyDiv w:val="1"/>
      <w:marLeft w:val="0"/>
      <w:marRight w:val="0"/>
      <w:marTop w:val="0"/>
      <w:marBottom w:val="0"/>
      <w:divBdr>
        <w:top w:val="none" w:sz="0" w:space="0" w:color="auto"/>
        <w:left w:val="none" w:sz="0" w:space="0" w:color="auto"/>
        <w:bottom w:val="none" w:sz="0" w:space="0" w:color="auto"/>
        <w:right w:val="none" w:sz="0" w:space="0" w:color="auto"/>
      </w:divBdr>
    </w:div>
    <w:div w:id="998734008">
      <w:bodyDiv w:val="1"/>
      <w:marLeft w:val="0"/>
      <w:marRight w:val="0"/>
      <w:marTop w:val="0"/>
      <w:marBottom w:val="0"/>
      <w:divBdr>
        <w:top w:val="none" w:sz="0" w:space="0" w:color="auto"/>
        <w:left w:val="none" w:sz="0" w:space="0" w:color="auto"/>
        <w:bottom w:val="none" w:sz="0" w:space="0" w:color="auto"/>
        <w:right w:val="none" w:sz="0" w:space="0" w:color="auto"/>
      </w:divBdr>
      <w:divsChild>
        <w:div w:id="1416589211">
          <w:marLeft w:val="0"/>
          <w:marRight w:val="0"/>
          <w:marTop w:val="0"/>
          <w:marBottom w:val="0"/>
          <w:divBdr>
            <w:top w:val="none" w:sz="0" w:space="0" w:color="auto"/>
            <w:left w:val="none" w:sz="0" w:space="0" w:color="auto"/>
            <w:bottom w:val="none" w:sz="0" w:space="0" w:color="auto"/>
            <w:right w:val="none" w:sz="0" w:space="0" w:color="auto"/>
          </w:divBdr>
        </w:div>
      </w:divsChild>
    </w:div>
    <w:div w:id="999045277">
      <w:bodyDiv w:val="1"/>
      <w:marLeft w:val="0"/>
      <w:marRight w:val="0"/>
      <w:marTop w:val="0"/>
      <w:marBottom w:val="0"/>
      <w:divBdr>
        <w:top w:val="none" w:sz="0" w:space="0" w:color="auto"/>
        <w:left w:val="none" w:sz="0" w:space="0" w:color="auto"/>
        <w:bottom w:val="none" w:sz="0" w:space="0" w:color="auto"/>
        <w:right w:val="none" w:sz="0" w:space="0" w:color="auto"/>
      </w:divBdr>
      <w:divsChild>
        <w:div w:id="1407801745">
          <w:marLeft w:val="0"/>
          <w:marRight w:val="0"/>
          <w:marTop w:val="0"/>
          <w:marBottom w:val="0"/>
          <w:divBdr>
            <w:top w:val="none" w:sz="0" w:space="0" w:color="auto"/>
            <w:left w:val="none" w:sz="0" w:space="0" w:color="auto"/>
            <w:bottom w:val="none" w:sz="0" w:space="0" w:color="auto"/>
            <w:right w:val="none" w:sz="0" w:space="0" w:color="auto"/>
          </w:divBdr>
        </w:div>
      </w:divsChild>
    </w:div>
    <w:div w:id="1003239318">
      <w:bodyDiv w:val="1"/>
      <w:marLeft w:val="0"/>
      <w:marRight w:val="0"/>
      <w:marTop w:val="0"/>
      <w:marBottom w:val="0"/>
      <w:divBdr>
        <w:top w:val="none" w:sz="0" w:space="0" w:color="auto"/>
        <w:left w:val="none" w:sz="0" w:space="0" w:color="auto"/>
        <w:bottom w:val="none" w:sz="0" w:space="0" w:color="auto"/>
        <w:right w:val="none" w:sz="0" w:space="0" w:color="auto"/>
      </w:divBdr>
    </w:div>
    <w:div w:id="1017925751">
      <w:bodyDiv w:val="1"/>
      <w:marLeft w:val="0"/>
      <w:marRight w:val="0"/>
      <w:marTop w:val="0"/>
      <w:marBottom w:val="0"/>
      <w:divBdr>
        <w:top w:val="none" w:sz="0" w:space="0" w:color="auto"/>
        <w:left w:val="none" w:sz="0" w:space="0" w:color="auto"/>
        <w:bottom w:val="none" w:sz="0" w:space="0" w:color="auto"/>
        <w:right w:val="none" w:sz="0" w:space="0" w:color="auto"/>
      </w:divBdr>
    </w:div>
    <w:div w:id="1021708073">
      <w:bodyDiv w:val="1"/>
      <w:marLeft w:val="0"/>
      <w:marRight w:val="0"/>
      <w:marTop w:val="0"/>
      <w:marBottom w:val="0"/>
      <w:divBdr>
        <w:top w:val="none" w:sz="0" w:space="0" w:color="auto"/>
        <w:left w:val="none" w:sz="0" w:space="0" w:color="auto"/>
        <w:bottom w:val="none" w:sz="0" w:space="0" w:color="auto"/>
        <w:right w:val="none" w:sz="0" w:space="0" w:color="auto"/>
      </w:divBdr>
    </w:div>
    <w:div w:id="1026444273">
      <w:bodyDiv w:val="1"/>
      <w:marLeft w:val="0"/>
      <w:marRight w:val="0"/>
      <w:marTop w:val="0"/>
      <w:marBottom w:val="0"/>
      <w:divBdr>
        <w:top w:val="none" w:sz="0" w:space="0" w:color="auto"/>
        <w:left w:val="none" w:sz="0" w:space="0" w:color="auto"/>
        <w:bottom w:val="none" w:sz="0" w:space="0" w:color="auto"/>
        <w:right w:val="none" w:sz="0" w:space="0" w:color="auto"/>
      </w:divBdr>
    </w:div>
    <w:div w:id="1031489450">
      <w:bodyDiv w:val="1"/>
      <w:marLeft w:val="0"/>
      <w:marRight w:val="0"/>
      <w:marTop w:val="0"/>
      <w:marBottom w:val="0"/>
      <w:divBdr>
        <w:top w:val="none" w:sz="0" w:space="0" w:color="auto"/>
        <w:left w:val="none" w:sz="0" w:space="0" w:color="auto"/>
        <w:bottom w:val="none" w:sz="0" w:space="0" w:color="auto"/>
        <w:right w:val="none" w:sz="0" w:space="0" w:color="auto"/>
      </w:divBdr>
    </w:div>
    <w:div w:id="1055737175">
      <w:bodyDiv w:val="1"/>
      <w:marLeft w:val="0"/>
      <w:marRight w:val="0"/>
      <w:marTop w:val="0"/>
      <w:marBottom w:val="0"/>
      <w:divBdr>
        <w:top w:val="none" w:sz="0" w:space="0" w:color="auto"/>
        <w:left w:val="none" w:sz="0" w:space="0" w:color="auto"/>
        <w:bottom w:val="none" w:sz="0" w:space="0" w:color="auto"/>
        <w:right w:val="none" w:sz="0" w:space="0" w:color="auto"/>
      </w:divBdr>
      <w:divsChild>
        <w:div w:id="1139148418">
          <w:marLeft w:val="0"/>
          <w:marRight w:val="0"/>
          <w:marTop w:val="0"/>
          <w:marBottom w:val="0"/>
          <w:divBdr>
            <w:top w:val="none" w:sz="0" w:space="0" w:color="auto"/>
            <w:left w:val="none" w:sz="0" w:space="0" w:color="auto"/>
            <w:bottom w:val="none" w:sz="0" w:space="0" w:color="auto"/>
            <w:right w:val="none" w:sz="0" w:space="0" w:color="auto"/>
          </w:divBdr>
        </w:div>
      </w:divsChild>
    </w:div>
    <w:div w:id="1068965525">
      <w:bodyDiv w:val="1"/>
      <w:marLeft w:val="0"/>
      <w:marRight w:val="0"/>
      <w:marTop w:val="0"/>
      <w:marBottom w:val="0"/>
      <w:divBdr>
        <w:top w:val="none" w:sz="0" w:space="0" w:color="auto"/>
        <w:left w:val="none" w:sz="0" w:space="0" w:color="auto"/>
        <w:bottom w:val="none" w:sz="0" w:space="0" w:color="auto"/>
        <w:right w:val="none" w:sz="0" w:space="0" w:color="auto"/>
      </w:divBdr>
    </w:div>
    <w:div w:id="1069961444">
      <w:bodyDiv w:val="1"/>
      <w:marLeft w:val="0"/>
      <w:marRight w:val="0"/>
      <w:marTop w:val="0"/>
      <w:marBottom w:val="0"/>
      <w:divBdr>
        <w:top w:val="none" w:sz="0" w:space="0" w:color="auto"/>
        <w:left w:val="none" w:sz="0" w:space="0" w:color="auto"/>
        <w:bottom w:val="none" w:sz="0" w:space="0" w:color="auto"/>
        <w:right w:val="none" w:sz="0" w:space="0" w:color="auto"/>
      </w:divBdr>
      <w:divsChild>
        <w:div w:id="1711611314">
          <w:marLeft w:val="0"/>
          <w:marRight w:val="0"/>
          <w:marTop w:val="0"/>
          <w:marBottom w:val="0"/>
          <w:divBdr>
            <w:top w:val="none" w:sz="0" w:space="0" w:color="auto"/>
            <w:left w:val="none" w:sz="0" w:space="0" w:color="auto"/>
            <w:bottom w:val="none" w:sz="0" w:space="0" w:color="auto"/>
            <w:right w:val="none" w:sz="0" w:space="0" w:color="auto"/>
          </w:divBdr>
        </w:div>
      </w:divsChild>
    </w:div>
    <w:div w:id="1087851254">
      <w:bodyDiv w:val="1"/>
      <w:marLeft w:val="0"/>
      <w:marRight w:val="0"/>
      <w:marTop w:val="0"/>
      <w:marBottom w:val="0"/>
      <w:divBdr>
        <w:top w:val="none" w:sz="0" w:space="0" w:color="auto"/>
        <w:left w:val="none" w:sz="0" w:space="0" w:color="auto"/>
        <w:bottom w:val="none" w:sz="0" w:space="0" w:color="auto"/>
        <w:right w:val="none" w:sz="0" w:space="0" w:color="auto"/>
      </w:divBdr>
    </w:div>
    <w:div w:id="1088231468">
      <w:bodyDiv w:val="1"/>
      <w:marLeft w:val="0"/>
      <w:marRight w:val="0"/>
      <w:marTop w:val="0"/>
      <w:marBottom w:val="0"/>
      <w:divBdr>
        <w:top w:val="none" w:sz="0" w:space="0" w:color="auto"/>
        <w:left w:val="none" w:sz="0" w:space="0" w:color="auto"/>
        <w:bottom w:val="none" w:sz="0" w:space="0" w:color="auto"/>
        <w:right w:val="none" w:sz="0" w:space="0" w:color="auto"/>
      </w:divBdr>
    </w:div>
    <w:div w:id="1090004155">
      <w:bodyDiv w:val="1"/>
      <w:marLeft w:val="0"/>
      <w:marRight w:val="0"/>
      <w:marTop w:val="0"/>
      <w:marBottom w:val="0"/>
      <w:divBdr>
        <w:top w:val="none" w:sz="0" w:space="0" w:color="auto"/>
        <w:left w:val="none" w:sz="0" w:space="0" w:color="auto"/>
        <w:bottom w:val="none" w:sz="0" w:space="0" w:color="auto"/>
        <w:right w:val="none" w:sz="0" w:space="0" w:color="auto"/>
      </w:divBdr>
    </w:div>
    <w:div w:id="1110470380">
      <w:bodyDiv w:val="1"/>
      <w:marLeft w:val="0"/>
      <w:marRight w:val="0"/>
      <w:marTop w:val="0"/>
      <w:marBottom w:val="0"/>
      <w:divBdr>
        <w:top w:val="none" w:sz="0" w:space="0" w:color="auto"/>
        <w:left w:val="none" w:sz="0" w:space="0" w:color="auto"/>
        <w:bottom w:val="none" w:sz="0" w:space="0" w:color="auto"/>
        <w:right w:val="none" w:sz="0" w:space="0" w:color="auto"/>
      </w:divBdr>
      <w:divsChild>
        <w:div w:id="676614949">
          <w:marLeft w:val="0"/>
          <w:marRight w:val="0"/>
          <w:marTop w:val="0"/>
          <w:marBottom w:val="0"/>
          <w:divBdr>
            <w:top w:val="none" w:sz="0" w:space="0" w:color="auto"/>
            <w:left w:val="none" w:sz="0" w:space="0" w:color="auto"/>
            <w:bottom w:val="none" w:sz="0" w:space="0" w:color="auto"/>
            <w:right w:val="none" w:sz="0" w:space="0" w:color="auto"/>
          </w:divBdr>
        </w:div>
      </w:divsChild>
    </w:div>
    <w:div w:id="1111050696">
      <w:bodyDiv w:val="1"/>
      <w:marLeft w:val="0"/>
      <w:marRight w:val="0"/>
      <w:marTop w:val="0"/>
      <w:marBottom w:val="0"/>
      <w:divBdr>
        <w:top w:val="none" w:sz="0" w:space="0" w:color="auto"/>
        <w:left w:val="none" w:sz="0" w:space="0" w:color="auto"/>
        <w:bottom w:val="none" w:sz="0" w:space="0" w:color="auto"/>
        <w:right w:val="none" w:sz="0" w:space="0" w:color="auto"/>
      </w:divBdr>
    </w:div>
    <w:div w:id="1118178820">
      <w:bodyDiv w:val="1"/>
      <w:marLeft w:val="0"/>
      <w:marRight w:val="0"/>
      <w:marTop w:val="0"/>
      <w:marBottom w:val="0"/>
      <w:divBdr>
        <w:top w:val="none" w:sz="0" w:space="0" w:color="auto"/>
        <w:left w:val="none" w:sz="0" w:space="0" w:color="auto"/>
        <w:bottom w:val="none" w:sz="0" w:space="0" w:color="auto"/>
        <w:right w:val="none" w:sz="0" w:space="0" w:color="auto"/>
      </w:divBdr>
      <w:divsChild>
        <w:div w:id="356589128">
          <w:marLeft w:val="0"/>
          <w:marRight w:val="0"/>
          <w:marTop w:val="0"/>
          <w:marBottom w:val="0"/>
          <w:divBdr>
            <w:top w:val="none" w:sz="0" w:space="0" w:color="auto"/>
            <w:left w:val="none" w:sz="0" w:space="0" w:color="auto"/>
            <w:bottom w:val="none" w:sz="0" w:space="0" w:color="auto"/>
            <w:right w:val="none" w:sz="0" w:space="0" w:color="auto"/>
          </w:divBdr>
        </w:div>
      </w:divsChild>
    </w:div>
    <w:div w:id="1120301411">
      <w:bodyDiv w:val="1"/>
      <w:marLeft w:val="0"/>
      <w:marRight w:val="0"/>
      <w:marTop w:val="0"/>
      <w:marBottom w:val="0"/>
      <w:divBdr>
        <w:top w:val="none" w:sz="0" w:space="0" w:color="auto"/>
        <w:left w:val="none" w:sz="0" w:space="0" w:color="auto"/>
        <w:bottom w:val="none" w:sz="0" w:space="0" w:color="auto"/>
        <w:right w:val="none" w:sz="0" w:space="0" w:color="auto"/>
      </w:divBdr>
    </w:div>
    <w:div w:id="1132672714">
      <w:bodyDiv w:val="1"/>
      <w:marLeft w:val="0"/>
      <w:marRight w:val="0"/>
      <w:marTop w:val="0"/>
      <w:marBottom w:val="0"/>
      <w:divBdr>
        <w:top w:val="none" w:sz="0" w:space="0" w:color="auto"/>
        <w:left w:val="none" w:sz="0" w:space="0" w:color="auto"/>
        <w:bottom w:val="none" w:sz="0" w:space="0" w:color="auto"/>
        <w:right w:val="none" w:sz="0" w:space="0" w:color="auto"/>
      </w:divBdr>
      <w:divsChild>
        <w:div w:id="2023388133">
          <w:marLeft w:val="0"/>
          <w:marRight w:val="0"/>
          <w:marTop w:val="0"/>
          <w:marBottom w:val="0"/>
          <w:divBdr>
            <w:top w:val="none" w:sz="0" w:space="0" w:color="auto"/>
            <w:left w:val="none" w:sz="0" w:space="0" w:color="auto"/>
            <w:bottom w:val="none" w:sz="0" w:space="0" w:color="auto"/>
            <w:right w:val="none" w:sz="0" w:space="0" w:color="auto"/>
          </w:divBdr>
        </w:div>
      </w:divsChild>
    </w:div>
    <w:div w:id="1146506034">
      <w:bodyDiv w:val="1"/>
      <w:marLeft w:val="0"/>
      <w:marRight w:val="0"/>
      <w:marTop w:val="0"/>
      <w:marBottom w:val="0"/>
      <w:divBdr>
        <w:top w:val="none" w:sz="0" w:space="0" w:color="auto"/>
        <w:left w:val="none" w:sz="0" w:space="0" w:color="auto"/>
        <w:bottom w:val="none" w:sz="0" w:space="0" w:color="auto"/>
        <w:right w:val="none" w:sz="0" w:space="0" w:color="auto"/>
      </w:divBdr>
    </w:div>
    <w:div w:id="1147743437">
      <w:bodyDiv w:val="1"/>
      <w:marLeft w:val="0"/>
      <w:marRight w:val="0"/>
      <w:marTop w:val="0"/>
      <w:marBottom w:val="0"/>
      <w:divBdr>
        <w:top w:val="none" w:sz="0" w:space="0" w:color="auto"/>
        <w:left w:val="none" w:sz="0" w:space="0" w:color="auto"/>
        <w:bottom w:val="none" w:sz="0" w:space="0" w:color="auto"/>
        <w:right w:val="none" w:sz="0" w:space="0" w:color="auto"/>
      </w:divBdr>
    </w:div>
    <w:div w:id="1151405121">
      <w:bodyDiv w:val="1"/>
      <w:marLeft w:val="0"/>
      <w:marRight w:val="0"/>
      <w:marTop w:val="0"/>
      <w:marBottom w:val="0"/>
      <w:divBdr>
        <w:top w:val="none" w:sz="0" w:space="0" w:color="auto"/>
        <w:left w:val="none" w:sz="0" w:space="0" w:color="auto"/>
        <w:bottom w:val="none" w:sz="0" w:space="0" w:color="auto"/>
        <w:right w:val="none" w:sz="0" w:space="0" w:color="auto"/>
      </w:divBdr>
    </w:div>
    <w:div w:id="1154099788">
      <w:bodyDiv w:val="1"/>
      <w:marLeft w:val="0"/>
      <w:marRight w:val="0"/>
      <w:marTop w:val="0"/>
      <w:marBottom w:val="0"/>
      <w:divBdr>
        <w:top w:val="none" w:sz="0" w:space="0" w:color="auto"/>
        <w:left w:val="none" w:sz="0" w:space="0" w:color="auto"/>
        <w:bottom w:val="none" w:sz="0" w:space="0" w:color="auto"/>
        <w:right w:val="none" w:sz="0" w:space="0" w:color="auto"/>
      </w:divBdr>
      <w:divsChild>
        <w:div w:id="1915702459">
          <w:marLeft w:val="0"/>
          <w:marRight w:val="0"/>
          <w:marTop w:val="0"/>
          <w:marBottom w:val="0"/>
          <w:divBdr>
            <w:top w:val="none" w:sz="0" w:space="0" w:color="auto"/>
            <w:left w:val="none" w:sz="0" w:space="0" w:color="auto"/>
            <w:bottom w:val="none" w:sz="0" w:space="0" w:color="auto"/>
            <w:right w:val="none" w:sz="0" w:space="0" w:color="auto"/>
          </w:divBdr>
        </w:div>
      </w:divsChild>
    </w:div>
    <w:div w:id="1157962810">
      <w:bodyDiv w:val="1"/>
      <w:marLeft w:val="0"/>
      <w:marRight w:val="0"/>
      <w:marTop w:val="0"/>
      <w:marBottom w:val="0"/>
      <w:divBdr>
        <w:top w:val="none" w:sz="0" w:space="0" w:color="auto"/>
        <w:left w:val="none" w:sz="0" w:space="0" w:color="auto"/>
        <w:bottom w:val="none" w:sz="0" w:space="0" w:color="auto"/>
        <w:right w:val="none" w:sz="0" w:space="0" w:color="auto"/>
      </w:divBdr>
      <w:divsChild>
        <w:div w:id="437877300">
          <w:marLeft w:val="0"/>
          <w:marRight w:val="0"/>
          <w:marTop w:val="0"/>
          <w:marBottom w:val="0"/>
          <w:divBdr>
            <w:top w:val="none" w:sz="0" w:space="0" w:color="auto"/>
            <w:left w:val="none" w:sz="0" w:space="0" w:color="auto"/>
            <w:bottom w:val="none" w:sz="0" w:space="0" w:color="auto"/>
            <w:right w:val="none" w:sz="0" w:space="0" w:color="auto"/>
          </w:divBdr>
        </w:div>
      </w:divsChild>
    </w:div>
    <w:div w:id="1161848890">
      <w:bodyDiv w:val="1"/>
      <w:marLeft w:val="0"/>
      <w:marRight w:val="0"/>
      <w:marTop w:val="0"/>
      <w:marBottom w:val="0"/>
      <w:divBdr>
        <w:top w:val="none" w:sz="0" w:space="0" w:color="auto"/>
        <w:left w:val="none" w:sz="0" w:space="0" w:color="auto"/>
        <w:bottom w:val="none" w:sz="0" w:space="0" w:color="auto"/>
        <w:right w:val="none" w:sz="0" w:space="0" w:color="auto"/>
      </w:divBdr>
      <w:divsChild>
        <w:div w:id="754085671">
          <w:marLeft w:val="0"/>
          <w:marRight w:val="0"/>
          <w:marTop w:val="0"/>
          <w:marBottom w:val="0"/>
          <w:divBdr>
            <w:top w:val="none" w:sz="0" w:space="0" w:color="auto"/>
            <w:left w:val="none" w:sz="0" w:space="0" w:color="auto"/>
            <w:bottom w:val="none" w:sz="0" w:space="0" w:color="auto"/>
            <w:right w:val="none" w:sz="0" w:space="0" w:color="auto"/>
          </w:divBdr>
        </w:div>
      </w:divsChild>
    </w:div>
    <w:div w:id="1172066584">
      <w:bodyDiv w:val="1"/>
      <w:marLeft w:val="0"/>
      <w:marRight w:val="0"/>
      <w:marTop w:val="0"/>
      <w:marBottom w:val="0"/>
      <w:divBdr>
        <w:top w:val="none" w:sz="0" w:space="0" w:color="auto"/>
        <w:left w:val="none" w:sz="0" w:space="0" w:color="auto"/>
        <w:bottom w:val="none" w:sz="0" w:space="0" w:color="auto"/>
        <w:right w:val="none" w:sz="0" w:space="0" w:color="auto"/>
      </w:divBdr>
    </w:div>
    <w:div w:id="1180584016">
      <w:bodyDiv w:val="1"/>
      <w:marLeft w:val="0"/>
      <w:marRight w:val="0"/>
      <w:marTop w:val="0"/>
      <w:marBottom w:val="0"/>
      <w:divBdr>
        <w:top w:val="none" w:sz="0" w:space="0" w:color="auto"/>
        <w:left w:val="none" w:sz="0" w:space="0" w:color="auto"/>
        <w:bottom w:val="none" w:sz="0" w:space="0" w:color="auto"/>
        <w:right w:val="none" w:sz="0" w:space="0" w:color="auto"/>
      </w:divBdr>
    </w:div>
    <w:div w:id="1186753123">
      <w:bodyDiv w:val="1"/>
      <w:marLeft w:val="0"/>
      <w:marRight w:val="0"/>
      <w:marTop w:val="0"/>
      <w:marBottom w:val="0"/>
      <w:divBdr>
        <w:top w:val="none" w:sz="0" w:space="0" w:color="auto"/>
        <w:left w:val="none" w:sz="0" w:space="0" w:color="auto"/>
        <w:bottom w:val="none" w:sz="0" w:space="0" w:color="auto"/>
        <w:right w:val="none" w:sz="0" w:space="0" w:color="auto"/>
      </w:divBdr>
    </w:div>
    <w:div w:id="1189298737">
      <w:bodyDiv w:val="1"/>
      <w:marLeft w:val="0"/>
      <w:marRight w:val="0"/>
      <w:marTop w:val="0"/>
      <w:marBottom w:val="0"/>
      <w:divBdr>
        <w:top w:val="none" w:sz="0" w:space="0" w:color="auto"/>
        <w:left w:val="none" w:sz="0" w:space="0" w:color="auto"/>
        <w:bottom w:val="none" w:sz="0" w:space="0" w:color="auto"/>
        <w:right w:val="none" w:sz="0" w:space="0" w:color="auto"/>
      </w:divBdr>
    </w:div>
    <w:div w:id="1190071540">
      <w:bodyDiv w:val="1"/>
      <w:marLeft w:val="0"/>
      <w:marRight w:val="0"/>
      <w:marTop w:val="0"/>
      <w:marBottom w:val="0"/>
      <w:divBdr>
        <w:top w:val="none" w:sz="0" w:space="0" w:color="auto"/>
        <w:left w:val="none" w:sz="0" w:space="0" w:color="auto"/>
        <w:bottom w:val="none" w:sz="0" w:space="0" w:color="auto"/>
        <w:right w:val="none" w:sz="0" w:space="0" w:color="auto"/>
      </w:divBdr>
    </w:div>
    <w:div w:id="1190803070">
      <w:bodyDiv w:val="1"/>
      <w:marLeft w:val="0"/>
      <w:marRight w:val="0"/>
      <w:marTop w:val="0"/>
      <w:marBottom w:val="0"/>
      <w:divBdr>
        <w:top w:val="none" w:sz="0" w:space="0" w:color="auto"/>
        <w:left w:val="none" w:sz="0" w:space="0" w:color="auto"/>
        <w:bottom w:val="none" w:sz="0" w:space="0" w:color="auto"/>
        <w:right w:val="none" w:sz="0" w:space="0" w:color="auto"/>
      </w:divBdr>
    </w:div>
    <w:div w:id="1200436879">
      <w:bodyDiv w:val="1"/>
      <w:marLeft w:val="0"/>
      <w:marRight w:val="0"/>
      <w:marTop w:val="0"/>
      <w:marBottom w:val="0"/>
      <w:divBdr>
        <w:top w:val="none" w:sz="0" w:space="0" w:color="auto"/>
        <w:left w:val="none" w:sz="0" w:space="0" w:color="auto"/>
        <w:bottom w:val="none" w:sz="0" w:space="0" w:color="auto"/>
        <w:right w:val="none" w:sz="0" w:space="0" w:color="auto"/>
      </w:divBdr>
      <w:divsChild>
        <w:div w:id="2020232643">
          <w:marLeft w:val="0"/>
          <w:marRight w:val="0"/>
          <w:marTop w:val="0"/>
          <w:marBottom w:val="0"/>
          <w:divBdr>
            <w:top w:val="none" w:sz="0" w:space="0" w:color="auto"/>
            <w:left w:val="none" w:sz="0" w:space="0" w:color="auto"/>
            <w:bottom w:val="none" w:sz="0" w:space="0" w:color="auto"/>
            <w:right w:val="none" w:sz="0" w:space="0" w:color="auto"/>
          </w:divBdr>
        </w:div>
      </w:divsChild>
    </w:div>
    <w:div w:id="1207254589">
      <w:bodyDiv w:val="1"/>
      <w:marLeft w:val="0"/>
      <w:marRight w:val="0"/>
      <w:marTop w:val="0"/>
      <w:marBottom w:val="0"/>
      <w:divBdr>
        <w:top w:val="none" w:sz="0" w:space="0" w:color="auto"/>
        <w:left w:val="none" w:sz="0" w:space="0" w:color="auto"/>
        <w:bottom w:val="none" w:sz="0" w:space="0" w:color="auto"/>
        <w:right w:val="none" w:sz="0" w:space="0" w:color="auto"/>
      </w:divBdr>
    </w:div>
    <w:div w:id="1220047700">
      <w:bodyDiv w:val="1"/>
      <w:marLeft w:val="0"/>
      <w:marRight w:val="0"/>
      <w:marTop w:val="0"/>
      <w:marBottom w:val="0"/>
      <w:divBdr>
        <w:top w:val="none" w:sz="0" w:space="0" w:color="auto"/>
        <w:left w:val="none" w:sz="0" w:space="0" w:color="auto"/>
        <w:bottom w:val="none" w:sz="0" w:space="0" w:color="auto"/>
        <w:right w:val="none" w:sz="0" w:space="0" w:color="auto"/>
      </w:divBdr>
      <w:divsChild>
        <w:div w:id="278028650">
          <w:marLeft w:val="0"/>
          <w:marRight w:val="0"/>
          <w:marTop w:val="0"/>
          <w:marBottom w:val="0"/>
          <w:divBdr>
            <w:top w:val="none" w:sz="0" w:space="0" w:color="auto"/>
            <w:left w:val="none" w:sz="0" w:space="0" w:color="auto"/>
            <w:bottom w:val="none" w:sz="0" w:space="0" w:color="auto"/>
            <w:right w:val="none" w:sz="0" w:space="0" w:color="auto"/>
          </w:divBdr>
        </w:div>
      </w:divsChild>
    </w:div>
    <w:div w:id="1223373320">
      <w:bodyDiv w:val="1"/>
      <w:marLeft w:val="0"/>
      <w:marRight w:val="0"/>
      <w:marTop w:val="0"/>
      <w:marBottom w:val="0"/>
      <w:divBdr>
        <w:top w:val="none" w:sz="0" w:space="0" w:color="auto"/>
        <w:left w:val="none" w:sz="0" w:space="0" w:color="auto"/>
        <w:bottom w:val="none" w:sz="0" w:space="0" w:color="auto"/>
        <w:right w:val="none" w:sz="0" w:space="0" w:color="auto"/>
      </w:divBdr>
    </w:div>
    <w:div w:id="1227568502">
      <w:bodyDiv w:val="1"/>
      <w:marLeft w:val="0"/>
      <w:marRight w:val="0"/>
      <w:marTop w:val="0"/>
      <w:marBottom w:val="0"/>
      <w:divBdr>
        <w:top w:val="none" w:sz="0" w:space="0" w:color="auto"/>
        <w:left w:val="none" w:sz="0" w:space="0" w:color="auto"/>
        <w:bottom w:val="none" w:sz="0" w:space="0" w:color="auto"/>
        <w:right w:val="none" w:sz="0" w:space="0" w:color="auto"/>
      </w:divBdr>
      <w:divsChild>
        <w:div w:id="1617175680">
          <w:marLeft w:val="0"/>
          <w:marRight w:val="0"/>
          <w:marTop w:val="0"/>
          <w:marBottom w:val="0"/>
          <w:divBdr>
            <w:top w:val="none" w:sz="0" w:space="0" w:color="auto"/>
            <w:left w:val="none" w:sz="0" w:space="0" w:color="auto"/>
            <w:bottom w:val="none" w:sz="0" w:space="0" w:color="auto"/>
            <w:right w:val="none" w:sz="0" w:space="0" w:color="auto"/>
          </w:divBdr>
        </w:div>
      </w:divsChild>
    </w:div>
    <w:div w:id="1237978549">
      <w:bodyDiv w:val="1"/>
      <w:marLeft w:val="0"/>
      <w:marRight w:val="0"/>
      <w:marTop w:val="0"/>
      <w:marBottom w:val="0"/>
      <w:divBdr>
        <w:top w:val="none" w:sz="0" w:space="0" w:color="auto"/>
        <w:left w:val="none" w:sz="0" w:space="0" w:color="auto"/>
        <w:bottom w:val="none" w:sz="0" w:space="0" w:color="auto"/>
        <w:right w:val="none" w:sz="0" w:space="0" w:color="auto"/>
      </w:divBdr>
    </w:div>
    <w:div w:id="1264454755">
      <w:bodyDiv w:val="1"/>
      <w:marLeft w:val="0"/>
      <w:marRight w:val="0"/>
      <w:marTop w:val="0"/>
      <w:marBottom w:val="0"/>
      <w:divBdr>
        <w:top w:val="none" w:sz="0" w:space="0" w:color="auto"/>
        <w:left w:val="none" w:sz="0" w:space="0" w:color="auto"/>
        <w:bottom w:val="none" w:sz="0" w:space="0" w:color="auto"/>
        <w:right w:val="none" w:sz="0" w:space="0" w:color="auto"/>
      </w:divBdr>
    </w:div>
    <w:div w:id="1272594332">
      <w:bodyDiv w:val="1"/>
      <w:marLeft w:val="0"/>
      <w:marRight w:val="0"/>
      <w:marTop w:val="0"/>
      <w:marBottom w:val="0"/>
      <w:divBdr>
        <w:top w:val="none" w:sz="0" w:space="0" w:color="auto"/>
        <w:left w:val="none" w:sz="0" w:space="0" w:color="auto"/>
        <w:bottom w:val="none" w:sz="0" w:space="0" w:color="auto"/>
        <w:right w:val="none" w:sz="0" w:space="0" w:color="auto"/>
      </w:divBdr>
    </w:div>
    <w:div w:id="1292401225">
      <w:bodyDiv w:val="1"/>
      <w:marLeft w:val="0"/>
      <w:marRight w:val="0"/>
      <w:marTop w:val="0"/>
      <w:marBottom w:val="0"/>
      <w:divBdr>
        <w:top w:val="none" w:sz="0" w:space="0" w:color="auto"/>
        <w:left w:val="none" w:sz="0" w:space="0" w:color="auto"/>
        <w:bottom w:val="none" w:sz="0" w:space="0" w:color="auto"/>
        <w:right w:val="none" w:sz="0" w:space="0" w:color="auto"/>
      </w:divBdr>
      <w:divsChild>
        <w:div w:id="1750812242">
          <w:marLeft w:val="0"/>
          <w:marRight w:val="0"/>
          <w:marTop w:val="0"/>
          <w:marBottom w:val="0"/>
          <w:divBdr>
            <w:top w:val="none" w:sz="0" w:space="0" w:color="auto"/>
            <w:left w:val="none" w:sz="0" w:space="0" w:color="auto"/>
            <w:bottom w:val="none" w:sz="0" w:space="0" w:color="auto"/>
            <w:right w:val="none" w:sz="0" w:space="0" w:color="auto"/>
          </w:divBdr>
        </w:div>
      </w:divsChild>
    </w:div>
    <w:div w:id="1294561640">
      <w:bodyDiv w:val="1"/>
      <w:marLeft w:val="0"/>
      <w:marRight w:val="0"/>
      <w:marTop w:val="0"/>
      <w:marBottom w:val="0"/>
      <w:divBdr>
        <w:top w:val="none" w:sz="0" w:space="0" w:color="auto"/>
        <w:left w:val="none" w:sz="0" w:space="0" w:color="auto"/>
        <w:bottom w:val="none" w:sz="0" w:space="0" w:color="auto"/>
        <w:right w:val="none" w:sz="0" w:space="0" w:color="auto"/>
      </w:divBdr>
    </w:div>
    <w:div w:id="1309940743">
      <w:bodyDiv w:val="1"/>
      <w:marLeft w:val="0"/>
      <w:marRight w:val="0"/>
      <w:marTop w:val="0"/>
      <w:marBottom w:val="0"/>
      <w:divBdr>
        <w:top w:val="none" w:sz="0" w:space="0" w:color="auto"/>
        <w:left w:val="none" w:sz="0" w:space="0" w:color="auto"/>
        <w:bottom w:val="none" w:sz="0" w:space="0" w:color="auto"/>
        <w:right w:val="none" w:sz="0" w:space="0" w:color="auto"/>
      </w:divBdr>
    </w:div>
    <w:div w:id="1317108433">
      <w:bodyDiv w:val="1"/>
      <w:marLeft w:val="0"/>
      <w:marRight w:val="0"/>
      <w:marTop w:val="0"/>
      <w:marBottom w:val="0"/>
      <w:divBdr>
        <w:top w:val="none" w:sz="0" w:space="0" w:color="auto"/>
        <w:left w:val="none" w:sz="0" w:space="0" w:color="auto"/>
        <w:bottom w:val="none" w:sz="0" w:space="0" w:color="auto"/>
        <w:right w:val="none" w:sz="0" w:space="0" w:color="auto"/>
      </w:divBdr>
    </w:div>
    <w:div w:id="1317495867">
      <w:bodyDiv w:val="1"/>
      <w:marLeft w:val="0"/>
      <w:marRight w:val="0"/>
      <w:marTop w:val="0"/>
      <w:marBottom w:val="0"/>
      <w:divBdr>
        <w:top w:val="none" w:sz="0" w:space="0" w:color="auto"/>
        <w:left w:val="none" w:sz="0" w:space="0" w:color="auto"/>
        <w:bottom w:val="none" w:sz="0" w:space="0" w:color="auto"/>
        <w:right w:val="none" w:sz="0" w:space="0" w:color="auto"/>
      </w:divBdr>
    </w:div>
    <w:div w:id="1321035803">
      <w:bodyDiv w:val="1"/>
      <w:marLeft w:val="0"/>
      <w:marRight w:val="0"/>
      <w:marTop w:val="0"/>
      <w:marBottom w:val="0"/>
      <w:divBdr>
        <w:top w:val="none" w:sz="0" w:space="0" w:color="auto"/>
        <w:left w:val="none" w:sz="0" w:space="0" w:color="auto"/>
        <w:bottom w:val="none" w:sz="0" w:space="0" w:color="auto"/>
        <w:right w:val="none" w:sz="0" w:space="0" w:color="auto"/>
      </w:divBdr>
    </w:div>
    <w:div w:id="1321152073">
      <w:bodyDiv w:val="1"/>
      <w:marLeft w:val="0"/>
      <w:marRight w:val="0"/>
      <w:marTop w:val="0"/>
      <w:marBottom w:val="0"/>
      <w:divBdr>
        <w:top w:val="none" w:sz="0" w:space="0" w:color="auto"/>
        <w:left w:val="none" w:sz="0" w:space="0" w:color="auto"/>
        <w:bottom w:val="none" w:sz="0" w:space="0" w:color="auto"/>
        <w:right w:val="none" w:sz="0" w:space="0" w:color="auto"/>
      </w:divBdr>
    </w:div>
    <w:div w:id="1322923943">
      <w:bodyDiv w:val="1"/>
      <w:marLeft w:val="0"/>
      <w:marRight w:val="0"/>
      <w:marTop w:val="0"/>
      <w:marBottom w:val="0"/>
      <w:divBdr>
        <w:top w:val="none" w:sz="0" w:space="0" w:color="auto"/>
        <w:left w:val="none" w:sz="0" w:space="0" w:color="auto"/>
        <w:bottom w:val="none" w:sz="0" w:space="0" w:color="auto"/>
        <w:right w:val="none" w:sz="0" w:space="0" w:color="auto"/>
      </w:divBdr>
    </w:div>
    <w:div w:id="1335496314">
      <w:bodyDiv w:val="1"/>
      <w:marLeft w:val="0"/>
      <w:marRight w:val="0"/>
      <w:marTop w:val="0"/>
      <w:marBottom w:val="0"/>
      <w:divBdr>
        <w:top w:val="none" w:sz="0" w:space="0" w:color="auto"/>
        <w:left w:val="none" w:sz="0" w:space="0" w:color="auto"/>
        <w:bottom w:val="none" w:sz="0" w:space="0" w:color="auto"/>
        <w:right w:val="none" w:sz="0" w:space="0" w:color="auto"/>
      </w:divBdr>
    </w:div>
    <w:div w:id="1339432061">
      <w:bodyDiv w:val="1"/>
      <w:marLeft w:val="0"/>
      <w:marRight w:val="0"/>
      <w:marTop w:val="0"/>
      <w:marBottom w:val="0"/>
      <w:divBdr>
        <w:top w:val="none" w:sz="0" w:space="0" w:color="auto"/>
        <w:left w:val="none" w:sz="0" w:space="0" w:color="auto"/>
        <w:bottom w:val="none" w:sz="0" w:space="0" w:color="auto"/>
        <w:right w:val="none" w:sz="0" w:space="0" w:color="auto"/>
      </w:divBdr>
    </w:div>
    <w:div w:id="1348560475">
      <w:bodyDiv w:val="1"/>
      <w:marLeft w:val="0"/>
      <w:marRight w:val="0"/>
      <w:marTop w:val="0"/>
      <w:marBottom w:val="0"/>
      <w:divBdr>
        <w:top w:val="none" w:sz="0" w:space="0" w:color="auto"/>
        <w:left w:val="none" w:sz="0" w:space="0" w:color="auto"/>
        <w:bottom w:val="none" w:sz="0" w:space="0" w:color="auto"/>
        <w:right w:val="none" w:sz="0" w:space="0" w:color="auto"/>
      </w:divBdr>
    </w:div>
    <w:div w:id="1354303560">
      <w:bodyDiv w:val="1"/>
      <w:marLeft w:val="0"/>
      <w:marRight w:val="0"/>
      <w:marTop w:val="0"/>
      <w:marBottom w:val="0"/>
      <w:divBdr>
        <w:top w:val="none" w:sz="0" w:space="0" w:color="auto"/>
        <w:left w:val="none" w:sz="0" w:space="0" w:color="auto"/>
        <w:bottom w:val="none" w:sz="0" w:space="0" w:color="auto"/>
        <w:right w:val="none" w:sz="0" w:space="0" w:color="auto"/>
      </w:divBdr>
    </w:div>
    <w:div w:id="1359964629">
      <w:bodyDiv w:val="1"/>
      <w:marLeft w:val="0"/>
      <w:marRight w:val="0"/>
      <w:marTop w:val="0"/>
      <w:marBottom w:val="0"/>
      <w:divBdr>
        <w:top w:val="none" w:sz="0" w:space="0" w:color="auto"/>
        <w:left w:val="none" w:sz="0" w:space="0" w:color="auto"/>
        <w:bottom w:val="none" w:sz="0" w:space="0" w:color="auto"/>
        <w:right w:val="none" w:sz="0" w:space="0" w:color="auto"/>
      </w:divBdr>
      <w:divsChild>
        <w:div w:id="2044474213">
          <w:marLeft w:val="0"/>
          <w:marRight w:val="0"/>
          <w:marTop w:val="0"/>
          <w:marBottom w:val="0"/>
          <w:divBdr>
            <w:top w:val="none" w:sz="0" w:space="0" w:color="auto"/>
            <w:left w:val="none" w:sz="0" w:space="0" w:color="auto"/>
            <w:bottom w:val="none" w:sz="0" w:space="0" w:color="auto"/>
            <w:right w:val="none" w:sz="0" w:space="0" w:color="auto"/>
          </w:divBdr>
        </w:div>
      </w:divsChild>
    </w:div>
    <w:div w:id="1382052675">
      <w:bodyDiv w:val="1"/>
      <w:marLeft w:val="0"/>
      <w:marRight w:val="0"/>
      <w:marTop w:val="0"/>
      <w:marBottom w:val="0"/>
      <w:divBdr>
        <w:top w:val="none" w:sz="0" w:space="0" w:color="auto"/>
        <w:left w:val="none" w:sz="0" w:space="0" w:color="auto"/>
        <w:bottom w:val="none" w:sz="0" w:space="0" w:color="auto"/>
        <w:right w:val="none" w:sz="0" w:space="0" w:color="auto"/>
      </w:divBdr>
      <w:divsChild>
        <w:div w:id="1153833374">
          <w:marLeft w:val="0"/>
          <w:marRight w:val="0"/>
          <w:marTop w:val="0"/>
          <w:marBottom w:val="0"/>
          <w:divBdr>
            <w:top w:val="none" w:sz="0" w:space="0" w:color="auto"/>
            <w:left w:val="none" w:sz="0" w:space="0" w:color="auto"/>
            <w:bottom w:val="none" w:sz="0" w:space="0" w:color="auto"/>
            <w:right w:val="none" w:sz="0" w:space="0" w:color="auto"/>
          </w:divBdr>
        </w:div>
      </w:divsChild>
    </w:div>
    <w:div w:id="1385173731">
      <w:bodyDiv w:val="1"/>
      <w:marLeft w:val="0"/>
      <w:marRight w:val="0"/>
      <w:marTop w:val="0"/>
      <w:marBottom w:val="0"/>
      <w:divBdr>
        <w:top w:val="none" w:sz="0" w:space="0" w:color="auto"/>
        <w:left w:val="none" w:sz="0" w:space="0" w:color="auto"/>
        <w:bottom w:val="none" w:sz="0" w:space="0" w:color="auto"/>
        <w:right w:val="none" w:sz="0" w:space="0" w:color="auto"/>
      </w:divBdr>
    </w:div>
    <w:div w:id="1410032869">
      <w:bodyDiv w:val="1"/>
      <w:marLeft w:val="0"/>
      <w:marRight w:val="0"/>
      <w:marTop w:val="0"/>
      <w:marBottom w:val="0"/>
      <w:divBdr>
        <w:top w:val="none" w:sz="0" w:space="0" w:color="auto"/>
        <w:left w:val="none" w:sz="0" w:space="0" w:color="auto"/>
        <w:bottom w:val="none" w:sz="0" w:space="0" w:color="auto"/>
        <w:right w:val="none" w:sz="0" w:space="0" w:color="auto"/>
      </w:divBdr>
      <w:divsChild>
        <w:div w:id="1023900152">
          <w:marLeft w:val="0"/>
          <w:marRight w:val="0"/>
          <w:marTop w:val="0"/>
          <w:marBottom w:val="0"/>
          <w:divBdr>
            <w:top w:val="none" w:sz="0" w:space="0" w:color="auto"/>
            <w:left w:val="none" w:sz="0" w:space="0" w:color="auto"/>
            <w:bottom w:val="none" w:sz="0" w:space="0" w:color="auto"/>
            <w:right w:val="none" w:sz="0" w:space="0" w:color="auto"/>
          </w:divBdr>
        </w:div>
      </w:divsChild>
    </w:div>
    <w:div w:id="1419060402">
      <w:bodyDiv w:val="1"/>
      <w:marLeft w:val="0"/>
      <w:marRight w:val="0"/>
      <w:marTop w:val="0"/>
      <w:marBottom w:val="0"/>
      <w:divBdr>
        <w:top w:val="none" w:sz="0" w:space="0" w:color="auto"/>
        <w:left w:val="none" w:sz="0" w:space="0" w:color="auto"/>
        <w:bottom w:val="none" w:sz="0" w:space="0" w:color="auto"/>
        <w:right w:val="none" w:sz="0" w:space="0" w:color="auto"/>
      </w:divBdr>
    </w:div>
    <w:div w:id="1422024730">
      <w:bodyDiv w:val="1"/>
      <w:marLeft w:val="0"/>
      <w:marRight w:val="0"/>
      <w:marTop w:val="0"/>
      <w:marBottom w:val="0"/>
      <w:divBdr>
        <w:top w:val="none" w:sz="0" w:space="0" w:color="auto"/>
        <w:left w:val="none" w:sz="0" w:space="0" w:color="auto"/>
        <w:bottom w:val="none" w:sz="0" w:space="0" w:color="auto"/>
        <w:right w:val="none" w:sz="0" w:space="0" w:color="auto"/>
      </w:divBdr>
    </w:div>
    <w:div w:id="1422869397">
      <w:bodyDiv w:val="1"/>
      <w:marLeft w:val="0"/>
      <w:marRight w:val="0"/>
      <w:marTop w:val="0"/>
      <w:marBottom w:val="0"/>
      <w:divBdr>
        <w:top w:val="none" w:sz="0" w:space="0" w:color="auto"/>
        <w:left w:val="none" w:sz="0" w:space="0" w:color="auto"/>
        <w:bottom w:val="none" w:sz="0" w:space="0" w:color="auto"/>
        <w:right w:val="none" w:sz="0" w:space="0" w:color="auto"/>
      </w:divBdr>
      <w:divsChild>
        <w:div w:id="759570720">
          <w:marLeft w:val="0"/>
          <w:marRight w:val="0"/>
          <w:marTop w:val="0"/>
          <w:marBottom w:val="0"/>
          <w:divBdr>
            <w:top w:val="none" w:sz="0" w:space="0" w:color="auto"/>
            <w:left w:val="none" w:sz="0" w:space="0" w:color="auto"/>
            <w:bottom w:val="none" w:sz="0" w:space="0" w:color="auto"/>
            <w:right w:val="none" w:sz="0" w:space="0" w:color="auto"/>
          </w:divBdr>
        </w:div>
      </w:divsChild>
    </w:div>
    <w:div w:id="1425489995">
      <w:bodyDiv w:val="1"/>
      <w:marLeft w:val="0"/>
      <w:marRight w:val="0"/>
      <w:marTop w:val="0"/>
      <w:marBottom w:val="0"/>
      <w:divBdr>
        <w:top w:val="none" w:sz="0" w:space="0" w:color="auto"/>
        <w:left w:val="none" w:sz="0" w:space="0" w:color="auto"/>
        <w:bottom w:val="none" w:sz="0" w:space="0" w:color="auto"/>
        <w:right w:val="none" w:sz="0" w:space="0" w:color="auto"/>
      </w:divBdr>
    </w:div>
    <w:div w:id="1442145040">
      <w:bodyDiv w:val="1"/>
      <w:marLeft w:val="0"/>
      <w:marRight w:val="0"/>
      <w:marTop w:val="0"/>
      <w:marBottom w:val="0"/>
      <w:divBdr>
        <w:top w:val="none" w:sz="0" w:space="0" w:color="auto"/>
        <w:left w:val="none" w:sz="0" w:space="0" w:color="auto"/>
        <w:bottom w:val="none" w:sz="0" w:space="0" w:color="auto"/>
        <w:right w:val="none" w:sz="0" w:space="0" w:color="auto"/>
      </w:divBdr>
    </w:div>
    <w:div w:id="1455978869">
      <w:bodyDiv w:val="1"/>
      <w:marLeft w:val="0"/>
      <w:marRight w:val="0"/>
      <w:marTop w:val="0"/>
      <w:marBottom w:val="0"/>
      <w:divBdr>
        <w:top w:val="none" w:sz="0" w:space="0" w:color="auto"/>
        <w:left w:val="none" w:sz="0" w:space="0" w:color="auto"/>
        <w:bottom w:val="none" w:sz="0" w:space="0" w:color="auto"/>
        <w:right w:val="none" w:sz="0" w:space="0" w:color="auto"/>
      </w:divBdr>
      <w:divsChild>
        <w:div w:id="562911744">
          <w:marLeft w:val="0"/>
          <w:marRight w:val="0"/>
          <w:marTop w:val="0"/>
          <w:marBottom w:val="0"/>
          <w:divBdr>
            <w:top w:val="none" w:sz="0" w:space="0" w:color="auto"/>
            <w:left w:val="none" w:sz="0" w:space="0" w:color="auto"/>
            <w:bottom w:val="none" w:sz="0" w:space="0" w:color="auto"/>
            <w:right w:val="none" w:sz="0" w:space="0" w:color="auto"/>
          </w:divBdr>
        </w:div>
      </w:divsChild>
    </w:div>
    <w:div w:id="1457331914">
      <w:bodyDiv w:val="1"/>
      <w:marLeft w:val="0"/>
      <w:marRight w:val="0"/>
      <w:marTop w:val="0"/>
      <w:marBottom w:val="0"/>
      <w:divBdr>
        <w:top w:val="none" w:sz="0" w:space="0" w:color="auto"/>
        <w:left w:val="none" w:sz="0" w:space="0" w:color="auto"/>
        <w:bottom w:val="none" w:sz="0" w:space="0" w:color="auto"/>
        <w:right w:val="none" w:sz="0" w:space="0" w:color="auto"/>
      </w:divBdr>
    </w:div>
    <w:div w:id="1460606546">
      <w:bodyDiv w:val="1"/>
      <w:marLeft w:val="0"/>
      <w:marRight w:val="0"/>
      <w:marTop w:val="0"/>
      <w:marBottom w:val="0"/>
      <w:divBdr>
        <w:top w:val="none" w:sz="0" w:space="0" w:color="auto"/>
        <w:left w:val="none" w:sz="0" w:space="0" w:color="auto"/>
        <w:bottom w:val="none" w:sz="0" w:space="0" w:color="auto"/>
        <w:right w:val="none" w:sz="0" w:space="0" w:color="auto"/>
      </w:divBdr>
    </w:div>
    <w:div w:id="1460805212">
      <w:bodyDiv w:val="1"/>
      <w:marLeft w:val="0"/>
      <w:marRight w:val="0"/>
      <w:marTop w:val="0"/>
      <w:marBottom w:val="0"/>
      <w:divBdr>
        <w:top w:val="none" w:sz="0" w:space="0" w:color="auto"/>
        <w:left w:val="none" w:sz="0" w:space="0" w:color="auto"/>
        <w:bottom w:val="none" w:sz="0" w:space="0" w:color="auto"/>
        <w:right w:val="none" w:sz="0" w:space="0" w:color="auto"/>
      </w:divBdr>
      <w:divsChild>
        <w:div w:id="1616013478">
          <w:marLeft w:val="0"/>
          <w:marRight w:val="0"/>
          <w:marTop w:val="0"/>
          <w:marBottom w:val="0"/>
          <w:divBdr>
            <w:top w:val="none" w:sz="0" w:space="0" w:color="auto"/>
            <w:left w:val="none" w:sz="0" w:space="0" w:color="auto"/>
            <w:bottom w:val="none" w:sz="0" w:space="0" w:color="auto"/>
            <w:right w:val="none" w:sz="0" w:space="0" w:color="auto"/>
          </w:divBdr>
        </w:div>
      </w:divsChild>
    </w:div>
    <w:div w:id="1464809017">
      <w:bodyDiv w:val="1"/>
      <w:marLeft w:val="0"/>
      <w:marRight w:val="0"/>
      <w:marTop w:val="0"/>
      <w:marBottom w:val="0"/>
      <w:divBdr>
        <w:top w:val="none" w:sz="0" w:space="0" w:color="auto"/>
        <w:left w:val="none" w:sz="0" w:space="0" w:color="auto"/>
        <w:bottom w:val="none" w:sz="0" w:space="0" w:color="auto"/>
        <w:right w:val="none" w:sz="0" w:space="0" w:color="auto"/>
      </w:divBdr>
    </w:div>
    <w:div w:id="1466695697">
      <w:bodyDiv w:val="1"/>
      <w:marLeft w:val="0"/>
      <w:marRight w:val="0"/>
      <w:marTop w:val="0"/>
      <w:marBottom w:val="0"/>
      <w:divBdr>
        <w:top w:val="none" w:sz="0" w:space="0" w:color="auto"/>
        <w:left w:val="none" w:sz="0" w:space="0" w:color="auto"/>
        <w:bottom w:val="none" w:sz="0" w:space="0" w:color="auto"/>
        <w:right w:val="none" w:sz="0" w:space="0" w:color="auto"/>
      </w:divBdr>
      <w:divsChild>
        <w:div w:id="979454646">
          <w:marLeft w:val="0"/>
          <w:marRight w:val="0"/>
          <w:marTop w:val="0"/>
          <w:marBottom w:val="0"/>
          <w:divBdr>
            <w:top w:val="none" w:sz="0" w:space="0" w:color="auto"/>
            <w:left w:val="none" w:sz="0" w:space="0" w:color="auto"/>
            <w:bottom w:val="none" w:sz="0" w:space="0" w:color="auto"/>
            <w:right w:val="none" w:sz="0" w:space="0" w:color="auto"/>
          </w:divBdr>
        </w:div>
      </w:divsChild>
    </w:div>
    <w:div w:id="1472016357">
      <w:bodyDiv w:val="1"/>
      <w:marLeft w:val="0"/>
      <w:marRight w:val="0"/>
      <w:marTop w:val="0"/>
      <w:marBottom w:val="0"/>
      <w:divBdr>
        <w:top w:val="none" w:sz="0" w:space="0" w:color="auto"/>
        <w:left w:val="none" w:sz="0" w:space="0" w:color="auto"/>
        <w:bottom w:val="none" w:sz="0" w:space="0" w:color="auto"/>
        <w:right w:val="none" w:sz="0" w:space="0" w:color="auto"/>
      </w:divBdr>
      <w:divsChild>
        <w:div w:id="907884026">
          <w:marLeft w:val="0"/>
          <w:marRight w:val="0"/>
          <w:marTop w:val="0"/>
          <w:marBottom w:val="0"/>
          <w:divBdr>
            <w:top w:val="none" w:sz="0" w:space="0" w:color="auto"/>
            <w:left w:val="none" w:sz="0" w:space="0" w:color="auto"/>
            <w:bottom w:val="none" w:sz="0" w:space="0" w:color="auto"/>
            <w:right w:val="none" w:sz="0" w:space="0" w:color="auto"/>
          </w:divBdr>
        </w:div>
      </w:divsChild>
    </w:div>
    <w:div w:id="1475685527">
      <w:bodyDiv w:val="1"/>
      <w:marLeft w:val="0"/>
      <w:marRight w:val="0"/>
      <w:marTop w:val="0"/>
      <w:marBottom w:val="0"/>
      <w:divBdr>
        <w:top w:val="none" w:sz="0" w:space="0" w:color="auto"/>
        <w:left w:val="none" w:sz="0" w:space="0" w:color="auto"/>
        <w:bottom w:val="none" w:sz="0" w:space="0" w:color="auto"/>
        <w:right w:val="none" w:sz="0" w:space="0" w:color="auto"/>
      </w:divBdr>
      <w:divsChild>
        <w:div w:id="1642808380">
          <w:marLeft w:val="0"/>
          <w:marRight w:val="0"/>
          <w:marTop w:val="0"/>
          <w:marBottom w:val="0"/>
          <w:divBdr>
            <w:top w:val="none" w:sz="0" w:space="0" w:color="auto"/>
            <w:left w:val="none" w:sz="0" w:space="0" w:color="auto"/>
            <w:bottom w:val="none" w:sz="0" w:space="0" w:color="auto"/>
            <w:right w:val="none" w:sz="0" w:space="0" w:color="auto"/>
          </w:divBdr>
        </w:div>
      </w:divsChild>
    </w:div>
    <w:div w:id="1486707102">
      <w:bodyDiv w:val="1"/>
      <w:marLeft w:val="0"/>
      <w:marRight w:val="0"/>
      <w:marTop w:val="0"/>
      <w:marBottom w:val="0"/>
      <w:divBdr>
        <w:top w:val="none" w:sz="0" w:space="0" w:color="auto"/>
        <w:left w:val="none" w:sz="0" w:space="0" w:color="auto"/>
        <w:bottom w:val="none" w:sz="0" w:space="0" w:color="auto"/>
        <w:right w:val="none" w:sz="0" w:space="0" w:color="auto"/>
      </w:divBdr>
    </w:div>
    <w:div w:id="1491671508">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6938805">
      <w:bodyDiv w:val="1"/>
      <w:marLeft w:val="0"/>
      <w:marRight w:val="0"/>
      <w:marTop w:val="0"/>
      <w:marBottom w:val="0"/>
      <w:divBdr>
        <w:top w:val="none" w:sz="0" w:space="0" w:color="auto"/>
        <w:left w:val="none" w:sz="0" w:space="0" w:color="auto"/>
        <w:bottom w:val="none" w:sz="0" w:space="0" w:color="auto"/>
        <w:right w:val="none" w:sz="0" w:space="0" w:color="auto"/>
      </w:divBdr>
    </w:div>
    <w:div w:id="1507092378">
      <w:bodyDiv w:val="1"/>
      <w:marLeft w:val="0"/>
      <w:marRight w:val="0"/>
      <w:marTop w:val="0"/>
      <w:marBottom w:val="0"/>
      <w:divBdr>
        <w:top w:val="none" w:sz="0" w:space="0" w:color="auto"/>
        <w:left w:val="none" w:sz="0" w:space="0" w:color="auto"/>
        <w:bottom w:val="none" w:sz="0" w:space="0" w:color="auto"/>
        <w:right w:val="none" w:sz="0" w:space="0" w:color="auto"/>
      </w:divBdr>
    </w:div>
    <w:div w:id="1517891150">
      <w:bodyDiv w:val="1"/>
      <w:marLeft w:val="0"/>
      <w:marRight w:val="0"/>
      <w:marTop w:val="0"/>
      <w:marBottom w:val="0"/>
      <w:divBdr>
        <w:top w:val="none" w:sz="0" w:space="0" w:color="auto"/>
        <w:left w:val="none" w:sz="0" w:space="0" w:color="auto"/>
        <w:bottom w:val="none" w:sz="0" w:space="0" w:color="auto"/>
        <w:right w:val="none" w:sz="0" w:space="0" w:color="auto"/>
      </w:divBdr>
    </w:div>
    <w:div w:id="1521774243">
      <w:bodyDiv w:val="1"/>
      <w:marLeft w:val="0"/>
      <w:marRight w:val="0"/>
      <w:marTop w:val="0"/>
      <w:marBottom w:val="0"/>
      <w:divBdr>
        <w:top w:val="none" w:sz="0" w:space="0" w:color="auto"/>
        <w:left w:val="none" w:sz="0" w:space="0" w:color="auto"/>
        <w:bottom w:val="none" w:sz="0" w:space="0" w:color="auto"/>
        <w:right w:val="none" w:sz="0" w:space="0" w:color="auto"/>
      </w:divBdr>
    </w:div>
    <w:div w:id="1525052113">
      <w:bodyDiv w:val="1"/>
      <w:marLeft w:val="0"/>
      <w:marRight w:val="0"/>
      <w:marTop w:val="0"/>
      <w:marBottom w:val="0"/>
      <w:divBdr>
        <w:top w:val="none" w:sz="0" w:space="0" w:color="auto"/>
        <w:left w:val="none" w:sz="0" w:space="0" w:color="auto"/>
        <w:bottom w:val="none" w:sz="0" w:space="0" w:color="auto"/>
        <w:right w:val="none" w:sz="0" w:space="0" w:color="auto"/>
      </w:divBdr>
    </w:div>
    <w:div w:id="1526479435">
      <w:bodyDiv w:val="1"/>
      <w:marLeft w:val="0"/>
      <w:marRight w:val="0"/>
      <w:marTop w:val="0"/>
      <w:marBottom w:val="0"/>
      <w:divBdr>
        <w:top w:val="none" w:sz="0" w:space="0" w:color="auto"/>
        <w:left w:val="none" w:sz="0" w:space="0" w:color="auto"/>
        <w:bottom w:val="none" w:sz="0" w:space="0" w:color="auto"/>
        <w:right w:val="none" w:sz="0" w:space="0" w:color="auto"/>
      </w:divBdr>
    </w:div>
    <w:div w:id="1542748797">
      <w:bodyDiv w:val="1"/>
      <w:marLeft w:val="0"/>
      <w:marRight w:val="0"/>
      <w:marTop w:val="0"/>
      <w:marBottom w:val="0"/>
      <w:divBdr>
        <w:top w:val="none" w:sz="0" w:space="0" w:color="auto"/>
        <w:left w:val="none" w:sz="0" w:space="0" w:color="auto"/>
        <w:bottom w:val="none" w:sz="0" w:space="0" w:color="auto"/>
        <w:right w:val="none" w:sz="0" w:space="0" w:color="auto"/>
      </w:divBdr>
      <w:divsChild>
        <w:div w:id="1642299143">
          <w:marLeft w:val="0"/>
          <w:marRight w:val="0"/>
          <w:marTop w:val="0"/>
          <w:marBottom w:val="0"/>
          <w:divBdr>
            <w:top w:val="none" w:sz="0" w:space="0" w:color="auto"/>
            <w:left w:val="none" w:sz="0" w:space="0" w:color="auto"/>
            <w:bottom w:val="none" w:sz="0" w:space="0" w:color="auto"/>
            <w:right w:val="none" w:sz="0" w:space="0" w:color="auto"/>
          </w:divBdr>
        </w:div>
      </w:divsChild>
    </w:div>
    <w:div w:id="1545369439">
      <w:bodyDiv w:val="1"/>
      <w:marLeft w:val="0"/>
      <w:marRight w:val="0"/>
      <w:marTop w:val="0"/>
      <w:marBottom w:val="0"/>
      <w:divBdr>
        <w:top w:val="none" w:sz="0" w:space="0" w:color="auto"/>
        <w:left w:val="none" w:sz="0" w:space="0" w:color="auto"/>
        <w:bottom w:val="none" w:sz="0" w:space="0" w:color="auto"/>
        <w:right w:val="none" w:sz="0" w:space="0" w:color="auto"/>
      </w:divBdr>
      <w:divsChild>
        <w:div w:id="320738898">
          <w:marLeft w:val="0"/>
          <w:marRight w:val="0"/>
          <w:marTop w:val="0"/>
          <w:marBottom w:val="0"/>
          <w:divBdr>
            <w:top w:val="none" w:sz="0" w:space="0" w:color="auto"/>
            <w:left w:val="none" w:sz="0" w:space="0" w:color="auto"/>
            <w:bottom w:val="none" w:sz="0" w:space="0" w:color="auto"/>
            <w:right w:val="none" w:sz="0" w:space="0" w:color="auto"/>
          </w:divBdr>
        </w:div>
      </w:divsChild>
    </w:div>
    <w:div w:id="1558080010">
      <w:bodyDiv w:val="1"/>
      <w:marLeft w:val="0"/>
      <w:marRight w:val="0"/>
      <w:marTop w:val="0"/>
      <w:marBottom w:val="0"/>
      <w:divBdr>
        <w:top w:val="none" w:sz="0" w:space="0" w:color="auto"/>
        <w:left w:val="none" w:sz="0" w:space="0" w:color="auto"/>
        <w:bottom w:val="none" w:sz="0" w:space="0" w:color="auto"/>
        <w:right w:val="none" w:sz="0" w:space="0" w:color="auto"/>
      </w:divBdr>
    </w:div>
    <w:div w:id="1560284467">
      <w:bodyDiv w:val="1"/>
      <w:marLeft w:val="0"/>
      <w:marRight w:val="0"/>
      <w:marTop w:val="0"/>
      <w:marBottom w:val="0"/>
      <w:divBdr>
        <w:top w:val="none" w:sz="0" w:space="0" w:color="auto"/>
        <w:left w:val="none" w:sz="0" w:space="0" w:color="auto"/>
        <w:bottom w:val="none" w:sz="0" w:space="0" w:color="auto"/>
        <w:right w:val="none" w:sz="0" w:space="0" w:color="auto"/>
      </w:divBdr>
    </w:div>
    <w:div w:id="1563444239">
      <w:bodyDiv w:val="1"/>
      <w:marLeft w:val="0"/>
      <w:marRight w:val="0"/>
      <w:marTop w:val="0"/>
      <w:marBottom w:val="0"/>
      <w:divBdr>
        <w:top w:val="none" w:sz="0" w:space="0" w:color="auto"/>
        <w:left w:val="none" w:sz="0" w:space="0" w:color="auto"/>
        <w:bottom w:val="none" w:sz="0" w:space="0" w:color="auto"/>
        <w:right w:val="none" w:sz="0" w:space="0" w:color="auto"/>
      </w:divBdr>
      <w:divsChild>
        <w:div w:id="565843465">
          <w:marLeft w:val="0"/>
          <w:marRight w:val="0"/>
          <w:marTop w:val="0"/>
          <w:marBottom w:val="0"/>
          <w:divBdr>
            <w:top w:val="none" w:sz="0" w:space="0" w:color="auto"/>
            <w:left w:val="none" w:sz="0" w:space="0" w:color="auto"/>
            <w:bottom w:val="none" w:sz="0" w:space="0" w:color="auto"/>
            <w:right w:val="none" w:sz="0" w:space="0" w:color="auto"/>
          </w:divBdr>
        </w:div>
      </w:divsChild>
    </w:div>
    <w:div w:id="1568032686">
      <w:bodyDiv w:val="1"/>
      <w:marLeft w:val="0"/>
      <w:marRight w:val="0"/>
      <w:marTop w:val="0"/>
      <w:marBottom w:val="0"/>
      <w:divBdr>
        <w:top w:val="none" w:sz="0" w:space="0" w:color="auto"/>
        <w:left w:val="none" w:sz="0" w:space="0" w:color="auto"/>
        <w:bottom w:val="none" w:sz="0" w:space="0" w:color="auto"/>
        <w:right w:val="none" w:sz="0" w:space="0" w:color="auto"/>
      </w:divBdr>
    </w:div>
    <w:div w:id="1571693468">
      <w:bodyDiv w:val="1"/>
      <w:marLeft w:val="0"/>
      <w:marRight w:val="0"/>
      <w:marTop w:val="0"/>
      <w:marBottom w:val="0"/>
      <w:divBdr>
        <w:top w:val="none" w:sz="0" w:space="0" w:color="auto"/>
        <w:left w:val="none" w:sz="0" w:space="0" w:color="auto"/>
        <w:bottom w:val="none" w:sz="0" w:space="0" w:color="auto"/>
        <w:right w:val="none" w:sz="0" w:space="0" w:color="auto"/>
      </w:divBdr>
    </w:div>
    <w:div w:id="1579633023">
      <w:bodyDiv w:val="1"/>
      <w:marLeft w:val="0"/>
      <w:marRight w:val="0"/>
      <w:marTop w:val="0"/>
      <w:marBottom w:val="0"/>
      <w:divBdr>
        <w:top w:val="none" w:sz="0" w:space="0" w:color="auto"/>
        <w:left w:val="none" w:sz="0" w:space="0" w:color="auto"/>
        <w:bottom w:val="none" w:sz="0" w:space="0" w:color="auto"/>
        <w:right w:val="none" w:sz="0" w:space="0" w:color="auto"/>
      </w:divBdr>
    </w:div>
    <w:div w:id="1583180124">
      <w:bodyDiv w:val="1"/>
      <w:marLeft w:val="0"/>
      <w:marRight w:val="0"/>
      <w:marTop w:val="0"/>
      <w:marBottom w:val="0"/>
      <w:divBdr>
        <w:top w:val="none" w:sz="0" w:space="0" w:color="auto"/>
        <w:left w:val="none" w:sz="0" w:space="0" w:color="auto"/>
        <w:bottom w:val="none" w:sz="0" w:space="0" w:color="auto"/>
        <w:right w:val="none" w:sz="0" w:space="0" w:color="auto"/>
      </w:divBdr>
      <w:divsChild>
        <w:div w:id="1141651412">
          <w:marLeft w:val="0"/>
          <w:marRight w:val="0"/>
          <w:marTop w:val="0"/>
          <w:marBottom w:val="0"/>
          <w:divBdr>
            <w:top w:val="none" w:sz="0" w:space="0" w:color="auto"/>
            <w:left w:val="none" w:sz="0" w:space="0" w:color="auto"/>
            <w:bottom w:val="none" w:sz="0" w:space="0" w:color="auto"/>
            <w:right w:val="none" w:sz="0" w:space="0" w:color="auto"/>
          </w:divBdr>
        </w:div>
      </w:divsChild>
    </w:div>
    <w:div w:id="1585991826">
      <w:bodyDiv w:val="1"/>
      <w:marLeft w:val="0"/>
      <w:marRight w:val="0"/>
      <w:marTop w:val="0"/>
      <w:marBottom w:val="0"/>
      <w:divBdr>
        <w:top w:val="none" w:sz="0" w:space="0" w:color="auto"/>
        <w:left w:val="none" w:sz="0" w:space="0" w:color="auto"/>
        <w:bottom w:val="none" w:sz="0" w:space="0" w:color="auto"/>
        <w:right w:val="none" w:sz="0" w:space="0" w:color="auto"/>
      </w:divBdr>
      <w:divsChild>
        <w:div w:id="871458105">
          <w:marLeft w:val="0"/>
          <w:marRight w:val="0"/>
          <w:marTop w:val="0"/>
          <w:marBottom w:val="0"/>
          <w:divBdr>
            <w:top w:val="none" w:sz="0" w:space="0" w:color="auto"/>
            <w:left w:val="none" w:sz="0" w:space="0" w:color="auto"/>
            <w:bottom w:val="none" w:sz="0" w:space="0" w:color="auto"/>
            <w:right w:val="none" w:sz="0" w:space="0" w:color="auto"/>
          </w:divBdr>
        </w:div>
      </w:divsChild>
    </w:div>
    <w:div w:id="1629387243">
      <w:bodyDiv w:val="1"/>
      <w:marLeft w:val="0"/>
      <w:marRight w:val="0"/>
      <w:marTop w:val="0"/>
      <w:marBottom w:val="0"/>
      <w:divBdr>
        <w:top w:val="none" w:sz="0" w:space="0" w:color="auto"/>
        <w:left w:val="none" w:sz="0" w:space="0" w:color="auto"/>
        <w:bottom w:val="none" w:sz="0" w:space="0" w:color="auto"/>
        <w:right w:val="none" w:sz="0" w:space="0" w:color="auto"/>
      </w:divBdr>
      <w:divsChild>
        <w:div w:id="1990480120">
          <w:marLeft w:val="0"/>
          <w:marRight w:val="0"/>
          <w:marTop w:val="0"/>
          <w:marBottom w:val="0"/>
          <w:divBdr>
            <w:top w:val="none" w:sz="0" w:space="0" w:color="auto"/>
            <w:left w:val="none" w:sz="0" w:space="0" w:color="auto"/>
            <w:bottom w:val="none" w:sz="0" w:space="0" w:color="auto"/>
            <w:right w:val="none" w:sz="0" w:space="0" w:color="auto"/>
          </w:divBdr>
        </w:div>
      </w:divsChild>
    </w:div>
    <w:div w:id="1635214216">
      <w:bodyDiv w:val="1"/>
      <w:marLeft w:val="0"/>
      <w:marRight w:val="0"/>
      <w:marTop w:val="0"/>
      <w:marBottom w:val="0"/>
      <w:divBdr>
        <w:top w:val="none" w:sz="0" w:space="0" w:color="auto"/>
        <w:left w:val="none" w:sz="0" w:space="0" w:color="auto"/>
        <w:bottom w:val="none" w:sz="0" w:space="0" w:color="auto"/>
        <w:right w:val="none" w:sz="0" w:space="0" w:color="auto"/>
      </w:divBdr>
    </w:div>
    <w:div w:id="1644849151">
      <w:bodyDiv w:val="1"/>
      <w:marLeft w:val="0"/>
      <w:marRight w:val="0"/>
      <w:marTop w:val="0"/>
      <w:marBottom w:val="0"/>
      <w:divBdr>
        <w:top w:val="none" w:sz="0" w:space="0" w:color="auto"/>
        <w:left w:val="none" w:sz="0" w:space="0" w:color="auto"/>
        <w:bottom w:val="none" w:sz="0" w:space="0" w:color="auto"/>
        <w:right w:val="none" w:sz="0" w:space="0" w:color="auto"/>
      </w:divBdr>
    </w:div>
    <w:div w:id="1650866954">
      <w:bodyDiv w:val="1"/>
      <w:marLeft w:val="0"/>
      <w:marRight w:val="0"/>
      <w:marTop w:val="0"/>
      <w:marBottom w:val="0"/>
      <w:divBdr>
        <w:top w:val="none" w:sz="0" w:space="0" w:color="auto"/>
        <w:left w:val="none" w:sz="0" w:space="0" w:color="auto"/>
        <w:bottom w:val="none" w:sz="0" w:space="0" w:color="auto"/>
        <w:right w:val="none" w:sz="0" w:space="0" w:color="auto"/>
      </w:divBdr>
    </w:div>
    <w:div w:id="1652368896">
      <w:bodyDiv w:val="1"/>
      <w:marLeft w:val="0"/>
      <w:marRight w:val="0"/>
      <w:marTop w:val="0"/>
      <w:marBottom w:val="0"/>
      <w:divBdr>
        <w:top w:val="none" w:sz="0" w:space="0" w:color="auto"/>
        <w:left w:val="none" w:sz="0" w:space="0" w:color="auto"/>
        <w:bottom w:val="none" w:sz="0" w:space="0" w:color="auto"/>
        <w:right w:val="none" w:sz="0" w:space="0" w:color="auto"/>
      </w:divBdr>
    </w:div>
    <w:div w:id="1685355653">
      <w:bodyDiv w:val="1"/>
      <w:marLeft w:val="0"/>
      <w:marRight w:val="0"/>
      <w:marTop w:val="0"/>
      <w:marBottom w:val="0"/>
      <w:divBdr>
        <w:top w:val="none" w:sz="0" w:space="0" w:color="auto"/>
        <w:left w:val="none" w:sz="0" w:space="0" w:color="auto"/>
        <w:bottom w:val="none" w:sz="0" w:space="0" w:color="auto"/>
        <w:right w:val="none" w:sz="0" w:space="0" w:color="auto"/>
      </w:divBdr>
    </w:div>
    <w:div w:id="1692221566">
      <w:bodyDiv w:val="1"/>
      <w:marLeft w:val="0"/>
      <w:marRight w:val="0"/>
      <w:marTop w:val="0"/>
      <w:marBottom w:val="0"/>
      <w:divBdr>
        <w:top w:val="none" w:sz="0" w:space="0" w:color="auto"/>
        <w:left w:val="none" w:sz="0" w:space="0" w:color="auto"/>
        <w:bottom w:val="none" w:sz="0" w:space="0" w:color="auto"/>
        <w:right w:val="none" w:sz="0" w:space="0" w:color="auto"/>
      </w:divBdr>
      <w:divsChild>
        <w:div w:id="2074886388">
          <w:marLeft w:val="0"/>
          <w:marRight w:val="0"/>
          <w:marTop w:val="0"/>
          <w:marBottom w:val="0"/>
          <w:divBdr>
            <w:top w:val="none" w:sz="0" w:space="0" w:color="auto"/>
            <w:left w:val="none" w:sz="0" w:space="0" w:color="auto"/>
            <w:bottom w:val="none" w:sz="0" w:space="0" w:color="auto"/>
            <w:right w:val="none" w:sz="0" w:space="0" w:color="auto"/>
          </w:divBdr>
        </w:div>
      </w:divsChild>
    </w:div>
    <w:div w:id="1702514178">
      <w:bodyDiv w:val="1"/>
      <w:marLeft w:val="0"/>
      <w:marRight w:val="0"/>
      <w:marTop w:val="0"/>
      <w:marBottom w:val="0"/>
      <w:divBdr>
        <w:top w:val="none" w:sz="0" w:space="0" w:color="auto"/>
        <w:left w:val="none" w:sz="0" w:space="0" w:color="auto"/>
        <w:bottom w:val="none" w:sz="0" w:space="0" w:color="auto"/>
        <w:right w:val="none" w:sz="0" w:space="0" w:color="auto"/>
      </w:divBdr>
    </w:div>
    <w:div w:id="1706250572">
      <w:bodyDiv w:val="1"/>
      <w:marLeft w:val="0"/>
      <w:marRight w:val="0"/>
      <w:marTop w:val="0"/>
      <w:marBottom w:val="0"/>
      <w:divBdr>
        <w:top w:val="none" w:sz="0" w:space="0" w:color="auto"/>
        <w:left w:val="none" w:sz="0" w:space="0" w:color="auto"/>
        <w:bottom w:val="none" w:sz="0" w:space="0" w:color="auto"/>
        <w:right w:val="none" w:sz="0" w:space="0" w:color="auto"/>
      </w:divBdr>
    </w:div>
    <w:div w:id="1726298760">
      <w:bodyDiv w:val="1"/>
      <w:marLeft w:val="0"/>
      <w:marRight w:val="0"/>
      <w:marTop w:val="0"/>
      <w:marBottom w:val="0"/>
      <w:divBdr>
        <w:top w:val="none" w:sz="0" w:space="0" w:color="auto"/>
        <w:left w:val="none" w:sz="0" w:space="0" w:color="auto"/>
        <w:bottom w:val="none" w:sz="0" w:space="0" w:color="auto"/>
        <w:right w:val="none" w:sz="0" w:space="0" w:color="auto"/>
      </w:divBdr>
    </w:div>
    <w:div w:id="1728063123">
      <w:bodyDiv w:val="1"/>
      <w:marLeft w:val="0"/>
      <w:marRight w:val="0"/>
      <w:marTop w:val="0"/>
      <w:marBottom w:val="0"/>
      <w:divBdr>
        <w:top w:val="none" w:sz="0" w:space="0" w:color="auto"/>
        <w:left w:val="none" w:sz="0" w:space="0" w:color="auto"/>
        <w:bottom w:val="none" w:sz="0" w:space="0" w:color="auto"/>
        <w:right w:val="none" w:sz="0" w:space="0" w:color="auto"/>
      </w:divBdr>
    </w:div>
    <w:div w:id="1731271079">
      <w:bodyDiv w:val="1"/>
      <w:marLeft w:val="0"/>
      <w:marRight w:val="0"/>
      <w:marTop w:val="0"/>
      <w:marBottom w:val="0"/>
      <w:divBdr>
        <w:top w:val="none" w:sz="0" w:space="0" w:color="auto"/>
        <w:left w:val="none" w:sz="0" w:space="0" w:color="auto"/>
        <w:bottom w:val="none" w:sz="0" w:space="0" w:color="auto"/>
        <w:right w:val="none" w:sz="0" w:space="0" w:color="auto"/>
      </w:divBdr>
    </w:div>
    <w:div w:id="1731921613">
      <w:bodyDiv w:val="1"/>
      <w:marLeft w:val="0"/>
      <w:marRight w:val="0"/>
      <w:marTop w:val="0"/>
      <w:marBottom w:val="0"/>
      <w:divBdr>
        <w:top w:val="none" w:sz="0" w:space="0" w:color="auto"/>
        <w:left w:val="none" w:sz="0" w:space="0" w:color="auto"/>
        <w:bottom w:val="none" w:sz="0" w:space="0" w:color="auto"/>
        <w:right w:val="none" w:sz="0" w:space="0" w:color="auto"/>
      </w:divBdr>
      <w:divsChild>
        <w:div w:id="1352411228">
          <w:marLeft w:val="547"/>
          <w:marRight w:val="0"/>
          <w:marTop w:val="154"/>
          <w:marBottom w:val="0"/>
          <w:divBdr>
            <w:top w:val="none" w:sz="0" w:space="0" w:color="auto"/>
            <w:left w:val="none" w:sz="0" w:space="0" w:color="auto"/>
            <w:bottom w:val="none" w:sz="0" w:space="0" w:color="auto"/>
            <w:right w:val="none" w:sz="0" w:space="0" w:color="auto"/>
          </w:divBdr>
        </w:div>
      </w:divsChild>
    </w:div>
    <w:div w:id="1736316591">
      <w:bodyDiv w:val="1"/>
      <w:marLeft w:val="0"/>
      <w:marRight w:val="0"/>
      <w:marTop w:val="0"/>
      <w:marBottom w:val="0"/>
      <w:divBdr>
        <w:top w:val="none" w:sz="0" w:space="0" w:color="auto"/>
        <w:left w:val="none" w:sz="0" w:space="0" w:color="auto"/>
        <w:bottom w:val="none" w:sz="0" w:space="0" w:color="auto"/>
        <w:right w:val="none" w:sz="0" w:space="0" w:color="auto"/>
      </w:divBdr>
      <w:divsChild>
        <w:div w:id="1779595448">
          <w:marLeft w:val="0"/>
          <w:marRight w:val="0"/>
          <w:marTop w:val="0"/>
          <w:marBottom w:val="0"/>
          <w:divBdr>
            <w:top w:val="none" w:sz="0" w:space="0" w:color="auto"/>
            <w:left w:val="none" w:sz="0" w:space="0" w:color="auto"/>
            <w:bottom w:val="none" w:sz="0" w:space="0" w:color="auto"/>
            <w:right w:val="none" w:sz="0" w:space="0" w:color="auto"/>
          </w:divBdr>
        </w:div>
      </w:divsChild>
    </w:div>
    <w:div w:id="1739397168">
      <w:bodyDiv w:val="1"/>
      <w:marLeft w:val="0"/>
      <w:marRight w:val="0"/>
      <w:marTop w:val="0"/>
      <w:marBottom w:val="0"/>
      <w:divBdr>
        <w:top w:val="none" w:sz="0" w:space="0" w:color="auto"/>
        <w:left w:val="none" w:sz="0" w:space="0" w:color="auto"/>
        <w:bottom w:val="none" w:sz="0" w:space="0" w:color="auto"/>
        <w:right w:val="none" w:sz="0" w:space="0" w:color="auto"/>
      </w:divBdr>
      <w:divsChild>
        <w:div w:id="1992907678">
          <w:marLeft w:val="0"/>
          <w:marRight w:val="0"/>
          <w:marTop w:val="0"/>
          <w:marBottom w:val="0"/>
          <w:divBdr>
            <w:top w:val="none" w:sz="0" w:space="0" w:color="auto"/>
            <w:left w:val="none" w:sz="0" w:space="0" w:color="auto"/>
            <w:bottom w:val="none" w:sz="0" w:space="0" w:color="auto"/>
            <w:right w:val="none" w:sz="0" w:space="0" w:color="auto"/>
          </w:divBdr>
        </w:div>
      </w:divsChild>
    </w:div>
    <w:div w:id="1756785007">
      <w:bodyDiv w:val="1"/>
      <w:marLeft w:val="0"/>
      <w:marRight w:val="0"/>
      <w:marTop w:val="0"/>
      <w:marBottom w:val="0"/>
      <w:divBdr>
        <w:top w:val="none" w:sz="0" w:space="0" w:color="auto"/>
        <w:left w:val="none" w:sz="0" w:space="0" w:color="auto"/>
        <w:bottom w:val="none" w:sz="0" w:space="0" w:color="auto"/>
        <w:right w:val="none" w:sz="0" w:space="0" w:color="auto"/>
      </w:divBdr>
    </w:div>
    <w:div w:id="1762482018">
      <w:bodyDiv w:val="1"/>
      <w:marLeft w:val="0"/>
      <w:marRight w:val="0"/>
      <w:marTop w:val="0"/>
      <w:marBottom w:val="0"/>
      <w:divBdr>
        <w:top w:val="none" w:sz="0" w:space="0" w:color="auto"/>
        <w:left w:val="none" w:sz="0" w:space="0" w:color="auto"/>
        <w:bottom w:val="none" w:sz="0" w:space="0" w:color="auto"/>
        <w:right w:val="none" w:sz="0" w:space="0" w:color="auto"/>
      </w:divBdr>
    </w:div>
    <w:div w:id="1764186478">
      <w:bodyDiv w:val="1"/>
      <w:marLeft w:val="0"/>
      <w:marRight w:val="0"/>
      <w:marTop w:val="0"/>
      <w:marBottom w:val="0"/>
      <w:divBdr>
        <w:top w:val="none" w:sz="0" w:space="0" w:color="auto"/>
        <w:left w:val="none" w:sz="0" w:space="0" w:color="auto"/>
        <w:bottom w:val="none" w:sz="0" w:space="0" w:color="auto"/>
        <w:right w:val="none" w:sz="0" w:space="0" w:color="auto"/>
      </w:divBdr>
    </w:div>
    <w:div w:id="1770002526">
      <w:bodyDiv w:val="1"/>
      <w:marLeft w:val="0"/>
      <w:marRight w:val="0"/>
      <w:marTop w:val="0"/>
      <w:marBottom w:val="0"/>
      <w:divBdr>
        <w:top w:val="none" w:sz="0" w:space="0" w:color="auto"/>
        <w:left w:val="none" w:sz="0" w:space="0" w:color="auto"/>
        <w:bottom w:val="none" w:sz="0" w:space="0" w:color="auto"/>
        <w:right w:val="none" w:sz="0" w:space="0" w:color="auto"/>
      </w:divBdr>
    </w:div>
    <w:div w:id="1785687136">
      <w:bodyDiv w:val="1"/>
      <w:marLeft w:val="0"/>
      <w:marRight w:val="0"/>
      <w:marTop w:val="0"/>
      <w:marBottom w:val="0"/>
      <w:divBdr>
        <w:top w:val="none" w:sz="0" w:space="0" w:color="auto"/>
        <w:left w:val="none" w:sz="0" w:space="0" w:color="auto"/>
        <w:bottom w:val="none" w:sz="0" w:space="0" w:color="auto"/>
        <w:right w:val="none" w:sz="0" w:space="0" w:color="auto"/>
      </w:divBdr>
    </w:div>
    <w:div w:id="1792430392">
      <w:bodyDiv w:val="1"/>
      <w:marLeft w:val="0"/>
      <w:marRight w:val="0"/>
      <w:marTop w:val="0"/>
      <w:marBottom w:val="0"/>
      <w:divBdr>
        <w:top w:val="none" w:sz="0" w:space="0" w:color="auto"/>
        <w:left w:val="none" w:sz="0" w:space="0" w:color="auto"/>
        <w:bottom w:val="none" w:sz="0" w:space="0" w:color="auto"/>
        <w:right w:val="none" w:sz="0" w:space="0" w:color="auto"/>
      </w:divBdr>
      <w:divsChild>
        <w:div w:id="595552680">
          <w:marLeft w:val="0"/>
          <w:marRight w:val="0"/>
          <w:marTop w:val="0"/>
          <w:marBottom w:val="0"/>
          <w:divBdr>
            <w:top w:val="none" w:sz="0" w:space="0" w:color="auto"/>
            <w:left w:val="none" w:sz="0" w:space="0" w:color="auto"/>
            <w:bottom w:val="none" w:sz="0" w:space="0" w:color="auto"/>
            <w:right w:val="none" w:sz="0" w:space="0" w:color="auto"/>
          </w:divBdr>
        </w:div>
      </w:divsChild>
    </w:div>
    <w:div w:id="1798644936">
      <w:bodyDiv w:val="1"/>
      <w:marLeft w:val="0"/>
      <w:marRight w:val="0"/>
      <w:marTop w:val="0"/>
      <w:marBottom w:val="0"/>
      <w:divBdr>
        <w:top w:val="none" w:sz="0" w:space="0" w:color="auto"/>
        <w:left w:val="none" w:sz="0" w:space="0" w:color="auto"/>
        <w:bottom w:val="none" w:sz="0" w:space="0" w:color="auto"/>
        <w:right w:val="none" w:sz="0" w:space="0" w:color="auto"/>
      </w:divBdr>
    </w:div>
    <w:div w:id="1810128229">
      <w:bodyDiv w:val="1"/>
      <w:marLeft w:val="0"/>
      <w:marRight w:val="0"/>
      <w:marTop w:val="0"/>
      <w:marBottom w:val="0"/>
      <w:divBdr>
        <w:top w:val="none" w:sz="0" w:space="0" w:color="auto"/>
        <w:left w:val="none" w:sz="0" w:space="0" w:color="auto"/>
        <w:bottom w:val="none" w:sz="0" w:space="0" w:color="auto"/>
        <w:right w:val="none" w:sz="0" w:space="0" w:color="auto"/>
      </w:divBdr>
      <w:divsChild>
        <w:div w:id="1529951392">
          <w:marLeft w:val="0"/>
          <w:marRight w:val="0"/>
          <w:marTop w:val="0"/>
          <w:marBottom w:val="0"/>
          <w:divBdr>
            <w:top w:val="none" w:sz="0" w:space="0" w:color="auto"/>
            <w:left w:val="none" w:sz="0" w:space="0" w:color="auto"/>
            <w:bottom w:val="none" w:sz="0" w:space="0" w:color="auto"/>
            <w:right w:val="none" w:sz="0" w:space="0" w:color="auto"/>
          </w:divBdr>
        </w:div>
      </w:divsChild>
    </w:div>
    <w:div w:id="1818957318">
      <w:bodyDiv w:val="1"/>
      <w:marLeft w:val="0"/>
      <w:marRight w:val="0"/>
      <w:marTop w:val="0"/>
      <w:marBottom w:val="0"/>
      <w:divBdr>
        <w:top w:val="none" w:sz="0" w:space="0" w:color="auto"/>
        <w:left w:val="none" w:sz="0" w:space="0" w:color="auto"/>
        <w:bottom w:val="none" w:sz="0" w:space="0" w:color="auto"/>
        <w:right w:val="none" w:sz="0" w:space="0" w:color="auto"/>
      </w:divBdr>
      <w:divsChild>
        <w:div w:id="210655534">
          <w:marLeft w:val="0"/>
          <w:marRight w:val="0"/>
          <w:marTop w:val="0"/>
          <w:marBottom w:val="0"/>
          <w:divBdr>
            <w:top w:val="none" w:sz="0" w:space="0" w:color="auto"/>
            <w:left w:val="none" w:sz="0" w:space="0" w:color="auto"/>
            <w:bottom w:val="none" w:sz="0" w:space="0" w:color="auto"/>
            <w:right w:val="none" w:sz="0" w:space="0" w:color="auto"/>
          </w:divBdr>
        </w:div>
      </w:divsChild>
    </w:div>
    <w:div w:id="1833328599">
      <w:bodyDiv w:val="1"/>
      <w:marLeft w:val="0"/>
      <w:marRight w:val="0"/>
      <w:marTop w:val="0"/>
      <w:marBottom w:val="0"/>
      <w:divBdr>
        <w:top w:val="none" w:sz="0" w:space="0" w:color="auto"/>
        <w:left w:val="none" w:sz="0" w:space="0" w:color="auto"/>
        <w:bottom w:val="none" w:sz="0" w:space="0" w:color="auto"/>
        <w:right w:val="none" w:sz="0" w:space="0" w:color="auto"/>
      </w:divBdr>
    </w:div>
    <w:div w:id="1837571100">
      <w:bodyDiv w:val="1"/>
      <w:marLeft w:val="0"/>
      <w:marRight w:val="0"/>
      <w:marTop w:val="0"/>
      <w:marBottom w:val="0"/>
      <w:divBdr>
        <w:top w:val="none" w:sz="0" w:space="0" w:color="auto"/>
        <w:left w:val="none" w:sz="0" w:space="0" w:color="auto"/>
        <w:bottom w:val="none" w:sz="0" w:space="0" w:color="auto"/>
        <w:right w:val="none" w:sz="0" w:space="0" w:color="auto"/>
      </w:divBdr>
    </w:div>
    <w:div w:id="1848278929">
      <w:bodyDiv w:val="1"/>
      <w:marLeft w:val="0"/>
      <w:marRight w:val="0"/>
      <w:marTop w:val="0"/>
      <w:marBottom w:val="0"/>
      <w:divBdr>
        <w:top w:val="none" w:sz="0" w:space="0" w:color="auto"/>
        <w:left w:val="none" w:sz="0" w:space="0" w:color="auto"/>
        <w:bottom w:val="none" w:sz="0" w:space="0" w:color="auto"/>
        <w:right w:val="none" w:sz="0" w:space="0" w:color="auto"/>
      </w:divBdr>
      <w:divsChild>
        <w:div w:id="962031870">
          <w:marLeft w:val="0"/>
          <w:marRight w:val="0"/>
          <w:marTop w:val="0"/>
          <w:marBottom w:val="0"/>
          <w:divBdr>
            <w:top w:val="none" w:sz="0" w:space="0" w:color="auto"/>
            <w:left w:val="none" w:sz="0" w:space="0" w:color="auto"/>
            <w:bottom w:val="none" w:sz="0" w:space="0" w:color="auto"/>
            <w:right w:val="none" w:sz="0" w:space="0" w:color="auto"/>
          </w:divBdr>
        </w:div>
      </w:divsChild>
    </w:div>
    <w:div w:id="1848783719">
      <w:bodyDiv w:val="1"/>
      <w:marLeft w:val="0"/>
      <w:marRight w:val="0"/>
      <w:marTop w:val="0"/>
      <w:marBottom w:val="0"/>
      <w:divBdr>
        <w:top w:val="none" w:sz="0" w:space="0" w:color="auto"/>
        <w:left w:val="none" w:sz="0" w:space="0" w:color="auto"/>
        <w:bottom w:val="none" w:sz="0" w:space="0" w:color="auto"/>
        <w:right w:val="none" w:sz="0" w:space="0" w:color="auto"/>
      </w:divBdr>
    </w:div>
    <w:div w:id="1853372988">
      <w:bodyDiv w:val="1"/>
      <w:marLeft w:val="0"/>
      <w:marRight w:val="0"/>
      <w:marTop w:val="0"/>
      <w:marBottom w:val="0"/>
      <w:divBdr>
        <w:top w:val="none" w:sz="0" w:space="0" w:color="auto"/>
        <w:left w:val="none" w:sz="0" w:space="0" w:color="auto"/>
        <w:bottom w:val="none" w:sz="0" w:space="0" w:color="auto"/>
        <w:right w:val="none" w:sz="0" w:space="0" w:color="auto"/>
      </w:divBdr>
    </w:div>
    <w:div w:id="1862475173">
      <w:bodyDiv w:val="1"/>
      <w:marLeft w:val="0"/>
      <w:marRight w:val="0"/>
      <w:marTop w:val="0"/>
      <w:marBottom w:val="0"/>
      <w:divBdr>
        <w:top w:val="none" w:sz="0" w:space="0" w:color="auto"/>
        <w:left w:val="none" w:sz="0" w:space="0" w:color="auto"/>
        <w:bottom w:val="none" w:sz="0" w:space="0" w:color="auto"/>
        <w:right w:val="none" w:sz="0" w:space="0" w:color="auto"/>
      </w:divBdr>
    </w:div>
    <w:div w:id="1870601213">
      <w:bodyDiv w:val="1"/>
      <w:marLeft w:val="0"/>
      <w:marRight w:val="0"/>
      <w:marTop w:val="0"/>
      <w:marBottom w:val="0"/>
      <w:divBdr>
        <w:top w:val="none" w:sz="0" w:space="0" w:color="auto"/>
        <w:left w:val="none" w:sz="0" w:space="0" w:color="auto"/>
        <w:bottom w:val="none" w:sz="0" w:space="0" w:color="auto"/>
        <w:right w:val="none" w:sz="0" w:space="0" w:color="auto"/>
      </w:divBdr>
      <w:divsChild>
        <w:div w:id="463356528">
          <w:marLeft w:val="0"/>
          <w:marRight w:val="0"/>
          <w:marTop w:val="0"/>
          <w:marBottom w:val="0"/>
          <w:divBdr>
            <w:top w:val="none" w:sz="0" w:space="0" w:color="auto"/>
            <w:left w:val="none" w:sz="0" w:space="0" w:color="auto"/>
            <w:bottom w:val="none" w:sz="0" w:space="0" w:color="auto"/>
            <w:right w:val="none" w:sz="0" w:space="0" w:color="auto"/>
          </w:divBdr>
        </w:div>
      </w:divsChild>
    </w:div>
    <w:div w:id="1871843272">
      <w:bodyDiv w:val="1"/>
      <w:marLeft w:val="0"/>
      <w:marRight w:val="0"/>
      <w:marTop w:val="0"/>
      <w:marBottom w:val="0"/>
      <w:divBdr>
        <w:top w:val="none" w:sz="0" w:space="0" w:color="auto"/>
        <w:left w:val="none" w:sz="0" w:space="0" w:color="auto"/>
        <w:bottom w:val="none" w:sz="0" w:space="0" w:color="auto"/>
        <w:right w:val="none" w:sz="0" w:space="0" w:color="auto"/>
      </w:divBdr>
    </w:div>
    <w:div w:id="1872572492">
      <w:bodyDiv w:val="1"/>
      <w:marLeft w:val="0"/>
      <w:marRight w:val="0"/>
      <w:marTop w:val="0"/>
      <w:marBottom w:val="0"/>
      <w:divBdr>
        <w:top w:val="none" w:sz="0" w:space="0" w:color="auto"/>
        <w:left w:val="none" w:sz="0" w:space="0" w:color="auto"/>
        <w:bottom w:val="none" w:sz="0" w:space="0" w:color="auto"/>
        <w:right w:val="none" w:sz="0" w:space="0" w:color="auto"/>
      </w:divBdr>
      <w:divsChild>
        <w:div w:id="1264529784">
          <w:marLeft w:val="0"/>
          <w:marRight w:val="0"/>
          <w:marTop w:val="0"/>
          <w:marBottom w:val="0"/>
          <w:divBdr>
            <w:top w:val="none" w:sz="0" w:space="0" w:color="auto"/>
            <w:left w:val="none" w:sz="0" w:space="0" w:color="auto"/>
            <w:bottom w:val="none" w:sz="0" w:space="0" w:color="auto"/>
            <w:right w:val="none" w:sz="0" w:space="0" w:color="auto"/>
          </w:divBdr>
        </w:div>
      </w:divsChild>
    </w:div>
    <w:div w:id="1872916150">
      <w:bodyDiv w:val="1"/>
      <w:marLeft w:val="0"/>
      <w:marRight w:val="0"/>
      <w:marTop w:val="0"/>
      <w:marBottom w:val="0"/>
      <w:divBdr>
        <w:top w:val="none" w:sz="0" w:space="0" w:color="auto"/>
        <w:left w:val="none" w:sz="0" w:space="0" w:color="auto"/>
        <w:bottom w:val="none" w:sz="0" w:space="0" w:color="auto"/>
        <w:right w:val="none" w:sz="0" w:space="0" w:color="auto"/>
      </w:divBdr>
      <w:divsChild>
        <w:div w:id="639379999">
          <w:marLeft w:val="0"/>
          <w:marRight w:val="0"/>
          <w:marTop w:val="0"/>
          <w:marBottom w:val="0"/>
          <w:divBdr>
            <w:top w:val="none" w:sz="0" w:space="0" w:color="auto"/>
            <w:left w:val="none" w:sz="0" w:space="0" w:color="auto"/>
            <w:bottom w:val="none" w:sz="0" w:space="0" w:color="auto"/>
            <w:right w:val="none" w:sz="0" w:space="0" w:color="auto"/>
          </w:divBdr>
        </w:div>
      </w:divsChild>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374858">
      <w:bodyDiv w:val="1"/>
      <w:marLeft w:val="0"/>
      <w:marRight w:val="0"/>
      <w:marTop w:val="0"/>
      <w:marBottom w:val="0"/>
      <w:divBdr>
        <w:top w:val="none" w:sz="0" w:space="0" w:color="auto"/>
        <w:left w:val="none" w:sz="0" w:space="0" w:color="auto"/>
        <w:bottom w:val="none" w:sz="0" w:space="0" w:color="auto"/>
        <w:right w:val="none" w:sz="0" w:space="0" w:color="auto"/>
      </w:divBdr>
    </w:div>
    <w:div w:id="1897280391">
      <w:bodyDiv w:val="1"/>
      <w:marLeft w:val="0"/>
      <w:marRight w:val="0"/>
      <w:marTop w:val="0"/>
      <w:marBottom w:val="0"/>
      <w:divBdr>
        <w:top w:val="none" w:sz="0" w:space="0" w:color="auto"/>
        <w:left w:val="none" w:sz="0" w:space="0" w:color="auto"/>
        <w:bottom w:val="none" w:sz="0" w:space="0" w:color="auto"/>
        <w:right w:val="none" w:sz="0" w:space="0" w:color="auto"/>
      </w:divBdr>
      <w:divsChild>
        <w:div w:id="1819572656">
          <w:marLeft w:val="0"/>
          <w:marRight w:val="0"/>
          <w:marTop w:val="0"/>
          <w:marBottom w:val="0"/>
          <w:divBdr>
            <w:top w:val="none" w:sz="0" w:space="0" w:color="auto"/>
            <w:left w:val="none" w:sz="0" w:space="0" w:color="auto"/>
            <w:bottom w:val="none" w:sz="0" w:space="0" w:color="auto"/>
            <w:right w:val="none" w:sz="0" w:space="0" w:color="auto"/>
          </w:divBdr>
        </w:div>
      </w:divsChild>
    </w:div>
    <w:div w:id="1924997169">
      <w:bodyDiv w:val="1"/>
      <w:marLeft w:val="0"/>
      <w:marRight w:val="0"/>
      <w:marTop w:val="0"/>
      <w:marBottom w:val="0"/>
      <w:divBdr>
        <w:top w:val="none" w:sz="0" w:space="0" w:color="auto"/>
        <w:left w:val="none" w:sz="0" w:space="0" w:color="auto"/>
        <w:bottom w:val="none" w:sz="0" w:space="0" w:color="auto"/>
        <w:right w:val="none" w:sz="0" w:space="0" w:color="auto"/>
      </w:divBdr>
      <w:divsChild>
        <w:div w:id="1054430487">
          <w:marLeft w:val="0"/>
          <w:marRight w:val="0"/>
          <w:marTop w:val="0"/>
          <w:marBottom w:val="0"/>
          <w:divBdr>
            <w:top w:val="none" w:sz="0" w:space="0" w:color="auto"/>
            <w:left w:val="none" w:sz="0" w:space="0" w:color="auto"/>
            <w:bottom w:val="none" w:sz="0" w:space="0" w:color="auto"/>
            <w:right w:val="none" w:sz="0" w:space="0" w:color="auto"/>
          </w:divBdr>
        </w:div>
      </w:divsChild>
    </w:div>
    <w:div w:id="1930963804">
      <w:bodyDiv w:val="1"/>
      <w:marLeft w:val="0"/>
      <w:marRight w:val="0"/>
      <w:marTop w:val="0"/>
      <w:marBottom w:val="0"/>
      <w:divBdr>
        <w:top w:val="none" w:sz="0" w:space="0" w:color="auto"/>
        <w:left w:val="none" w:sz="0" w:space="0" w:color="auto"/>
        <w:bottom w:val="none" w:sz="0" w:space="0" w:color="auto"/>
        <w:right w:val="none" w:sz="0" w:space="0" w:color="auto"/>
      </w:divBdr>
      <w:divsChild>
        <w:div w:id="338430686">
          <w:marLeft w:val="0"/>
          <w:marRight w:val="0"/>
          <w:marTop w:val="0"/>
          <w:marBottom w:val="0"/>
          <w:divBdr>
            <w:top w:val="none" w:sz="0" w:space="0" w:color="auto"/>
            <w:left w:val="none" w:sz="0" w:space="0" w:color="auto"/>
            <w:bottom w:val="none" w:sz="0" w:space="0" w:color="auto"/>
            <w:right w:val="none" w:sz="0" w:space="0" w:color="auto"/>
          </w:divBdr>
        </w:div>
      </w:divsChild>
    </w:div>
    <w:div w:id="1934704755">
      <w:bodyDiv w:val="1"/>
      <w:marLeft w:val="0"/>
      <w:marRight w:val="0"/>
      <w:marTop w:val="0"/>
      <w:marBottom w:val="0"/>
      <w:divBdr>
        <w:top w:val="none" w:sz="0" w:space="0" w:color="auto"/>
        <w:left w:val="none" w:sz="0" w:space="0" w:color="auto"/>
        <w:bottom w:val="none" w:sz="0" w:space="0" w:color="auto"/>
        <w:right w:val="none" w:sz="0" w:space="0" w:color="auto"/>
      </w:divBdr>
    </w:div>
    <w:div w:id="1937519285">
      <w:bodyDiv w:val="1"/>
      <w:marLeft w:val="0"/>
      <w:marRight w:val="0"/>
      <w:marTop w:val="0"/>
      <w:marBottom w:val="0"/>
      <w:divBdr>
        <w:top w:val="none" w:sz="0" w:space="0" w:color="auto"/>
        <w:left w:val="none" w:sz="0" w:space="0" w:color="auto"/>
        <w:bottom w:val="none" w:sz="0" w:space="0" w:color="auto"/>
        <w:right w:val="none" w:sz="0" w:space="0" w:color="auto"/>
      </w:divBdr>
      <w:divsChild>
        <w:div w:id="1163205216">
          <w:marLeft w:val="0"/>
          <w:marRight w:val="0"/>
          <w:marTop w:val="0"/>
          <w:marBottom w:val="0"/>
          <w:divBdr>
            <w:top w:val="none" w:sz="0" w:space="0" w:color="auto"/>
            <w:left w:val="none" w:sz="0" w:space="0" w:color="auto"/>
            <w:bottom w:val="none" w:sz="0" w:space="0" w:color="auto"/>
            <w:right w:val="none" w:sz="0" w:space="0" w:color="auto"/>
          </w:divBdr>
        </w:div>
      </w:divsChild>
    </w:div>
    <w:div w:id="1937906361">
      <w:bodyDiv w:val="1"/>
      <w:marLeft w:val="0"/>
      <w:marRight w:val="0"/>
      <w:marTop w:val="0"/>
      <w:marBottom w:val="0"/>
      <w:divBdr>
        <w:top w:val="none" w:sz="0" w:space="0" w:color="auto"/>
        <w:left w:val="none" w:sz="0" w:space="0" w:color="auto"/>
        <w:bottom w:val="none" w:sz="0" w:space="0" w:color="auto"/>
        <w:right w:val="none" w:sz="0" w:space="0" w:color="auto"/>
      </w:divBdr>
      <w:divsChild>
        <w:div w:id="472522747">
          <w:marLeft w:val="0"/>
          <w:marRight w:val="0"/>
          <w:marTop w:val="0"/>
          <w:marBottom w:val="0"/>
          <w:divBdr>
            <w:top w:val="none" w:sz="0" w:space="0" w:color="auto"/>
            <w:left w:val="none" w:sz="0" w:space="0" w:color="auto"/>
            <w:bottom w:val="none" w:sz="0" w:space="0" w:color="auto"/>
            <w:right w:val="none" w:sz="0" w:space="0" w:color="auto"/>
          </w:divBdr>
        </w:div>
      </w:divsChild>
    </w:div>
    <w:div w:id="1941528784">
      <w:bodyDiv w:val="1"/>
      <w:marLeft w:val="0"/>
      <w:marRight w:val="0"/>
      <w:marTop w:val="0"/>
      <w:marBottom w:val="0"/>
      <w:divBdr>
        <w:top w:val="none" w:sz="0" w:space="0" w:color="auto"/>
        <w:left w:val="none" w:sz="0" w:space="0" w:color="auto"/>
        <w:bottom w:val="none" w:sz="0" w:space="0" w:color="auto"/>
        <w:right w:val="none" w:sz="0" w:space="0" w:color="auto"/>
      </w:divBdr>
    </w:div>
    <w:div w:id="1954095703">
      <w:bodyDiv w:val="1"/>
      <w:marLeft w:val="0"/>
      <w:marRight w:val="0"/>
      <w:marTop w:val="0"/>
      <w:marBottom w:val="0"/>
      <w:divBdr>
        <w:top w:val="none" w:sz="0" w:space="0" w:color="auto"/>
        <w:left w:val="none" w:sz="0" w:space="0" w:color="auto"/>
        <w:bottom w:val="none" w:sz="0" w:space="0" w:color="auto"/>
        <w:right w:val="none" w:sz="0" w:space="0" w:color="auto"/>
      </w:divBdr>
    </w:div>
    <w:div w:id="1971278206">
      <w:bodyDiv w:val="1"/>
      <w:marLeft w:val="0"/>
      <w:marRight w:val="0"/>
      <w:marTop w:val="0"/>
      <w:marBottom w:val="0"/>
      <w:divBdr>
        <w:top w:val="none" w:sz="0" w:space="0" w:color="auto"/>
        <w:left w:val="none" w:sz="0" w:space="0" w:color="auto"/>
        <w:bottom w:val="none" w:sz="0" w:space="0" w:color="auto"/>
        <w:right w:val="none" w:sz="0" w:space="0" w:color="auto"/>
      </w:divBdr>
    </w:div>
    <w:div w:id="1988431658">
      <w:bodyDiv w:val="1"/>
      <w:marLeft w:val="0"/>
      <w:marRight w:val="0"/>
      <w:marTop w:val="0"/>
      <w:marBottom w:val="0"/>
      <w:divBdr>
        <w:top w:val="none" w:sz="0" w:space="0" w:color="auto"/>
        <w:left w:val="none" w:sz="0" w:space="0" w:color="auto"/>
        <w:bottom w:val="none" w:sz="0" w:space="0" w:color="auto"/>
        <w:right w:val="none" w:sz="0" w:space="0" w:color="auto"/>
      </w:divBdr>
    </w:div>
    <w:div w:id="2002199889">
      <w:bodyDiv w:val="1"/>
      <w:marLeft w:val="0"/>
      <w:marRight w:val="0"/>
      <w:marTop w:val="0"/>
      <w:marBottom w:val="0"/>
      <w:divBdr>
        <w:top w:val="none" w:sz="0" w:space="0" w:color="auto"/>
        <w:left w:val="none" w:sz="0" w:space="0" w:color="auto"/>
        <w:bottom w:val="none" w:sz="0" w:space="0" w:color="auto"/>
        <w:right w:val="none" w:sz="0" w:space="0" w:color="auto"/>
      </w:divBdr>
      <w:divsChild>
        <w:div w:id="1593929265">
          <w:marLeft w:val="0"/>
          <w:marRight w:val="0"/>
          <w:marTop w:val="0"/>
          <w:marBottom w:val="0"/>
          <w:divBdr>
            <w:top w:val="none" w:sz="0" w:space="0" w:color="auto"/>
            <w:left w:val="none" w:sz="0" w:space="0" w:color="auto"/>
            <w:bottom w:val="none" w:sz="0" w:space="0" w:color="auto"/>
            <w:right w:val="none" w:sz="0" w:space="0" w:color="auto"/>
          </w:divBdr>
        </w:div>
      </w:divsChild>
    </w:div>
    <w:div w:id="2007785181">
      <w:bodyDiv w:val="1"/>
      <w:marLeft w:val="0"/>
      <w:marRight w:val="0"/>
      <w:marTop w:val="0"/>
      <w:marBottom w:val="0"/>
      <w:divBdr>
        <w:top w:val="none" w:sz="0" w:space="0" w:color="auto"/>
        <w:left w:val="none" w:sz="0" w:space="0" w:color="auto"/>
        <w:bottom w:val="none" w:sz="0" w:space="0" w:color="auto"/>
        <w:right w:val="none" w:sz="0" w:space="0" w:color="auto"/>
      </w:divBdr>
    </w:div>
    <w:div w:id="2015449111">
      <w:bodyDiv w:val="1"/>
      <w:marLeft w:val="0"/>
      <w:marRight w:val="0"/>
      <w:marTop w:val="0"/>
      <w:marBottom w:val="0"/>
      <w:divBdr>
        <w:top w:val="none" w:sz="0" w:space="0" w:color="auto"/>
        <w:left w:val="none" w:sz="0" w:space="0" w:color="auto"/>
        <w:bottom w:val="none" w:sz="0" w:space="0" w:color="auto"/>
        <w:right w:val="none" w:sz="0" w:space="0" w:color="auto"/>
      </w:divBdr>
    </w:div>
    <w:div w:id="2015716633">
      <w:bodyDiv w:val="1"/>
      <w:marLeft w:val="0"/>
      <w:marRight w:val="0"/>
      <w:marTop w:val="0"/>
      <w:marBottom w:val="0"/>
      <w:divBdr>
        <w:top w:val="none" w:sz="0" w:space="0" w:color="auto"/>
        <w:left w:val="none" w:sz="0" w:space="0" w:color="auto"/>
        <w:bottom w:val="none" w:sz="0" w:space="0" w:color="auto"/>
        <w:right w:val="none" w:sz="0" w:space="0" w:color="auto"/>
      </w:divBdr>
      <w:divsChild>
        <w:div w:id="1510363301">
          <w:marLeft w:val="0"/>
          <w:marRight w:val="0"/>
          <w:marTop w:val="0"/>
          <w:marBottom w:val="0"/>
          <w:divBdr>
            <w:top w:val="none" w:sz="0" w:space="0" w:color="auto"/>
            <w:left w:val="none" w:sz="0" w:space="0" w:color="auto"/>
            <w:bottom w:val="none" w:sz="0" w:space="0" w:color="auto"/>
            <w:right w:val="none" w:sz="0" w:space="0" w:color="auto"/>
          </w:divBdr>
        </w:div>
      </w:divsChild>
    </w:div>
    <w:div w:id="2017725234">
      <w:bodyDiv w:val="1"/>
      <w:marLeft w:val="0"/>
      <w:marRight w:val="0"/>
      <w:marTop w:val="0"/>
      <w:marBottom w:val="0"/>
      <w:divBdr>
        <w:top w:val="none" w:sz="0" w:space="0" w:color="auto"/>
        <w:left w:val="none" w:sz="0" w:space="0" w:color="auto"/>
        <w:bottom w:val="none" w:sz="0" w:space="0" w:color="auto"/>
        <w:right w:val="none" w:sz="0" w:space="0" w:color="auto"/>
      </w:divBdr>
    </w:div>
    <w:div w:id="2025590479">
      <w:bodyDiv w:val="1"/>
      <w:marLeft w:val="0"/>
      <w:marRight w:val="0"/>
      <w:marTop w:val="0"/>
      <w:marBottom w:val="0"/>
      <w:divBdr>
        <w:top w:val="none" w:sz="0" w:space="0" w:color="auto"/>
        <w:left w:val="none" w:sz="0" w:space="0" w:color="auto"/>
        <w:bottom w:val="none" w:sz="0" w:space="0" w:color="auto"/>
        <w:right w:val="none" w:sz="0" w:space="0" w:color="auto"/>
      </w:divBdr>
    </w:div>
    <w:div w:id="2027244914">
      <w:bodyDiv w:val="1"/>
      <w:marLeft w:val="0"/>
      <w:marRight w:val="0"/>
      <w:marTop w:val="0"/>
      <w:marBottom w:val="0"/>
      <w:divBdr>
        <w:top w:val="none" w:sz="0" w:space="0" w:color="auto"/>
        <w:left w:val="none" w:sz="0" w:space="0" w:color="auto"/>
        <w:bottom w:val="none" w:sz="0" w:space="0" w:color="auto"/>
        <w:right w:val="none" w:sz="0" w:space="0" w:color="auto"/>
      </w:divBdr>
      <w:divsChild>
        <w:div w:id="128398019">
          <w:marLeft w:val="0"/>
          <w:marRight w:val="0"/>
          <w:marTop w:val="0"/>
          <w:marBottom w:val="0"/>
          <w:divBdr>
            <w:top w:val="none" w:sz="0" w:space="0" w:color="auto"/>
            <w:left w:val="none" w:sz="0" w:space="0" w:color="auto"/>
            <w:bottom w:val="none" w:sz="0" w:space="0" w:color="auto"/>
            <w:right w:val="none" w:sz="0" w:space="0" w:color="auto"/>
          </w:divBdr>
        </w:div>
      </w:divsChild>
    </w:div>
    <w:div w:id="2048753096">
      <w:bodyDiv w:val="1"/>
      <w:marLeft w:val="0"/>
      <w:marRight w:val="0"/>
      <w:marTop w:val="0"/>
      <w:marBottom w:val="0"/>
      <w:divBdr>
        <w:top w:val="none" w:sz="0" w:space="0" w:color="auto"/>
        <w:left w:val="none" w:sz="0" w:space="0" w:color="auto"/>
        <w:bottom w:val="none" w:sz="0" w:space="0" w:color="auto"/>
        <w:right w:val="none" w:sz="0" w:space="0" w:color="auto"/>
      </w:divBdr>
    </w:div>
    <w:div w:id="2050378739">
      <w:bodyDiv w:val="1"/>
      <w:marLeft w:val="0"/>
      <w:marRight w:val="0"/>
      <w:marTop w:val="0"/>
      <w:marBottom w:val="0"/>
      <w:divBdr>
        <w:top w:val="none" w:sz="0" w:space="0" w:color="auto"/>
        <w:left w:val="none" w:sz="0" w:space="0" w:color="auto"/>
        <w:bottom w:val="none" w:sz="0" w:space="0" w:color="auto"/>
        <w:right w:val="none" w:sz="0" w:space="0" w:color="auto"/>
      </w:divBdr>
      <w:divsChild>
        <w:div w:id="2056735485">
          <w:marLeft w:val="0"/>
          <w:marRight w:val="0"/>
          <w:marTop w:val="0"/>
          <w:marBottom w:val="0"/>
          <w:divBdr>
            <w:top w:val="none" w:sz="0" w:space="0" w:color="auto"/>
            <w:left w:val="none" w:sz="0" w:space="0" w:color="auto"/>
            <w:bottom w:val="none" w:sz="0" w:space="0" w:color="auto"/>
            <w:right w:val="none" w:sz="0" w:space="0" w:color="auto"/>
          </w:divBdr>
        </w:div>
      </w:divsChild>
    </w:div>
    <w:div w:id="2050834292">
      <w:bodyDiv w:val="1"/>
      <w:marLeft w:val="0"/>
      <w:marRight w:val="0"/>
      <w:marTop w:val="0"/>
      <w:marBottom w:val="0"/>
      <w:divBdr>
        <w:top w:val="none" w:sz="0" w:space="0" w:color="auto"/>
        <w:left w:val="none" w:sz="0" w:space="0" w:color="auto"/>
        <w:bottom w:val="none" w:sz="0" w:space="0" w:color="auto"/>
        <w:right w:val="none" w:sz="0" w:space="0" w:color="auto"/>
      </w:divBdr>
      <w:divsChild>
        <w:div w:id="1171408590">
          <w:marLeft w:val="0"/>
          <w:marRight w:val="0"/>
          <w:marTop w:val="0"/>
          <w:marBottom w:val="0"/>
          <w:divBdr>
            <w:top w:val="none" w:sz="0" w:space="0" w:color="auto"/>
            <w:left w:val="none" w:sz="0" w:space="0" w:color="auto"/>
            <w:bottom w:val="none" w:sz="0" w:space="0" w:color="auto"/>
            <w:right w:val="none" w:sz="0" w:space="0" w:color="auto"/>
          </w:divBdr>
        </w:div>
      </w:divsChild>
    </w:div>
    <w:div w:id="2064987186">
      <w:bodyDiv w:val="1"/>
      <w:marLeft w:val="0"/>
      <w:marRight w:val="0"/>
      <w:marTop w:val="0"/>
      <w:marBottom w:val="0"/>
      <w:divBdr>
        <w:top w:val="none" w:sz="0" w:space="0" w:color="auto"/>
        <w:left w:val="none" w:sz="0" w:space="0" w:color="auto"/>
        <w:bottom w:val="none" w:sz="0" w:space="0" w:color="auto"/>
        <w:right w:val="none" w:sz="0" w:space="0" w:color="auto"/>
      </w:divBdr>
    </w:div>
    <w:div w:id="2068261608">
      <w:bodyDiv w:val="1"/>
      <w:marLeft w:val="0"/>
      <w:marRight w:val="0"/>
      <w:marTop w:val="0"/>
      <w:marBottom w:val="0"/>
      <w:divBdr>
        <w:top w:val="none" w:sz="0" w:space="0" w:color="auto"/>
        <w:left w:val="none" w:sz="0" w:space="0" w:color="auto"/>
        <w:bottom w:val="none" w:sz="0" w:space="0" w:color="auto"/>
        <w:right w:val="none" w:sz="0" w:space="0" w:color="auto"/>
      </w:divBdr>
      <w:divsChild>
        <w:div w:id="731394435">
          <w:marLeft w:val="0"/>
          <w:marRight w:val="0"/>
          <w:marTop w:val="0"/>
          <w:marBottom w:val="0"/>
          <w:divBdr>
            <w:top w:val="none" w:sz="0" w:space="0" w:color="auto"/>
            <w:left w:val="none" w:sz="0" w:space="0" w:color="auto"/>
            <w:bottom w:val="none" w:sz="0" w:space="0" w:color="auto"/>
            <w:right w:val="none" w:sz="0" w:space="0" w:color="auto"/>
          </w:divBdr>
        </w:div>
      </w:divsChild>
    </w:div>
    <w:div w:id="2089036954">
      <w:bodyDiv w:val="1"/>
      <w:marLeft w:val="0"/>
      <w:marRight w:val="0"/>
      <w:marTop w:val="0"/>
      <w:marBottom w:val="0"/>
      <w:divBdr>
        <w:top w:val="none" w:sz="0" w:space="0" w:color="auto"/>
        <w:left w:val="none" w:sz="0" w:space="0" w:color="auto"/>
        <w:bottom w:val="none" w:sz="0" w:space="0" w:color="auto"/>
        <w:right w:val="none" w:sz="0" w:space="0" w:color="auto"/>
      </w:divBdr>
    </w:div>
    <w:div w:id="2092309645">
      <w:bodyDiv w:val="1"/>
      <w:marLeft w:val="0"/>
      <w:marRight w:val="0"/>
      <w:marTop w:val="0"/>
      <w:marBottom w:val="0"/>
      <w:divBdr>
        <w:top w:val="none" w:sz="0" w:space="0" w:color="auto"/>
        <w:left w:val="none" w:sz="0" w:space="0" w:color="auto"/>
        <w:bottom w:val="none" w:sz="0" w:space="0" w:color="auto"/>
        <w:right w:val="none" w:sz="0" w:space="0" w:color="auto"/>
      </w:divBdr>
    </w:div>
    <w:div w:id="2096852432">
      <w:bodyDiv w:val="1"/>
      <w:marLeft w:val="0"/>
      <w:marRight w:val="0"/>
      <w:marTop w:val="0"/>
      <w:marBottom w:val="0"/>
      <w:divBdr>
        <w:top w:val="none" w:sz="0" w:space="0" w:color="auto"/>
        <w:left w:val="none" w:sz="0" w:space="0" w:color="auto"/>
        <w:bottom w:val="none" w:sz="0" w:space="0" w:color="auto"/>
        <w:right w:val="none" w:sz="0" w:space="0" w:color="auto"/>
      </w:divBdr>
    </w:div>
    <w:div w:id="2098136151">
      <w:bodyDiv w:val="1"/>
      <w:marLeft w:val="0"/>
      <w:marRight w:val="0"/>
      <w:marTop w:val="0"/>
      <w:marBottom w:val="0"/>
      <w:divBdr>
        <w:top w:val="none" w:sz="0" w:space="0" w:color="auto"/>
        <w:left w:val="none" w:sz="0" w:space="0" w:color="auto"/>
        <w:bottom w:val="none" w:sz="0" w:space="0" w:color="auto"/>
        <w:right w:val="none" w:sz="0" w:space="0" w:color="auto"/>
      </w:divBdr>
    </w:div>
    <w:div w:id="2120369470">
      <w:bodyDiv w:val="1"/>
      <w:marLeft w:val="0"/>
      <w:marRight w:val="0"/>
      <w:marTop w:val="0"/>
      <w:marBottom w:val="0"/>
      <w:divBdr>
        <w:top w:val="none" w:sz="0" w:space="0" w:color="auto"/>
        <w:left w:val="none" w:sz="0" w:space="0" w:color="auto"/>
        <w:bottom w:val="none" w:sz="0" w:space="0" w:color="auto"/>
        <w:right w:val="none" w:sz="0" w:space="0" w:color="auto"/>
      </w:divBdr>
      <w:divsChild>
        <w:div w:id="1115294420">
          <w:marLeft w:val="0"/>
          <w:marRight w:val="0"/>
          <w:marTop w:val="0"/>
          <w:marBottom w:val="0"/>
          <w:divBdr>
            <w:top w:val="none" w:sz="0" w:space="0" w:color="auto"/>
            <w:left w:val="none" w:sz="0" w:space="0" w:color="auto"/>
            <w:bottom w:val="none" w:sz="0" w:space="0" w:color="auto"/>
            <w:right w:val="none" w:sz="0" w:space="0" w:color="auto"/>
          </w:divBdr>
        </w:div>
      </w:divsChild>
    </w:div>
    <w:div w:id="2123258377">
      <w:bodyDiv w:val="1"/>
      <w:marLeft w:val="0"/>
      <w:marRight w:val="0"/>
      <w:marTop w:val="0"/>
      <w:marBottom w:val="0"/>
      <w:divBdr>
        <w:top w:val="none" w:sz="0" w:space="0" w:color="auto"/>
        <w:left w:val="none" w:sz="0" w:space="0" w:color="auto"/>
        <w:bottom w:val="none" w:sz="0" w:space="0" w:color="auto"/>
        <w:right w:val="none" w:sz="0" w:space="0" w:color="auto"/>
      </w:divBdr>
      <w:divsChild>
        <w:div w:id="979502644">
          <w:marLeft w:val="0"/>
          <w:marRight w:val="0"/>
          <w:marTop w:val="0"/>
          <w:marBottom w:val="0"/>
          <w:divBdr>
            <w:top w:val="none" w:sz="0" w:space="0" w:color="auto"/>
            <w:left w:val="none" w:sz="0" w:space="0" w:color="auto"/>
            <w:bottom w:val="none" w:sz="0" w:space="0" w:color="auto"/>
            <w:right w:val="none" w:sz="0" w:space="0" w:color="auto"/>
          </w:divBdr>
        </w:div>
      </w:divsChild>
    </w:div>
    <w:div w:id="2133280319">
      <w:bodyDiv w:val="1"/>
      <w:marLeft w:val="0"/>
      <w:marRight w:val="0"/>
      <w:marTop w:val="0"/>
      <w:marBottom w:val="0"/>
      <w:divBdr>
        <w:top w:val="none" w:sz="0" w:space="0" w:color="auto"/>
        <w:left w:val="none" w:sz="0" w:space="0" w:color="auto"/>
        <w:bottom w:val="none" w:sz="0" w:space="0" w:color="auto"/>
        <w:right w:val="none" w:sz="0" w:space="0" w:color="auto"/>
      </w:divBdr>
      <w:divsChild>
        <w:div w:id="1686126426">
          <w:marLeft w:val="0"/>
          <w:marRight w:val="0"/>
          <w:marTop w:val="0"/>
          <w:marBottom w:val="0"/>
          <w:divBdr>
            <w:top w:val="none" w:sz="0" w:space="0" w:color="auto"/>
            <w:left w:val="none" w:sz="0" w:space="0" w:color="auto"/>
            <w:bottom w:val="none" w:sz="0" w:space="0" w:color="auto"/>
            <w:right w:val="none" w:sz="0" w:space="0" w:color="auto"/>
          </w:divBdr>
        </w:div>
      </w:divsChild>
    </w:div>
    <w:div w:id="2135519762">
      <w:bodyDiv w:val="1"/>
      <w:marLeft w:val="0"/>
      <w:marRight w:val="0"/>
      <w:marTop w:val="0"/>
      <w:marBottom w:val="0"/>
      <w:divBdr>
        <w:top w:val="none" w:sz="0" w:space="0" w:color="auto"/>
        <w:left w:val="none" w:sz="0" w:space="0" w:color="auto"/>
        <w:bottom w:val="none" w:sz="0" w:space="0" w:color="auto"/>
        <w:right w:val="none" w:sz="0" w:space="0" w:color="auto"/>
      </w:divBdr>
    </w:div>
    <w:div w:id="2137946463">
      <w:bodyDiv w:val="1"/>
      <w:marLeft w:val="0"/>
      <w:marRight w:val="0"/>
      <w:marTop w:val="0"/>
      <w:marBottom w:val="0"/>
      <w:divBdr>
        <w:top w:val="none" w:sz="0" w:space="0" w:color="auto"/>
        <w:left w:val="none" w:sz="0" w:space="0" w:color="auto"/>
        <w:bottom w:val="none" w:sz="0" w:space="0" w:color="auto"/>
        <w:right w:val="none" w:sz="0" w:space="0" w:color="auto"/>
      </w:divBdr>
    </w:div>
    <w:div w:id="21471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10.1.116.222/nr3b/v13_ast2600/-/commit/147d3ac93c4bed5bec4937ce34ff614db597954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10.1.116.222/nr3b/v13_ast2600.g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10.1.27.225/nr3b/v13_ast2600/-/commit/0427e9b164398612754444d788cf936be201dffa"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10.1.116.222/nr3b/v13_ast2600/-/commit/7c2e944b3e90a408da743bf8ed77cbf3fc7af3c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41071C89FC2C3540B437B90C803C6E71" ma:contentTypeVersion="9" ma:contentTypeDescription="建立新的文件。" ma:contentTypeScope="" ma:versionID="f81457e3ac322a117ea32a30950a487e">
  <xsd:schema xmlns:xsd="http://www.w3.org/2001/XMLSchema" xmlns:xs="http://www.w3.org/2001/XMLSchema" xmlns:p="http://schemas.microsoft.com/office/2006/metadata/properties" xmlns:ns2="0024fdb9-1663-44f0-bf1a-0422740f32e9" xmlns:ns3="93cc840e-8e0a-4af8-8a12-13be9677f5ad" targetNamespace="http://schemas.microsoft.com/office/2006/metadata/properties" ma:root="true" ma:fieldsID="aa7c3060749a2d0ceec6ffcbab41051e" ns2:_="" ns3:_="">
    <xsd:import namespace="0024fdb9-1663-44f0-bf1a-0422740f32e9"/>
    <xsd:import namespace="93cc840e-8e0a-4af8-8a12-13be9677f5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4fdb9-1663-44f0-bf1a-0422740f32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66cf59f1-716c-4cda-9454-0191cfc5b9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840e-8e0a-4af8-8a12-13be9677f5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040a05-2571-4e24-8cf2-c51d078f1402}" ma:internalName="TaxCatchAll" ma:showField="CatchAllData" ma:web="93cc840e-8e0a-4af8-8a12-13be9677f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D5DC-6414-4DFC-A51B-9EB32C90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4fdb9-1663-44f0-bf1a-0422740f32e9"/>
    <ds:schemaRef ds:uri="93cc840e-8e0a-4af8-8a12-13be9677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C3624-A0F0-4F51-9D02-090C3B9217D9}">
  <ds:schemaRefs>
    <ds:schemaRef ds:uri="http://schemas.microsoft.com/sharepoint/v3/contenttype/forms"/>
  </ds:schemaRefs>
</ds:datastoreItem>
</file>

<file path=customXml/itemProps3.xml><?xml version="1.0" encoding="utf-8"?>
<ds:datastoreItem xmlns:ds="http://schemas.openxmlformats.org/officeDocument/2006/customXml" ds:itemID="{001ABE43-A040-4A6A-B859-B83641C0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46</Pages>
  <Words>22305</Words>
  <Characters>111750</Characters>
  <Application>Microsoft Office Word</Application>
  <DocSecurity>0</DocSecurity>
  <Lines>11175</Lines>
  <Paragraphs>7055</Paragraphs>
  <ScaleCrop>false</ScaleCrop>
  <Company>Gigabyte Tech.</Company>
  <LinksUpToDate>false</LinksUpToDate>
  <CharactersWithSpaces>127000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subject/>
  <dc:creator>Nicole Yan</dc:creator>
  <cp:keywords>1.0</cp:keywords>
  <cp:lastModifiedBy>stanley.yang (楊政瑋)</cp:lastModifiedBy>
  <cp:revision>40</cp:revision>
  <cp:lastPrinted>2018-08-02T07:58:00Z</cp:lastPrinted>
  <dcterms:created xsi:type="dcterms:W3CDTF">2024-08-02T01:41:00Z</dcterms:created>
  <dcterms:modified xsi:type="dcterms:W3CDTF">2026-02-02T05:27:00Z</dcterms:modified>
</cp:coreProperties>
</file>